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124CC" w14:textId="28A5592B" w:rsidR="00C61A79" w:rsidRPr="00264964" w:rsidRDefault="00C61A79" w:rsidP="00C61A79">
      <w:pPr>
        <w:pStyle w:val="Heading1"/>
        <w:spacing w:before="81" w:line="253" w:lineRule="exact"/>
        <w:ind w:right="-106"/>
        <w:jc w:val="center"/>
        <w:rPr>
          <w:rFonts w:ascii="Times New Roman" w:hAnsi="Times New Roman" w:cs="Times New Roman"/>
          <w:b/>
          <w:bCs/>
          <w:color w:val="auto"/>
          <w:sz w:val="28"/>
          <w:szCs w:val="28"/>
        </w:rPr>
      </w:pPr>
      <w:r w:rsidRPr="00264964">
        <w:rPr>
          <w:rFonts w:ascii="Times New Roman" w:hAnsi="Times New Roman" w:cs="Times New Roman"/>
          <w:b/>
          <w:bCs/>
          <w:color w:val="auto"/>
          <w:sz w:val="28"/>
          <w:szCs w:val="28"/>
        </w:rPr>
        <w:t>BRADLEY STOKE TOWN COUNCIL</w:t>
      </w:r>
    </w:p>
    <w:p w14:paraId="7FAD5563" w14:textId="1C6F7CE6" w:rsidR="00C61A79" w:rsidRPr="00264964" w:rsidRDefault="00C61A79" w:rsidP="00C61A79">
      <w:pPr>
        <w:spacing w:line="253" w:lineRule="exact"/>
        <w:ind w:left="2977" w:right="2991"/>
        <w:jc w:val="center"/>
        <w:rPr>
          <w:rFonts w:ascii="Times New Roman" w:hAnsi="Times New Roman" w:cs="Times New Roman"/>
          <w:b/>
          <w:bCs/>
          <w:sz w:val="28"/>
          <w:szCs w:val="28"/>
        </w:rPr>
      </w:pPr>
      <w:r w:rsidRPr="00264964">
        <w:rPr>
          <w:rFonts w:ascii="Times New Roman" w:hAnsi="Times New Roman" w:cs="Times New Roman"/>
          <w:b/>
          <w:bCs/>
          <w:sz w:val="28"/>
          <w:szCs w:val="28"/>
        </w:rPr>
        <w:t>Flag</w:t>
      </w:r>
      <w:r w:rsidRPr="00264964">
        <w:rPr>
          <w:rFonts w:ascii="Times New Roman" w:hAnsi="Times New Roman" w:cs="Times New Roman"/>
          <w:b/>
          <w:bCs/>
          <w:spacing w:val="-6"/>
          <w:sz w:val="28"/>
          <w:szCs w:val="28"/>
        </w:rPr>
        <w:t xml:space="preserve"> </w:t>
      </w:r>
      <w:r w:rsidRPr="00264964">
        <w:rPr>
          <w:rFonts w:ascii="Times New Roman" w:hAnsi="Times New Roman" w:cs="Times New Roman"/>
          <w:b/>
          <w:bCs/>
          <w:sz w:val="28"/>
          <w:szCs w:val="28"/>
        </w:rPr>
        <w:t>Flying</w:t>
      </w:r>
      <w:r w:rsidRPr="00264964">
        <w:rPr>
          <w:rFonts w:ascii="Times New Roman" w:hAnsi="Times New Roman" w:cs="Times New Roman"/>
          <w:b/>
          <w:bCs/>
          <w:spacing w:val="-3"/>
          <w:sz w:val="28"/>
          <w:szCs w:val="28"/>
        </w:rPr>
        <w:t xml:space="preserve"> </w:t>
      </w:r>
      <w:r w:rsidRPr="00264964">
        <w:rPr>
          <w:rFonts w:ascii="Times New Roman" w:hAnsi="Times New Roman" w:cs="Times New Roman"/>
          <w:b/>
          <w:bCs/>
          <w:sz w:val="28"/>
          <w:szCs w:val="28"/>
        </w:rPr>
        <w:t>Policy</w:t>
      </w:r>
      <w:r w:rsidRPr="00264964">
        <w:rPr>
          <w:rFonts w:ascii="Times New Roman" w:hAnsi="Times New Roman" w:cs="Times New Roman"/>
          <w:b/>
          <w:bCs/>
          <w:spacing w:val="-6"/>
          <w:sz w:val="28"/>
          <w:szCs w:val="28"/>
        </w:rPr>
        <w:t xml:space="preserve"> </w:t>
      </w:r>
      <w:r w:rsidRPr="00264964">
        <w:rPr>
          <w:rFonts w:ascii="Times New Roman" w:hAnsi="Times New Roman" w:cs="Times New Roman"/>
          <w:b/>
          <w:bCs/>
          <w:sz w:val="28"/>
          <w:szCs w:val="28"/>
        </w:rPr>
        <w:t>and</w:t>
      </w:r>
      <w:r w:rsidRPr="00264964">
        <w:rPr>
          <w:rFonts w:ascii="Times New Roman" w:hAnsi="Times New Roman" w:cs="Times New Roman"/>
          <w:b/>
          <w:bCs/>
          <w:spacing w:val="-3"/>
          <w:sz w:val="28"/>
          <w:szCs w:val="28"/>
        </w:rPr>
        <w:t xml:space="preserve"> </w:t>
      </w:r>
      <w:r w:rsidRPr="00264964">
        <w:rPr>
          <w:rFonts w:ascii="Times New Roman" w:hAnsi="Times New Roman" w:cs="Times New Roman"/>
          <w:b/>
          <w:bCs/>
          <w:spacing w:val="-2"/>
          <w:sz w:val="28"/>
          <w:szCs w:val="28"/>
        </w:rPr>
        <w:t>Protocol</w:t>
      </w:r>
    </w:p>
    <w:p w14:paraId="37B1A868" w14:textId="77777777" w:rsidR="00C61A79" w:rsidRPr="000F1312" w:rsidRDefault="00C61A79" w:rsidP="00C61A79">
      <w:pPr>
        <w:pStyle w:val="BodyText"/>
        <w:spacing w:before="1"/>
        <w:rPr>
          <w:rFonts w:ascii="Times New Roman" w:hAnsi="Times New Roman" w:cs="Times New Roman"/>
          <w:b/>
          <w:sz w:val="16"/>
          <w:szCs w:val="16"/>
        </w:rPr>
      </w:pPr>
    </w:p>
    <w:p w14:paraId="3AECE27F" w14:textId="2D74F529" w:rsidR="00BD5F2A" w:rsidRDefault="00C61A79" w:rsidP="00EF0F34">
      <w:pPr>
        <w:pStyle w:val="ListParagraph"/>
        <w:numPr>
          <w:ilvl w:val="1"/>
          <w:numId w:val="31"/>
        </w:numPr>
        <w:tabs>
          <w:tab w:val="left" w:pos="820"/>
          <w:tab w:val="left" w:pos="821"/>
        </w:tabs>
        <w:spacing w:line="252" w:lineRule="exact"/>
        <w:ind w:right="122"/>
        <w:jc w:val="both"/>
        <w:rPr>
          <w:rFonts w:ascii="Times New Roman" w:hAnsi="Times New Roman" w:cs="Times New Roman"/>
          <w:sz w:val="24"/>
          <w:szCs w:val="24"/>
        </w:rPr>
      </w:pPr>
      <w:r w:rsidRPr="00BD5F2A">
        <w:rPr>
          <w:rFonts w:ascii="Times New Roman" w:hAnsi="Times New Roman" w:cs="Times New Roman"/>
          <w:sz w:val="24"/>
          <w:szCs w:val="24"/>
        </w:rPr>
        <w:t>Bradley Stoke Town Council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recognises</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that</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are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emotive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symbols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which</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can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boost</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local and national identities and strengthen community cohesion.</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They are a way for communities to express feelings of joy, pride and loyalty</w:t>
      </w:r>
      <w:r w:rsidR="00BD5F2A">
        <w:rPr>
          <w:rFonts w:ascii="Times New Roman" w:hAnsi="Times New Roman" w:cs="Times New Roman"/>
          <w:sz w:val="24"/>
          <w:szCs w:val="24"/>
        </w:rPr>
        <w:t>.</w:t>
      </w:r>
    </w:p>
    <w:p w14:paraId="7AEDE8E1" w14:textId="77777777" w:rsidR="00BD5F2A" w:rsidRPr="00264964" w:rsidRDefault="00BD5F2A" w:rsidP="00EF0F34">
      <w:pPr>
        <w:pStyle w:val="ListParagraph"/>
        <w:tabs>
          <w:tab w:val="left" w:pos="820"/>
          <w:tab w:val="left" w:pos="821"/>
        </w:tabs>
        <w:spacing w:line="252" w:lineRule="exact"/>
        <w:ind w:left="820" w:right="122" w:firstLine="0"/>
        <w:jc w:val="both"/>
        <w:rPr>
          <w:rFonts w:ascii="Times New Roman" w:hAnsi="Times New Roman" w:cs="Times New Roman"/>
          <w:sz w:val="16"/>
          <w:szCs w:val="16"/>
        </w:rPr>
      </w:pPr>
    </w:p>
    <w:p w14:paraId="13038348" w14:textId="7F356D97" w:rsidR="00C61A79" w:rsidRPr="00BD5F2A" w:rsidRDefault="00C61A79" w:rsidP="00EF0F34">
      <w:pPr>
        <w:pStyle w:val="ListParagraph"/>
        <w:numPr>
          <w:ilvl w:val="1"/>
          <w:numId w:val="31"/>
        </w:numPr>
        <w:tabs>
          <w:tab w:val="left" w:pos="820"/>
          <w:tab w:val="left" w:pos="821"/>
        </w:tabs>
        <w:spacing w:before="1"/>
        <w:ind w:right="222"/>
        <w:jc w:val="both"/>
        <w:rPr>
          <w:rFonts w:ascii="Times New Roman" w:hAnsi="Times New Roman" w:cs="Times New Roman"/>
          <w:sz w:val="24"/>
          <w:szCs w:val="24"/>
        </w:rPr>
      </w:pPr>
      <w:r w:rsidRPr="00264964">
        <w:rPr>
          <w:rFonts w:ascii="Times New Roman" w:hAnsi="Times New Roman" w:cs="Times New Roman"/>
          <w:sz w:val="24"/>
          <w:szCs w:val="24"/>
        </w:rPr>
        <w:t>Like all symbols, flags are open to wide-ranging interpretation and, therefore, also have the potential to cause controversy and</w:t>
      </w:r>
      <w:r w:rsidRPr="00BD5F2A">
        <w:rPr>
          <w:rFonts w:ascii="Times New Roman" w:hAnsi="Times New Roman" w:cs="Times New Roman"/>
          <w:sz w:val="24"/>
          <w:szCs w:val="24"/>
        </w:rPr>
        <w:t xml:space="preserve"> create tension between community groups whose opinions may differ.</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The flying of any flag must be viewed in the context in which it is flown or displayed.</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Factors affecting the context include the manner, location and frequency with which flags are flown.</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The Town Council has a responsibility</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to</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carefully</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consider</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potential</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impact</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upon</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its</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communities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flying flags from its properties and how that action may be interpreted.</w:t>
      </w:r>
    </w:p>
    <w:p w14:paraId="08D00A85" w14:textId="77777777" w:rsidR="00C61A79" w:rsidRPr="00264964" w:rsidRDefault="00C61A79" w:rsidP="00EF0F34">
      <w:pPr>
        <w:pStyle w:val="BodyText"/>
        <w:spacing w:before="11"/>
        <w:jc w:val="both"/>
        <w:rPr>
          <w:rFonts w:ascii="Times New Roman" w:hAnsi="Times New Roman" w:cs="Times New Roman"/>
          <w:sz w:val="16"/>
          <w:szCs w:val="16"/>
        </w:rPr>
      </w:pPr>
    </w:p>
    <w:p w14:paraId="30304DFC" w14:textId="7213A735" w:rsidR="00C61A79" w:rsidRPr="00BD5F2A" w:rsidRDefault="00C61A79" w:rsidP="00EF0F34">
      <w:pPr>
        <w:pStyle w:val="ListParagraph"/>
        <w:numPr>
          <w:ilvl w:val="1"/>
          <w:numId w:val="31"/>
        </w:numPr>
        <w:tabs>
          <w:tab w:val="left" w:pos="808"/>
          <w:tab w:val="left" w:pos="809"/>
        </w:tabs>
        <w:ind w:left="808" w:right="165" w:hanging="708"/>
        <w:jc w:val="both"/>
        <w:rPr>
          <w:rFonts w:ascii="Times New Roman" w:hAnsi="Times New Roman" w:cs="Times New Roman"/>
          <w:sz w:val="24"/>
          <w:szCs w:val="24"/>
        </w:rPr>
      </w:pPr>
      <w:r w:rsidRPr="00BD5F2A">
        <w:rPr>
          <w:rFonts w:ascii="Times New Roman" w:hAnsi="Times New Roman" w:cs="Times New Roman"/>
          <w:sz w:val="24"/>
          <w:szCs w:val="24"/>
        </w:rPr>
        <w:t>This Policy reflects guidance from Central Government and is intended to provide a modern approach, reflecting the diverse community of Bradley Stoke.</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It also seeks to maintain the dignity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of national</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and</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avoid</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such</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being</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subject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of political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 xml:space="preserve">controversy </w:t>
      </w:r>
      <w:r w:rsidRPr="00BD5F2A">
        <w:rPr>
          <w:rFonts w:ascii="Times New Roman" w:hAnsi="Times New Roman" w:cs="Times New Roman"/>
          <w:spacing w:val="-4"/>
          <w:sz w:val="24"/>
          <w:szCs w:val="24"/>
        </w:rPr>
        <w:t>by:</w:t>
      </w:r>
    </w:p>
    <w:p w14:paraId="482C82D4" w14:textId="77777777" w:rsidR="00C61A79" w:rsidRPr="00BD5F2A" w:rsidRDefault="00C61A79" w:rsidP="00EF0F34">
      <w:pPr>
        <w:pStyle w:val="ListParagraph"/>
        <w:numPr>
          <w:ilvl w:val="2"/>
          <w:numId w:val="31"/>
        </w:numPr>
        <w:tabs>
          <w:tab w:val="left" w:pos="1540"/>
          <w:tab w:val="left" w:pos="1541"/>
        </w:tabs>
        <w:spacing w:before="1" w:line="269" w:lineRule="exact"/>
        <w:ind w:hanging="361"/>
        <w:jc w:val="both"/>
        <w:rPr>
          <w:rFonts w:ascii="Times New Roman" w:hAnsi="Times New Roman" w:cs="Times New Roman"/>
          <w:sz w:val="24"/>
          <w:szCs w:val="24"/>
        </w:rPr>
      </w:pPr>
      <w:r w:rsidRPr="00BD5F2A">
        <w:rPr>
          <w:rFonts w:ascii="Times New Roman" w:hAnsi="Times New Roman" w:cs="Times New Roman"/>
          <w:sz w:val="24"/>
          <w:szCs w:val="24"/>
        </w:rPr>
        <w:t>Providing</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context</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and</w:t>
      </w:r>
      <w:r w:rsidRPr="00BD5F2A">
        <w:rPr>
          <w:rFonts w:ascii="Times New Roman" w:hAnsi="Times New Roman" w:cs="Times New Roman"/>
          <w:spacing w:val="-9"/>
          <w:sz w:val="24"/>
          <w:szCs w:val="24"/>
        </w:rPr>
        <w:t xml:space="preserve"> </w:t>
      </w:r>
      <w:r w:rsidRPr="00BD5F2A">
        <w:rPr>
          <w:rFonts w:ascii="Times New Roman" w:hAnsi="Times New Roman" w:cs="Times New Roman"/>
          <w:sz w:val="24"/>
          <w:szCs w:val="24"/>
        </w:rPr>
        <w:t>established</w:t>
      </w:r>
      <w:r w:rsidRPr="00BD5F2A">
        <w:rPr>
          <w:rFonts w:ascii="Times New Roman" w:hAnsi="Times New Roman" w:cs="Times New Roman"/>
          <w:spacing w:val="-7"/>
          <w:sz w:val="24"/>
          <w:szCs w:val="24"/>
        </w:rPr>
        <w:t xml:space="preserve"> </w:t>
      </w:r>
      <w:r w:rsidRPr="00BD5F2A">
        <w:rPr>
          <w:rFonts w:ascii="Times New Roman" w:hAnsi="Times New Roman" w:cs="Times New Roman"/>
          <w:spacing w:val="-2"/>
          <w:sz w:val="24"/>
          <w:szCs w:val="24"/>
        </w:rPr>
        <w:t>precedents</w:t>
      </w:r>
    </w:p>
    <w:p w14:paraId="6EA3E763" w14:textId="77777777" w:rsidR="00C61A79" w:rsidRPr="00BD5F2A" w:rsidRDefault="00C61A79" w:rsidP="00EF0F34">
      <w:pPr>
        <w:pStyle w:val="ListParagraph"/>
        <w:numPr>
          <w:ilvl w:val="2"/>
          <w:numId w:val="31"/>
        </w:numPr>
        <w:tabs>
          <w:tab w:val="left" w:pos="1540"/>
          <w:tab w:val="left" w:pos="1541"/>
        </w:tabs>
        <w:spacing w:line="269" w:lineRule="exact"/>
        <w:ind w:hanging="361"/>
        <w:jc w:val="both"/>
        <w:rPr>
          <w:rFonts w:ascii="Times New Roman" w:hAnsi="Times New Roman" w:cs="Times New Roman"/>
          <w:sz w:val="24"/>
          <w:szCs w:val="24"/>
        </w:rPr>
      </w:pPr>
      <w:r w:rsidRPr="00BD5F2A">
        <w:rPr>
          <w:rFonts w:ascii="Times New Roman" w:hAnsi="Times New Roman" w:cs="Times New Roman"/>
          <w:sz w:val="24"/>
          <w:szCs w:val="24"/>
        </w:rPr>
        <w:t>Outlining</w:t>
      </w:r>
      <w:r w:rsidRPr="00BD5F2A">
        <w:rPr>
          <w:rFonts w:ascii="Times New Roman" w:hAnsi="Times New Roman" w:cs="Times New Roman"/>
          <w:spacing w:val="-10"/>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9"/>
          <w:sz w:val="24"/>
          <w:szCs w:val="24"/>
        </w:rPr>
        <w:t xml:space="preserve"> </w:t>
      </w:r>
      <w:r w:rsidRPr="00BD5F2A">
        <w:rPr>
          <w:rFonts w:ascii="Times New Roman" w:hAnsi="Times New Roman" w:cs="Times New Roman"/>
          <w:sz w:val="24"/>
          <w:szCs w:val="24"/>
        </w:rPr>
        <w:t>Council’s</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arrangements</w:t>
      </w:r>
      <w:r w:rsidRPr="00BD5F2A">
        <w:rPr>
          <w:rFonts w:ascii="Times New Roman" w:hAnsi="Times New Roman" w:cs="Times New Roman"/>
          <w:spacing w:val="-9"/>
          <w:sz w:val="24"/>
          <w:szCs w:val="24"/>
        </w:rPr>
        <w:t xml:space="preserve"> </w:t>
      </w:r>
      <w:r w:rsidRPr="00BD5F2A">
        <w:rPr>
          <w:rFonts w:ascii="Times New Roman" w:hAnsi="Times New Roman" w:cs="Times New Roman"/>
          <w:sz w:val="24"/>
          <w:szCs w:val="24"/>
        </w:rPr>
        <w:t>for</w:t>
      </w:r>
      <w:r w:rsidRPr="00BD5F2A">
        <w:rPr>
          <w:rFonts w:ascii="Times New Roman" w:hAnsi="Times New Roman" w:cs="Times New Roman"/>
          <w:spacing w:val="-8"/>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displaying</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5"/>
          <w:sz w:val="24"/>
          <w:szCs w:val="24"/>
        </w:rPr>
        <w:t xml:space="preserve"> </w:t>
      </w:r>
      <w:r w:rsidRPr="00BD5F2A">
        <w:rPr>
          <w:rFonts w:ascii="Times New Roman" w:hAnsi="Times New Roman" w:cs="Times New Roman"/>
          <w:spacing w:val="-2"/>
          <w:sz w:val="24"/>
          <w:szCs w:val="24"/>
        </w:rPr>
        <w:t>flags</w:t>
      </w:r>
    </w:p>
    <w:p w14:paraId="20F0C225" w14:textId="77777777" w:rsidR="00C61A79" w:rsidRPr="00BD5F2A" w:rsidRDefault="00C61A79" w:rsidP="00EF0F34">
      <w:pPr>
        <w:pStyle w:val="ListParagraph"/>
        <w:numPr>
          <w:ilvl w:val="2"/>
          <w:numId w:val="31"/>
        </w:numPr>
        <w:tabs>
          <w:tab w:val="left" w:pos="1540"/>
          <w:tab w:val="left" w:pos="1541"/>
        </w:tabs>
        <w:spacing w:line="268" w:lineRule="exact"/>
        <w:ind w:hanging="361"/>
        <w:jc w:val="both"/>
        <w:rPr>
          <w:rFonts w:ascii="Times New Roman" w:hAnsi="Times New Roman" w:cs="Times New Roman"/>
          <w:sz w:val="24"/>
          <w:szCs w:val="24"/>
        </w:rPr>
      </w:pPr>
      <w:r w:rsidRPr="00BD5F2A">
        <w:rPr>
          <w:rFonts w:ascii="Times New Roman" w:hAnsi="Times New Roman" w:cs="Times New Roman"/>
          <w:sz w:val="24"/>
          <w:szCs w:val="24"/>
        </w:rPr>
        <w:t>Clarifying</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8"/>
          <w:sz w:val="24"/>
          <w:szCs w:val="24"/>
        </w:rPr>
        <w:t xml:space="preserve"> </w:t>
      </w:r>
      <w:r w:rsidRPr="00BD5F2A">
        <w:rPr>
          <w:rFonts w:ascii="Times New Roman" w:hAnsi="Times New Roman" w:cs="Times New Roman"/>
          <w:sz w:val="24"/>
          <w:szCs w:val="24"/>
        </w:rPr>
        <w:t>protocol</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and</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procedure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for</w:t>
      </w:r>
      <w:r w:rsidRPr="00BD5F2A">
        <w:rPr>
          <w:rFonts w:ascii="Times New Roman" w:hAnsi="Times New Roman" w:cs="Times New Roman"/>
          <w:spacing w:val="-10"/>
          <w:sz w:val="24"/>
          <w:szCs w:val="24"/>
        </w:rPr>
        <w:t xml:space="preserve"> </w:t>
      </w:r>
      <w:r w:rsidRPr="00BD5F2A">
        <w:rPr>
          <w:rFonts w:ascii="Times New Roman" w:hAnsi="Times New Roman" w:cs="Times New Roman"/>
          <w:sz w:val="24"/>
          <w:szCs w:val="24"/>
        </w:rPr>
        <w:t>flying</w:t>
      </w:r>
      <w:r w:rsidRPr="00BD5F2A">
        <w:rPr>
          <w:rFonts w:ascii="Times New Roman" w:hAnsi="Times New Roman" w:cs="Times New Roman"/>
          <w:spacing w:val="-5"/>
          <w:sz w:val="24"/>
          <w:szCs w:val="24"/>
        </w:rPr>
        <w:t xml:space="preserve"> </w:t>
      </w:r>
      <w:r w:rsidRPr="00BD5F2A">
        <w:rPr>
          <w:rFonts w:ascii="Times New Roman" w:hAnsi="Times New Roman" w:cs="Times New Roman"/>
          <w:spacing w:val="-2"/>
          <w:sz w:val="24"/>
          <w:szCs w:val="24"/>
        </w:rPr>
        <w:t>flags</w:t>
      </w:r>
    </w:p>
    <w:p w14:paraId="4F54BE9C" w14:textId="77777777" w:rsidR="00C61A79" w:rsidRPr="00BD5F2A" w:rsidRDefault="00C61A79" w:rsidP="00114737">
      <w:pPr>
        <w:pStyle w:val="ListParagraph"/>
        <w:numPr>
          <w:ilvl w:val="2"/>
          <w:numId w:val="31"/>
        </w:numPr>
        <w:tabs>
          <w:tab w:val="left" w:pos="1540"/>
          <w:tab w:val="left" w:pos="1541"/>
        </w:tabs>
        <w:spacing w:before="1" w:line="237" w:lineRule="auto"/>
        <w:ind w:right="122"/>
        <w:jc w:val="both"/>
        <w:rPr>
          <w:rFonts w:ascii="Times New Roman" w:hAnsi="Times New Roman" w:cs="Times New Roman"/>
          <w:sz w:val="24"/>
          <w:szCs w:val="24"/>
        </w:rPr>
      </w:pPr>
      <w:r w:rsidRPr="00BD5F2A">
        <w:rPr>
          <w:rFonts w:ascii="Times New Roman" w:hAnsi="Times New Roman" w:cs="Times New Roman"/>
          <w:sz w:val="24"/>
          <w:szCs w:val="24"/>
        </w:rPr>
        <w:t>Clarifying</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appropriate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procedure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should</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a</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request</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for</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flying</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a specific ‘guest flag’ or flags be received</w:t>
      </w:r>
    </w:p>
    <w:p w14:paraId="01215738" w14:textId="77777777" w:rsidR="00C61A79" w:rsidRPr="00BD5F2A" w:rsidRDefault="00C61A79" w:rsidP="00C61A79">
      <w:pPr>
        <w:pStyle w:val="BodyText"/>
        <w:rPr>
          <w:rFonts w:ascii="Times New Roman" w:hAnsi="Times New Roman" w:cs="Times New Roman"/>
          <w:sz w:val="24"/>
          <w:szCs w:val="24"/>
        </w:rPr>
      </w:pPr>
    </w:p>
    <w:p w14:paraId="771BAC13" w14:textId="77777777" w:rsidR="00C61A79" w:rsidRPr="00BD5F2A" w:rsidRDefault="00C61A79" w:rsidP="002466AD">
      <w:pPr>
        <w:pStyle w:val="Heading1"/>
        <w:numPr>
          <w:ilvl w:val="0"/>
          <w:numId w:val="30"/>
        </w:numPr>
        <w:tabs>
          <w:tab w:val="left" w:pos="851"/>
        </w:tabs>
        <w:spacing w:before="1"/>
        <w:ind w:left="0" w:firstLine="142"/>
        <w:rPr>
          <w:rFonts w:ascii="Times New Roman" w:hAnsi="Times New Roman" w:cs="Times New Roman"/>
          <w:b/>
          <w:bCs/>
          <w:color w:val="auto"/>
          <w:sz w:val="24"/>
          <w:szCs w:val="24"/>
        </w:rPr>
      </w:pPr>
      <w:r w:rsidRPr="00BD5F2A">
        <w:rPr>
          <w:rFonts w:ascii="Times New Roman" w:hAnsi="Times New Roman" w:cs="Times New Roman"/>
          <w:b/>
          <w:bCs/>
          <w:color w:val="auto"/>
          <w:spacing w:val="-2"/>
          <w:sz w:val="24"/>
          <w:szCs w:val="24"/>
        </w:rPr>
        <w:t>CONTEXT</w:t>
      </w:r>
    </w:p>
    <w:p w14:paraId="7BA53F99" w14:textId="77777777" w:rsidR="00C61A79" w:rsidRPr="00264964" w:rsidRDefault="00C61A79" w:rsidP="00C61A79">
      <w:pPr>
        <w:pStyle w:val="BodyText"/>
        <w:rPr>
          <w:rFonts w:ascii="Times New Roman" w:hAnsi="Times New Roman" w:cs="Times New Roman"/>
          <w:b/>
          <w:sz w:val="16"/>
          <w:szCs w:val="16"/>
        </w:rPr>
      </w:pPr>
    </w:p>
    <w:p w14:paraId="0D85CF24" w14:textId="77777777" w:rsidR="00C61A79" w:rsidRPr="00BD5F2A" w:rsidRDefault="00C61A79" w:rsidP="00264964">
      <w:pPr>
        <w:pStyle w:val="ListParagraph"/>
        <w:numPr>
          <w:ilvl w:val="1"/>
          <w:numId w:val="30"/>
        </w:numPr>
        <w:tabs>
          <w:tab w:val="left" w:pos="808"/>
          <w:tab w:val="left" w:pos="809"/>
        </w:tabs>
        <w:ind w:right="192"/>
        <w:jc w:val="both"/>
        <w:rPr>
          <w:rFonts w:ascii="Times New Roman" w:hAnsi="Times New Roman" w:cs="Times New Roman"/>
          <w:sz w:val="24"/>
          <w:szCs w:val="24"/>
        </w:rPr>
      </w:pPr>
      <w:r w:rsidRPr="00BD5F2A">
        <w:rPr>
          <w:rFonts w:ascii="Times New Roman" w:hAnsi="Times New Roman" w:cs="Times New Roman"/>
          <w:sz w:val="24"/>
          <w:szCs w:val="24"/>
        </w:rPr>
        <w:t>The flying of flags is not the subject of statute law in England, Wales or Scotland. The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Government</w:t>
      </w:r>
      <w:r w:rsidRPr="00BD5F2A">
        <w:rPr>
          <w:rFonts w:ascii="Times New Roman" w:hAnsi="Times New Roman" w:cs="Times New Roman"/>
          <w:spacing w:val="-4"/>
          <w:sz w:val="24"/>
          <w:szCs w:val="24"/>
        </w:rPr>
        <w:t xml:space="preserve"> </w:t>
      </w:r>
      <w:proofErr w:type="spellStart"/>
      <w:r w:rsidRPr="00BD5F2A">
        <w:rPr>
          <w:rFonts w:ascii="Times New Roman" w:hAnsi="Times New Roman" w:cs="Times New Roman"/>
          <w:sz w:val="24"/>
          <w:szCs w:val="24"/>
        </w:rPr>
        <w:t>liberalised</w:t>
      </w:r>
      <w:proofErr w:type="spellEnd"/>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regulations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surrounding the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flying</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England in October 2012.</w:t>
      </w:r>
    </w:p>
    <w:p w14:paraId="6168439C" w14:textId="77777777" w:rsidR="00C61A79" w:rsidRPr="00264964" w:rsidRDefault="00C61A79" w:rsidP="00264964">
      <w:pPr>
        <w:pStyle w:val="BodyText"/>
        <w:spacing w:before="10"/>
        <w:jc w:val="both"/>
        <w:rPr>
          <w:rFonts w:ascii="Times New Roman" w:hAnsi="Times New Roman" w:cs="Times New Roman"/>
          <w:sz w:val="16"/>
          <w:szCs w:val="16"/>
        </w:rPr>
      </w:pPr>
    </w:p>
    <w:p w14:paraId="77F6A5F7" w14:textId="2844979A" w:rsidR="00C61A79" w:rsidRPr="00BD5F2A" w:rsidRDefault="00C61A79" w:rsidP="00264964">
      <w:pPr>
        <w:pStyle w:val="ListParagraph"/>
        <w:numPr>
          <w:ilvl w:val="1"/>
          <w:numId w:val="30"/>
        </w:numPr>
        <w:tabs>
          <w:tab w:val="left" w:pos="808"/>
          <w:tab w:val="left" w:pos="809"/>
        </w:tabs>
        <w:ind w:right="129"/>
        <w:jc w:val="both"/>
        <w:rPr>
          <w:rFonts w:ascii="Times New Roman" w:hAnsi="Times New Roman" w:cs="Times New Roman"/>
          <w:sz w:val="24"/>
          <w:szCs w:val="24"/>
        </w:rPr>
      </w:pPr>
      <w:r w:rsidRPr="00BD5F2A">
        <w:rPr>
          <w:rFonts w:ascii="Times New Roman" w:hAnsi="Times New Roman" w:cs="Times New Roman"/>
          <w:sz w:val="24"/>
          <w:szCs w:val="24"/>
        </w:rPr>
        <w:t>Under the Town and Country Planning (Control of Advertisements) (England) Regulations 2007, for planning permission, flags are normally treated as a form of advertising.</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Therefore,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some</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require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formal</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consent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from</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planning</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 xml:space="preserve">authority before they </w:t>
      </w:r>
      <w:r w:rsidR="000226D8">
        <w:rPr>
          <w:rFonts w:ascii="Times New Roman" w:hAnsi="Times New Roman" w:cs="Times New Roman"/>
          <w:sz w:val="24"/>
          <w:szCs w:val="24"/>
        </w:rPr>
        <w:t xml:space="preserve">can </w:t>
      </w:r>
      <w:r w:rsidRPr="00BD5F2A">
        <w:rPr>
          <w:rFonts w:ascii="Times New Roman" w:hAnsi="Times New Roman" w:cs="Times New Roman"/>
          <w:sz w:val="24"/>
          <w:szCs w:val="24"/>
        </w:rPr>
        <w:t>be displayed.</w:t>
      </w:r>
    </w:p>
    <w:p w14:paraId="4C49DCF5" w14:textId="77777777" w:rsidR="00C61A79" w:rsidRPr="00264964" w:rsidRDefault="00C61A79" w:rsidP="00264964">
      <w:pPr>
        <w:pStyle w:val="BodyText"/>
        <w:jc w:val="both"/>
        <w:rPr>
          <w:rFonts w:ascii="Times New Roman" w:hAnsi="Times New Roman" w:cs="Times New Roman"/>
          <w:sz w:val="16"/>
          <w:szCs w:val="16"/>
        </w:rPr>
      </w:pPr>
    </w:p>
    <w:p w14:paraId="48AE6FF4" w14:textId="7EEECFB7" w:rsidR="00C61A79" w:rsidRPr="00BD5F2A" w:rsidRDefault="00C61A79" w:rsidP="00264964">
      <w:pPr>
        <w:pStyle w:val="ListParagraph"/>
        <w:numPr>
          <w:ilvl w:val="1"/>
          <w:numId w:val="30"/>
        </w:numPr>
        <w:tabs>
          <w:tab w:val="left" w:pos="808"/>
          <w:tab w:val="left" w:pos="809"/>
        </w:tabs>
        <w:ind w:right="122"/>
        <w:jc w:val="both"/>
        <w:rPr>
          <w:rFonts w:ascii="Times New Roman" w:hAnsi="Times New Roman" w:cs="Times New Roman"/>
          <w:sz w:val="24"/>
          <w:szCs w:val="24"/>
        </w:rPr>
      </w:pPr>
      <w:r w:rsidRPr="00BD5F2A">
        <w:rPr>
          <w:rFonts w:ascii="Times New Roman" w:hAnsi="Times New Roman" w:cs="Times New Roman"/>
          <w:sz w:val="24"/>
          <w:szCs w:val="24"/>
        </w:rPr>
        <w:t xml:space="preserve">All flags, regardless of category, must be maintained in a </w:t>
      </w:r>
      <w:r w:rsidR="000226D8">
        <w:rPr>
          <w:rFonts w:ascii="Times New Roman" w:hAnsi="Times New Roman" w:cs="Times New Roman"/>
          <w:sz w:val="24"/>
          <w:szCs w:val="24"/>
        </w:rPr>
        <w:t xml:space="preserve">good </w:t>
      </w:r>
      <w:r w:rsidRPr="00BD5F2A">
        <w:rPr>
          <w:rFonts w:ascii="Times New Roman" w:hAnsi="Times New Roman" w:cs="Times New Roman"/>
          <w:sz w:val="24"/>
          <w:szCs w:val="24"/>
        </w:rPr>
        <w:t>condition which</w:t>
      </w:r>
      <w:r w:rsidR="000226D8">
        <w:rPr>
          <w:rFonts w:ascii="Times New Roman" w:hAnsi="Times New Roman" w:cs="Times New Roman"/>
          <w:sz w:val="24"/>
          <w:szCs w:val="24"/>
        </w:rPr>
        <w:t xml:space="preserve"> demonstrates respect for the flag being flown, </w:t>
      </w:r>
      <w:r w:rsidRPr="00BD5F2A">
        <w:rPr>
          <w:rFonts w:ascii="Times New Roman" w:hAnsi="Times New Roman" w:cs="Times New Roman"/>
          <w:sz w:val="24"/>
          <w:szCs w:val="24"/>
        </w:rPr>
        <w:t>does not impair</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overall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visual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appearance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site,</w:t>
      </w:r>
      <w:r w:rsidRPr="00BD5F2A">
        <w:rPr>
          <w:rFonts w:ascii="Times New Roman" w:hAnsi="Times New Roman" w:cs="Times New Roman"/>
          <w:spacing w:val="-3"/>
          <w:sz w:val="24"/>
          <w:szCs w:val="24"/>
        </w:rPr>
        <w:t xml:space="preserve"> </w:t>
      </w:r>
      <w:r w:rsidR="000226D8">
        <w:rPr>
          <w:rFonts w:ascii="Times New Roman" w:hAnsi="Times New Roman" w:cs="Times New Roman"/>
          <w:spacing w:val="-3"/>
          <w:sz w:val="24"/>
          <w:szCs w:val="24"/>
        </w:rPr>
        <w:t xml:space="preserve">is </w:t>
      </w:r>
      <w:r w:rsidRPr="00BD5F2A">
        <w:rPr>
          <w:rFonts w:ascii="Times New Roman" w:hAnsi="Times New Roman" w:cs="Times New Roman"/>
          <w:sz w:val="24"/>
          <w:szCs w:val="24"/>
        </w:rPr>
        <w:t>kept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a</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safe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condition</w:t>
      </w:r>
      <w:r w:rsidR="00BD5F2A">
        <w:rPr>
          <w:rFonts w:ascii="Times New Roman" w:hAnsi="Times New Roman" w:cs="Times New Roman"/>
          <w:sz w:val="24"/>
          <w:szCs w:val="24"/>
        </w:rPr>
        <w:t>,</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ha</w:t>
      </w:r>
      <w:r w:rsidR="000226D8">
        <w:rPr>
          <w:rFonts w:ascii="Times New Roman" w:hAnsi="Times New Roman" w:cs="Times New Roman"/>
          <w:sz w:val="24"/>
          <w:szCs w:val="24"/>
        </w:rPr>
        <w:t>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the permission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site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owner</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on</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which</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they</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are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displayed</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and</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should</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not obscure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or hinder the interpretation of road signs.</w:t>
      </w:r>
    </w:p>
    <w:p w14:paraId="6709D262" w14:textId="77777777" w:rsidR="00C61A79" w:rsidRPr="00264964" w:rsidRDefault="00C61A79" w:rsidP="00264964">
      <w:pPr>
        <w:pStyle w:val="BodyText"/>
        <w:jc w:val="both"/>
        <w:rPr>
          <w:rFonts w:ascii="Times New Roman" w:hAnsi="Times New Roman" w:cs="Times New Roman"/>
          <w:sz w:val="16"/>
          <w:szCs w:val="16"/>
        </w:rPr>
      </w:pPr>
    </w:p>
    <w:p w14:paraId="7ED8E545" w14:textId="3EAFFB5E" w:rsidR="00C61A79" w:rsidRPr="00BD5F2A" w:rsidRDefault="00C61A79" w:rsidP="00264964">
      <w:pPr>
        <w:pStyle w:val="ListParagraph"/>
        <w:numPr>
          <w:ilvl w:val="1"/>
          <w:numId w:val="30"/>
        </w:numPr>
        <w:tabs>
          <w:tab w:val="left" w:pos="808"/>
          <w:tab w:val="left" w:pos="809"/>
        </w:tabs>
        <w:ind w:right="122"/>
        <w:jc w:val="both"/>
        <w:rPr>
          <w:rFonts w:ascii="Times New Roman" w:hAnsi="Times New Roman" w:cs="Times New Roman"/>
          <w:sz w:val="24"/>
          <w:szCs w:val="24"/>
        </w:rPr>
      </w:pPr>
      <w:r w:rsidRPr="00BD5F2A">
        <w:rPr>
          <w:rFonts w:ascii="Times New Roman" w:hAnsi="Times New Roman" w:cs="Times New Roman"/>
          <w:sz w:val="24"/>
          <w:szCs w:val="24"/>
        </w:rPr>
        <w:t>There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are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categories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which</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do</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not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require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consent</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from</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local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planning authority (although the flagpole from which they are flown may). These include</w:t>
      </w:r>
      <w:r w:rsidR="00BD5F2A">
        <w:rPr>
          <w:rFonts w:ascii="Times New Roman" w:hAnsi="Times New Roman" w:cs="Times New Roman"/>
          <w:sz w:val="24"/>
          <w:szCs w:val="24"/>
        </w:rPr>
        <w:t xml:space="preserve"> (but are not limited to)</w:t>
      </w:r>
      <w:r w:rsidRPr="00BD5F2A">
        <w:rPr>
          <w:rFonts w:ascii="Times New Roman" w:hAnsi="Times New Roman" w:cs="Times New Roman"/>
          <w:sz w:val="24"/>
          <w:szCs w:val="24"/>
        </w:rPr>
        <w:t>:</w:t>
      </w:r>
    </w:p>
    <w:p w14:paraId="61E088F1" w14:textId="77777777" w:rsidR="00C61A79" w:rsidRPr="00BD5F2A" w:rsidRDefault="00C61A79" w:rsidP="00264964">
      <w:pPr>
        <w:pStyle w:val="ListParagraph"/>
        <w:numPr>
          <w:ilvl w:val="0"/>
          <w:numId w:val="27"/>
        </w:numPr>
        <w:tabs>
          <w:tab w:val="left" w:pos="1540"/>
          <w:tab w:val="left" w:pos="1541"/>
          <w:tab w:val="left" w:pos="9923"/>
        </w:tabs>
        <w:spacing w:before="3" w:line="268" w:lineRule="exact"/>
        <w:ind w:hanging="361"/>
        <w:jc w:val="both"/>
        <w:rPr>
          <w:rFonts w:ascii="Times New Roman" w:hAnsi="Times New Roman" w:cs="Times New Roman"/>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national</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any</w:t>
      </w:r>
      <w:r w:rsidRPr="00BD5F2A">
        <w:rPr>
          <w:rFonts w:ascii="Times New Roman" w:hAnsi="Times New Roman" w:cs="Times New Roman"/>
          <w:spacing w:val="-7"/>
          <w:sz w:val="24"/>
          <w:szCs w:val="24"/>
        </w:rPr>
        <w:t xml:space="preserve"> </w:t>
      </w:r>
      <w:r w:rsidRPr="00BD5F2A">
        <w:rPr>
          <w:rFonts w:ascii="Times New Roman" w:hAnsi="Times New Roman" w:cs="Times New Roman"/>
          <w:spacing w:val="-2"/>
          <w:sz w:val="24"/>
          <w:szCs w:val="24"/>
        </w:rPr>
        <w:t>country</w:t>
      </w:r>
    </w:p>
    <w:p w14:paraId="7DF26F92" w14:textId="7733FD2B" w:rsidR="00C61A79" w:rsidRPr="00BD5F2A" w:rsidRDefault="00C61A79" w:rsidP="00264964">
      <w:pPr>
        <w:pStyle w:val="ListParagraph"/>
        <w:numPr>
          <w:ilvl w:val="0"/>
          <w:numId w:val="27"/>
        </w:numPr>
        <w:tabs>
          <w:tab w:val="left" w:pos="1540"/>
          <w:tab w:val="left" w:pos="1541"/>
          <w:tab w:val="left" w:pos="9923"/>
        </w:tabs>
        <w:spacing w:line="268" w:lineRule="exact"/>
        <w:ind w:hanging="361"/>
        <w:jc w:val="both"/>
        <w:rPr>
          <w:rFonts w:ascii="Times New Roman" w:hAnsi="Times New Roman" w:cs="Times New Roman"/>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9"/>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Commonwealth</w:t>
      </w:r>
      <w:r w:rsidR="000226D8">
        <w:rPr>
          <w:rFonts w:ascii="Times New Roman" w:hAnsi="Times New Roman" w:cs="Times New Roman"/>
          <w:sz w:val="24"/>
          <w:szCs w:val="24"/>
        </w:rPr>
        <w:t xml:space="preserve"> </w:t>
      </w:r>
      <w:r w:rsidRPr="00BD5F2A">
        <w:rPr>
          <w:rFonts w:ascii="Times New Roman" w:hAnsi="Times New Roman" w:cs="Times New Roman"/>
          <w:sz w:val="24"/>
          <w:szCs w:val="24"/>
        </w:rPr>
        <w:t>and</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United</w:t>
      </w:r>
      <w:r w:rsidRPr="00BD5F2A">
        <w:rPr>
          <w:rFonts w:ascii="Times New Roman" w:hAnsi="Times New Roman" w:cs="Times New Roman"/>
          <w:spacing w:val="-4"/>
          <w:sz w:val="24"/>
          <w:szCs w:val="24"/>
        </w:rPr>
        <w:t xml:space="preserve"> </w:t>
      </w:r>
      <w:r w:rsidRPr="00BD5F2A">
        <w:rPr>
          <w:rFonts w:ascii="Times New Roman" w:hAnsi="Times New Roman" w:cs="Times New Roman"/>
          <w:spacing w:val="-2"/>
          <w:sz w:val="24"/>
          <w:szCs w:val="24"/>
        </w:rPr>
        <w:t>Nations</w:t>
      </w:r>
    </w:p>
    <w:p w14:paraId="164849D1" w14:textId="10B755D7" w:rsidR="00C61A79" w:rsidRPr="00114737" w:rsidRDefault="00C61A79" w:rsidP="00264964">
      <w:pPr>
        <w:pStyle w:val="ListParagraph"/>
        <w:numPr>
          <w:ilvl w:val="0"/>
          <w:numId w:val="27"/>
        </w:numPr>
        <w:tabs>
          <w:tab w:val="left" w:pos="1540"/>
          <w:tab w:val="left" w:pos="1541"/>
          <w:tab w:val="left" w:pos="9923"/>
        </w:tabs>
        <w:spacing w:line="268" w:lineRule="exact"/>
        <w:ind w:hanging="361"/>
        <w:jc w:val="both"/>
        <w:rPr>
          <w:rFonts w:ascii="Times New Roman" w:hAnsi="Times New Roman" w:cs="Times New Roman"/>
          <w:sz w:val="24"/>
          <w:szCs w:val="24"/>
        </w:rPr>
      </w:pPr>
      <w:r w:rsidRPr="00114737">
        <w:rPr>
          <w:rFonts w:ascii="Times New Roman" w:hAnsi="Times New Roman" w:cs="Times New Roman"/>
          <w:sz w:val="24"/>
          <w:szCs w:val="24"/>
        </w:rPr>
        <w:t>the</w:t>
      </w:r>
      <w:r w:rsidRPr="00114737">
        <w:rPr>
          <w:rFonts w:ascii="Times New Roman" w:hAnsi="Times New Roman" w:cs="Times New Roman"/>
          <w:spacing w:val="-6"/>
          <w:sz w:val="24"/>
          <w:szCs w:val="24"/>
        </w:rPr>
        <w:t xml:space="preserve"> </w:t>
      </w:r>
      <w:r w:rsidRPr="00114737">
        <w:rPr>
          <w:rFonts w:ascii="Times New Roman" w:hAnsi="Times New Roman" w:cs="Times New Roman"/>
          <w:sz w:val="24"/>
          <w:szCs w:val="24"/>
        </w:rPr>
        <w:t>flags</w:t>
      </w:r>
      <w:r w:rsidRPr="00114737">
        <w:rPr>
          <w:rFonts w:ascii="Times New Roman" w:hAnsi="Times New Roman" w:cs="Times New Roman"/>
          <w:spacing w:val="-6"/>
          <w:sz w:val="24"/>
          <w:szCs w:val="24"/>
        </w:rPr>
        <w:t xml:space="preserve"> </w:t>
      </w:r>
      <w:r w:rsidRPr="00114737">
        <w:rPr>
          <w:rFonts w:ascii="Times New Roman" w:hAnsi="Times New Roman" w:cs="Times New Roman"/>
          <w:sz w:val="24"/>
          <w:szCs w:val="24"/>
        </w:rPr>
        <w:t>of</w:t>
      </w:r>
      <w:r w:rsidRPr="00114737">
        <w:rPr>
          <w:rFonts w:ascii="Times New Roman" w:hAnsi="Times New Roman" w:cs="Times New Roman"/>
          <w:spacing w:val="-3"/>
          <w:sz w:val="24"/>
          <w:szCs w:val="24"/>
        </w:rPr>
        <w:t xml:space="preserve"> </w:t>
      </w:r>
      <w:r w:rsidRPr="00114737">
        <w:rPr>
          <w:rFonts w:ascii="Times New Roman" w:hAnsi="Times New Roman" w:cs="Times New Roman"/>
          <w:sz w:val="24"/>
          <w:szCs w:val="24"/>
        </w:rPr>
        <w:t>H</w:t>
      </w:r>
      <w:r w:rsidR="00B46EFD">
        <w:rPr>
          <w:rFonts w:ascii="Times New Roman" w:hAnsi="Times New Roman" w:cs="Times New Roman"/>
          <w:sz w:val="24"/>
          <w:szCs w:val="24"/>
        </w:rPr>
        <w:t xml:space="preserve">is </w:t>
      </w:r>
      <w:r w:rsidRPr="00114737">
        <w:rPr>
          <w:rFonts w:ascii="Times New Roman" w:hAnsi="Times New Roman" w:cs="Times New Roman"/>
          <w:sz w:val="24"/>
          <w:szCs w:val="24"/>
        </w:rPr>
        <w:t>Majesty’s</w:t>
      </w:r>
      <w:r w:rsidRPr="00114737">
        <w:rPr>
          <w:rFonts w:ascii="Times New Roman" w:hAnsi="Times New Roman" w:cs="Times New Roman"/>
          <w:spacing w:val="-5"/>
          <w:sz w:val="24"/>
          <w:szCs w:val="24"/>
        </w:rPr>
        <w:t xml:space="preserve"> </w:t>
      </w:r>
      <w:r w:rsidRPr="00114737">
        <w:rPr>
          <w:rFonts w:ascii="Times New Roman" w:hAnsi="Times New Roman" w:cs="Times New Roman"/>
          <w:spacing w:val="-2"/>
          <w:sz w:val="24"/>
          <w:szCs w:val="24"/>
        </w:rPr>
        <w:t>forces</w:t>
      </w:r>
      <w:r w:rsidR="00114737" w:rsidRPr="00114737">
        <w:rPr>
          <w:rFonts w:ascii="Times New Roman" w:hAnsi="Times New Roman" w:cs="Times New Roman"/>
          <w:spacing w:val="-2"/>
          <w:sz w:val="24"/>
          <w:szCs w:val="24"/>
        </w:rPr>
        <w:t xml:space="preserve"> and the Armed Forces Day Flag</w:t>
      </w:r>
    </w:p>
    <w:p w14:paraId="6E4486F4" w14:textId="77777777" w:rsidR="00C61A79" w:rsidRPr="00264964" w:rsidRDefault="00C61A79" w:rsidP="00264964">
      <w:pPr>
        <w:pStyle w:val="BodyText"/>
        <w:spacing w:before="10"/>
        <w:jc w:val="both"/>
        <w:rPr>
          <w:rFonts w:ascii="Times New Roman" w:hAnsi="Times New Roman" w:cs="Times New Roman"/>
          <w:sz w:val="16"/>
          <w:szCs w:val="16"/>
        </w:rPr>
      </w:pPr>
    </w:p>
    <w:p w14:paraId="55FA290A" w14:textId="0D4E9078" w:rsidR="00C61A79" w:rsidRDefault="00C61A79" w:rsidP="002466AD">
      <w:pPr>
        <w:pStyle w:val="BodyText"/>
        <w:ind w:left="805"/>
        <w:jc w:val="both"/>
        <w:rPr>
          <w:rFonts w:ascii="Times New Roman" w:hAnsi="Times New Roman" w:cs="Times New Roman"/>
          <w:spacing w:val="-2"/>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Council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has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freedom</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to</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fly</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this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category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any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day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pacing w:val="-2"/>
          <w:sz w:val="24"/>
          <w:szCs w:val="24"/>
        </w:rPr>
        <w:t>year.</w:t>
      </w:r>
    </w:p>
    <w:p w14:paraId="1A091613" w14:textId="77777777" w:rsidR="00EF0F34" w:rsidRPr="00264964" w:rsidRDefault="00EF0F34" w:rsidP="00264964">
      <w:pPr>
        <w:pStyle w:val="BodyText"/>
        <w:ind w:left="808"/>
        <w:jc w:val="both"/>
        <w:rPr>
          <w:rFonts w:ascii="Times New Roman" w:hAnsi="Times New Roman" w:cs="Times New Roman"/>
          <w:sz w:val="16"/>
          <w:szCs w:val="16"/>
        </w:rPr>
      </w:pPr>
    </w:p>
    <w:p w14:paraId="58D2FE49" w14:textId="77777777" w:rsidR="00C61A79" w:rsidRPr="00BD5F2A" w:rsidRDefault="00C61A79" w:rsidP="00264964">
      <w:pPr>
        <w:pStyle w:val="ListParagraph"/>
        <w:numPr>
          <w:ilvl w:val="1"/>
          <w:numId w:val="30"/>
        </w:numPr>
        <w:tabs>
          <w:tab w:val="left" w:pos="808"/>
          <w:tab w:val="left" w:pos="809"/>
        </w:tabs>
        <w:ind w:left="811" w:right="215" w:hanging="709"/>
        <w:jc w:val="both"/>
        <w:rPr>
          <w:rFonts w:ascii="Times New Roman" w:hAnsi="Times New Roman" w:cs="Times New Roman"/>
          <w:sz w:val="24"/>
          <w:szCs w:val="24"/>
        </w:rPr>
      </w:pPr>
      <w:r w:rsidRPr="00BD5F2A">
        <w:rPr>
          <w:rFonts w:ascii="Times New Roman" w:hAnsi="Times New Roman" w:cs="Times New Roman"/>
          <w:sz w:val="24"/>
          <w:szCs w:val="24"/>
        </w:rPr>
        <w:t xml:space="preserve">There are </w:t>
      </w:r>
      <w:proofErr w:type="gramStart"/>
      <w:r w:rsidRPr="00BD5F2A">
        <w:rPr>
          <w:rFonts w:ascii="Times New Roman" w:hAnsi="Times New Roman" w:cs="Times New Roman"/>
          <w:sz w:val="24"/>
          <w:szCs w:val="24"/>
        </w:rPr>
        <w:t>a number of</w:t>
      </w:r>
      <w:proofErr w:type="gramEnd"/>
      <w:r w:rsidRPr="00BD5F2A">
        <w:rPr>
          <w:rFonts w:ascii="Times New Roman" w:hAnsi="Times New Roman" w:cs="Times New Roman"/>
          <w:sz w:val="24"/>
          <w:szCs w:val="24"/>
        </w:rPr>
        <w:t xml:space="preserve"> categories of flag that may be flown without consent, but which are subject to certain planning restrictions regarding the size of the flag, the size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of characters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on</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flag,</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and</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number</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and</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location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This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applies to flagpoles located on a building or within the grounds of a building. These include:</w:t>
      </w:r>
    </w:p>
    <w:p w14:paraId="7F1B7467" w14:textId="77777777" w:rsidR="00C61A79" w:rsidRPr="00BD5F2A" w:rsidRDefault="00C61A79" w:rsidP="00264964">
      <w:pPr>
        <w:pStyle w:val="ListParagraph"/>
        <w:numPr>
          <w:ilvl w:val="0"/>
          <w:numId w:val="26"/>
        </w:numPr>
        <w:tabs>
          <w:tab w:val="left" w:pos="1519"/>
        </w:tabs>
        <w:spacing w:line="237" w:lineRule="auto"/>
        <w:ind w:right="171"/>
        <w:jc w:val="both"/>
        <w:rPr>
          <w:rFonts w:ascii="Times New Roman" w:hAnsi="Times New Roman" w:cs="Times New Roman"/>
          <w:sz w:val="24"/>
          <w:szCs w:val="24"/>
        </w:rPr>
      </w:pPr>
      <w:r w:rsidRPr="00BD5F2A">
        <w:rPr>
          <w:rFonts w:ascii="Times New Roman" w:hAnsi="Times New Roman" w:cs="Times New Roman"/>
          <w:sz w:val="24"/>
          <w:szCs w:val="24"/>
        </w:rPr>
        <w:t>‘</w:t>
      </w:r>
      <w:proofErr w:type="gramStart"/>
      <w:r w:rsidRPr="00BD5F2A">
        <w:rPr>
          <w:rFonts w:ascii="Times New Roman" w:hAnsi="Times New Roman" w:cs="Times New Roman"/>
          <w:sz w:val="24"/>
          <w:szCs w:val="24"/>
        </w:rPr>
        <w:t>house</w:t>
      </w:r>
      <w:proofErr w:type="gramEnd"/>
      <w:r w:rsidRPr="00BD5F2A">
        <w:rPr>
          <w:rFonts w:ascii="Times New Roman" w:hAnsi="Times New Roman" w:cs="Times New Roman"/>
          <w:sz w:val="24"/>
          <w:szCs w:val="24"/>
        </w:rPr>
        <w:t xml:space="preserve"> flags’ that display the name, emblem, device or trademark of the company</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(or</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person)</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occupying</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building</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from</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which</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they</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are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flown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(or</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this may refer to a specific event of limited duration that is taking place in the building from which the flag is flown)</w:t>
      </w:r>
    </w:p>
    <w:p w14:paraId="5B4D88FB" w14:textId="77777777" w:rsidR="00C61A79" w:rsidRPr="00BD5F2A" w:rsidRDefault="00C61A79" w:rsidP="00264964">
      <w:pPr>
        <w:pStyle w:val="ListParagraph"/>
        <w:numPr>
          <w:ilvl w:val="0"/>
          <w:numId w:val="26"/>
        </w:numPr>
        <w:tabs>
          <w:tab w:val="left" w:pos="1519"/>
        </w:tabs>
        <w:spacing w:before="4" w:line="269" w:lineRule="exact"/>
        <w:jc w:val="both"/>
        <w:rPr>
          <w:rFonts w:ascii="Times New Roman" w:hAnsi="Times New Roman" w:cs="Times New Roman"/>
          <w:sz w:val="24"/>
          <w:szCs w:val="24"/>
        </w:rPr>
      </w:pPr>
      <w:r w:rsidRPr="00BD5F2A">
        <w:rPr>
          <w:rFonts w:ascii="Times New Roman" w:hAnsi="Times New Roman" w:cs="Times New Roman"/>
          <w:sz w:val="24"/>
          <w:szCs w:val="24"/>
        </w:rPr>
        <w:t>any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sports</w:t>
      </w:r>
      <w:r w:rsidRPr="00BD5F2A">
        <w:rPr>
          <w:rFonts w:ascii="Times New Roman" w:hAnsi="Times New Roman" w:cs="Times New Roman"/>
          <w:spacing w:val="-3"/>
          <w:sz w:val="24"/>
          <w:szCs w:val="24"/>
        </w:rPr>
        <w:t xml:space="preserve"> </w:t>
      </w:r>
      <w:r w:rsidRPr="00BD5F2A">
        <w:rPr>
          <w:rFonts w:ascii="Times New Roman" w:hAnsi="Times New Roman" w:cs="Times New Roman"/>
          <w:spacing w:val="-4"/>
          <w:sz w:val="24"/>
          <w:szCs w:val="24"/>
        </w:rPr>
        <w:t>club</w:t>
      </w:r>
    </w:p>
    <w:p w14:paraId="488CDEDF" w14:textId="65171743" w:rsidR="00C61A79" w:rsidRPr="00BD5F2A" w:rsidRDefault="00C61A79" w:rsidP="00264964">
      <w:pPr>
        <w:pStyle w:val="ListParagraph"/>
        <w:numPr>
          <w:ilvl w:val="0"/>
          <w:numId w:val="26"/>
        </w:numPr>
        <w:tabs>
          <w:tab w:val="left" w:pos="1519"/>
        </w:tabs>
        <w:ind w:right="306"/>
        <w:jc w:val="both"/>
        <w:rPr>
          <w:rFonts w:ascii="Times New Roman" w:hAnsi="Times New Roman" w:cs="Times New Roman"/>
          <w:sz w:val="24"/>
          <w:szCs w:val="24"/>
        </w:rPr>
      </w:pPr>
      <w:r w:rsidRPr="00BD5F2A">
        <w:rPr>
          <w:rFonts w:ascii="Times New Roman" w:hAnsi="Times New Roman" w:cs="Times New Roman"/>
          <w:sz w:val="24"/>
          <w:szCs w:val="24"/>
        </w:rPr>
        <w:t>the horizontal striped rainbow flag, such as the “Pride” Flag – this flag is an international symbol of the lesbian, gay, bisexual and transgender social movement.</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It is commonly flown by Local Authorities round Britain during local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Pride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celebrations</w:t>
      </w:r>
      <w:r w:rsidRPr="00BD5F2A">
        <w:rPr>
          <w:rFonts w:ascii="Times New Roman" w:hAnsi="Times New Roman" w:cs="Times New Roman"/>
          <w:spacing w:val="-5"/>
          <w:sz w:val="24"/>
          <w:szCs w:val="24"/>
        </w:rPr>
        <w:t xml:space="preserve"> </w:t>
      </w:r>
      <w:proofErr w:type="gramStart"/>
      <w:r w:rsidRPr="00BD5F2A">
        <w:rPr>
          <w:rFonts w:ascii="Times New Roman" w:hAnsi="Times New Roman" w:cs="Times New Roman"/>
          <w:sz w:val="24"/>
          <w:szCs w:val="24"/>
        </w:rPr>
        <w:t>in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order</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to</w:t>
      </w:r>
      <w:proofErr w:type="gramEnd"/>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demonstrate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their</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commitment</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to</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equality</w:t>
      </w:r>
      <w:r w:rsidR="000226D8">
        <w:rPr>
          <w:rFonts w:ascii="Times New Roman" w:hAnsi="Times New Roman" w:cs="Times New Roman"/>
          <w:sz w:val="24"/>
          <w:szCs w:val="24"/>
        </w:rPr>
        <w:t>, diversity</w:t>
      </w:r>
      <w:r w:rsidRPr="00BD5F2A">
        <w:rPr>
          <w:rFonts w:ascii="Times New Roman" w:hAnsi="Times New Roman" w:cs="Times New Roman"/>
          <w:sz w:val="24"/>
          <w:szCs w:val="24"/>
        </w:rPr>
        <w:t xml:space="preserve"> and the inclusion of all citizens, as it is widely interpreted as a universal symbol of freedom</w:t>
      </w:r>
      <w:r w:rsidR="000226D8">
        <w:rPr>
          <w:rFonts w:ascii="Times New Roman" w:hAnsi="Times New Roman" w:cs="Times New Roman"/>
          <w:sz w:val="24"/>
          <w:szCs w:val="24"/>
        </w:rPr>
        <w:t xml:space="preserve"> (a community flag)</w:t>
      </w:r>
      <w:r w:rsidRPr="00BD5F2A">
        <w:rPr>
          <w:rFonts w:ascii="Times New Roman" w:hAnsi="Times New Roman" w:cs="Times New Roman"/>
          <w:sz w:val="24"/>
          <w:szCs w:val="24"/>
        </w:rPr>
        <w:t xml:space="preserve"> rather than the emblem </w:t>
      </w:r>
      <w:r w:rsidR="00264964">
        <w:rPr>
          <w:rFonts w:ascii="Times New Roman" w:hAnsi="Times New Roman" w:cs="Times New Roman"/>
          <w:sz w:val="24"/>
          <w:szCs w:val="24"/>
        </w:rPr>
        <w:t xml:space="preserve">of </w:t>
      </w:r>
      <w:r w:rsidRPr="00BD5F2A">
        <w:rPr>
          <w:rFonts w:ascii="Times New Roman" w:hAnsi="Times New Roman" w:cs="Times New Roman"/>
          <w:sz w:val="24"/>
          <w:szCs w:val="24"/>
        </w:rPr>
        <w:t>a ‘political’ group.</w:t>
      </w:r>
    </w:p>
    <w:p w14:paraId="5F4EFB1C" w14:textId="41E449F8" w:rsidR="00C61A79" w:rsidRPr="000226D8" w:rsidRDefault="00C61A79" w:rsidP="00264964">
      <w:pPr>
        <w:pStyle w:val="ListParagraph"/>
        <w:numPr>
          <w:ilvl w:val="0"/>
          <w:numId w:val="26"/>
        </w:numPr>
        <w:tabs>
          <w:tab w:val="left" w:pos="1519"/>
        </w:tabs>
        <w:spacing w:line="269" w:lineRule="exact"/>
        <w:jc w:val="both"/>
        <w:rPr>
          <w:rFonts w:ascii="Times New Roman" w:hAnsi="Times New Roman" w:cs="Times New Roman"/>
          <w:sz w:val="24"/>
          <w:szCs w:val="24"/>
        </w:rPr>
      </w:pPr>
      <w:r w:rsidRPr="00BD5F2A">
        <w:rPr>
          <w:rFonts w:ascii="Times New Roman" w:hAnsi="Times New Roman" w:cs="Times New Roman"/>
          <w:sz w:val="24"/>
          <w:szCs w:val="24"/>
        </w:rPr>
        <w:t>specified</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award</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schemes</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(such</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as</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‘Investors</w:t>
      </w:r>
      <w:r w:rsidRPr="00BD5F2A">
        <w:rPr>
          <w:rFonts w:ascii="Times New Roman" w:hAnsi="Times New Roman" w:cs="Times New Roman"/>
          <w:spacing w:val="-9"/>
          <w:sz w:val="24"/>
          <w:szCs w:val="24"/>
        </w:rPr>
        <w:t xml:space="preserve"> </w:t>
      </w:r>
      <w:proofErr w:type="gramStart"/>
      <w:r w:rsidRPr="00BD5F2A">
        <w:rPr>
          <w:rFonts w:ascii="Times New Roman" w:hAnsi="Times New Roman" w:cs="Times New Roman"/>
          <w:sz w:val="24"/>
          <w:szCs w:val="24"/>
        </w:rPr>
        <w:t>In</w:t>
      </w:r>
      <w:proofErr w:type="gramEnd"/>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People’</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and</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‘Green</w:t>
      </w:r>
      <w:r w:rsidRPr="00BD5F2A">
        <w:rPr>
          <w:rFonts w:ascii="Times New Roman" w:hAnsi="Times New Roman" w:cs="Times New Roman"/>
          <w:spacing w:val="-6"/>
          <w:sz w:val="24"/>
          <w:szCs w:val="24"/>
        </w:rPr>
        <w:t xml:space="preserve"> </w:t>
      </w:r>
      <w:r w:rsidRPr="00BD5F2A">
        <w:rPr>
          <w:rFonts w:ascii="Times New Roman" w:hAnsi="Times New Roman" w:cs="Times New Roman"/>
          <w:spacing w:val="-2"/>
          <w:sz w:val="24"/>
          <w:szCs w:val="24"/>
        </w:rPr>
        <w:t>Flag’).</w:t>
      </w:r>
    </w:p>
    <w:p w14:paraId="6DF686C2" w14:textId="77777777" w:rsidR="000226D8" w:rsidRPr="000226D8" w:rsidRDefault="000226D8" w:rsidP="000226D8">
      <w:pPr>
        <w:pStyle w:val="ListParagraph"/>
        <w:tabs>
          <w:tab w:val="left" w:pos="1519"/>
        </w:tabs>
        <w:ind w:left="1520" w:firstLine="0"/>
        <w:jc w:val="both"/>
        <w:rPr>
          <w:rFonts w:ascii="Times New Roman" w:hAnsi="Times New Roman" w:cs="Times New Roman"/>
          <w:sz w:val="16"/>
          <w:szCs w:val="16"/>
        </w:rPr>
      </w:pPr>
    </w:p>
    <w:p w14:paraId="6283A64F" w14:textId="77777777" w:rsidR="00C61A79" w:rsidRPr="00BD5F2A" w:rsidRDefault="00C61A79" w:rsidP="00264964">
      <w:pPr>
        <w:pStyle w:val="ListParagraph"/>
        <w:numPr>
          <w:ilvl w:val="1"/>
          <w:numId w:val="30"/>
        </w:numPr>
        <w:tabs>
          <w:tab w:val="left" w:pos="809"/>
        </w:tabs>
        <w:ind w:right="367"/>
        <w:jc w:val="both"/>
        <w:rPr>
          <w:rFonts w:ascii="Times New Roman" w:hAnsi="Times New Roman" w:cs="Times New Roman"/>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matter of</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flag flying</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on local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government</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buildings is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not</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bound by</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any</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specific directive.</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It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remains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for</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individual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Local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Authorities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to</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establish</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their</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own</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flag</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 xml:space="preserve">flying </w:t>
      </w:r>
      <w:r w:rsidRPr="00BD5F2A">
        <w:rPr>
          <w:rFonts w:ascii="Times New Roman" w:hAnsi="Times New Roman" w:cs="Times New Roman"/>
          <w:spacing w:val="-2"/>
          <w:sz w:val="24"/>
          <w:szCs w:val="24"/>
        </w:rPr>
        <w:t>protocols.</w:t>
      </w:r>
    </w:p>
    <w:p w14:paraId="6F901E01" w14:textId="77777777" w:rsidR="00C61A79" w:rsidRPr="00114737" w:rsidRDefault="00C61A79" w:rsidP="00264964">
      <w:pPr>
        <w:pStyle w:val="BodyText"/>
        <w:jc w:val="both"/>
        <w:rPr>
          <w:rFonts w:ascii="Times New Roman" w:hAnsi="Times New Roman" w:cs="Times New Roman"/>
          <w:sz w:val="16"/>
          <w:szCs w:val="16"/>
        </w:rPr>
      </w:pPr>
    </w:p>
    <w:p w14:paraId="06DC0F7E" w14:textId="77777777" w:rsidR="00C61A79" w:rsidRPr="00BD5F2A" w:rsidRDefault="00C61A79" w:rsidP="00114737">
      <w:pPr>
        <w:pStyle w:val="ListParagraph"/>
        <w:numPr>
          <w:ilvl w:val="1"/>
          <w:numId w:val="30"/>
        </w:numPr>
        <w:tabs>
          <w:tab w:val="left" w:pos="808"/>
          <w:tab w:val="left" w:pos="809"/>
        </w:tabs>
        <w:spacing w:before="1"/>
        <w:ind w:right="405"/>
        <w:jc w:val="both"/>
        <w:rPr>
          <w:rFonts w:ascii="Times New Roman" w:hAnsi="Times New Roman" w:cs="Times New Roman"/>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flag</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flying</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policies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of Local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Authorities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UK</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vary</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widely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their content, formality and the number of flagpoles available on each council building.</w:t>
      </w:r>
    </w:p>
    <w:p w14:paraId="434B0374" w14:textId="77777777" w:rsidR="00C61A79" w:rsidRPr="00114737" w:rsidRDefault="00C61A79" w:rsidP="00264964">
      <w:pPr>
        <w:pStyle w:val="BodyText"/>
        <w:spacing w:before="10"/>
        <w:jc w:val="both"/>
        <w:rPr>
          <w:rFonts w:ascii="Times New Roman" w:hAnsi="Times New Roman" w:cs="Times New Roman"/>
          <w:sz w:val="16"/>
          <w:szCs w:val="16"/>
        </w:rPr>
      </w:pPr>
    </w:p>
    <w:p w14:paraId="2FD05933" w14:textId="77777777" w:rsidR="00C61A79" w:rsidRPr="00BD5F2A" w:rsidRDefault="00C61A79" w:rsidP="00264964">
      <w:pPr>
        <w:pStyle w:val="ListParagraph"/>
        <w:numPr>
          <w:ilvl w:val="1"/>
          <w:numId w:val="30"/>
        </w:numPr>
        <w:tabs>
          <w:tab w:val="left" w:pos="808"/>
          <w:tab w:val="left" w:pos="809"/>
        </w:tabs>
        <w:spacing w:before="1"/>
        <w:ind w:right="374"/>
        <w:jc w:val="both"/>
        <w:rPr>
          <w:rFonts w:ascii="Times New Roman" w:hAnsi="Times New Roman" w:cs="Times New Roman"/>
          <w:sz w:val="24"/>
          <w:szCs w:val="24"/>
        </w:rPr>
      </w:pPr>
      <w:r w:rsidRPr="00BD5F2A">
        <w:rPr>
          <w:rFonts w:ascii="Times New Roman" w:hAnsi="Times New Roman" w:cs="Times New Roman"/>
          <w:sz w:val="24"/>
          <w:szCs w:val="24"/>
        </w:rPr>
        <w:t>Advice is issued by the Department for Culture, Media and Sport (DCMS) on the flying</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of national</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on</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government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buildings.</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This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advice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relates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 xml:space="preserve">to government buildings only, but many councils follow the advice on a voluntary </w:t>
      </w:r>
      <w:proofErr w:type="gramStart"/>
      <w:r w:rsidRPr="00BD5F2A">
        <w:rPr>
          <w:rFonts w:ascii="Times New Roman" w:hAnsi="Times New Roman" w:cs="Times New Roman"/>
          <w:sz w:val="24"/>
          <w:szCs w:val="24"/>
        </w:rPr>
        <w:t>basis</w:t>
      </w:r>
      <w:proofErr w:type="gramEnd"/>
      <w:r w:rsidRPr="00BD5F2A">
        <w:rPr>
          <w:rFonts w:ascii="Times New Roman" w:hAnsi="Times New Roman" w:cs="Times New Roman"/>
          <w:sz w:val="24"/>
          <w:szCs w:val="24"/>
        </w:rPr>
        <w:t xml:space="preserve"> and it is widely considered to be best practice to do so.</w:t>
      </w:r>
    </w:p>
    <w:p w14:paraId="66FACE1F" w14:textId="77777777" w:rsidR="00C61A79" w:rsidRPr="00114737" w:rsidRDefault="00C61A79" w:rsidP="00264964">
      <w:pPr>
        <w:pStyle w:val="BodyText"/>
        <w:spacing w:before="11"/>
        <w:jc w:val="both"/>
        <w:rPr>
          <w:rFonts w:ascii="Times New Roman" w:hAnsi="Times New Roman" w:cs="Times New Roman"/>
          <w:sz w:val="16"/>
          <w:szCs w:val="16"/>
        </w:rPr>
      </w:pPr>
    </w:p>
    <w:p w14:paraId="40B1F355" w14:textId="2BF887BB" w:rsidR="00C61A79" w:rsidRPr="00114737" w:rsidRDefault="00C61A79" w:rsidP="00264964">
      <w:pPr>
        <w:pStyle w:val="ListParagraph"/>
        <w:numPr>
          <w:ilvl w:val="1"/>
          <w:numId w:val="30"/>
        </w:numPr>
        <w:tabs>
          <w:tab w:val="left" w:pos="808"/>
          <w:tab w:val="left" w:pos="809"/>
        </w:tabs>
        <w:ind w:right="243"/>
        <w:jc w:val="both"/>
        <w:rPr>
          <w:rFonts w:ascii="Times New Roman" w:hAnsi="Times New Roman" w:cs="Times New Roman"/>
          <w:sz w:val="24"/>
          <w:szCs w:val="24"/>
        </w:rPr>
      </w:pPr>
      <w:r w:rsidRPr="00114737">
        <w:rPr>
          <w:rFonts w:ascii="Times New Roman" w:hAnsi="Times New Roman" w:cs="Times New Roman"/>
          <w:sz w:val="24"/>
          <w:szCs w:val="24"/>
        </w:rPr>
        <w:t>The Flag and Heraldry Committee and the Flag Institute produced flag flying guidance</w:t>
      </w:r>
      <w:r w:rsidRPr="00114737">
        <w:rPr>
          <w:rFonts w:ascii="Times New Roman" w:hAnsi="Times New Roman" w:cs="Times New Roman"/>
          <w:spacing w:val="-2"/>
          <w:sz w:val="24"/>
          <w:szCs w:val="24"/>
        </w:rPr>
        <w:t xml:space="preserve"> </w:t>
      </w:r>
      <w:r w:rsidRPr="00114737">
        <w:rPr>
          <w:rFonts w:ascii="Times New Roman" w:hAnsi="Times New Roman" w:cs="Times New Roman"/>
          <w:sz w:val="24"/>
          <w:szCs w:val="24"/>
        </w:rPr>
        <w:t>in</w:t>
      </w:r>
      <w:r w:rsidRPr="00114737">
        <w:rPr>
          <w:rFonts w:ascii="Times New Roman" w:hAnsi="Times New Roman" w:cs="Times New Roman"/>
          <w:spacing w:val="-4"/>
          <w:sz w:val="24"/>
          <w:szCs w:val="24"/>
        </w:rPr>
        <w:t xml:space="preserve"> </w:t>
      </w:r>
      <w:r w:rsidRPr="00114737">
        <w:rPr>
          <w:rFonts w:ascii="Times New Roman" w:hAnsi="Times New Roman" w:cs="Times New Roman"/>
          <w:sz w:val="24"/>
          <w:szCs w:val="24"/>
        </w:rPr>
        <w:t>2010.</w:t>
      </w:r>
      <w:r w:rsidRPr="00114737">
        <w:rPr>
          <w:rFonts w:ascii="Times New Roman" w:hAnsi="Times New Roman" w:cs="Times New Roman"/>
          <w:spacing w:val="-5"/>
          <w:sz w:val="24"/>
          <w:szCs w:val="24"/>
        </w:rPr>
        <w:t xml:space="preserve"> </w:t>
      </w:r>
      <w:r w:rsidRPr="00114737">
        <w:rPr>
          <w:rFonts w:ascii="Times New Roman" w:hAnsi="Times New Roman" w:cs="Times New Roman"/>
          <w:sz w:val="24"/>
          <w:szCs w:val="24"/>
        </w:rPr>
        <w:t>The</w:t>
      </w:r>
      <w:r w:rsidRPr="00114737">
        <w:rPr>
          <w:rFonts w:ascii="Times New Roman" w:hAnsi="Times New Roman" w:cs="Times New Roman"/>
          <w:spacing w:val="-4"/>
          <w:sz w:val="24"/>
          <w:szCs w:val="24"/>
        </w:rPr>
        <w:t xml:space="preserve"> </w:t>
      </w:r>
      <w:r w:rsidRPr="00114737">
        <w:rPr>
          <w:rFonts w:ascii="Times New Roman" w:hAnsi="Times New Roman" w:cs="Times New Roman"/>
          <w:sz w:val="24"/>
          <w:szCs w:val="24"/>
        </w:rPr>
        <w:t>guidance</w:t>
      </w:r>
      <w:r w:rsidRPr="00114737">
        <w:rPr>
          <w:rFonts w:ascii="Times New Roman" w:hAnsi="Times New Roman" w:cs="Times New Roman"/>
          <w:spacing w:val="-2"/>
          <w:sz w:val="24"/>
          <w:szCs w:val="24"/>
        </w:rPr>
        <w:t xml:space="preserve"> </w:t>
      </w:r>
      <w:r w:rsidRPr="00114737">
        <w:rPr>
          <w:rFonts w:ascii="Times New Roman" w:hAnsi="Times New Roman" w:cs="Times New Roman"/>
          <w:sz w:val="24"/>
          <w:szCs w:val="24"/>
        </w:rPr>
        <w:t>covers</w:t>
      </w:r>
      <w:r w:rsidRPr="00114737">
        <w:rPr>
          <w:rFonts w:ascii="Times New Roman" w:hAnsi="Times New Roman" w:cs="Times New Roman"/>
          <w:spacing w:val="-1"/>
          <w:sz w:val="24"/>
          <w:szCs w:val="24"/>
        </w:rPr>
        <w:t xml:space="preserve"> </w:t>
      </w:r>
      <w:r w:rsidRPr="00114737">
        <w:rPr>
          <w:rFonts w:ascii="Times New Roman" w:hAnsi="Times New Roman" w:cs="Times New Roman"/>
          <w:sz w:val="24"/>
          <w:szCs w:val="24"/>
        </w:rPr>
        <w:t>the</w:t>
      </w:r>
      <w:r w:rsidRPr="00114737">
        <w:rPr>
          <w:rFonts w:ascii="Times New Roman" w:hAnsi="Times New Roman" w:cs="Times New Roman"/>
          <w:spacing w:val="-4"/>
          <w:sz w:val="24"/>
          <w:szCs w:val="24"/>
        </w:rPr>
        <w:t xml:space="preserve"> </w:t>
      </w:r>
      <w:r w:rsidRPr="00114737">
        <w:rPr>
          <w:rFonts w:ascii="Times New Roman" w:hAnsi="Times New Roman" w:cs="Times New Roman"/>
          <w:sz w:val="24"/>
          <w:szCs w:val="24"/>
        </w:rPr>
        <w:t>protocol</w:t>
      </w:r>
      <w:r w:rsidRPr="00114737">
        <w:rPr>
          <w:rFonts w:ascii="Times New Roman" w:hAnsi="Times New Roman" w:cs="Times New Roman"/>
          <w:spacing w:val="-3"/>
          <w:sz w:val="24"/>
          <w:szCs w:val="24"/>
        </w:rPr>
        <w:t xml:space="preserve"> </w:t>
      </w:r>
      <w:r w:rsidRPr="00114737">
        <w:rPr>
          <w:rFonts w:ascii="Times New Roman" w:hAnsi="Times New Roman" w:cs="Times New Roman"/>
          <w:sz w:val="24"/>
          <w:szCs w:val="24"/>
        </w:rPr>
        <w:t>which</w:t>
      </w:r>
      <w:r w:rsidRPr="00114737">
        <w:rPr>
          <w:rFonts w:ascii="Times New Roman" w:hAnsi="Times New Roman" w:cs="Times New Roman"/>
          <w:spacing w:val="-2"/>
          <w:sz w:val="24"/>
          <w:szCs w:val="24"/>
        </w:rPr>
        <w:t xml:space="preserve"> </w:t>
      </w:r>
      <w:r w:rsidRPr="00114737">
        <w:rPr>
          <w:rFonts w:ascii="Times New Roman" w:hAnsi="Times New Roman" w:cs="Times New Roman"/>
          <w:sz w:val="24"/>
          <w:szCs w:val="24"/>
        </w:rPr>
        <w:t>applies</w:t>
      </w:r>
      <w:r w:rsidRPr="00114737">
        <w:rPr>
          <w:rFonts w:ascii="Times New Roman" w:hAnsi="Times New Roman" w:cs="Times New Roman"/>
          <w:spacing w:val="-2"/>
          <w:sz w:val="24"/>
          <w:szCs w:val="24"/>
        </w:rPr>
        <w:t xml:space="preserve"> </w:t>
      </w:r>
      <w:r w:rsidRPr="00114737">
        <w:rPr>
          <w:rFonts w:ascii="Times New Roman" w:hAnsi="Times New Roman" w:cs="Times New Roman"/>
          <w:sz w:val="24"/>
          <w:szCs w:val="24"/>
        </w:rPr>
        <w:t>to</w:t>
      </w:r>
      <w:r w:rsidRPr="00114737">
        <w:rPr>
          <w:rFonts w:ascii="Times New Roman" w:hAnsi="Times New Roman" w:cs="Times New Roman"/>
          <w:spacing w:val="-4"/>
          <w:sz w:val="24"/>
          <w:szCs w:val="24"/>
        </w:rPr>
        <w:t xml:space="preserve"> </w:t>
      </w:r>
      <w:r w:rsidRPr="00114737">
        <w:rPr>
          <w:rFonts w:ascii="Times New Roman" w:hAnsi="Times New Roman" w:cs="Times New Roman"/>
          <w:sz w:val="24"/>
          <w:szCs w:val="24"/>
        </w:rPr>
        <w:t>flying</w:t>
      </w:r>
      <w:r w:rsidRPr="00114737">
        <w:rPr>
          <w:rFonts w:ascii="Times New Roman" w:hAnsi="Times New Roman" w:cs="Times New Roman"/>
          <w:spacing w:val="-4"/>
          <w:sz w:val="24"/>
          <w:szCs w:val="24"/>
        </w:rPr>
        <w:t xml:space="preserve"> </w:t>
      </w:r>
      <w:r w:rsidRPr="00114737">
        <w:rPr>
          <w:rFonts w:ascii="Times New Roman" w:hAnsi="Times New Roman" w:cs="Times New Roman"/>
          <w:sz w:val="24"/>
          <w:szCs w:val="24"/>
        </w:rPr>
        <w:t>flags</w:t>
      </w:r>
      <w:r w:rsidRPr="00114737">
        <w:rPr>
          <w:rFonts w:ascii="Times New Roman" w:hAnsi="Times New Roman" w:cs="Times New Roman"/>
          <w:spacing w:val="-1"/>
          <w:sz w:val="24"/>
          <w:szCs w:val="24"/>
        </w:rPr>
        <w:t xml:space="preserve"> </w:t>
      </w:r>
      <w:r w:rsidRPr="00114737">
        <w:rPr>
          <w:rFonts w:ascii="Times New Roman" w:hAnsi="Times New Roman" w:cs="Times New Roman"/>
          <w:sz w:val="24"/>
          <w:szCs w:val="24"/>
        </w:rPr>
        <w:t>in</w:t>
      </w:r>
      <w:r w:rsidRPr="00114737">
        <w:rPr>
          <w:rFonts w:ascii="Times New Roman" w:hAnsi="Times New Roman" w:cs="Times New Roman"/>
          <w:spacing w:val="-4"/>
          <w:sz w:val="24"/>
          <w:szCs w:val="24"/>
        </w:rPr>
        <w:t xml:space="preserve"> </w:t>
      </w:r>
      <w:r w:rsidRPr="00114737">
        <w:rPr>
          <w:rFonts w:ascii="Times New Roman" w:hAnsi="Times New Roman" w:cs="Times New Roman"/>
          <w:sz w:val="24"/>
          <w:szCs w:val="24"/>
        </w:rPr>
        <w:t>a variety of situations and aims to ensure flags in the UK are flown correctly and treated with dignity and respect.</w:t>
      </w:r>
      <w:r w:rsidRPr="00114737">
        <w:rPr>
          <w:rFonts w:ascii="Times New Roman" w:hAnsi="Times New Roman" w:cs="Times New Roman"/>
          <w:spacing w:val="40"/>
          <w:sz w:val="24"/>
          <w:szCs w:val="24"/>
        </w:rPr>
        <w:t xml:space="preserve"> </w:t>
      </w:r>
    </w:p>
    <w:p w14:paraId="05D0DE3F" w14:textId="77777777" w:rsidR="00C61A79" w:rsidRPr="00BD5F2A" w:rsidRDefault="00C61A79" w:rsidP="00264964">
      <w:pPr>
        <w:pStyle w:val="BodyText"/>
        <w:spacing w:before="1"/>
        <w:jc w:val="both"/>
        <w:rPr>
          <w:rFonts w:ascii="Times New Roman" w:hAnsi="Times New Roman" w:cs="Times New Roman"/>
          <w:sz w:val="24"/>
          <w:szCs w:val="24"/>
        </w:rPr>
      </w:pPr>
    </w:p>
    <w:p w14:paraId="38EACC9C" w14:textId="77777777" w:rsidR="00C61A79" w:rsidRPr="00114737" w:rsidRDefault="00C61A79" w:rsidP="004805E4">
      <w:pPr>
        <w:pStyle w:val="Heading1"/>
        <w:numPr>
          <w:ilvl w:val="0"/>
          <w:numId w:val="30"/>
        </w:numPr>
        <w:tabs>
          <w:tab w:val="left" w:pos="666"/>
          <w:tab w:val="left" w:pos="667"/>
        </w:tabs>
        <w:spacing w:before="0"/>
        <w:ind w:left="663" w:hanging="567"/>
        <w:jc w:val="both"/>
        <w:rPr>
          <w:rFonts w:ascii="Times New Roman" w:hAnsi="Times New Roman" w:cs="Times New Roman"/>
          <w:b/>
          <w:bCs/>
          <w:color w:val="auto"/>
          <w:sz w:val="24"/>
          <w:szCs w:val="24"/>
        </w:rPr>
      </w:pPr>
      <w:r w:rsidRPr="00114737">
        <w:rPr>
          <w:rFonts w:ascii="Times New Roman" w:hAnsi="Times New Roman" w:cs="Times New Roman"/>
          <w:b/>
          <w:bCs/>
          <w:color w:val="auto"/>
          <w:sz w:val="24"/>
          <w:szCs w:val="24"/>
        </w:rPr>
        <w:t>USUAL</w:t>
      </w:r>
      <w:r w:rsidRPr="00114737">
        <w:rPr>
          <w:rFonts w:ascii="Times New Roman" w:hAnsi="Times New Roman" w:cs="Times New Roman"/>
          <w:b/>
          <w:bCs/>
          <w:color w:val="auto"/>
          <w:spacing w:val="-7"/>
          <w:sz w:val="24"/>
          <w:szCs w:val="24"/>
        </w:rPr>
        <w:t xml:space="preserve"> </w:t>
      </w:r>
      <w:r w:rsidRPr="00114737">
        <w:rPr>
          <w:rFonts w:ascii="Times New Roman" w:hAnsi="Times New Roman" w:cs="Times New Roman"/>
          <w:b/>
          <w:bCs/>
          <w:color w:val="auto"/>
          <w:sz w:val="24"/>
          <w:szCs w:val="24"/>
        </w:rPr>
        <w:t>ARRANGEMENTS</w:t>
      </w:r>
      <w:r w:rsidRPr="00114737">
        <w:rPr>
          <w:rFonts w:ascii="Times New Roman" w:hAnsi="Times New Roman" w:cs="Times New Roman"/>
          <w:b/>
          <w:bCs/>
          <w:color w:val="auto"/>
          <w:spacing w:val="-6"/>
          <w:sz w:val="24"/>
          <w:szCs w:val="24"/>
        </w:rPr>
        <w:t xml:space="preserve"> </w:t>
      </w:r>
      <w:r w:rsidRPr="00114737">
        <w:rPr>
          <w:rFonts w:ascii="Times New Roman" w:hAnsi="Times New Roman" w:cs="Times New Roman"/>
          <w:b/>
          <w:bCs/>
          <w:color w:val="auto"/>
          <w:sz w:val="24"/>
          <w:szCs w:val="24"/>
        </w:rPr>
        <w:t>FOR</w:t>
      </w:r>
      <w:r w:rsidRPr="00114737">
        <w:rPr>
          <w:rFonts w:ascii="Times New Roman" w:hAnsi="Times New Roman" w:cs="Times New Roman"/>
          <w:b/>
          <w:bCs/>
          <w:color w:val="auto"/>
          <w:spacing w:val="-7"/>
          <w:sz w:val="24"/>
          <w:szCs w:val="24"/>
        </w:rPr>
        <w:t xml:space="preserve"> </w:t>
      </w:r>
      <w:r w:rsidRPr="00114737">
        <w:rPr>
          <w:rFonts w:ascii="Times New Roman" w:hAnsi="Times New Roman" w:cs="Times New Roman"/>
          <w:b/>
          <w:bCs/>
          <w:color w:val="auto"/>
          <w:sz w:val="24"/>
          <w:szCs w:val="24"/>
        </w:rPr>
        <w:t>THE</w:t>
      </w:r>
      <w:r w:rsidRPr="00114737">
        <w:rPr>
          <w:rFonts w:ascii="Times New Roman" w:hAnsi="Times New Roman" w:cs="Times New Roman"/>
          <w:b/>
          <w:bCs/>
          <w:color w:val="auto"/>
          <w:spacing w:val="-6"/>
          <w:sz w:val="24"/>
          <w:szCs w:val="24"/>
        </w:rPr>
        <w:t xml:space="preserve"> </w:t>
      </w:r>
      <w:r w:rsidRPr="00114737">
        <w:rPr>
          <w:rFonts w:ascii="Times New Roman" w:hAnsi="Times New Roman" w:cs="Times New Roman"/>
          <w:b/>
          <w:bCs/>
          <w:color w:val="auto"/>
          <w:sz w:val="24"/>
          <w:szCs w:val="24"/>
        </w:rPr>
        <w:t>DISPLAYING</w:t>
      </w:r>
      <w:r w:rsidRPr="00114737">
        <w:rPr>
          <w:rFonts w:ascii="Times New Roman" w:hAnsi="Times New Roman" w:cs="Times New Roman"/>
          <w:b/>
          <w:bCs/>
          <w:color w:val="auto"/>
          <w:spacing w:val="-7"/>
          <w:sz w:val="24"/>
          <w:szCs w:val="24"/>
        </w:rPr>
        <w:t xml:space="preserve"> </w:t>
      </w:r>
      <w:r w:rsidRPr="00114737">
        <w:rPr>
          <w:rFonts w:ascii="Times New Roman" w:hAnsi="Times New Roman" w:cs="Times New Roman"/>
          <w:b/>
          <w:bCs/>
          <w:color w:val="auto"/>
          <w:sz w:val="24"/>
          <w:szCs w:val="24"/>
        </w:rPr>
        <w:t>OF</w:t>
      </w:r>
      <w:r w:rsidRPr="00114737">
        <w:rPr>
          <w:rFonts w:ascii="Times New Roman" w:hAnsi="Times New Roman" w:cs="Times New Roman"/>
          <w:b/>
          <w:bCs/>
          <w:color w:val="auto"/>
          <w:spacing w:val="-6"/>
          <w:sz w:val="24"/>
          <w:szCs w:val="24"/>
        </w:rPr>
        <w:t xml:space="preserve"> </w:t>
      </w:r>
      <w:r w:rsidRPr="00114737">
        <w:rPr>
          <w:rFonts w:ascii="Times New Roman" w:hAnsi="Times New Roman" w:cs="Times New Roman"/>
          <w:b/>
          <w:bCs/>
          <w:color w:val="auto"/>
          <w:spacing w:val="-2"/>
          <w:sz w:val="24"/>
          <w:szCs w:val="24"/>
        </w:rPr>
        <w:t>FLAGS</w:t>
      </w:r>
    </w:p>
    <w:p w14:paraId="22B85F94" w14:textId="77777777" w:rsidR="00C61A79" w:rsidRPr="004805E4" w:rsidRDefault="00C61A79" w:rsidP="00264964">
      <w:pPr>
        <w:pStyle w:val="BodyText"/>
        <w:jc w:val="both"/>
        <w:rPr>
          <w:rFonts w:ascii="Times New Roman" w:hAnsi="Times New Roman" w:cs="Times New Roman"/>
          <w:b/>
          <w:sz w:val="16"/>
          <w:szCs w:val="16"/>
        </w:rPr>
      </w:pPr>
    </w:p>
    <w:p w14:paraId="1637819E" w14:textId="4B98B6EB" w:rsidR="00C61A79" w:rsidRPr="00B81E12" w:rsidRDefault="00B81E12" w:rsidP="00B81E12">
      <w:pPr>
        <w:tabs>
          <w:tab w:val="left" w:pos="808"/>
          <w:tab w:val="left" w:pos="809"/>
        </w:tabs>
        <w:ind w:left="663" w:right="226" w:hanging="563"/>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C61A79" w:rsidRPr="00B81E12">
        <w:rPr>
          <w:rFonts w:ascii="Times New Roman" w:hAnsi="Times New Roman" w:cs="Times New Roman"/>
          <w:sz w:val="24"/>
          <w:szCs w:val="24"/>
        </w:rPr>
        <w:t>This</w:t>
      </w:r>
      <w:r w:rsidR="00C61A79" w:rsidRPr="00B81E12">
        <w:rPr>
          <w:rFonts w:ascii="Times New Roman" w:hAnsi="Times New Roman" w:cs="Times New Roman"/>
          <w:spacing w:val="-1"/>
          <w:sz w:val="24"/>
          <w:szCs w:val="24"/>
        </w:rPr>
        <w:t xml:space="preserve"> </w:t>
      </w:r>
      <w:r w:rsidR="00C61A79" w:rsidRPr="00B81E12">
        <w:rPr>
          <w:rFonts w:ascii="Times New Roman" w:hAnsi="Times New Roman" w:cs="Times New Roman"/>
          <w:sz w:val="24"/>
          <w:szCs w:val="24"/>
        </w:rPr>
        <w:t>Policy</w:t>
      </w:r>
      <w:r w:rsidR="00C61A79" w:rsidRPr="00B81E12">
        <w:rPr>
          <w:rFonts w:ascii="Times New Roman" w:hAnsi="Times New Roman" w:cs="Times New Roman"/>
          <w:spacing w:val="-4"/>
          <w:sz w:val="24"/>
          <w:szCs w:val="24"/>
        </w:rPr>
        <w:t xml:space="preserve"> </w:t>
      </w:r>
      <w:r w:rsidR="00C61A79" w:rsidRPr="00B81E12">
        <w:rPr>
          <w:rFonts w:ascii="Times New Roman" w:hAnsi="Times New Roman" w:cs="Times New Roman"/>
          <w:sz w:val="24"/>
          <w:szCs w:val="24"/>
        </w:rPr>
        <w:t>seeks</w:t>
      </w:r>
      <w:r w:rsidR="00C61A79" w:rsidRPr="00B81E12">
        <w:rPr>
          <w:rFonts w:ascii="Times New Roman" w:hAnsi="Times New Roman" w:cs="Times New Roman"/>
          <w:spacing w:val="-4"/>
          <w:sz w:val="24"/>
          <w:szCs w:val="24"/>
        </w:rPr>
        <w:t xml:space="preserve"> </w:t>
      </w:r>
      <w:r w:rsidR="00C61A79" w:rsidRPr="00B81E12">
        <w:rPr>
          <w:rFonts w:ascii="Times New Roman" w:hAnsi="Times New Roman" w:cs="Times New Roman"/>
          <w:sz w:val="24"/>
          <w:szCs w:val="24"/>
        </w:rPr>
        <w:t>to</w:t>
      </w:r>
      <w:r w:rsidR="00C61A79" w:rsidRPr="00B81E12">
        <w:rPr>
          <w:rFonts w:ascii="Times New Roman" w:hAnsi="Times New Roman" w:cs="Times New Roman"/>
          <w:spacing w:val="-4"/>
          <w:sz w:val="24"/>
          <w:szCs w:val="24"/>
        </w:rPr>
        <w:t xml:space="preserve"> </w:t>
      </w:r>
      <w:r w:rsidR="00C61A79" w:rsidRPr="00B81E12">
        <w:rPr>
          <w:rFonts w:ascii="Times New Roman" w:hAnsi="Times New Roman" w:cs="Times New Roman"/>
          <w:sz w:val="24"/>
          <w:szCs w:val="24"/>
        </w:rPr>
        <w:t>formalise</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the</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protocol</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for</w:t>
      </w:r>
      <w:r w:rsidR="00C61A79" w:rsidRPr="00B81E12">
        <w:rPr>
          <w:rFonts w:ascii="Times New Roman" w:hAnsi="Times New Roman" w:cs="Times New Roman"/>
          <w:spacing w:val="-6"/>
          <w:sz w:val="24"/>
          <w:szCs w:val="24"/>
        </w:rPr>
        <w:t xml:space="preserve"> </w:t>
      </w:r>
      <w:r w:rsidR="00C61A79" w:rsidRPr="00B81E12">
        <w:rPr>
          <w:rFonts w:ascii="Times New Roman" w:hAnsi="Times New Roman" w:cs="Times New Roman"/>
          <w:sz w:val="24"/>
          <w:szCs w:val="24"/>
        </w:rPr>
        <w:t>the</w:t>
      </w:r>
      <w:r w:rsidR="00C61A79" w:rsidRPr="00B81E12">
        <w:rPr>
          <w:rFonts w:ascii="Times New Roman" w:hAnsi="Times New Roman" w:cs="Times New Roman"/>
          <w:spacing w:val="-4"/>
          <w:sz w:val="24"/>
          <w:szCs w:val="24"/>
        </w:rPr>
        <w:t xml:space="preserve"> </w:t>
      </w:r>
      <w:r w:rsidR="00C61A79" w:rsidRPr="00B81E12">
        <w:rPr>
          <w:rFonts w:ascii="Times New Roman" w:hAnsi="Times New Roman" w:cs="Times New Roman"/>
          <w:sz w:val="24"/>
          <w:szCs w:val="24"/>
        </w:rPr>
        <w:t>flying</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 xml:space="preserve">of </w:t>
      </w:r>
      <w:r w:rsidR="00114737" w:rsidRPr="00B81E12">
        <w:rPr>
          <w:rFonts w:ascii="Times New Roman" w:hAnsi="Times New Roman" w:cs="Times New Roman"/>
          <w:sz w:val="24"/>
          <w:szCs w:val="24"/>
        </w:rPr>
        <w:t>flags at the Jubilee Centre, Bradley Stoke</w:t>
      </w:r>
      <w:r w:rsidR="000226D8">
        <w:rPr>
          <w:rFonts w:ascii="Times New Roman" w:hAnsi="Times New Roman" w:cs="Times New Roman"/>
          <w:sz w:val="24"/>
          <w:szCs w:val="24"/>
        </w:rPr>
        <w:t xml:space="preserve"> and any other flag poles subsequently erected/put to us on Bradley Stoke Town Council sites or flags flown by the council at other sites.</w:t>
      </w:r>
    </w:p>
    <w:p w14:paraId="6A743D7F" w14:textId="77777777" w:rsidR="00C61A79" w:rsidRPr="004805E4" w:rsidRDefault="00C61A79" w:rsidP="00B81E12">
      <w:pPr>
        <w:pStyle w:val="BodyText"/>
        <w:spacing w:before="11"/>
        <w:jc w:val="both"/>
        <w:rPr>
          <w:rFonts w:ascii="Times New Roman" w:hAnsi="Times New Roman" w:cs="Times New Roman"/>
          <w:sz w:val="16"/>
          <w:szCs w:val="16"/>
        </w:rPr>
      </w:pPr>
    </w:p>
    <w:p w14:paraId="08682CB2" w14:textId="5F6BF17C" w:rsidR="00C61A79" w:rsidRPr="00B81E12" w:rsidRDefault="00B81E12" w:rsidP="00B81E12">
      <w:pPr>
        <w:tabs>
          <w:tab w:val="left" w:pos="809"/>
        </w:tabs>
        <w:ind w:left="663" w:right="264" w:hanging="563"/>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C61A79" w:rsidRPr="00B81E12">
        <w:rPr>
          <w:rFonts w:ascii="Times New Roman" w:hAnsi="Times New Roman" w:cs="Times New Roman"/>
          <w:sz w:val="24"/>
          <w:szCs w:val="24"/>
        </w:rPr>
        <w:t>The protocol and planning restrictions detailed within this Policy apply to all flags displayed</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on</w:t>
      </w:r>
      <w:r w:rsidR="00C61A79" w:rsidRPr="00B81E12">
        <w:rPr>
          <w:rFonts w:ascii="Times New Roman" w:hAnsi="Times New Roman" w:cs="Times New Roman"/>
          <w:spacing w:val="-3"/>
          <w:sz w:val="24"/>
          <w:szCs w:val="24"/>
        </w:rPr>
        <w:t xml:space="preserve"> </w:t>
      </w:r>
      <w:r w:rsidR="004805E4" w:rsidRPr="00B81E12">
        <w:rPr>
          <w:rFonts w:ascii="Times New Roman" w:hAnsi="Times New Roman" w:cs="Times New Roman"/>
          <w:spacing w:val="-3"/>
          <w:sz w:val="24"/>
          <w:szCs w:val="24"/>
        </w:rPr>
        <w:t xml:space="preserve">Town </w:t>
      </w:r>
      <w:r w:rsidR="00C61A79" w:rsidRPr="00B81E12">
        <w:rPr>
          <w:rFonts w:ascii="Times New Roman" w:hAnsi="Times New Roman" w:cs="Times New Roman"/>
          <w:sz w:val="24"/>
          <w:szCs w:val="24"/>
        </w:rPr>
        <w:t>Council</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property,</w:t>
      </w:r>
      <w:r w:rsidR="00C61A79" w:rsidRPr="00B81E12">
        <w:rPr>
          <w:rFonts w:ascii="Times New Roman" w:hAnsi="Times New Roman" w:cs="Times New Roman"/>
          <w:spacing w:val="-1"/>
          <w:sz w:val="24"/>
          <w:szCs w:val="24"/>
        </w:rPr>
        <w:t xml:space="preserve"> </w:t>
      </w:r>
      <w:r w:rsidR="00C61A79" w:rsidRPr="00B81E12">
        <w:rPr>
          <w:rFonts w:ascii="Times New Roman" w:hAnsi="Times New Roman" w:cs="Times New Roman"/>
          <w:sz w:val="24"/>
          <w:szCs w:val="24"/>
        </w:rPr>
        <w:t>this</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is</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its</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responsibility</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and</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under</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its</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control.</w:t>
      </w:r>
    </w:p>
    <w:p w14:paraId="1F87704C" w14:textId="77777777" w:rsidR="00C61A79" w:rsidRPr="004805E4" w:rsidRDefault="00C61A79" w:rsidP="00B81E12">
      <w:pPr>
        <w:pStyle w:val="BodyText"/>
        <w:spacing w:before="11"/>
        <w:jc w:val="both"/>
        <w:rPr>
          <w:rFonts w:ascii="Times New Roman" w:hAnsi="Times New Roman" w:cs="Times New Roman"/>
          <w:sz w:val="16"/>
          <w:szCs w:val="16"/>
        </w:rPr>
      </w:pPr>
    </w:p>
    <w:p w14:paraId="58FBBDBA" w14:textId="09FDC4E0" w:rsidR="00C61A79" w:rsidRPr="00B81E12" w:rsidRDefault="00B81E12" w:rsidP="00B81E12">
      <w:pPr>
        <w:tabs>
          <w:tab w:val="left" w:pos="808"/>
          <w:tab w:val="left" w:pos="809"/>
        </w:tabs>
        <w:ind w:left="663" w:right="268" w:hanging="563"/>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C61A79" w:rsidRPr="00B81E12">
        <w:rPr>
          <w:rFonts w:ascii="Times New Roman" w:hAnsi="Times New Roman" w:cs="Times New Roman"/>
          <w:sz w:val="24"/>
          <w:szCs w:val="24"/>
        </w:rPr>
        <w:t>A</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flag</w:t>
      </w:r>
      <w:r w:rsidR="00C61A79" w:rsidRPr="00B81E12">
        <w:rPr>
          <w:rFonts w:ascii="Times New Roman" w:hAnsi="Times New Roman" w:cs="Times New Roman"/>
          <w:spacing w:val="-1"/>
          <w:sz w:val="24"/>
          <w:szCs w:val="24"/>
        </w:rPr>
        <w:t xml:space="preserve"> </w:t>
      </w:r>
      <w:r w:rsidR="00C61A79" w:rsidRPr="00B81E12">
        <w:rPr>
          <w:rFonts w:ascii="Times New Roman" w:hAnsi="Times New Roman" w:cs="Times New Roman"/>
          <w:sz w:val="24"/>
          <w:szCs w:val="24"/>
        </w:rPr>
        <w:t>incorporating</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the</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emblem</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of</w:t>
      </w:r>
      <w:r w:rsidR="00C61A79" w:rsidRPr="00B81E12">
        <w:rPr>
          <w:rFonts w:ascii="Times New Roman" w:hAnsi="Times New Roman" w:cs="Times New Roman"/>
          <w:spacing w:val="-4"/>
          <w:sz w:val="24"/>
          <w:szCs w:val="24"/>
        </w:rPr>
        <w:t xml:space="preserve"> </w:t>
      </w:r>
      <w:r w:rsidR="00C61A79" w:rsidRPr="00B81E12">
        <w:rPr>
          <w:rFonts w:ascii="Times New Roman" w:hAnsi="Times New Roman" w:cs="Times New Roman"/>
          <w:sz w:val="24"/>
          <w:szCs w:val="24"/>
        </w:rPr>
        <w:t>any</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religious</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group</w:t>
      </w:r>
      <w:r w:rsidR="000226D8">
        <w:rPr>
          <w:rFonts w:ascii="Times New Roman" w:hAnsi="Times New Roman" w:cs="Times New Roman"/>
          <w:sz w:val="24"/>
          <w:szCs w:val="24"/>
        </w:rPr>
        <w:t xml:space="preserve">, trade union, personal emblem </w:t>
      </w:r>
      <w:r w:rsidR="00C61A79" w:rsidRPr="00B81E12">
        <w:rPr>
          <w:rFonts w:ascii="Times New Roman" w:hAnsi="Times New Roman" w:cs="Times New Roman"/>
          <w:sz w:val="24"/>
          <w:szCs w:val="24"/>
        </w:rPr>
        <w:t>or</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political</w:t>
      </w:r>
      <w:r w:rsidR="00C61A79" w:rsidRPr="00B81E12">
        <w:rPr>
          <w:rFonts w:ascii="Times New Roman" w:hAnsi="Times New Roman" w:cs="Times New Roman"/>
          <w:spacing w:val="-4"/>
          <w:sz w:val="24"/>
          <w:szCs w:val="24"/>
        </w:rPr>
        <w:t xml:space="preserve"> </w:t>
      </w:r>
      <w:r w:rsidR="00C61A79" w:rsidRPr="00B81E12">
        <w:rPr>
          <w:rFonts w:ascii="Times New Roman" w:hAnsi="Times New Roman" w:cs="Times New Roman"/>
          <w:sz w:val="24"/>
          <w:szCs w:val="24"/>
        </w:rPr>
        <w:t>party,</w:t>
      </w:r>
      <w:r w:rsidR="00C61A79" w:rsidRPr="00B81E12">
        <w:rPr>
          <w:rFonts w:ascii="Times New Roman" w:hAnsi="Times New Roman" w:cs="Times New Roman"/>
          <w:spacing w:val="-1"/>
          <w:sz w:val="24"/>
          <w:szCs w:val="24"/>
        </w:rPr>
        <w:t xml:space="preserve"> </w:t>
      </w:r>
      <w:r w:rsidR="00C61A79" w:rsidRPr="00B81E12">
        <w:rPr>
          <w:rFonts w:ascii="Times New Roman" w:hAnsi="Times New Roman" w:cs="Times New Roman"/>
          <w:sz w:val="24"/>
          <w:szCs w:val="24"/>
        </w:rPr>
        <w:t>whether</w:t>
      </w:r>
      <w:r w:rsidR="00C61A79" w:rsidRPr="00B81E12">
        <w:rPr>
          <w:rFonts w:ascii="Times New Roman" w:hAnsi="Times New Roman" w:cs="Times New Roman"/>
          <w:spacing w:val="-4"/>
          <w:sz w:val="24"/>
          <w:szCs w:val="24"/>
        </w:rPr>
        <w:t xml:space="preserve"> </w:t>
      </w:r>
      <w:r w:rsidR="00C61A79" w:rsidRPr="00B81E12">
        <w:rPr>
          <w:rFonts w:ascii="Times New Roman" w:hAnsi="Times New Roman" w:cs="Times New Roman"/>
          <w:sz w:val="24"/>
          <w:szCs w:val="24"/>
        </w:rPr>
        <w:t>it</w:t>
      </w:r>
      <w:r w:rsidR="00C61A79" w:rsidRPr="00B81E12">
        <w:rPr>
          <w:rFonts w:ascii="Times New Roman" w:hAnsi="Times New Roman" w:cs="Times New Roman"/>
          <w:spacing w:val="-1"/>
          <w:sz w:val="24"/>
          <w:szCs w:val="24"/>
        </w:rPr>
        <w:t xml:space="preserve"> </w:t>
      </w:r>
      <w:r w:rsidR="00C61A79" w:rsidRPr="00B81E12">
        <w:rPr>
          <w:rFonts w:ascii="Times New Roman" w:hAnsi="Times New Roman" w:cs="Times New Roman"/>
          <w:sz w:val="24"/>
          <w:szCs w:val="24"/>
        </w:rPr>
        <w:t>is a party within the UK or abroad, or any flag containing any emblem or device designed to affect support for a religious group</w:t>
      </w:r>
      <w:r w:rsidR="002466AD">
        <w:rPr>
          <w:rFonts w:ascii="Times New Roman" w:hAnsi="Times New Roman" w:cs="Times New Roman"/>
          <w:sz w:val="24"/>
          <w:szCs w:val="24"/>
        </w:rPr>
        <w:t>, personal promotion</w:t>
      </w:r>
      <w:r w:rsidR="00C61A79" w:rsidRPr="00B81E12">
        <w:rPr>
          <w:rFonts w:ascii="Times New Roman" w:hAnsi="Times New Roman" w:cs="Times New Roman"/>
          <w:sz w:val="24"/>
          <w:szCs w:val="24"/>
        </w:rPr>
        <w:t xml:space="preserve"> or political cause, shall not be flown from any Council flagpole.</w:t>
      </w:r>
    </w:p>
    <w:p w14:paraId="2A1A7433" w14:textId="77777777" w:rsidR="00B81E12" w:rsidRPr="00B81E12" w:rsidRDefault="00B81E12" w:rsidP="00B81E12">
      <w:pPr>
        <w:tabs>
          <w:tab w:val="left" w:pos="808"/>
          <w:tab w:val="left" w:pos="809"/>
        </w:tabs>
        <w:ind w:left="102" w:right="147"/>
        <w:jc w:val="both"/>
        <w:rPr>
          <w:rFonts w:ascii="Times New Roman" w:hAnsi="Times New Roman" w:cs="Times New Roman"/>
          <w:sz w:val="16"/>
          <w:szCs w:val="16"/>
        </w:rPr>
      </w:pPr>
    </w:p>
    <w:p w14:paraId="4D43002A" w14:textId="59FFC724" w:rsidR="00C61A79" w:rsidRPr="00B81E12" w:rsidRDefault="00B81E12" w:rsidP="00B81E12">
      <w:pPr>
        <w:tabs>
          <w:tab w:val="left" w:pos="808"/>
          <w:tab w:val="left" w:pos="809"/>
        </w:tabs>
        <w:ind w:left="663" w:right="147" w:hanging="561"/>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C61A79" w:rsidRPr="00B81E12">
        <w:rPr>
          <w:rFonts w:ascii="Times New Roman" w:hAnsi="Times New Roman" w:cs="Times New Roman"/>
          <w:sz w:val="24"/>
          <w:szCs w:val="24"/>
        </w:rPr>
        <w:t>National</w:t>
      </w:r>
      <w:r w:rsidR="00C61A79" w:rsidRPr="00B81E12">
        <w:rPr>
          <w:rFonts w:ascii="Times New Roman" w:hAnsi="Times New Roman" w:cs="Times New Roman"/>
          <w:spacing w:val="-6"/>
          <w:sz w:val="24"/>
          <w:szCs w:val="24"/>
        </w:rPr>
        <w:t xml:space="preserve"> </w:t>
      </w:r>
      <w:r w:rsidR="00C61A79" w:rsidRPr="00B81E12">
        <w:rPr>
          <w:rFonts w:ascii="Times New Roman" w:hAnsi="Times New Roman" w:cs="Times New Roman"/>
          <w:sz w:val="24"/>
          <w:szCs w:val="24"/>
        </w:rPr>
        <w:t>flags</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shall</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be</w:t>
      </w:r>
      <w:r w:rsidR="00C61A79" w:rsidRPr="00B81E12">
        <w:rPr>
          <w:rFonts w:ascii="Times New Roman" w:hAnsi="Times New Roman" w:cs="Times New Roman"/>
          <w:spacing w:val="-7"/>
          <w:sz w:val="24"/>
          <w:szCs w:val="24"/>
        </w:rPr>
        <w:t xml:space="preserve"> </w:t>
      </w:r>
      <w:r w:rsidR="00C61A79" w:rsidRPr="00B81E12">
        <w:rPr>
          <w:rFonts w:ascii="Times New Roman" w:hAnsi="Times New Roman" w:cs="Times New Roman"/>
          <w:sz w:val="24"/>
          <w:szCs w:val="24"/>
        </w:rPr>
        <w:t>flown</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 xml:space="preserve">at </w:t>
      </w:r>
      <w:r w:rsidR="004805E4" w:rsidRPr="00B81E12">
        <w:rPr>
          <w:rFonts w:ascii="Times New Roman" w:hAnsi="Times New Roman" w:cs="Times New Roman"/>
          <w:sz w:val="24"/>
          <w:szCs w:val="24"/>
        </w:rPr>
        <w:t xml:space="preserve">the Jubilee Centre </w:t>
      </w:r>
      <w:r w:rsidR="00C61A79" w:rsidRPr="00B81E12">
        <w:rPr>
          <w:rFonts w:ascii="Times New Roman" w:hAnsi="Times New Roman" w:cs="Times New Roman"/>
          <w:sz w:val="24"/>
          <w:szCs w:val="24"/>
        </w:rPr>
        <w:t>in</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accordance</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with</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the</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designated</w:t>
      </w:r>
      <w:r w:rsidR="00C61A79" w:rsidRPr="00B81E12">
        <w:rPr>
          <w:rFonts w:ascii="Times New Roman" w:hAnsi="Times New Roman" w:cs="Times New Roman"/>
          <w:spacing w:val="-1"/>
          <w:sz w:val="24"/>
          <w:szCs w:val="24"/>
        </w:rPr>
        <w:t xml:space="preserve"> </w:t>
      </w:r>
      <w:r w:rsidR="00C61A79" w:rsidRPr="00B81E12">
        <w:rPr>
          <w:rFonts w:ascii="Times New Roman" w:hAnsi="Times New Roman" w:cs="Times New Roman"/>
          <w:sz w:val="24"/>
          <w:szCs w:val="24"/>
        </w:rPr>
        <w:t>days provided by the Department of Culture Media and Sport (DCMS) and with due respect to the protocol detailed by the Flag Institute. The Union Flag is the national flag of the United Kingdom, the Crown Dependencies and Overseas Territories</w:t>
      </w:r>
      <w:r w:rsidRPr="00B81E12">
        <w:rPr>
          <w:rFonts w:ascii="Times New Roman" w:hAnsi="Times New Roman" w:cs="Times New Roman"/>
          <w:sz w:val="24"/>
          <w:szCs w:val="24"/>
        </w:rPr>
        <w:t xml:space="preserve">. </w:t>
      </w:r>
      <w:r w:rsidR="00C61A79" w:rsidRPr="00B81E12">
        <w:rPr>
          <w:rFonts w:ascii="Times New Roman" w:hAnsi="Times New Roman" w:cs="Times New Roman"/>
          <w:sz w:val="24"/>
          <w:szCs w:val="24"/>
        </w:rPr>
        <w:t>National</w:t>
      </w:r>
      <w:r w:rsidR="00C61A79" w:rsidRPr="00B81E12">
        <w:rPr>
          <w:rFonts w:ascii="Times New Roman" w:hAnsi="Times New Roman" w:cs="Times New Roman"/>
          <w:spacing w:val="-6"/>
          <w:sz w:val="24"/>
          <w:szCs w:val="24"/>
        </w:rPr>
        <w:t xml:space="preserve"> </w:t>
      </w:r>
      <w:r w:rsidR="00C61A79" w:rsidRPr="00B81E12">
        <w:rPr>
          <w:rFonts w:ascii="Times New Roman" w:hAnsi="Times New Roman" w:cs="Times New Roman"/>
          <w:sz w:val="24"/>
          <w:szCs w:val="24"/>
        </w:rPr>
        <w:t>flags</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should</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be</w:t>
      </w:r>
      <w:r w:rsidR="00C61A79" w:rsidRPr="00B81E12">
        <w:rPr>
          <w:rFonts w:ascii="Times New Roman" w:hAnsi="Times New Roman" w:cs="Times New Roman"/>
          <w:spacing w:val="-7"/>
          <w:sz w:val="24"/>
          <w:szCs w:val="24"/>
        </w:rPr>
        <w:t xml:space="preserve"> </w:t>
      </w:r>
      <w:r w:rsidR="00C61A79" w:rsidRPr="00B81E12">
        <w:rPr>
          <w:rFonts w:ascii="Times New Roman" w:hAnsi="Times New Roman" w:cs="Times New Roman"/>
          <w:sz w:val="24"/>
          <w:szCs w:val="24"/>
        </w:rPr>
        <w:t>displayed</w:t>
      </w:r>
      <w:r w:rsidR="00C61A79" w:rsidRPr="00B81E12">
        <w:rPr>
          <w:rFonts w:ascii="Times New Roman" w:hAnsi="Times New Roman" w:cs="Times New Roman"/>
          <w:spacing w:val="-1"/>
          <w:sz w:val="24"/>
          <w:szCs w:val="24"/>
        </w:rPr>
        <w:t xml:space="preserve"> </w:t>
      </w:r>
      <w:r w:rsidR="00C61A79" w:rsidRPr="00B81E12">
        <w:rPr>
          <w:rFonts w:ascii="Times New Roman" w:hAnsi="Times New Roman" w:cs="Times New Roman"/>
          <w:sz w:val="24"/>
          <w:szCs w:val="24"/>
        </w:rPr>
        <w:t>with</w:t>
      </w:r>
      <w:r w:rsidR="00C61A79" w:rsidRPr="00B81E12">
        <w:rPr>
          <w:rFonts w:ascii="Times New Roman" w:hAnsi="Times New Roman" w:cs="Times New Roman"/>
          <w:spacing w:val="-1"/>
          <w:sz w:val="24"/>
          <w:szCs w:val="24"/>
        </w:rPr>
        <w:t xml:space="preserve"> </w:t>
      </w:r>
      <w:r w:rsidR="00C61A79" w:rsidRPr="00B81E12">
        <w:rPr>
          <w:rFonts w:ascii="Times New Roman" w:hAnsi="Times New Roman" w:cs="Times New Roman"/>
          <w:sz w:val="24"/>
          <w:szCs w:val="24"/>
        </w:rPr>
        <w:t>respect</w:t>
      </w:r>
      <w:r w:rsidR="00C61A79" w:rsidRPr="00B81E12">
        <w:rPr>
          <w:rFonts w:ascii="Times New Roman" w:hAnsi="Times New Roman" w:cs="Times New Roman"/>
          <w:spacing w:val="-4"/>
          <w:sz w:val="24"/>
          <w:szCs w:val="24"/>
        </w:rPr>
        <w:t xml:space="preserve"> </w:t>
      </w:r>
      <w:r w:rsidR="00C61A79" w:rsidRPr="00B81E12">
        <w:rPr>
          <w:rFonts w:ascii="Times New Roman" w:hAnsi="Times New Roman" w:cs="Times New Roman"/>
          <w:sz w:val="24"/>
          <w:szCs w:val="24"/>
        </w:rPr>
        <w:t>and</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in</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a</w:t>
      </w:r>
      <w:r w:rsidR="00C61A79" w:rsidRPr="00B81E12">
        <w:rPr>
          <w:rFonts w:ascii="Times New Roman" w:hAnsi="Times New Roman" w:cs="Times New Roman"/>
          <w:spacing w:val="-2"/>
          <w:sz w:val="24"/>
          <w:szCs w:val="24"/>
        </w:rPr>
        <w:t xml:space="preserve"> </w:t>
      </w:r>
      <w:r w:rsidR="00C61A79" w:rsidRPr="00B81E12">
        <w:rPr>
          <w:rFonts w:ascii="Times New Roman" w:hAnsi="Times New Roman" w:cs="Times New Roman"/>
          <w:sz w:val="24"/>
          <w:szCs w:val="24"/>
        </w:rPr>
        <w:t>dignified</w:t>
      </w:r>
      <w:r w:rsidR="00C61A79" w:rsidRPr="00B81E12">
        <w:rPr>
          <w:rFonts w:ascii="Times New Roman" w:hAnsi="Times New Roman" w:cs="Times New Roman"/>
          <w:spacing w:val="-5"/>
          <w:sz w:val="24"/>
          <w:szCs w:val="24"/>
        </w:rPr>
        <w:t xml:space="preserve"> </w:t>
      </w:r>
      <w:r w:rsidR="00C61A79" w:rsidRPr="00B81E12">
        <w:rPr>
          <w:rFonts w:ascii="Times New Roman" w:hAnsi="Times New Roman" w:cs="Times New Roman"/>
          <w:sz w:val="24"/>
          <w:szCs w:val="24"/>
        </w:rPr>
        <w:t>manner,</w:t>
      </w:r>
      <w:r w:rsidR="00C61A79" w:rsidRPr="00B81E12">
        <w:rPr>
          <w:rFonts w:ascii="Times New Roman" w:hAnsi="Times New Roman" w:cs="Times New Roman"/>
          <w:spacing w:val="-4"/>
          <w:sz w:val="24"/>
          <w:szCs w:val="24"/>
        </w:rPr>
        <w:t xml:space="preserve"> </w:t>
      </w:r>
      <w:r w:rsidR="00C61A79" w:rsidRPr="00B81E12">
        <w:rPr>
          <w:rFonts w:ascii="Times New Roman" w:hAnsi="Times New Roman" w:cs="Times New Roman"/>
          <w:sz w:val="24"/>
          <w:szCs w:val="24"/>
        </w:rPr>
        <w:t>as</w:t>
      </w:r>
      <w:r w:rsidR="00C61A79" w:rsidRPr="00B81E12">
        <w:rPr>
          <w:rFonts w:ascii="Times New Roman" w:hAnsi="Times New Roman" w:cs="Times New Roman"/>
          <w:spacing w:val="-3"/>
          <w:sz w:val="24"/>
          <w:szCs w:val="24"/>
        </w:rPr>
        <w:t xml:space="preserve"> </w:t>
      </w:r>
      <w:r w:rsidR="00C61A79" w:rsidRPr="00B81E12">
        <w:rPr>
          <w:rFonts w:ascii="Times New Roman" w:hAnsi="Times New Roman" w:cs="Times New Roman"/>
          <w:sz w:val="24"/>
          <w:szCs w:val="24"/>
        </w:rPr>
        <w:t>befitting national emblems and should not be displayed in a position inferior to any other flag or ensign.</w:t>
      </w:r>
    </w:p>
    <w:p w14:paraId="1E6A3150" w14:textId="77777777" w:rsidR="00C61A79" w:rsidRPr="00E646B4" w:rsidRDefault="00C61A79" w:rsidP="00B81E12">
      <w:pPr>
        <w:pStyle w:val="BodyText"/>
        <w:spacing w:before="1"/>
        <w:rPr>
          <w:rFonts w:ascii="Times New Roman" w:hAnsi="Times New Roman" w:cs="Times New Roman"/>
          <w:sz w:val="16"/>
          <w:szCs w:val="16"/>
        </w:rPr>
      </w:pPr>
    </w:p>
    <w:p w14:paraId="6AF28CAC" w14:textId="5BE7F220" w:rsidR="00C61A79" w:rsidRPr="007109AC" w:rsidRDefault="00B81E12" w:rsidP="007109AC">
      <w:pPr>
        <w:tabs>
          <w:tab w:val="left" w:pos="808"/>
          <w:tab w:val="left" w:pos="809"/>
          <w:tab w:val="left" w:pos="10065"/>
        </w:tabs>
        <w:spacing w:before="1"/>
        <w:ind w:left="663" w:right="122" w:hanging="563"/>
        <w:jc w:val="both"/>
        <w:rPr>
          <w:rFonts w:ascii="Times New Roman" w:hAnsi="Times New Roman" w:cs="Times New Roman"/>
          <w:sz w:val="24"/>
          <w:szCs w:val="24"/>
        </w:rPr>
      </w:pPr>
      <w:r w:rsidRPr="007109AC">
        <w:rPr>
          <w:rFonts w:ascii="Times New Roman" w:hAnsi="Times New Roman" w:cs="Times New Roman"/>
          <w:sz w:val="24"/>
          <w:szCs w:val="24"/>
        </w:rPr>
        <w:t>3.5</w:t>
      </w:r>
      <w:r w:rsidRPr="007109AC">
        <w:rPr>
          <w:rFonts w:ascii="Times New Roman" w:hAnsi="Times New Roman" w:cs="Times New Roman"/>
          <w:sz w:val="24"/>
          <w:szCs w:val="24"/>
        </w:rPr>
        <w:tab/>
      </w:r>
      <w:r w:rsidR="00C61A79" w:rsidRPr="007109AC">
        <w:rPr>
          <w:rFonts w:ascii="Times New Roman" w:hAnsi="Times New Roman" w:cs="Times New Roman"/>
          <w:sz w:val="24"/>
          <w:szCs w:val="24"/>
        </w:rPr>
        <w:t>Except with</w:t>
      </w:r>
      <w:r w:rsidR="00C61A79" w:rsidRPr="007109AC">
        <w:rPr>
          <w:rFonts w:ascii="Times New Roman" w:hAnsi="Times New Roman" w:cs="Times New Roman"/>
          <w:spacing w:val="-2"/>
          <w:sz w:val="24"/>
          <w:szCs w:val="24"/>
        </w:rPr>
        <w:t xml:space="preserve"> </w:t>
      </w:r>
      <w:r w:rsidR="00C61A79" w:rsidRPr="007109AC">
        <w:rPr>
          <w:rFonts w:ascii="Times New Roman" w:hAnsi="Times New Roman" w:cs="Times New Roman"/>
          <w:sz w:val="24"/>
          <w:szCs w:val="24"/>
        </w:rPr>
        <w:t>special</w:t>
      </w:r>
      <w:r w:rsidR="00C61A79" w:rsidRPr="007109AC">
        <w:rPr>
          <w:rFonts w:ascii="Times New Roman" w:hAnsi="Times New Roman" w:cs="Times New Roman"/>
          <w:spacing w:val="-3"/>
          <w:sz w:val="24"/>
          <w:szCs w:val="24"/>
        </w:rPr>
        <w:t xml:space="preserve"> </w:t>
      </w:r>
      <w:r w:rsidR="00C61A79" w:rsidRPr="007109AC">
        <w:rPr>
          <w:rFonts w:ascii="Times New Roman" w:hAnsi="Times New Roman" w:cs="Times New Roman"/>
          <w:sz w:val="24"/>
          <w:szCs w:val="24"/>
        </w:rPr>
        <w:t>approval, the</w:t>
      </w:r>
      <w:r w:rsidR="00C61A79" w:rsidRPr="007109AC">
        <w:rPr>
          <w:rFonts w:ascii="Times New Roman" w:hAnsi="Times New Roman" w:cs="Times New Roman"/>
          <w:spacing w:val="-2"/>
          <w:sz w:val="24"/>
          <w:szCs w:val="24"/>
        </w:rPr>
        <w:t xml:space="preserve"> </w:t>
      </w:r>
      <w:r w:rsidR="00C61A79" w:rsidRPr="007109AC">
        <w:rPr>
          <w:rFonts w:ascii="Times New Roman" w:hAnsi="Times New Roman" w:cs="Times New Roman"/>
          <w:sz w:val="24"/>
          <w:szCs w:val="24"/>
        </w:rPr>
        <w:t>only</w:t>
      </w:r>
      <w:r w:rsidR="00C61A79" w:rsidRPr="007109AC">
        <w:rPr>
          <w:rFonts w:ascii="Times New Roman" w:hAnsi="Times New Roman" w:cs="Times New Roman"/>
          <w:spacing w:val="-6"/>
          <w:sz w:val="24"/>
          <w:szCs w:val="24"/>
        </w:rPr>
        <w:t xml:space="preserve"> </w:t>
      </w:r>
      <w:r w:rsidR="00C61A79" w:rsidRPr="007109AC">
        <w:rPr>
          <w:rFonts w:ascii="Times New Roman" w:hAnsi="Times New Roman" w:cs="Times New Roman"/>
          <w:sz w:val="24"/>
          <w:szCs w:val="24"/>
        </w:rPr>
        <w:t>flags</w:t>
      </w:r>
      <w:r w:rsidR="00C61A79" w:rsidRPr="007109AC">
        <w:rPr>
          <w:rFonts w:ascii="Times New Roman" w:hAnsi="Times New Roman" w:cs="Times New Roman"/>
          <w:spacing w:val="-4"/>
          <w:sz w:val="24"/>
          <w:szCs w:val="24"/>
        </w:rPr>
        <w:t xml:space="preserve"> </w:t>
      </w:r>
      <w:r w:rsidR="00C61A79" w:rsidRPr="007109AC">
        <w:rPr>
          <w:rFonts w:ascii="Times New Roman" w:hAnsi="Times New Roman" w:cs="Times New Roman"/>
          <w:sz w:val="24"/>
          <w:szCs w:val="24"/>
        </w:rPr>
        <w:t>that</w:t>
      </w:r>
      <w:r w:rsidR="00C61A79" w:rsidRPr="007109AC">
        <w:rPr>
          <w:rFonts w:ascii="Times New Roman" w:hAnsi="Times New Roman" w:cs="Times New Roman"/>
          <w:spacing w:val="-5"/>
          <w:sz w:val="24"/>
          <w:szCs w:val="24"/>
        </w:rPr>
        <w:t xml:space="preserve"> </w:t>
      </w:r>
      <w:r w:rsidR="00C61A79" w:rsidRPr="007109AC">
        <w:rPr>
          <w:rFonts w:ascii="Times New Roman" w:hAnsi="Times New Roman" w:cs="Times New Roman"/>
          <w:sz w:val="24"/>
          <w:szCs w:val="24"/>
        </w:rPr>
        <w:t>may</w:t>
      </w:r>
      <w:r w:rsidR="00C61A79" w:rsidRPr="007109AC">
        <w:rPr>
          <w:rFonts w:ascii="Times New Roman" w:hAnsi="Times New Roman" w:cs="Times New Roman"/>
          <w:spacing w:val="-4"/>
          <w:sz w:val="24"/>
          <w:szCs w:val="24"/>
        </w:rPr>
        <w:t xml:space="preserve"> </w:t>
      </w:r>
      <w:r w:rsidR="00C61A79" w:rsidRPr="007109AC">
        <w:rPr>
          <w:rFonts w:ascii="Times New Roman" w:hAnsi="Times New Roman" w:cs="Times New Roman"/>
          <w:sz w:val="24"/>
          <w:szCs w:val="24"/>
        </w:rPr>
        <w:t>be</w:t>
      </w:r>
      <w:r w:rsidR="00C61A79" w:rsidRPr="007109AC">
        <w:rPr>
          <w:rFonts w:ascii="Times New Roman" w:hAnsi="Times New Roman" w:cs="Times New Roman"/>
          <w:spacing w:val="-4"/>
          <w:sz w:val="24"/>
          <w:szCs w:val="24"/>
        </w:rPr>
        <w:t xml:space="preserve"> </w:t>
      </w:r>
      <w:r w:rsidR="00C61A79" w:rsidRPr="007109AC">
        <w:rPr>
          <w:rFonts w:ascii="Times New Roman" w:hAnsi="Times New Roman" w:cs="Times New Roman"/>
          <w:sz w:val="24"/>
          <w:szCs w:val="24"/>
        </w:rPr>
        <w:t>flown</w:t>
      </w:r>
      <w:r w:rsidR="00C61A79" w:rsidRPr="007109AC">
        <w:rPr>
          <w:rFonts w:ascii="Times New Roman" w:hAnsi="Times New Roman" w:cs="Times New Roman"/>
          <w:spacing w:val="-4"/>
          <w:sz w:val="24"/>
          <w:szCs w:val="24"/>
        </w:rPr>
        <w:t xml:space="preserve"> </w:t>
      </w:r>
      <w:r w:rsidR="00C61A79" w:rsidRPr="007109AC">
        <w:rPr>
          <w:rFonts w:ascii="Times New Roman" w:hAnsi="Times New Roman" w:cs="Times New Roman"/>
          <w:sz w:val="24"/>
          <w:szCs w:val="24"/>
        </w:rPr>
        <w:t>from</w:t>
      </w:r>
      <w:r w:rsidR="00C61A79" w:rsidRPr="007109AC">
        <w:rPr>
          <w:rFonts w:ascii="Times New Roman" w:hAnsi="Times New Roman" w:cs="Times New Roman"/>
          <w:spacing w:val="-3"/>
          <w:sz w:val="24"/>
          <w:szCs w:val="24"/>
        </w:rPr>
        <w:t xml:space="preserve"> </w:t>
      </w:r>
      <w:r w:rsidR="00C61A79" w:rsidRPr="007109AC">
        <w:rPr>
          <w:rFonts w:ascii="Times New Roman" w:hAnsi="Times New Roman" w:cs="Times New Roman"/>
          <w:sz w:val="24"/>
          <w:szCs w:val="24"/>
        </w:rPr>
        <w:t>the</w:t>
      </w:r>
      <w:r w:rsidR="00C61A79" w:rsidRPr="007109AC">
        <w:rPr>
          <w:rFonts w:ascii="Times New Roman" w:hAnsi="Times New Roman" w:cs="Times New Roman"/>
          <w:spacing w:val="-2"/>
          <w:sz w:val="24"/>
          <w:szCs w:val="24"/>
        </w:rPr>
        <w:t xml:space="preserve"> </w:t>
      </w:r>
      <w:r w:rsidR="00C61A79" w:rsidRPr="007109AC">
        <w:rPr>
          <w:rFonts w:ascii="Times New Roman" w:hAnsi="Times New Roman" w:cs="Times New Roman"/>
          <w:sz w:val="24"/>
          <w:szCs w:val="24"/>
        </w:rPr>
        <w:t>flagpole</w:t>
      </w:r>
      <w:r w:rsidR="00C61A79" w:rsidRPr="007109AC">
        <w:rPr>
          <w:rFonts w:ascii="Times New Roman" w:hAnsi="Times New Roman" w:cs="Times New Roman"/>
          <w:spacing w:val="-2"/>
          <w:sz w:val="24"/>
          <w:szCs w:val="24"/>
        </w:rPr>
        <w:t xml:space="preserve"> </w:t>
      </w:r>
      <w:r w:rsidR="007109AC" w:rsidRPr="007109AC">
        <w:rPr>
          <w:rFonts w:ascii="Times New Roman" w:hAnsi="Times New Roman" w:cs="Times New Roman"/>
          <w:spacing w:val="-2"/>
          <w:sz w:val="24"/>
          <w:szCs w:val="24"/>
        </w:rPr>
        <w:t xml:space="preserve">at the Jubilee Centre </w:t>
      </w:r>
      <w:r w:rsidR="00C61A79" w:rsidRPr="007109AC">
        <w:rPr>
          <w:rFonts w:ascii="Times New Roman" w:hAnsi="Times New Roman" w:cs="Times New Roman"/>
          <w:sz w:val="24"/>
          <w:szCs w:val="24"/>
        </w:rPr>
        <w:t>are:</w:t>
      </w:r>
    </w:p>
    <w:p w14:paraId="760B8EAE" w14:textId="77777777" w:rsidR="00C61A79" w:rsidRPr="007109AC" w:rsidRDefault="00C61A79" w:rsidP="007109AC">
      <w:pPr>
        <w:tabs>
          <w:tab w:val="left" w:pos="1519"/>
        </w:tabs>
        <w:spacing w:line="269" w:lineRule="exact"/>
        <w:ind w:left="1232" w:right="122"/>
        <w:jc w:val="both"/>
        <w:rPr>
          <w:rFonts w:ascii="Times New Roman" w:hAnsi="Times New Roman" w:cs="Times New Roman"/>
          <w:sz w:val="24"/>
          <w:szCs w:val="24"/>
        </w:rPr>
      </w:pPr>
      <w:r w:rsidRPr="007109AC">
        <w:rPr>
          <w:rFonts w:ascii="Times New Roman" w:hAnsi="Times New Roman" w:cs="Times New Roman"/>
          <w:sz w:val="24"/>
          <w:szCs w:val="24"/>
        </w:rPr>
        <w:t>The</w:t>
      </w:r>
      <w:r w:rsidRPr="007109AC">
        <w:rPr>
          <w:rFonts w:ascii="Times New Roman" w:hAnsi="Times New Roman" w:cs="Times New Roman"/>
          <w:spacing w:val="-7"/>
          <w:sz w:val="24"/>
          <w:szCs w:val="24"/>
        </w:rPr>
        <w:t xml:space="preserve"> </w:t>
      </w:r>
      <w:r w:rsidRPr="007109AC">
        <w:rPr>
          <w:rFonts w:ascii="Times New Roman" w:hAnsi="Times New Roman" w:cs="Times New Roman"/>
          <w:sz w:val="24"/>
          <w:szCs w:val="24"/>
        </w:rPr>
        <w:t>Union</w:t>
      </w:r>
      <w:r w:rsidRPr="007109AC">
        <w:rPr>
          <w:rFonts w:ascii="Times New Roman" w:hAnsi="Times New Roman" w:cs="Times New Roman"/>
          <w:spacing w:val="-3"/>
          <w:sz w:val="24"/>
          <w:szCs w:val="24"/>
        </w:rPr>
        <w:t xml:space="preserve"> </w:t>
      </w:r>
      <w:r w:rsidRPr="007109AC">
        <w:rPr>
          <w:rFonts w:ascii="Times New Roman" w:hAnsi="Times New Roman" w:cs="Times New Roman"/>
          <w:spacing w:val="-4"/>
          <w:sz w:val="24"/>
          <w:szCs w:val="24"/>
        </w:rPr>
        <w:t>Flag</w:t>
      </w:r>
    </w:p>
    <w:p w14:paraId="346D8E24" w14:textId="26E10116" w:rsidR="00C61A79" w:rsidRDefault="00C61A79" w:rsidP="007109AC">
      <w:pPr>
        <w:tabs>
          <w:tab w:val="left" w:pos="1519"/>
        </w:tabs>
        <w:spacing w:line="268" w:lineRule="exact"/>
        <w:ind w:left="1232" w:right="122"/>
        <w:jc w:val="both"/>
        <w:rPr>
          <w:rFonts w:ascii="Times New Roman" w:hAnsi="Times New Roman" w:cs="Times New Roman"/>
          <w:spacing w:val="-4"/>
          <w:sz w:val="24"/>
          <w:szCs w:val="24"/>
        </w:rPr>
      </w:pPr>
      <w:r w:rsidRPr="007109AC">
        <w:rPr>
          <w:rFonts w:ascii="Times New Roman" w:hAnsi="Times New Roman" w:cs="Times New Roman"/>
          <w:sz w:val="24"/>
          <w:szCs w:val="24"/>
        </w:rPr>
        <w:t>The</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Cross</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St</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George</w:t>
      </w:r>
      <w:r w:rsidRPr="007109AC">
        <w:rPr>
          <w:rFonts w:ascii="Times New Roman" w:hAnsi="Times New Roman" w:cs="Times New Roman"/>
          <w:spacing w:val="-4"/>
          <w:sz w:val="24"/>
          <w:szCs w:val="24"/>
        </w:rPr>
        <w:t xml:space="preserve"> Flag</w:t>
      </w:r>
    </w:p>
    <w:p w14:paraId="20F36935" w14:textId="6C21B08B" w:rsidR="009C4B02" w:rsidRDefault="009C4B02" w:rsidP="007109AC">
      <w:pPr>
        <w:tabs>
          <w:tab w:val="left" w:pos="1519"/>
        </w:tabs>
        <w:spacing w:line="268" w:lineRule="exact"/>
        <w:ind w:left="1232" w:right="122"/>
        <w:jc w:val="both"/>
        <w:rPr>
          <w:rFonts w:ascii="Times New Roman" w:hAnsi="Times New Roman" w:cs="Times New Roman"/>
          <w:spacing w:val="-4"/>
          <w:sz w:val="24"/>
          <w:szCs w:val="24"/>
        </w:rPr>
      </w:pPr>
      <w:r>
        <w:rPr>
          <w:rFonts w:ascii="Times New Roman" w:hAnsi="Times New Roman" w:cs="Times New Roman"/>
          <w:spacing w:val="-4"/>
          <w:sz w:val="24"/>
          <w:szCs w:val="24"/>
        </w:rPr>
        <w:t>The Flag of Wales</w:t>
      </w:r>
    </w:p>
    <w:p w14:paraId="536CEFA0" w14:textId="77777777" w:rsidR="009C4B02" w:rsidRDefault="009C4B02" w:rsidP="007109AC">
      <w:pPr>
        <w:tabs>
          <w:tab w:val="left" w:pos="1519"/>
        </w:tabs>
        <w:spacing w:line="268" w:lineRule="exact"/>
        <w:ind w:left="1232" w:right="122"/>
        <w:jc w:val="both"/>
        <w:rPr>
          <w:rFonts w:ascii="Times New Roman" w:hAnsi="Times New Roman" w:cs="Times New Roman"/>
          <w:spacing w:val="-4"/>
          <w:sz w:val="24"/>
          <w:szCs w:val="24"/>
        </w:rPr>
      </w:pPr>
      <w:r>
        <w:rPr>
          <w:rFonts w:ascii="Times New Roman" w:hAnsi="Times New Roman" w:cs="Times New Roman"/>
          <w:spacing w:val="-4"/>
          <w:sz w:val="24"/>
          <w:szCs w:val="24"/>
        </w:rPr>
        <w:t>The Flag of Northern Ireland</w:t>
      </w:r>
    </w:p>
    <w:p w14:paraId="637EC43F" w14:textId="31BA4EC7" w:rsidR="009C4B02" w:rsidRPr="007109AC" w:rsidRDefault="009C4B02" w:rsidP="007109AC">
      <w:pPr>
        <w:tabs>
          <w:tab w:val="left" w:pos="1519"/>
        </w:tabs>
        <w:spacing w:line="268" w:lineRule="exact"/>
        <w:ind w:left="1232" w:right="122"/>
        <w:jc w:val="both"/>
        <w:rPr>
          <w:rFonts w:ascii="Times New Roman" w:hAnsi="Times New Roman" w:cs="Times New Roman"/>
          <w:sz w:val="24"/>
          <w:szCs w:val="24"/>
        </w:rPr>
      </w:pPr>
      <w:r>
        <w:rPr>
          <w:rFonts w:ascii="Times New Roman" w:hAnsi="Times New Roman" w:cs="Times New Roman"/>
          <w:spacing w:val="-4"/>
          <w:sz w:val="24"/>
          <w:szCs w:val="24"/>
        </w:rPr>
        <w:t>The St Andrew’s Cross Flag</w:t>
      </w:r>
    </w:p>
    <w:p w14:paraId="69F2C854" w14:textId="77777777" w:rsidR="00C61A79" w:rsidRPr="007109AC" w:rsidRDefault="00C61A79" w:rsidP="007109AC">
      <w:pPr>
        <w:tabs>
          <w:tab w:val="left" w:pos="1519"/>
        </w:tabs>
        <w:spacing w:line="268" w:lineRule="exact"/>
        <w:ind w:left="1232" w:right="122"/>
        <w:jc w:val="both"/>
        <w:rPr>
          <w:rFonts w:ascii="Times New Roman" w:hAnsi="Times New Roman" w:cs="Times New Roman"/>
          <w:sz w:val="24"/>
          <w:szCs w:val="24"/>
        </w:rPr>
      </w:pPr>
      <w:r w:rsidRPr="007109AC">
        <w:rPr>
          <w:rFonts w:ascii="Times New Roman" w:hAnsi="Times New Roman" w:cs="Times New Roman"/>
          <w:sz w:val="24"/>
          <w:szCs w:val="24"/>
        </w:rPr>
        <w:t>The</w:t>
      </w:r>
      <w:r w:rsidRPr="007109AC">
        <w:rPr>
          <w:rFonts w:ascii="Times New Roman" w:hAnsi="Times New Roman" w:cs="Times New Roman"/>
          <w:spacing w:val="-7"/>
          <w:sz w:val="24"/>
          <w:szCs w:val="24"/>
        </w:rPr>
        <w:t xml:space="preserve"> </w:t>
      </w:r>
      <w:r w:rsidRPr="007109AC">
        <w:rPr>
          <w:rFonts w:ascii="Times New Roman" w:hAnsi="Times New Roman" w:cs="Times New Roman"/>
          <w:sz w:val="24"/>
          <w:szCs w:val="24"/>
        </w:rPr>
        <w:t>Armed</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Forces</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Day</w:t>
      </w:r>
      <w:r w:rsidRPr="007109AC">
        <w:rPr>
          <w:rFonts w:ascii="Times New Roman" w:hAnsi="Times New Roman" w:cs="Times New Roman"/>
          <w:spacing w:val="-6"/>
          <w:sz w:val="24"/>
          <w:szCs w:val="24"/>
        </w:rPr>
        <w:t xml:space="preserve"> </w:t>
      </w:r>
      <w:r w:rsidRPr="007109AC">
        <w:rPr>
          <w:rFonts w:ascii="Times New Roman" w:hAnsi="Times New Roman" w:cs="Times New Roman"/>
          <w:spacing w:val="-4"/>
          <w:sz w:val="24"/>
          <w:szCs w:val="24"/>
        </w:rPr>
        <w:t>Flag</w:t>
      </w:r>
    </w:p>
    <w:p w14:paraId="21FC22C6" w14:textId="77777777" w:rsidR="00C61A79" w:rsidRPr="007109AC" w:rsidRDefault="00C61A79" w:rsidP="007109AC">
      <w:pPr>
        <w:tabs>
          <w:tab w:val="left" w:pos="1519"/>
        </w:tabs>
        <w:spacing w:line="268" w:lineRule="exact"/>
        <w:ind w:left="1232" w:right="122"/>
        <w:jc w:val="both"/>
        <w:rPr>
          <w:rFonts w:ascii="Times New Roman" w:hAnsi="Times New Roman" w:cs="Times New Roman"/>
          <w:sz w:val="24"/>
          <w:szCs w:val="24"/>
        </w:rPr>
      </w:pPr>
      <w:r w:rsidRPr="007109AC">
        <w:rPr>
          <w:rFonts w:ascii="Times New Roman" w:hAnsi="Times New Roman" w:cs="Times New Roman"/>
          <w:sz w:val="24"/>
          <w:szCs w:val="24"/>
        </w:rPr>
        <w:t>The</w:t>
      </w:r>
      <w:r w:rsidRPr="007109AC">
        <w:rPr>
          <w:rFonts w:ascii="Times New Roman" w:hAnsi="Times New Roman" w:cs="Times New Roman"/>
          <w:spacing w:val="-9"/>
          <w:sz w:val="24"/>
          <w:szCs w:val="24"/>
        </w:rPr>
        <w:t xml:space="preserve"> </w:t>
      </w:r>
      <w:r w:rsidRPr="007109AC">
        <w:rPr>
          <w:rFonts w:ascii="Times New Roman" w:hAnsi="Times New Roman" w:cs="Times New Roman"/>
          <w:sz w:val="24"/>
          <w:szCs w:val="24"/>
        </w:rPr>
        <w:t>Rainbow</w:t>
      </w:r>
      <w:r w:rsidRPr="007109AC">
        <w:rPr>
          <w:rFonts w:ascii="Times New Roman" w:hAnsi="Times New Roman" w:cs="Times New Roman"/>
          <w:spacing w:val="-6"/>
          <w:sz w:val="24"/>
          <w:szCs w:val="24"/>
        </w:rPr>
        <w:t xml:space="preserve"> </w:t>
      </w:r>
      <w:r w:rsidRPr="007109AC">
        <w:rPr>
          <w:rFonts w:ascii="Times New Roman" w:hAnsi="Times New Roman" w:cs="Times New Roman"/>
          <w:spacing w:val="-4"/>
          <w:sz w:val="24"/>
          <w:szCs w:val="24"/>
        </w:rPr>
        <w:t>Flag</w:t>
      </w:r>
    </w:p>
    <w:p w14:paraId="75DF5A1F" w14:textId="677683F0" w:rsidR="00C61A79" w:rsidRPr="002466AD" w:rsidRDefault="00C61A79" w:rsidP="00B81E12">
      <w:pPr>
        <w:pStyle w:val="BodyText"/>
        <w:spacing w:before="10"/>
        <w:rPr>
          <w:rFonts w:ascii="Times New Roman" w:hAnsi="Times New Roman" w:cs="Times New Roman"/>
          <w:color w:val="C00000"/>
          <w:sz w:val="16"/>
          <w:szCs w:val="16"/>
        </w:rPr>
      </w:pPr>
    </w:p>
    <w:p w14:paraId="48B081BA" w14:textId="6464DABE" w:rsidR="002466AD" w:rsidRPr="002466AD" w:rsidRDefault="002466AD" w:rsidP="002466AD">
      <w:pPr>
        <w:pStyle w:val="BodyText"/>
        <w:spacing w:before="10"/>
        <w:ind w:left="709"/>
        <w:jc w:val="both"/>
        <w:rPr>
          <w:rFonts w:ascii="Times New Roman" w:hAnsi="Times New Roman" w:cs="Times New Roman"/>
          <w:sz w:val="24"/>
          <w:szCs w:val="24"/>
        </w:rPr>
      </w:pPr>
      <w:r w:rsidRPr="002466AD">
        <w:rPr>
          <w:rFonts w:ascii="Times New Roman" w:hAnsi="Times New Roman" w:cs="Times New Roman"/>
          <w:sz w:val="24"/>
          <w:szCs w:val="24"/>
        </w:rPr>
        <w:t xml:space="preserve">Any British Flag (including the Armed Forces Day </w:t>
      </w:r>
      <w:r w:rsidR="00CB4472">
        <w:rPr>
          <w:rFonts w:ascii="Times New Roman" w:hAnsi="Times New Roman" w:cs="Times New Roman"/>
          <w:sz w:val="24"/>
          <w:szCs w:val="24"/>
        </w:rPr>
        <w:t xml:space="preserve">and Rainbow </w:t>
      </w:r>
      <w:r w:rsidRPr="002466AD">
        <w:rPr>
          <w:rFonts w:ascii="Times New Roman" w:hAnsi="Times New Roman" w:cs="Times New Roman"/>
          <w:sz w:val="24"/>
          <w:szCs w:val="24"/>
        </w:rPr>
        <w:t xml:space="preserve">Flag) or Community Flag will be flown </w:t>
      </w:r>
      <w:r w:rsidR="009120A1">
        <w:rPr>
          <w:rFonts w:ascii="Times New Roman" w:hAnsi="Times New Roman" w:cs="Times New Roman"/>
          <w:sz w:val="24"/>
          <w:szCs w:val="24"/>
        </w:rPr>
        <w:t xml:space="preserve">on one of the two </w:t>
      </w:r>
      <w:r w:rsidRPr="002466AD">
        <w:rPr>
          <w:rFonts w:ascii="Times New Roman" w:hAnsi="Times New Roman" w:cs="Times New Roman"/>
          <w:sz w:val="24"/>
          <w:szCs w:val="24"/>
        </w:rPr>
        <w:t>flagpole</w:t>
      </w:r>
      <w:r w:rsidR="009120A1">
        <w:rPr>
          <w:rFonts w:ascii="Times New Roman" w:hAnsi="Times New Roman" w:cs="Times New Roman"/>
          <w:sz w:val="24"/>
          <w:szCs w:val="24"/>
        </w:rPr>
        <w:t>s</w:t>
      </w:r>
      <w:r w:rsidRPr="002466AD">
        <w:rPr>
          <w:rFonts w:ascii="Times New Roman" w:hAnsi="Times New Roman" w:cs="Times New Roman"/>
          <w:sz w:val="24"/>
          <w:szCs w:val="24"/>
        </w:rPr>
        <w:t>.</w:t>
      </w:r>
    </w:p>
    <w:p w14:paraId="70899322" w14:textId="77777777" w:rsidR="002466AD" w:rsidRPr="00E646B4" w:rsidRDefault="002466AD" w:rsidP="00B81E12">
      <w:pPr>
        <w:pStyle w:val="BodyText"/>
        <w:spacing w:before="10"/>
        <w:rPr>
          <w:rFonts w:ascii="Times New Roman" w:hAnsi="Times New Roman" w:cs="Times New Roman"/>
          <w:color w:val="C00000"/>
          <w:sz w:val="24"/>
          <w:szCs w:val="24"/>
        </w:rPr>
      </w:pPr>
    </w:p>
    <w:p w14:paraId="6E04891D" w14:textId="77777777" w:rsidR="00C61A79" w:rsidRPr="00E646B4" w:rsidRDefault="00C61A79" w:rsidP="00D26EAE">
      <w:pPr>
        <w:pStyle w:val="Heading1"/>
        <w:numPr>
          <w:ilvl w:val="0"/>
          <w:numId w:val="30"/>
        </w:numPr>
        <w:tabs>
          <w:tab w:val="left" w:pos="851"/>
        </w:tabs>
        <w:spacing w:before="0"/>
        <w:ind w:left="709" w:hanging="613"/>
        <w:rPr>
          <w:rFonts w:ascii="Times New Roman" w:hAnsi="Times New Roman" w:cs="Times New Roman"/>
          <w:b/>
          <w:bCs/>
          <w:color w:val="auto"/>
          <w:sz w:val="24"/>
          <w:szCs w:val="24"/>
        </w:rPr>
      </w:pPr>
      <w:r w:rsidRPr="00E646B4">
        <w:rPr>
          <w:rFonts w:ascii="Times New Roman" w:hAnsi="Times New Roman" w:cs="Times New Roman"/>
          <w:b/>
          <w:bCs/>
          <w:color w:val="auto"/>
          <w:sz w:val="24"/>
          <w:szCs w:val="24"/>
        </w:rPr>
        <w:t>THE</w:t>
      </w:r>
      <w:r w:rsidRPr="00E646B4">
        <w:rPr>
          <w:rFonts w:ascii="Times New Roman" w:hAnsi="Times New Roman" w:cs="Times New Roman"/>
          <w:b/>
          <w:bCs/>
          <w:color w:val="auto"/>
          <w:spacing w:val="-7"/>
          <w:sz w:val="24"/>
          <w:szCs w:val="24"/>
        </w:rPr>
        <w:t xml:space="preserve"> </w:t>
      </w:r>
      <w:r w:rsidRPr="00E646B4">
        <w:rPr>
          <w:rFonts w:ascii="Times New Roman" w:hAnsi="Times New Roman" w:cs="Times New Roman"/>
          <w:b/>
          <w:bCs/>
          <w:color w:val="auto"/>
          <w:sz w:val="24"/>
          <w:szCs w:val="24"/>
        </w:rPr>
        <w:t>PROTOCOL</w:t>
      </w:r>
      <w:r w:rsidRPr="00E646B4">
        <w:rPr>
          <w:rFonts w:ascii="Times New Roman" w:hAnsi="Times New Roman" w:cs="Times New Roman"/>
          <w:b/>
          <w:bCs/>
          <w:color w:val="auto"/>
          <w:spacing w:val="-5"/>
          <w:sz w:val="24"/>
          <w:szCs w:val="24"/>
        </w:rPr>
        <w:t xml:space="preserve"> </w:t>
      </w:r>
      <w:r w:rsidRPr="00E646B4">
        <w:rPr>
          <w:rFonts w:ascii="Times New Roman" w:hAnsi="Times New Roman" w:cs="Times New Roman"/>
          <w:b/>
          <w:bCs/>
          <w:color w:val="auto"/>
          <w:sz w:val="24"/>
          <w:szCs w:val="24"/>
        </w:rPr>
        <w:t>&amp;</w:t>
      </w:r>
      <w:r w:rsidRPr="00E646B4">
        <w:rPr>
          <w:rFonts w:ascii="Times New Roman" w:hAnsi="Times New Roman" w:cs="Times New Roman"/>
          <w:b/>
          <w:bCs/>
          <w:color w:val="auto"/>
          <w:spacing w:val="-5"/>
          <w:sz w:val="24"/>
          <w:szCs w:val="24"/>
        </w:rPr>
        <w:t xml:space="preserve"> </w:t>
      </w:r>
      <w:r w:rsidRPr="00E646B4">
        <w:rPr>
          <w:rFonts w:ascii="Times New Roman" w:hAnsi="Times New Roman" w:cs="Times New Roman"/>
          <w:b/>
          <w:bCs/>
          <w:color w:val="auto"/>
          <w:sz w:val="24"/>
          <w:szCs w:val="24"/>
        </w:rPr>
        <w:t>PROCEDURE</w:t>
      </w:r>
      <w:r w:rsidRPr="00E646B4">
        <w:rPr>
          <w:rFonts w:ascii="Times New Roman" w:hAnsi="Times New Roman" w:cs="Times New Roman"/>
          <w:b/>
          <w:bCs/>
          <w:color w:val="auto"/>
          <w:spacing w:val="-5"/>
          <w:sz w:val="24"/>
          <w:szCs w:val="24"/>
        </w:rPr>
        <w:t xml:space="preserve"> </w:t>
      </w:r>
      <w:r w:rsidRPr="00E646B4">
        <w:rPr>
          <w:rFonts w:ascii="Times New Roman" w:hAnsi="Times New Roman" w:cs="Times New Roman"/>
          <w:b/>
          <w:bCs/>
          <w:color w:val="auto"/>
          <w:sz w:val="24"/>
          <w:szCs w:val="24"/>
        </w:rPr>
        <w:t>FOR</w:t>
      </w:r>
      <w:r w:rsidRPr="00E646B4">
        <w:rPr>
          <w:rFonts w:ascii="Times New Roman" w:hAnsi="Times New Roman" w:cs="Times New Roman"/>
          <w:b/>
          <w:bCs/>
          <w:color w:val="auto"/>
          <w:spacing w:val="-5"/>
          <w:sz w:val="24"/>
          <w:szCs w:val="24"/>
        </w:rPr>
        <w:t xml:space="preserve"> </w:t>
      </w:r>
      <w:r w:rsidRPr="00E646B4">
        <w:rPr>
          <w:rFonts w:ascii="Times New Roman" w:hAnsi="Times New Roman" w:cs="Times New Roman"/>
          <w:b/>
          <w:bCs/>
          <w:color w:val="auto"/>
          <w:sz w:val="24"/>
          <w:szCs w:val="24"/>
        </w:rPr>
        <w:t>FLYING</w:t>
      </w:r>
      <w:r w:rsidRPr="00E646B4">
        <w:rPr>
          <w:rFonts w:ascii="Times New Roman" w:hAnsi="Times New Roman" w:cs="Times New Roman"/>
          <w:b/>
          <w:bCs/>
          <w:color w:val="auto"/>
          <w:spacing w:val="-3"/>
          <w:sz w:val="24"/>
          <w:szCs w:val="24"/>
        </w:rPr>
        <w:t xml:space="preserve"> </w:t>
      </w:r>
      <w:r w:rsidRPr="00E646B4">
        <w:rPr>
          <w:rFonts w:ascii="Times New Roman" w:hAnsi="Times New Roman" w:cs="Times New Roman"/>
          <w:b/>
          <w:bCs/>
          <w:color w:val="auto"/>
          <w:spacing w:val="-2"/>
          <w:sz w:val="24"/>
          <w:szCs w:val="24"/>
        </w:rPr>
        <w:t>FLAGS</w:t>
      </w:r>
    </w:p>
    <w:p w14:paraId="3F0D187E" w14:textId="77777777" w:rsidR="00C61A79" w:rsidRPr="00E646B4" w:rsidRDefault="00C61A79" w:rsidP="00C61A79">
      <w:pPr>
        <w:pStyle w:val="BodyText"/>
        <w:rPr>
          <w:rFonts w:ascii="Times New Roman" w:hAnsi="Times New Roman" w:cs="Times New Roman"/>
          <w:b/>
          <w:sz w:val="16"/>
          <w:szCs w:val="16"/>
        </w:rPr>
      </w:pPr>
    </w:p>
    <w:p w14:paraId="74717675" w14:textId="27738B27" w:rsidR="00C61A79" w:rsidRPr="00BD5F2A" w:rsidRDefault="00C61A79" w:rsidP="00D26EAE">
      <w:pPr>
        <w:pStyle w:val="ListParagraph"/>
        <w:numPr>
          <w:ilvl w:val="1"/>
          <w:numId w:val="30"/>
        </w:numPr>
        <w:tabs>
          <w:tab w:val="left" w:pos="808"/>
          <w:tab w:val="left" w:pos="809"/>
        </w:tabs>
        <w:ind w:right="164"/>
        <w:jc w:val="both"/>
        <w:rPr>
          <w:rFonts w:ascii="Times New Roman" w:hAnsi="Times New Roman" w:cs="Times New Roman"/>
          <w:sz w:val="24"/>
          <w:szCs w:val="24"/>
        </w:rPr>
      </w:pPr>
      <w:r w:rsidRPr="00BD5F2A">
        <w:rPr>
          <w:rFonts w:ascii="Times New Roman" w:hAnsi="Times New Roman" w:cs="Times New Roman"/>
          <w:sz w:val="24"/>
          <w:szCs w:val="24"/>
        </w:rPr>
        <w:t>On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designated</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days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national</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or</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those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commemorating</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a</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specific</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event,</w:t>
      </w:r>
      <w:r w:rsidRPr="00BD5F2A">
        <w:rPr>
          <w:rFonts w:ascii="Times New Roman" w:hAnsi="Times New Roman" w:cs="Times New Roman"/>
          <w:spacing w:val="-4"/>
          <w:sz w:val="24"/>
          <w:szCs w:val="24"/>
        </w:rPr>
        <w:t xml:space="preserve"> </w:t>
      </w:r>
      <w:r w:rsidR="002466AD">
        <w:rPr>
          <w:rFonts w:ascii="Times New Roman" w:hAnsi="Times New Roman" w:cs="Times New Roman"/>
          <w:spacing w:val="-4"/>
          <w:sz w:val="24"/>
          <w:szCs w:val="24"/>
        </w:rPr>
        <w:t xml:space="preserve">can </w:t>
      </w:r>
      <w:r w:rsidRPr="00BD5F2A">
        <w:rPr>
          <w:rFonts w:ascii="Times New Roman" w:hAnsi="Times New Roman" w:cs="Times New Roman"/>
          <w:sz w:val="24"/>
          <w:szCs w:val="24"/>
        </w:rPr>
        <w:t>be flown all day, typically within normal office hours, between 9am to 5pm, but where possible they will be flown from sunrise to sunset.</w:t>
      </w:r>
    </w:p>
    <w:p w14:paraId="3FDA5ACB" w14:textId="77777777" w:rsidR="00C61A79" w:rsidRPr="00E646B4" w:rsidRDefault="00C61A79" w:rsidP="00C61A79">
      <w:pPr>
        <w:pStyle w:val="BodyText"/>
        <w:spacing w:before="1"/>
        <w:rPr>
          <w:rFonts w:ascii="Times New Roman" w:hAnsi="Times New Roman" w:cs="Times New Roman"/>
          <w:sz w:val="16"/>
          <w:szCs w:val="16"/>
        </w:rPr>
      </w:pPr>
    </w:p>
    <w:p w14:paraId="36D9F3FD" w14:textId="73564E17" w:rsidR="00C61A79" w:rsidRPr="00BD5F2A" w:rsidRDefault="00C61A79" w:rsidP="00C61A79">
      <w:pPr>
        <w:pStyle w:val="ListParagraph"/>
        <w:numPr>
          <w:ilvl w:val="1"/>
          <w:numId w:val="30"/>
        </w:numPr>
        <w:tabs>
          <w:tab w:val="left" w:pos="820"/>
          <w:tab w:val="left" w:pos="821"/>
        </w:tabs>
        <w:ind w:left="820" w:hanging="721"/>
        <w:rPr>
          <w:rFonts w:ascii="Times New Roman" w:hAnsi="Times New Roman" w:cs="Times New Roman"/>
          <w:sz w:val="24"/>
          <w:szCs w:val="24"/>
        </w:rPr>
      </w:pPr>
      <w:r w:rsidRPr="00BD5F2A">
        <w:rPr>
          <w:rFonts w:ascii="Times New Roman" w:hAnsi="Times New Roman" w:cs="Times New Roman"/>
          <w:sz w:val="24"/>
          <w:szCs w:val="24"/>
        </w:rPr>
        <w:t>Flags</w:t>
      </w:r>
      <w:r w:rsidRPr="00BD5F2A">
        <w:rPr>
          <w:rFonts w:ascii="Times New Roman" w:hAnsi="Times New Roman" w:cs="Times New Roman"/>
          <w:spacing w:val="-9"/>
          <w:sz w:val="24"/>
          <w:szCs w:val="24"/>
        </w:rPr>
        <w:t xml:space="preserve"> </w:t>
      </w:r>
      <w:r w:rsidRPr="00BD5F2A">
        <w:rPr>
          <w:rFonts w:ascii="Times New Roman" w:hAnsi="Times New Roman" w:cs="Times New Roman"/>
          <w:sz w:val="24"/>
          <w:szCs w:val="24"/>
        </w:rPr>
        <w:t>shall</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not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be</w:t>
      </w:r>
      <w:r w:rsidRPr="00BD5F2A">
        <w:rPr>
          <w:rFonts w:ascii="Times New Roman" w:hAnsi="Times New Roman" w:cs="Times New Roman"/>
          <w:spacing w:val="-9"/>
          <w:sz w:val="24"/>
          <w:szCs w:val="24"/>
        </w:rPr>
        <w:t xml:space="preserve"> </w:t>
      </w:r>
      <w:r w:rsidRPr="00BD5F2A">
        <w:rPr>
          <w:rFonts w:ascii="Times New Roman" w:hAnsi="Times New Roman" w:cs="Times New Roman"/>
          <w:sz w:val="24"/>
          <w:szCs w:val="24"/>
        </w:rPr>
        <w:t>flown</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during</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severe</w:t>
      </w:r>
      <w:r w:rsidR="002466AD">
        <w:rPr>
          <w:rFonts w:ascii="Times New Roman" w:hAnsi="Times New Roman" w:cs="Times New Roman"/>
          <w:sz w:val="24"/>
          <w:szCs w:val="24"/>
        </w:rPr>
        <w:t xml:space="preserve"> or adverse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weather</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conditions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or</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planned</w:t>
      </w:r>
      <w:r w:rsidRPr="00BD5F2A">
        <w:rPr>
          <w:rFonts w:ascii="Times New Roman" w:hAnsi="Times New Roman" w:cs="Times New Roman"/>
          <w:spacing w:val="-4"/>
          <w:sz w:val="24"/>
          <w:szCs w:val="24"/>
        </w:rPr>
        <w:t xml:space="preserve"> </w:t>
      </w:r>
      <w:r w:rsidRPr="00BD5F2A">
        <w:rPr>
          <w:rFonts w:ascii="Times New Roman" w:hAnsi="Times New Roman" w:cs="Times New Roman"/>
          <w:spacing w:val="-2"/>
          <w:sz w:val="24"/>
          <w:szCs w:val="24"/>
        </w:rPr>
        <w:t>maintenance.</w:t>
      </w:r>
    </w:p>
    <w:p w14:paraId="62720D5F" w14:textId="77777777" w:rsidR="00C61A79" w:rsidRPr="00E646B4" w:rsidRDefault="00C61A79" w:rsidP="00C61A79">
      <w:pPr>
        <w:pStyle w:val="BodyText"/>
        <w:spacing w:before="10"/>
        <w:rPr>
          <w:rFonts w:ascii="Times New Roman" w:hAnsi="Times New Roman" w:cs="Times New Roman"/>
          <w:sz w:val="16"/>
          <w:szCs w:val="16"/>
        </w:rPr>
      </w:pPr>
    </w:p>
    <w:p w14:paraId="4C77D4E5" w14:textId="77777777" w:rsidR="00C61A79" w:rsidRPr="00BD5F2A" w:rsidRDefault="00C61A79" w:rsidP="00D26EAE">
      <w:pPr>
        <w:pStyle w:val="ListParagraph"/>
        <w:numPr>
          <w:ilvl w:val="1"/>
          <w:numId w:val="30"/>
        </w:numPr>
        <w:tabs>
          <w:tab w:val="left" w:pos="808"/>
          <w:tab w:val="left" w:pos="809"/>
        </w:tabs>
        <w:ind w:right="229"/>
        <w:jc w:val="both"/>
        <w:rPr>
          <w:rFonts w:ascii="Times New Roman" w:hAnsi="Times New Roman" w:cs="Times New Roman"/>
          <w:sz w:val="24"/>
          <w:szCs w:val="24"/>
        </w:rPr>
      </w:pPr>
      <w:r w:rsidRPr="00BD5F2A">
        <w:rPr>
          <w:rFonts w:ascii="Times New Roman" w:hAnsi="Times New Roman" w:cs="Times New Roman"/>
          <w:sz w:val="24"/>
          <w:szCs w:val="24"/>
        </w:rPr>
        <w:t>Flags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should</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not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be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flown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a</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worn,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damaged</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or</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soiled</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condition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as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that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could</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imply disrespect to the nation, occasion or organisation that they represent.</w:t>
      </w:r>
    </w:p>
    <w:p w14:paraId="2C2F37CC" w14:textId="77777777" w:rsidR="00C61A79" w:rsidRPr="007109AC" w:rsidRDefault="00C61A79" w:rsidP="00D26EAE">
      <w:pPr>
        <w:pStyle w:val="BodyText"/>
        <w:spacing w:before="1"/>
        <w:jc w:val="both"/>
        <w:rPr>
          <w:rFonts w:ascii="Times New Roman" w:hAnsi="Times New Roman" w:cs="Times New Roman"/>
          <w:sz w:val="16"/>
          <w:szCs w:val="16"/>
        </w:rPr>
      </w:pPr>
    </w:p>
    <w:p w14:paraId="2A7C6873" w14:textId="710B6E2B" w:rsidR="00C61A79" w:rsidRPr="00BD5F2A" w:rsidRDefault="00C61A79" w:rsidP="00D26EAE">
      <w:pPr>
        <w:pStyle w:val="ListParagraph"/>
        <w:numPr>
          <w:ilvl w:val="1"/>
          <w:numId w:val="30"/>
        </w:numPr>
        <w:tabs>
          <w:tab w:val="left" w:pos="808"/>
          <w:tab w:val="left" w:pos="809"/>
        </w:tabs>
        <w:spacing w:before="1"/>
        <w:ind w:hanging="709"/>
        <w:jc w:val="both"/>
        <w:rPr>
          <w:rFonts w:ascii="Times New Roman" w:hAnsi="Times New Roman" w:cs="Times New Roman"/>
          <w:sz w:val="24"/>
          <w:szCs w:val="24"/>
        </w:rPr>
      </w:pPr>
      <w:r w:rsidRPr="00BD5F2A">
        <w:rPr>
          <w:rFonts w:ascii="Times New Roman" w:hAnsi="Times New Roman" w:cs="Times New Roman"/>
          <w:sz w:val="24"/>
          <w:szCs w:val="24"/>
        </w:rPr>
        <w:lastRenderedPageBreak/>
        <w:t>The</w:t>
      </w:r>
      <w:r w:rsidRPr="00BD5F2A">
        <w:rPr>
          <w:rFonts w:ascii="Times New Roman" w:hAnsi="Times New Roman" w:cs="Times New Roman"/>
          <w:spacing w:val="-10"/>
          <w:sz w:val="24"/>
          <w:szCs w:val="24"/>
        </w:rPr>
        <w:t xml:space="preserve"> </w:t>
      </w:r>
      <w:r w:rsidRPr="00BD5F2A">
        <w:rPr>
          <w:rFonts w:ascii="Times New Roman" w:hAnsi="Times New Roman" w:cs="Times New Roman"/>
          <w:sz w:val="24"/>
          <w:szCs w:val="24"/>
        </w:rPr>
        <w:t>flag</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that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will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be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displayed</w:t>
      </w:r>
      <w:r w:rsidRPr="00BD5F2A">
        <w:rPr>
          <w:rFonts w:ascii="Times New Roman" w:hAnsi="Times New Roman" w:cs="Times New Roman"/>
          <w:spacing w:val="-4"/>
          <w:sz w:val="24"/>
          <w:szCs w:val="24"/>
        </w:rPr>
        <w:t xml:space="preserve"> </w:t>
      </w:r>
      <w:r w:rsidR="00D26EAE">
        <w:rPr>
          <w:rFonts w:ascii="Times New Roman" w:hAnsi="Times New Roman" w:cs="Times New Roman"/>
          <w:spacing w:val="-4"/>
          <w:sz w:val="24"/>
          <w:szCs w:val="24"/>
        </w:rPr>
        <w:t xml:space="preserve">by default </w:t>
      </w:r>
      <w:r w:rsidR="007109AC">
        <w:rPr>
          <w:rFonts w:ascii="Times New Roman" w:hAnsi="Times New Roman" w:cs="Times New Roman"/>
          <w:spacing w:val="-4"/>
          <w:sz w:val="24"/>
          <w:szCs w:val="24"/>
        </w:rPr>
        <w:t>is The Union Flag</w:t>
      </w:r>
      <w:r w:rsidR="00D26EAE">
        <w:rPr>
          <w:rFonts w:ascii="Times New Roman" w:hAnsi="Times New Roman" w:cs="Times New Roman"/>
          <w:spacing w:val="-4"/>
          <w:sz w:val="24"/>
          <w:szCs w:val="24"/>
        </w:rPr>
        <w:t>, unless it is removed in accordance with this policy.</w:t>
      </w:r>
    </w:p>
    <w:p w14:paraId="5B485A67" w14:textId="77777777" w:rsidR="00C61A79" w:rsidRPr="007109AC" w:rsidRDefault="00C61A79" w:rsidP="007109AC">
      <w:pPr>
        <w:pStyle w:val="BodyText"/>
        <w:spacing w:before="10"/>
        <w:jc w:val="both"/>
        <w:rPr>
          <w:rFonts w:ascii="Times New Roman" w:hAnsi="Times New Roman" w:cs="Times New Roman"/>
          <w:sz w:val="16"/>
          <w:szCs w:val="16"/>
        </w:rPr>
      </w:pPr>
    </w:p>
    <w:p w14:paraId="4D203CBE" w14:textId="64638883" w:rsidR="00F94C3E" w:rsidRPr="00F94C3E" w:rsidRDefault="007109AC" w:rsidP="00F94C3E">
      <w:pPr>
        <w:pStyle w:val="ListParagraph"/>
        <w:numPr>
          <w:ilvl w:val="2"/>
          <w:numId w:val="30"/>
        </w:numPr>
        <w:tabs>
          <w:tab w:val="left" w:pos="1518"/>
          <w:tab w:val="left" w:pos="1519"/>
        </w:tabs>
        <w:ind w:left="1518" w:hanging="711"/>
        <w:jc w:val="both"/>
        <w:rPr>
          <w:rFonts w:ascii="Times New Roman" w:hAnsi="Times New Roman" w:cs="Times New Roman"/>
          <w:sz w:val="24"/>
          <w:szCs w:val="24"/>
        </w:rPr>
      </w:pPr>
      <w:r w:rsidRPr="00BD5F2A">
        <w:rPr>
          <w:rFonts w:ascii="Times New Roman" w:hAnsi="Times New Roman" w:cs="Times New Roman"/>
          <w:noProof/>
          <w:sz w:val="24"/>
          <w:szCs w:val="24"/>
        </w:rPr>
        <w:drawing>
          <wp:anchor distT="0" distB="0" distL="0" distR="0" simplePos="0" relativeHeight="251659264" behindDoc="0" locked="0" layoutInCell="1" allowOverlap="1" wp14:anchorId="51A979B7" wp14:editId="17005A85">
            <wp:simplePos x="0" y="0"/>
            <wp:positionH relativeFrom="page">
              <wp:posOffset>2714625</wp:posOffset>
            </wp:positionH>
            <wp:positionV relativeFrom="paragraph">
              <wp:posOffset>234950</wp:posOffset>
            </wp:positionV>
            <wp:extent cx="1009650" cy="692150"/>
            <wp:effectExtent l="0" t="0" r="0" b="0"/>
            <wp:wrapTopAndBottom/>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10" cstate="print"/>
                    <a:stretch>
                      <a:fillRect/>
                    </a:stretch>
                  </pic:blipFill>
                  <pic:spPr>
                    <a:xfrm>
                      <a:off x="0" y="0"/>
                      <a:ext cx="1009650" cy="692150"/>
                    </a:xfrm>
                    <a:prstGeom prst="rect">
                      <a:avLst/>
                    </a:prstGeom>
                  </pic:spPr>
                </pic:pic>
              </a:graphicData>
            </a:graphic>
            <wp14:sizeRelH relativeFrom="margin">
              <wp14:pctWidth>0</wp14:pctWidth>
            </wp14:sizeRelH>
            <wp14:sizeRelV relativeFrom="margin">
              <wp14:pctHeight>0</wp14:pctHeight>
            </wp14:sizeRelV>
          </wp:anchor>
        </w:drawing>
      </w:r>
      <w:r w:rsidR="00C61A79" w:rsidRPr="00BD5F2A">
        <w:rPr>
          <w:rFonts w:ascii="Times New Roman" w:hAnsi="Times New Roman" w:cs="Times New Roman"/>
          <w:sz w:val="24"/>
          <w:szCs w:val="24"/>
        </w:rPr>
        <w:t>The</w:t>
      </w:r>
      <w:r w:rsidR="00C61A79" w:rsidRPr="00BD5F2A">
        <w:rPr>
          <w:rFonts w:ascii="Times New Roman" w:hAnsi="Times New Roman" w:cs="Times New Roman"/>
          <w:spacing w:val="-6"/>
          <w:sz w:val="24"/>
          <w:szCs w:val="24"/>
        </w:rPr>
        <w:t xml:space="preserve"> </w:t>
      </w:r>
      <w:r w:rsidR="00C61A79" w:rsidRPr="00BD5F2A">
        <w:rPr>
          <w:rFonts w:ascii="Times New Roman" w:hAnsi="Times New Roman" w:cs="Times New Roman"/>
          <w:sz w:val="24"/>
          <w:szCs w:val="24"/>
        </w:rPr>
        <w:t>Union</w:t>
      </w:r>
      <w:r w:rsidR="00C61A79" w:rsidRPr="00BD5F2A">
        <w:rPr>
          <w:rFonts w:ascii="Times New Roman" w:hAnsi="Times New Roman" w:cs="Times New Roman"/>
          <w:spacing w:val="-4"/>
          <w:sz w:val="24"/>
          <w:szCs w:val="24"/>
        </w:rPr>
        <w:t xml:space="preserve"> </w:t>
      </w:r>
      <w:r w:rsidR="00C61A79" w:rsidRPr="00BD5F2A">
        <w:rPr>
          <w:rFonts w:ascii="Times New Roman" w:hAnsi="Times New Roman" w:cs="Times New Roman"/>
          <w:sz w:val="24"/>
          <w:szCs w:val="24"/>
        </w:rPr>
        <w:t>Flag</w:t>
      </w:r>
      <w:r w:rsidR="00C61A79" w:rsidRPr="00BD5F2A">
        <w:rPr>
          <w:rFonts w:ascii="Times New Roman" w:hAnsi="Times New Roman" w:cs="Times New Roman"/>
          <w:spacing w:val="-4"/>
          <w:sz w:val="24"/>
          <w:szCs w:val="24"/>
        </w:rPr>
        <w:t xml:space="preserve"> </w:t>
      </w:r>
      <w:r w:rsidR="00C61A79" w:rsidRPr="00BD5F2A">
        <w:rPr>
          <w:rFonts w:ascii="Times New Roman" w:hAnsi="Times New Roman" w:cs="Times New Roman"/>
          <w:sz w:val="24"/>
          <w:szCs w:val="24"/>
        </w:rPr>
        <w:t>shall</w:t>
      </w:r>
      <w:r w:rsidR="00C61A79" w:rsidRPr="00BD5F2A">
        <w:rPr>
          <w:rFonts w:ascii="Times New Roman" w:hAnsi="Times New Roman" w:cs="Times New Roman"/>
          <w:spacing w:val="-3"/>
          <w:sz w:val="24"/>
          <w:szCs w:val="24"/>
        </w:rPr>
        <w:t xml:space="preserve"> </w:t>
      </w:r>
      <w:r w:rsidR="00C61A79" w:rsidRPr="00BD5F2A">
        <w:rPr>
          <w:rFonts w:ascii="Times New Roman" w:hAnsi="Times New Roman" w:cs="Times New Roman"/>
          <w:sz w:val="24"/>
          <w:szCs w:val="24"/>
        </w:rPr>
        <w:t>be</w:t>
      </w:r>
      <w:r w:rsidR="00C61A79" w:rsidRPr="00BD5F2A">
        <w:rPr>
          <w:rFonts w:ascii="Times New Roman" w:hAnsi="Times New Roman" w:cs="Times New Roman"/>
          <w:spacing w:val="-6"/>
          <w:sz w:val="24"/>
          <w:szCs w:val="24"/>
        </w:rPr>
        <w:t xml:space="preserve"> </w:t>
      </w:r>
      <w:r w:rsidR="00C61A79" w:rsidRPr="00BD5F2A">
        <w:rPr>
          <w:rFonts w:ascii="Times New Roman" w:hAnsi="Times New Roman" w:cs="Times New Roman"/>
          <w:sz w:val="24"/>
          <w:szCs w:val="24"/>
        </w:rPr>
        <w:t>flown</w:t>
      </w:r>
      <w:r w:rsidR="00C61A79" w:rsidRPr="00BD5F2A">
        <w:rPr>
          <w:rFonts w:ascii="Times New Roman" w:hAnsi="Times New Roman" w:cs="Times New Roman"/>
          <w:spacing w:val="-4"/>
          <w:sz w:val="24"/>
          <w:szCs w:val="24"/>
        </w:rPr>
        <w:t xml:space="preserve"> </w:t>
      </w:r>
      <w:r w:rsidR="00C61A79" w:rsidRPr="00BD5F2A">
        <w:rPr>
          <w:rFonts w:ascii="Times New Roman" w:hAnsi="Times New Roman" w:cs="Times New Roman"/>
          <w:sz w:val="24"/>
          <w:szCs w:val="24"/>
        </w:rPr>
        <w:t>the</w:t>
      </w:r>
      <w:r w:rsidR="00C61A79" w:rsidRPr="00BD5F2A">
        <w:rPr>
          <w:rFonts w:ascii="Times New Roman" w:hAnsi="Times New Roman" w:cs="Times New Roman"/>
          <w:spacing w:val="-4"/>
          <w:sz w:val="24"/>
          <w:szCs w:val="24"/>
        </w:rPr>
        <w:t xml:space="preserve"> </w:t>
      </w:r>
      <w:r w:rsidR="00C61A79" w:rsidRPr="00BD5F2A">
        <w:rPr>
          <w:rFonts w:ascii="Times New Roman" w:hAnsi="Times New Roman" w:cs="Times New Roman"/>
          <w:sz w:val="24"/>
          <w:szCs w:val="24"/>
        </w:rPr>
        <w:t>correct</w:t>
      </w:r>
      <w:r w:rsidR="00C61A79" w:rsidRPr="00BD5F2A">
        <w:rPr>
          <w:rFonts w:ascii="Times New Roman" w:hAnsi="Times New Roman" w:cs="Times New Roman"/>
          <w:spacing w:val="-1"/>
          <w:sz w:val="24"/>
          <w:szCs w:val="24"/>
        </w:rPr>
        <w:t xml:space="preserve"> </w:t>
      </w:r>
      <w:r w:rsidR="00C61A79" w:rsidRPr="00BD5F2A">
        <w:rPr>
          <w:rFonts w:ascii="Times New Roman" w:hAnsi="Times New Roman" w:cs="Times New Roman"/>
          <w:sz w:val="24"/>
          <w:szCs w:val="24"/>
        </w:rPr>
        <w:t>way</w:t>
      </w:r>
      <w:r w:rsidR="00C61A79" w:rsidRPr="00BD5F2A">
        <w:rPr>
          <w:rFonts w:ascii="Times New Roman" w:hAnsi="Times New Roman" w:cs="Times New Roman"/>
          <w:spacing w:val="-6"/>
          <w:sz w:val="24"/>
          <w:szCs w:val="24"/>
        </w:rPr>
        <w:t xml:space="preserve"> </w:t>
      </w:r>
      <w:r w:rsidR="00C61A79" w:rsidRPr="00BD5F2A">
        <w:rPr>
          <w:rFonts w:ascii="Times New Roman" w:hAnsi="Times New Roman" w:cs="Times New Roman"/>
          <w:sz w:val="24"/>
          <w:szCs w:val="24"/>
        </w:rPr>
        <w:t>up,</w:t>
      </w:r>
      <w:r w:rsidR="00C61A79" w:rsidRPr="00BD5F2A">
        <w:rPr>
          <w:rFonts w:ascii="Times New Roman" w:hAnsi="Times New Roman" w:cs="Times New Roman"/>
          <w:spacing w:val="-5"/>
          <w:sz w:val="24"/>
          <w:szCs w:val="24"/>
        </w:rPr>
        <w:t xml:space="preserve"> </w:t>
      </w:r>
      <w:r w:rsidR="00C61A79" w:rsidRPr="00BD5F2A">
        <w:rPr>
          <w:rFonts w:ascii="Times New Roman" w:hAnsi="Times New Roman" w:cs="Times New Roman"/>
          <w:sz w:val="24"/>
          <w:szCs w:val="24"/>
        </w:rPr>
        <w:t>as</w:t>
      </w:r>
      <w:r w:rsidR="00C61A79" w:rsidRPr="00BD5F2A">
        <w:rPr>
          <w:rFonts w:ascii="Times New Roman" w:hAnsi="Times New Roman" w:cs="Times New Roman"/>
          <w:spacing w:val="-4"/>
          <w:sz w:val="24"/>
          <w:szCs w:val="24"/>
        </w:rPr>
        <w:t xml:space="preserve"> </w:t>
      </w:r>
      <w:r w:rsidR="00C61A79" w:rsidRPr="00BD5F2A">
        <w:rPr>
          <w:rFonts w:ascii="Times New Roman" w:hAnsi="Times New Roman" w:cs="Times New Roman"/>
          <w:sz w:val="24"/>
          <w:szCs w:val="24"/>
        </w:rPr>
        <w:t>illustrated</w:t>
      </w:r>
      <w:r w:rsidR="00C61A79" w:rsidRPr="00BD5F2A">
        <w:rPr>
          <w:rFonts w:ascii="Times New Roman" w:hAnsi="Times New Roman" w:cs="Times New Roman"/>
          <w:spacing w:val="-1"/>
          <w:sz w:val="24"/>
          <w:szCs w:val="24"/>
        </w:rPr>
        <w:t xml:space="preserve"> </w:t>
      </w:r>
      <w:r w:rsidR="00C61A79" w:rsidRPr="00BD5F2A">
        <w:rPr>
          <w:rFonts w:ascii="Times New Roman" w:hAnsi="Times New Roman" w:cs="Times New Roman"/>
          <w:spacing w:val="-2"/>
          <w:sz w:val="24"/>
          <w:szCs w:val="24"/>
        </w:rPr>
        <w:t>below.</w:t>
      </w:r>
    </w:p>
    <w:p w14:paraId="59637962" w14:textId="0DD7D13A" w:rsidR="00C61A79" w:rsidRPr="007109AC" w:rsidRDefault="00C61A79" w:rsidP="007109AC">
      <w:pPr>
        <w:pStyle w:val="BodyText"/>
        <w:spacing w:before="7"/>
        <w:jc w:val="both"/>
        <w:rPr>
          <w:rFonts w:ascii="Times New Roman" w:hAnsi="Times New Roman" w:cs="Times New Roman"/>
          <w:sz w:val="16"/>
          <w:szCs w:val="16"/>
        </w:rPr>
      </w:pPr>
    </w:p>
    <w:p w14:paraId="46FEEF6A" w14:textId="77777777" w:rsidR="00C61A79" w:rsidRPr="007109AC" w:rsidRDefault="00C61A79" w:rsidP="007109AC">
      <w:pPr>
        <w:pStyle w:val="ListParagraph"/>
        <w:numPr>
          <w:ilvl w:val="2"/>
          <w:numId w:val="30"/>
        </w:numPr>
        <w:tabs>
          <w:tab w:val="left" w:pos="1481"/>
        </w:tabs>
        <w:spacing w:before="1"/>
        <w:ind w:left="1506" w:right="36" w:hanging="699"/>
        <w:jc w:val="both"/>
        <w:rPr>
          <w:rFonts w:ascii="Times New Roman" w:hAnsi="Times New Roman" w:cs="Times New Roman"/>
          <w:sz w:val="24"/>
          <w:szCs w:val="24"/>
        </w:rPr>
      </w:pPr>
      <w:r w:rsidRPr="007109AC">
        <w:rPr>
          <w:rFonts w:ascii="Times New Roman" w:hAnsi="Times New Roman" w:cs="Times New Roman"/>
          <w:sz w:val="24"/>
          <w:szCs w:val="24"/>
        </w:rPr>
        <w:t>The</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Union</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Flag</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shall</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normally</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be</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flown</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at</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half-mast</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to</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mark the following occasions:</w:t>
      </w:r>
    </w:p>
    <w:p w14:paraId="7BC4B562" w14:textId="77777777" w:rsidR="00C61A79" w:rsidRPr="007109AC" w:rsidRDefault="00C61A79" w:rsidP="007109AC">
      <w:pPr>
        <w:pStyle w:val="ListParagraph"/>
        <w:numPr>
          <w:ilvl w:val="0"/>
          <w:numId w:val="25"/>
        </w:numPr>
        <w:tabs>
          <w:tab w:val="left" w:pos="1802"/>
        </w:tabs>
        <w:spacing w:before="1" w:line="252" w:lineRule="exact"/>
        <w:jc w:val="both"/>
        <w:rPr>
          <w:rFonts w:ascii="Times New Roman" w:hAnsi="Times New Roman" w:cs="Times New Roman"/>
          <w:sz w:val="24"/>
          <w:szCs w:val="24"/>
        </w:rPr>
      </w:pPr>
      <w:r w:rsidRPr="007109AC">
        <w:rPr>
          <w:rFonts w:ascii="Times New Roman" w:hAnsi="Times New Roman" w:cs="Times New Roman"/>
          <w:sz w:val="24"/>
          <w:szCs w:val="24"/>
        </w:rPr>
        <w:t>On</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death/</w:t>
      </w:r>
      <w:r w:rsidRPr="007109AC">
        <w:rPr>
          <w:rFonts w:ascii="Times New Roman" w:hAnsi="Times New Roman" w:cs="Times New Roman"/>
          <w:spacing w:val="-6"/>
          <w:sz w:val="24"/>
          <w:szCs w:val="24"/>
        </w:rPr>
        <w:t xml:space="preserve"> </w:t>
      </w:r>
      <w:r w:rsidRPr="007109AC">
        <w:rPr>
          <w:rFonts w:ascii="Times New Roman" w:hAnsi="Times New Roman" w:cs="Times New Roman"/>
          <w:sz w:val="24"/>
          <w:szCs w:val="24"/>
        </w:rPr>
        <w:t>funeral</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3"/>
          <w:sz w:val="24"/>
          <w:szCs w:val="24"/>
        </w:rPr>
        <w:t xml:space="preserve"> </w:t>
      </w:r>
      <w:r w:rsidRPr="007109AC">
        <w:rPr>
          <w:rFonts w:ascii="Times New Roman" w:hAnsi="Times New Roman" w:cs="Times New Roman"/>
          <w:spacing w:val="-2"/>
          <w:sz w:val="24"/>
          <w:szCs w:val="24"/>
        </w:rPr>
        <w:t>Sovereign</w:t>
      </w:r>
    </w:p>
    <w:p w14:paraId="446F6D0F" w14:textId="77777777" w:rsidR="00C61A79" w:rsidRPr="007109AC" w:rsidRDefault="00C61A79" w:rsidP="007109AC">
      <w:pPr>
        <w:pStyle w:val="ListParagraph"/>
        <w:numPr>
          <w:ilvl w:val="0"/>
          <w:numId w:val="25"/>
        </w:numPr>
        <w:tabs>
          <w:tab w:val="left" w:pos="1802"/>
        </w:tabs>
        <w:spacing w:line="252" w:lineRule="exact"/>
        <w:jc w:val="both"/>
        <w:rPr>
          <w:rFonts w:ascii="Times New Roman" w:hAnsi="Times New Roman" w:cs="Times New Roman"/>
          <w:sz w:val="24"/>
          <w:szCs w:val="24"/>
        </w:rPr>
      </w:pPr>
      <w:r w:rsidRPr="007109AC">
        <w:rPr>
          <w:rFonts w:ascii="Times New Roman" w:hAnsi="Times New Roman" w:cs="Times New Roman"/>
          <w:sz w:val="24"/>
          <w:szCs w:val="24"/>
        </w:rPr>
        <w:t>On</w:t>
      </w:r>
      <w:r w:rsidRPr="007109AC">
        <w:rPr>
          <w:rFonts w:ascii="Times New Roman" w:hAnsi="Times New Roman" w:cs="Times New Roman"/>
          <w:spacing w:val="-8"/>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death/</w:t>
      </w:r>
      <w:r w:rsidRPr="007109AC">
        <w:rPr>
          <w:rFonts w:ascii="Times New Roman" w:hAnsi="Times New Roman" w:cs="Times New Roman"/>
          <w:spacing w:val="-7"/>
          <w:sz w:val="24"/>
          <w:szCs w:val="24"/>
        </w:rPr>
        <w:t xml:space="preserve"> </w:t>
      </w:r>
      <w:r w:rsidRPr="007109AC">
        <w:rPr>
          <w:rFonts w:ascii="Times New Roman" w:hAnsi="Times New Roman" w:cs="Times New Roman"/>
          <w:sz w:val="24"/>
          <w:szCs w:val="24"/>
        </w:rPr>
        <w:t>funeral</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another</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member</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Royal</w:t>
      </w:r>
      <w:r w:rsidRPr="007109AC">
        <w:rPr>
          <w:rFonts w:ascii="Times New Roman" w:hAnsi="Times New Roman" w:cs="Times New Roman"/>
          <w:spacing w:val="-4"/>
          <w:sz w:val="24"/>
          <w:szCs w:val="24"/>
        </w:rPr>
        <w:t xml:space="preserve"> </w:t>
      </w:r>
      <w:r w:rsidRPr="007109AC">
        <w:rPr>
          <w:rFonts w:ascii="Times New Roman" w:hAnsi="Times New Roman" w:cs="Times New Roman"/>
          <w:spacing w:val="-2"/>
          <w:sz w:val="24"/>
          <w:szCs w:val="24"/>
        </w:rPr>
        <w:t>Family</w:t>
      </w:r>
    </w:p>
    <w:p w14:paraId="01B7A70E" w14:textId="77777777" w:rsidR="00C61A79" w:rsidRPr="007109AC" w:rsidRDefault="00C61A79" w:rsidP="007109AC">
      <w:pPr>
        <w:pStyle w:val="ListParagraph"/>
        <w:numPr>
          <w:ilvl w:val="0"/>
          <w:numId w:val="25"/>
        </w:numPr>
        <w:tabs>
          <w:tab w:val="left" w:pos="1802"/>
        </w:tabs>
        <w:spacing w:before="1" w:line="252" w:lineRule="exact"/>
        <w:ind w:hanging="262"/>
        <w:jc w:val="both"/>
        <w:rPr>
          <w:rFonts w:ascii="Times New Roman" w:hAnsi="Times New Roman" w:cs="Times New Roman"/>
          <w:sz w:val="24"/>
          <w:szCs w:val="24"/>
        </w:rPr>
      </w:pPr>
      <w:r w:rsidRPr="007109AC">
        <w:rPr>
          <w:rFonts w:ascii="Times New Roman" w:hAnsi="Times New Roman" w:cs="Times New Roman"/>
          <w:sz w:val="24"/>
          <w:szCs w:val="24"/>
        </w:rPr>
        <w:t>On</w:t>
      </w:r>
      <w:r w:rsidRPr="007109AC">
        <w:rPr>
          <w:rFonts w:ascii="Times New Roman" w:hAnsi="Times New Roman" w:cs="Times New Roman"/>
          <w:spacing w:val="-8"/>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death/</w:t>
      </w:r>
      <w:r w:rsidRPr="007109AC">
        <w:rPr>
          <w:rFonts w:ascii="Times New Roman" w:hAnsi="Times New Roman" w:cs="Times New Roman"/>
          <w:spacing w:val="-6"/>
          <w:sz w:val="24"/>
          <w:szCs w:val="24"/>
        </w:rPr>
        <w:t xml:space="preserve"> </w:t>
      </w:r>
      <w:r w:rsidRPr="007109AC">
        <w:rPr>
          <w:rFonts w:ascii="Times New Roman" w:hAnsi="Times New Roman" w:cs="Times New Roman"/>
          <w:sz w:val="24"/>
          <w:szCs w:val="24"/>
        </w:rPr>
        <w:t>funeral</w:t>
      </w:r>
      <w:r w:rsidRPr="007109AC">
        <w:rPr>
          <w:rFonts w:ascii="Times New Roman" w:hAnsi="Times New Roman" w:cs="Times New Roman"/>
          <w:spacing w:val="-6"/>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Prime</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Minister</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(or</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ex-Prime</w:t>
      </w:r>
      <w:r w:rsidRPr="007109AC">
        <w:rPr>
          <w:rFonts w:ascii="Times New Roman" w:hAnsi="Times New Roman" w:cs="Times New Roman"/>
          <w:spacing w:val="-3"/>
          <w:sz w:val="24"/>
          <w:szCs w:val="24"/>
        </w:rPr>
        <w:t xml:space="preserve"> </w:t>
      </w:r>
      <w:r w:rsidRPr="007109AC">
        <w:rPr>
          <w:rFonts w:ascii="Times New Roman" w:hAnsi="Times New Roman" w:cs="Times New Roman"/>
          <w:spacing w:val="-2"/>
          <w:sz w:val="24"/>
          <w:szCs w:val="24"/>
        </w:rPr>
        <w:t>Minister)</w:t>
      </w:r>
    </w:p>
    <w:p w14:paraId="27A41F61" w14:textId="77777777" w:rsidR="00C61A79" w:rsidRPr="007109AC" w:rsidRDefault="00C61A79" w:rsidP="007109AC">
      <w:pPr>
        <w:pStyle w:val="ListParagraph"/>
        <w:numPr>
          <w:ilvl w:val="0"/>
          <w:numId w:val="25"/>
        </w:numPr>
        <w:tabs>
          <w:tab w:val="left" w:pos="1802"/>
        </w:tabs>
        <w:ind w:right="228"/>
        <w:jc w:val="both"/>
        <w:rPr>
          <w:rFonts w:ascii="Times New Roman" w:hAnsi="Times New Roman" w:cs="Times New Roman"/>
          <w:sz w:val="24"/>
          <w:szCs w:val="24"/>
        </w:rPr>
      </w:pPr>
      <w:r w:rsidRPr="007109AC">
        <w:rPr>
          <w:rFonts w:ascii="Times New Roman" w:hAnsi="Times New Roman" w:cs="Times New Roman"/>
          <w:sz w:val="24"/>
          <w:szCs w:val="24"/>
        </w:rPr>
        <w:t>At the</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discretion</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Chairman</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Council</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or after</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guidance</w:t>
      </w:r>
      <w:r w:rsidRPr="007109AC">
        <w:rPr>
          <w:rFonts w:ascii="Times New Roman" w:hAnsi="Times New Roman" w:cs="Times New Roman"/>
          <w:spacing w:val="-6"/>
          <w:sz w:val="24"/>
          <w:szCs w:val="24"/>
        </w:rPr>
        <w:t xml:space="preserve"> </w:t>
      </w:r>
      <w:r w:rsidRPr="007109AC">
        <w:rPr>
          <w:rFonts w:ascii="Times New Roman" w:hAnsi="Times New Roman" w:cs="Times New Roman"/>
          <w:sz w:val="24"/>
          <w:szCs w:val="24"/>
        </w:rPr>
        <w:t>from</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the Department</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Culture,</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Media</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and</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Sport</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Union</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Flag</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may</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also</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be</w:t>
      </w:r>
      <w:r w:rsidRPr="007109AC">
        <w:rPr>
          <w:rFonts w:ascii="Times New Roman" w:hAnsi="Times New Roman" w:cs="Times New Roman"/>
          <w:spacing w:val="-7"/>
          <w:sz w:val="24"/>
          <w:szCs w:val="24"/>
        </w:rPr>
        <w:t xml:space="preserve"> </w:t>
      </w:r>
      <w:r w:rsidRPr="007109AC">
        <w:rPr>
          <w:rFonts w:ascii="Times New Roman" w:hAnsi="Times New Roman" w:cs="Times New Roman"/>
          <w:sz w:val="24"/>
          <w:szCs w:val="24"/>
        </w:rPr>
        <w:t xml:space="preserve">flown at half-mast at times of national mourning due to </w:t>
      </w:r>
      <w:proofErr w:type="gramStart"/>
      <w:r w:rsidRPr="007109AC">
        <w:rPr>
          <w:rFonts w:ascii="Times New Roman" w:hAnsi="Times New Roman" w:cs="Times New Roman"/>
          <w:sz w:val="24"/>
          <w:szCs w:val="24"/>
        </w:rPr>
        <w:t>an</w:t>
      </w:r>
      <w:proofErr w:type="gramEnd"/>
      <w:r w:rsidRPr="007109AC">
        <w:rPr>
          <w:rFonts w:ascii="Times New Roman" w:hAnsi="Times New Roman" w:cs="Times New Roman"/>
          <w:sz w:val="24"/>
          <w:szCs w:val="24"/>
        </w:rPr>
        <w:t xml:space="preserve"> major incident where British lives are lost (for instance, a terrorist attack or a major incident on British soil or abroad)</w:t>
      </w:r>
    </w:p>
    <w:p w14:paraId="5E549FA2" w14:textId="77777777" w:rsidR="00C61A79" w:rsidRPr="007109AC" w:rsidRDefault="00C61A79" w:rsidP="007109AC">
      <w:pPr>
        <w:pStyle w:val="ListParagraph"/>
        <w:numPr>
          <w:ilvl w:val="0"/>
          <w:numId w:val="25"/>
        </w:numPr>
        <w:tabs>
          <w:tab w:val="left" w:pos="1802"/>
        </w:tabs>
        <w:spacing w:before="2"/>
        <w:ind w:right="250"/>
        <w:jc w:val="both"/>
        <w:rPr>
          <w:rFonts w:ascii="Times New Roman" w:hAnsi="Times New Roman" w:cs="Times New Roman"/>
          <w:sz w:val="24"/>
          <w:szCs w:val="24"/>
        </w:rPr>
      </w:pPr>
      <w:r w:rsidRPr="007109AC">
        <w:rPr>
          <w:rFonts w:ascii="Times New Roman" w:hAnsi="Times New Roman" w:cs="Times New Roman"/>
          <w:sz w:val="24"/>
          <w:szCs w:val="24"/>
        </w:rPr>
        <w:t>At the</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discretion</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Chairman</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Council</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or</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after</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guidance</w:t>
      </w:r>
      <w:r w:rsidRPr="007109AC">
        <w:rPr>
          <w:rFonts w:ascii="Times New Roman" w:hAnsi="Times New Roman" w:cs="Times New Roman"/>
          <w:spacing w:val="-7"/>
          <w:sz w:val="24"/>
          <w:szCs w:val="24"/>
        </w:rPr>
        <w:t xml:space="preserve"> </w:t>
      </w:r>
      <w:r w:rsidRPr="007109AC">
        <w:rPr>
          <w:rFonts w:ascii="Times New Roman" w:hAnsi="Times New Roman" w:cs="Times New Roman"/>
          <w:sz w:val="24"/>
          <w:szCs w:val="24"/>
        </w:rPr>
        <w:t>from</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the Department of Culture, Media and Sport the Union Flag may be flown at half-mast</w:t>
      </w:r>
      <w:r w:rsidRPr="007109AC">
        <w:rPr>
          <w:rFonts w:ascii="Times New Roman" w:hAnsi="Times New Roman" w:cs="Times New Roman"/>
          <w:spacing w:val="-4"/>
          <w:sz w:val="24"/>
          <w:szCs w:val="24"/>
        </w:rPr>
        <w:t xml:space="preserve"> </w:t>
      </w:r>
      <w:proofErr w:type="gramStart"/>
      <w:r w:rsidRPr="007109AC">
        <w:rPr>
          <w:rFonts w:ascii="Times New Roman" w:hAnsi="Times New Roman" w:cs="Times New Roman"/>
          <w:sz w:val="24"/>
          <w:szCs w:val="24"/>
        </w:rPr>
        <w:t>in</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order</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to</w:t>
      </w:r>
      <w:proofErr w:type="gramEnd"/>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show</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respect</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and</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support</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to</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other</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nations</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who</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are</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in periods of national mourning.</w:t>
      </w:r>
    </w:p>
    <w:p w14:paraId="6F7CEA0F" w14:textId="77777777" w:rsidR="00C61A79" w:rsidRPr="00F94C3E" w:rsidRDefault="00C61A79" w:rsidP="007109AC">
      <w:pPr>
        <w:pStyle w:val="BodyText"/>
        <w:jc w:val="both"/>
        <w:rPr>
          <w:rFonts w:ascii="Times New Roman" w:hAnsi="Times New Roman" w:cs="Times New Roman"/>
          <w:sz w:val="16"/>
          <w:szCs w:val="16"/>
        </w:rPr>
      </w:pPr>
    </w:p>
    <w:p w14:paraId="262C23FB" w14:textId="66FA8A9A" w:rsidR="00C61A79" w:rsidRPr="007109AC" w:rsidRDefault="00C61A79" w:rsidP="007109AC">
      <w:pPr>
        <w:pStyle w:val="ListParagraph"/>
        <w:numPr>
          <w:ilvl w:val="2"/>
          <w:numId w:val="30"/>
        </w:numPr>
        <w:tabs>
          <w:tab w:val="left" w:pos="1478"/>
        </w:tabs>
        <w:ind w:left="1518" w:right="170" w:hanging="711"/>
        <w:jc w:val="both"/>
        <w:rPr>
          <w:rFonts w:ascii="Times New Roman" w:hAnsi="Times New Roman" w:cs="Times New Roman"/>
          <w:sz w:val="24"/>
          <w:szCs w:val="24"/>
        </w:rPr>
      </w:pPr>
      <w:r w:rsidRPr="007109AC">
        <w:rPr>
          <w:rFonts w:ascii="Times New Roman" w:hAnsi="Times New Roman" w:cs="Times New Roman"/>
          <w:sz w:val="24"/>
          <w:szCs w:val="24"/>
        </w:rPr>
        <w:t>When</w:t>
      </w:r>
      <w:r w:rsidRPr="007109AC">
        <w:rPr>
          <w:rFonts w:ascii="Times New Roman" w:hAnsi="Times New Roman" w:cs="Times New Roman"/>
          <w:spacing w:val="-7"/>
          <w:sz w:val="24"/>
          <w:szCs w:val="24"/>
        </w:rPr>
        <w:t xml:space="preserve"> </w:t>
      </w:r>
      <w:r w:rsidRPr="007109AC">
        <w:rPr>
          <w:rFonts w:ascii="Times New Roman" w:hAnsi="Times New Roman" w:cs="Times New Roman"/>
          <w:sz w:val="24"/>
          <w:szCs w:val="24"/>
        </w:rPr>
        <w:t>flying</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Union</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Flag at half-mast</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it</w:t>
      </w:r>
      <w:r w:rsidRPr="007109AC">
        <w:rPr>
          <w:rFonts w:ascii="Times New Roman" w:hAnsi="Times New Roman" w:cs="Times New Roman"/>
          <w:spacing w:val="-5"/>
          <w:sz w:val="24"/>
          <w:szCs w:val="24"/>
        </w:rPr>
        <w:t xml:space="preserve"> </w:t>
      </w:r>
      <w:r w:rsidRPr="007109AC">
        <w:rPr>
          <w:rFonts w:ascii="Times New Roman" w:hAnsi="Times New Roman" w:cs="Times New Roman"/>
          <w:sz w:val="24"/>
          <w:szCs w:val="24"/>
        </w:rPr>
        <w:t>will</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be</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flown</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two-thirds</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4"/>
          <w:sz w:val="24"/>
          <w:szCs w:val="24"/>
        </w:rPr>
        <w:t xml:space="preserve"> </w:t>
      </w:r>
      <w:r w:rsidR="00F94C3E" w:rsidRPr="007109AC">
        <w:rPr>
          <w:rFonts w:ascii="Times New Roman" w:hAnsi="Times New Roman" w:cs="Times New Roman"/>
          <w:sz w:val="24"/>
          <w:szCs w:val="24"/>
        </w:rPr>
        <w:t>way up</w:t>
      </w:r>
      <w:r w:rsidRPr="007109AC">
        <w:rPr>
          <w:rFonts w:ascii="Times New Roman" w:hAnsi="Times New Roman" w:cs="Times New Roman"/>
          <w:sz w:val="24"/>
          <w:szCs w:val="24"/>
        </w:rPr>
        <w:t xml:space="preserve"> the flagpole with at least</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the height of the</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flag between the top of the</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flag and the top of the flagpole.</w:t>
      </w:r>
    </w:p>
    <w:p w14:paraId="066D28A2" w14:textId="77777777" w:rsidR="00C61A79" w:rsidRPr="00F94C3E" w:rsidRDefault="00C61A79" w:rsidP="007109AC">
      <w:pPr>
        <w:pStyle w:val="BodyText"/>
        <w:spacing w:before="10"/>
        <w:jc w:val="both"/>
        <w:rPr>
          <w:rFonts w:ascii="Times New Roman" w:hAnsi="Times New Roman" w:cs="Times New Roman"/>
          <w:sz w:val="16"/>
          <w:szCs w:val="16"/>
        </w:rPr>
      </w:pPr>
    </w:p>
    <w:p w14:paraId="24BC772A" w14:textId="77777777" w:rsidR="00C61A79" w:rsidRPr="007109AC" w:rsidRDefault="00C61A79" w:rsidP="007109AC">
      <w:pPr>
        <w:pStyle w:val="ListParagraph"/>
        <w:numPr>
          <w:ilvl w:val="2"/>
          <w:numId w:val="30"/>
        </w:numPr>
        <w:tabs>
          <w:tab w:val="left" w:pos="1478"/>
        </w:tabs>
        <w:ind w:left="1518" w:right="151" w:hanging="711"/>
        <w:jc w:val="both"/>
        <w:rPr>
          <w:rFonts w:ascii="Times New Roman" w:hAnsi="Times New Roman" w:cs="Times New Roman"/>
          <w:sz w:val="24"/>
          <w:szCs w:val="24"/>
        </w:rPr>
      </w:pPr>
      <w:r w:rsidRPr="007109AC">
        <w:rPr>
          <w:rFonts w:ascii="Times New Roman" w:hAnsi="Times New Roman" w:cs="Times New Roman"/>
          <w:sz w:val="24"/>
          <w:szCs w:val="24"/>
        </w:rPr>
        <w:t>When a flag is to be flown at half-mast, it should first be raised all the way to the top of the mast, allowed to remain there for a second and then be</w:t>
      </w:r>
      <w:r w:rsidRPr="007109AC">
        <w:rPr>
          <w:rFonts w:ascii="Times New Roman" w:hAnsi="Times New Roman" w:cs="Times New Roman"/>
          <w:spacing w:val="40"/>
          <w:sz w:val="24"/>
          <w:szCs w:val="24"/>
        </w:rPr>
        <w:t xml:space="preserve"> </w:t>
      </w:r>
      <w:r w:rsidRPr="007109AC">
        <w:rPr>
          <w:rFonts w:ascii="Times New Roman" w:hAnsi="Times New Roman" w:cs="Times New Roman"/>
          <w:sz w:val="24"/>
          <w:szCs w:val="24"/>
        </w:rPr>
        <w:t>lowered.</w:t>
      </w:r>
      <w:r w:rsidRPr="007109AC">
        <w:rPr>
          <w:rFonts w:ascii="Times New Roman" w:hAnsi="Times New Roman" w:cs="Times New Roman"/>
          <w:spacing w:val="40"/>
          <w:sz w:val="24"/>
          <w:szCs w:val="24"/>
        </w:rPr>
        <w:t xml:space="preserve"> </w:t>
      </w:r>
      <w:r w:rsidRPr="007109AC">
        <w:rPr>
          <w:rFonts w:ascii="Times New Roman" w:hAnsi="Times New Roman" w:cs="Times New Roman"/>
          <w:sz w:val="24"/>
          <w:szCs w:val="24"/>
        </w:rPr>
        <w:t>When</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it is</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being</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lowered</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from</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half-mast, it</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should</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again</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be</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raised</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to the top of the mast for a second before being fully lowered.</w:t>
      </w:r>
    </w:p>
    <w:p w14:paraId="6D345574" w14:textId="77777777" w:rsidR="00C61A79" w:rsidRPr="00F94C3E" w:rsidRDefault="00C61A79" w:rsidP="007109AC">
      <w:pPr>
        <w:pStyle w:val="BodyText"/>
        <w:jc w:val="both"/>
        <w:rPr>
          <w:rFonts w:ascii="Times New Roman" w:hAnsi="Times New Roman" w:cs="Times New Roman"/>
          <w:sz w:val="16"/>
          <w:szCs w:val="16"/>
        </w:rPr>
      </w:pPr>
    </w:p>
    <w:p w14:paraId="0BBF431F" w14:textId="53D3200D" w:rsidR="00C61A79" w:rsidRPr="007109AC" w:rsidRDefault="00C61A79" w:rsidP="007109AC">
      <w:pPr>
        <w:pStyle w:val="ListParagraph"/>
        <w:numPr>
          <w:ilvl w:val="2"/>
          <w:numId w:val="30"/>
        </w:numPr>
        <w:tabs>
          <w:tab w:val="left" w:pos="1518"/>
          <w:tab w:val="left" w:pos="1519"/>
        </w:tabs>
        <w:ind w:left="1518" w:right="117" w:hanging="711"/>
        <w:jc w:val="both"/>
        <w:rPr>
          <w:rFonts w:ascii="Times New Roman" w:hAnsi="Times New Roman" w:cs="Times New Roman"/>
          <w:sz w:val="24"/>
          <w:szCs w:val="24"/>
        </w:rPr>
      </w:pPr>
      <w:r w:rsidRPr="007109AC">
        <w:rPr>
          <w:rFonts w:ascii="Times New Roman" w:hAnsi="Times New Roman" w:cs="Times New Roman"/>
          <w:sz w:val="24"/>
          <w:szCs w:val="24"/>
        </w:rPr>
        <w:t>When the Union flag is flown on designated days which coincide with days for flying</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at</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half-mast,</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(e.g a</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member</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the</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Royal</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Family,</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or</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a</w:t>
      </w:r>
      <w:r w:rsidRPr="007109AC">
        <w:rPr>
          <w:rFonts w:ascii="Times New Roman" w:hAnsi="Times New Roman" w:cs="Times New Roman"/>
          <w:spacing w:val="-4"/>
          <w:sz w:val="24"/>
          <w:szCs w:val="24"/>
        </w:rPr>
        <w:t xml:space="preserve"> </w:t>
      </w:r>
      <w:r w:rsidRPr="007109AC">
        <w:rPr>
          <w:rFonts w:ascii="Times New Roman" w:hAnsi="Times New Roman" w:cs="Times New Roman"/>
          <w:sz w:val="24"/>
          <w:szCs w:val="24"/>
        </w:rPr>
        <w:t>near</w:t>
      </w:r>
      <w:r w:rsidRPr="007109AC">
        <w:rPr>
          <w:rFonts w:ascii="Times New Roman" w:hAnsi="Times New Roman" w:cs="Times New Roman"/>
          <w:spacing w:val="-3"/>
          <w:sz w:val="24"/>
          <w:szCs w:val="24"/>
        </w:rPr>
        <w:t xml:space="preserve"> </w:t>
      </w:r>
      <w:r w:rsidRPr="007109AC">
        <w:rPr>
          <w:rFonts w:ascii="Times New Roman" w:hAnsi="Times New Roman" w:cs="Times New Roman"/>
          <w:sz w:val="24"/>
          <w:szCs w:val="24"/>
        </w:rPr>
        <w:t>relative</w:t>
      </w:r>
      <w:r w:rsidRPr="007109AC">
        <w:rPr>
          <w:rFonts w:ascii="Times New Roman" w:hAnsi="Times New Roman" w:cs="Times New Roman"/>
          <w:spacing w:val="-2"/>
          <w:sz w:val="24"/>
          <w:szCs w:val="24"/>
        </w:rPr>
        <w:t xml:space="preserve"> </w:t>
      </w:r>
      <w:r w:rsidRPr="007109AC">
        <w:rPr>
          <w:rFonts w:ascii="Times New Roman" w:hAnsi="Times New Roman" w:cs="Times New Roman"/>
          <w:sz w:val="24"/>
          <w:szCs w:val="24"/>
        </w:rPr>
        <w:t>of</w:t>
      </w:r>
      <w:r w:rsidRPr="007109AC">
        <w:rPr>
          <w:rFonts w:ascii="Times New Roman" w:hAnsi="Times New Roman" w:cs="Times New Roman"/>
          <w:spacing w:val="-1"/>
          <w:sz w:val="24"/>
          <w:szCs w:val="24"/>
        </w:rPr>
        <w:t xml:space="preserve"> </w:t>
      </w:r>
      <w:r w:rsidRPr="007109AC">
        <w:rPr>
          <w:rFonts w:ascii="Times New Roman" w:hAnsi="Times New Roman" w:cs="Times New Roman"/>
          <w:sz w:val="24"/>
          <w:szCs w:val="24"/>
        </w:rPr>
        <w:t xml:space="preserve">the Royal Family, may be lying dead) the Union flag will be flown at full mast all day, unless special commands are issued by </w:t>
      </w:r>
      <w:r w:rsidR="009C4B02">
        <w:rPr>
          <w:rFonts w:ascii="Times New Roman" w:hAnsi="Times New Roman" w:cs="Times New Roman"/>
          <w:sz w:val="24"/>
          <w:szCs w:val="24"/>
        </w:rPr>
        <w:t xml:space="preserve">the Monarch </w:t>
      </w:r>
      <w:r w:rsidRPr="007109AC">
        <w:rPr>
          <w:rFonts w:ascii="Times New Roman" w:hAnsi="Times New Roman" w:cs="Times New Roman"/>
          <w:sz w:val="24"/>
          <w:szCs w:val="24"/>
        </w:rPr>
        <w:t>to the contrary.</w:t>
      </w:r>
    </w:p>
    <w:p w14:paraId="437EB907" w14:textId="77777777" w:rsidR="00C61A79" w:rsidRPr="00F94C3E" w:rsidRDefault="00C61A79" w:rsidP="007109AC">
      <w:pPr>
        <w:pStyle w:val="BodyText"/>
        <w:jc w:val="both"/>
        <w:rPr>
          <w:rFonts w:ascii="Times New Roman" w:hAnsi="Times New Roman" w:cs="Times New Roman"/>
          <w:sz w:val="16"/>
          <w:szCs w:val="16"/>
        </w:rPr>
      </w:pPr>
    </w:p>
    <w:p w14:paraId="15295BB7" w14:textId="428FFC98" w:rsidR="00C61A79" w:rsidRPr="00BD5F2A" w:rsidRDefault="00C61A79" w:rsidP="00F94C3E">
      <w:pPr>
        <w:pStyle w:val="ListParagraph"/>
        <w:numPr>
          <w:ilvl w:val="1"/>
          <w:numId w:val="30"/>
        </w:numPr>
        <w:tabs>
          <w:tab w:val="left" w:pos="820"/>
          <w:tab w:val="left" w:pos="821"/>
        </w:tabs>
        <w:ind w:right="122"/>
        <w:jc w:val="both"/>
        <w:rPr>
          <w:rFonts w:ascii="Times New Roman" w:hAnsi="Times New Roman" w:cs="Times New Roman"/>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Cross</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of St</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George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Flag (the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English</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National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Flag)</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shall</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be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flown</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on</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St George’s Day on 23rd April</w:t>
      </w:r>
      <w:r w:rsidR="00D26EAE">
        <w:rPr>
          <w:rFonts w:ascii="Times New Roman" w:hAnsi="Times New Roman" w:cs="Times New Roman"/>
          <w:sz w:val="24"/>
          <w:szCs w:val="24"/>
        </w:rPr>
        <w:t xml:space="preserve"> and can be flown alone without the Union Flag for this </w:t>
      </w:r>
      <w:r w:rsidR="00F27C35">
        <w:rPr>
          <w:rFonts w:ascii="Times New Roman" w:hAnsi="Times New Roman" w:cs="Times New Roman"/>
          <w:sz w:val="24"/>
          <w:szCs w:val="24"/>
        </w:rPr>
        <w:t>occasion</w:t>
      </w:r>
      <w:r w:rsidRPr="00BD5F2A">
        <w:rPr>
          <w:rFonts w:ascii="Times New Roman" w:hAnsi="Times New Roman" w:cs="Times New Roman"/>
          <w:sz w:val="24"/>
          <w:szCs w:val="24"/>
        </w:rPr>
        <w:t>.</w:t>
      </w:r>
    </w:p>
    <w:p w14:paraId="6EB02B82" w14:textId="77777777" w:rsidR="00C61A79" w:rsidRPr="00F94C3E" w:rsidRDefault="00C61A79" w:rsidP="00F94C3E">
      <w:pPr>
        <w:pStyle w:val="BodyText"/>
        <w:spacing w:before="11"/>
        <w:ind w:right="122"/>
        <w:jc w:val="both"/>
        <w:rPr>
          <w:rFonts w:ascii="Times New Roman" w:hAnsi="Times New Roman" w:cs="Times New Roman"/>
          <w:sz w:val="16"/>
          <w:szCs w:val="16"/>
        </w:rPr>
      </w:pPr>
    </w:p>
    <w:p w14:paraId="7782049F" w14:textId="77777777" w:rsidR="00C61A79" w:rsidRPr="00BD5F2A" w:rsidRDefault="00C61A79" w:rsidP="00F94C3E">
      <w:pPr>
        <w:pStyle w:val="ListParagraph"/>
        <w:numPr>
          <w:ilvl w:val="1"/>
          <w:numId w:val="30"/>
        </w:numPr>
        <w:tabs>
          <w:tab w:val="left" w:pos="808"/>
          <w:tab w:val="left" w:pos="809"/>
        </w:tabs>
        <w:ind w:right="122" w:hanging="709"/>
        <w:jc w:val="both"/>
        <w:rPr>
          <w:rFonts w:ascii="Times New Roman" w:hAnsi="Times New Roman" w:cs="Times New Roman"/>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Armed</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Forces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Day</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Flag</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shall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be</w:t>
      </w:r>
      <w:r w:rsidRPr="00BD5F2A">
        <w:rPr>
          <w:rFonts w:ascii="Times New Roman" w:hAnsi="Times New Roman" w:cs="Times New Roman"/>
          <w:spacing w:val="-8"/>
          <w:sz w:val="24"/>
          <w:szCs w:val="24"/>
        </w:rPr>
        <w:t xml:space="preserve"> </w:t>
      </w:r>
      <w:r w:rsidRPr="00BD5F2A">
        <w:rPr>
          <w:rFonts w:ascii="Times New Roman" w:hAnsi="Times New Roman" w:cs="Times New Roman"/>
          <w:sz w:val="24"/>
          <w:szCs w:val="24"/>
        </w:rPr>
        <w:t>flown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Armed</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Forces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Day</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2"/>
          <w:sz w:val="24"/>
          <w:szCs w:val="24"/>
        </w:rPr>
        <w:t xml:space="preserve"> </w:t>
      </w:r>
      <w:r w:rsidRPr="00BD5F2A">
        <w:rPr>
          <w:rFonts w:ascii="Times New Roman" w:hAnsi="Times New Roman" w:cs="Times New Roman"/>
          <w:spacing w:val="-4"/>
          <w:sz w:val="24"/>
          <w:szCs w:val="24"/>
        </w:rPr>
        <w:t>June</w:t>
      </w:r>
    </w:p>
    <w:p w14:paraId="51F84544" w14:textId="77777777" w:rsidR="00C61A79" w:rsidRPr="00F94C3E" w:rsidRDefault="00C61A79" w:rsidP="00F94C3E">
      <w:pPr>
        <w:pStyle w:val="BodyText"/>
        <w:ind w:right="122"/>
        <w:jc w:val="both"/>
        <w:rPr>
          <w:rFonts w:ascii="Times New Roman" w:hAnsi="Times New Roman" w:cs="Times New Roman"/>
          <w:sz w:val="16"/>
          <w:szCs w:val="16"/>
        </w:rPr>
      </w:pPr>
    </w:p>
    <w:p w14:paraId="014B649E" w14:textId="77777777" w:rsidR="00C61A79" w:rsidRPr="00BD5F2A" w:rsidRDefault="00C61A79" w:rsidP="007109AC">
      <w:pPr>
        <w:pStyle w:val="BodyText"/>
        <w:jc w:val="both"/>
        <w:rPr>
          <w:rFonts w:ascii="Times New Roman" w:hAnsi="Times New Roman" w:cs="Times New Roman"/>
          <w:sz w:val="24"/>
          <w:szCs w:val="24"/>
        </w:rPr>
      </w:pPr>
    </w:p>
    <w:p w14:paraId="59318915" w14:textId="77777777" w:rsidR="00C61A79" w:rsidRPr="00C861E7" w:rsidRDefault="00C61A79" w:rsidP="000F1312">
      <w:pPr>
        <w:pStyle w:val="Heading1"/>
        <w:numPr>
          <w:ilvl w:val="0"/>
          <w:numId w:val="30"/>
        </w:numPr>
        <w:tabs>
          <w:tab w:val="left" w:pos="408"/>
        </w:tabs>
        <w:spacing w:before="0"/>
        <w:ind w:left="402" w:hanging="306"/>
        <w:rPr>
          <w:rFonts w:ascii="Times New Roman" w:hAnsi="Times New Roman" w:cs="Times New Roman"/>
          <w:b/>
          <w:bCs/>
          <w:color w:val="auto"/>
          <w:sz w:val="24"/>
          <w:szCs w:val="24"/>
        </w:rPr>
      </w:pPr>
      <w:r w:rsidRPr="00C861E7">
        <w:rPr>
          <w:rFonts w:ascii="Times New Roman" w:hAnsi="Times New Roman" w:cs="Times New Roman"/>
          <w:b/>
          <w:bCs/>
          <w:color w:val="auto"/>
          <w:sz w:val="24"/>
          <w:szCs w:val="24"/>
        </w:rPr>
        <w:t>REQUESTING</w:t>
      </w:r>
      <w:r w:rsidRPr="00C861E7">
        <w:rPr>
          <w:rFonts w:ascii="Times New Roman" w:hAnsi="Times New Roman" w:cs="Times New Roman"/>
          <w:b/>
          <w:bCs/>
          <w:color w:val="auto"/>
          <w:spacing w:val="-10"/>
          <w:sz w:val="24"/>
          <w:szCs w:val="24"/>
        </w:rPr>
        <w:t xml:space="preserve"> </w:t>
      </w:r>
      <w:r w:rsidRPr="00C861E7">
        <w:rPr>
          <w:rFonts w:ascii="Times New Roman" w:hAnsi="Times New Roman" w:cs="Times New Roman"/>
          <w:b/>
          <w:bCs/>
          <w:color w:val="auto"/>
          <w:sz w:val="24"/>
          <w:szCs w:val="24"/>
        </w:rPr>
        <w:t>GUEST</w:t>
      </w:r>
      <w:r w:rsidRPr="00C861E7">
        <w:rPr>
          <w:rFonts w:ascii="Times New Roman" w:hAnsi="Times New Roman" w:cs="Times New Roman"/>
          <w:b/>
          <w:bCs/>
          <w:color w:val="auto"/>
          <w:spacing w:val="-9"/>
          <w:sz w:val="24"/>
          <w:szCs w:val="24"/>
        </w:rPr>
        <w:t xml:space="preserve"> </w:t>
      </w:r>
      <w:r w:rsidRPr="00C861E7">
        <w:rPr>
          <w:rFonts w:ascii="Times New Roman" w:hAnsi="Times New Roman" w:cs="Times New Roman"/>
          <w:b/>
          <w:bCs/>
          <w:color w:val="auto"/>
          <w:spacing w:val="-4"/>
          <w:sz w:val="24"/>
          <w:szCs w:val="24"/>
        </w:rPr>
        <w:t>FLAGS</w:t>
      </w:r>
    </w:p>
    <w:p w14:paraId="5C64E044" w14:textId="77777777" w:rsidR="00C61A79" w:rsidRPr="00C861E7" w:rsidRDefault="00C61A79" w:rsidP="00C61A79">
      <w:pPr>
        <w:pStyle w:val="BodyText"/>
        <w:rPr>
          <w:rFonts w:ascii="Times New Roman" w:hAnsi="Times New Roman" w:cs="Times New Roman"/>
          <w:b/>
          <w:sz w:val="16"/>
          <w:szCs w:val="16"/>
        </w:rPr>
      </w:pPr>
    </w:p>
    <w:p w14:paraId="24FC714A" w14:textId="6957CCDB" w:rsidR="00C61A79" w:rsidRPr="00BD5F2A" w:rsidRDefault="00C61A79" w:rsidP="00C861E7">
      <w:pPr>
        <w:pStyle w:val="ListParagraph"/>
        <w:numPr>
          <w:ilvl w:val="1"/>
          <w:numId w:val="30"/>
        </w:numPr>
        <w:tabs>
          <w:tab w:val="left" w:pos="851"/>
        </w:tabs>
        <w:ind w:left="851" w:right="220" w:hanging="709"/>
        <w:jc w:val="both"/>
        <w:rPr>
          <w:rFonts w:ascii="Times New Roman" w:hAnsi="Times New Roman" w:cs="Times New Roman"/>
          <w:sz w:val="24"/>
          <w:szCs w:val="24"/>
        </w:rPr>
      </w:pPr>
      <w:r w:rsidRPr="00BD5F2A">
        <w:rPr>
          <w:rFonts w:ascii="Times New Roman" w:hAnsi="Times New Roman" w:cs="Times New Roman"/>
          <w:sz w:val="24"/>
          <w:szCs w:val="24"/>
        </w:rPr>
        <w:t>Flags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not included</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this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Policy, including those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of other</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nations, shall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not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 xml:space="preserve">be flown without gaining prior approval from the </w:t>
      </w:r>
      <w:r w:rsidR="00C861E7">
        <w:rPr>
          <w:rFonts w:ascii="Times New Roman" w:hAnsi="Times New Roman" w:cs="Times New Roman"/>
          <w:sz w:val="24"/>
          <w:szCs w:val="24"/>
        </w:rPr>
        <w:t xml:space="preserve">Town </w:t>
      </w:r>
      <w:r w:rsidRPr="00BD5F2A">
        <w:rPr>
          <w:rFonts w:ascii="Times New Roman" w:hAnsi="Times New Roman" w:cs="Times New Roman"/>
          <w:sz w:val="24"/>
          <w:szCs w:val="24"/>
        </w:rPr>
        <w:t>Council</w:t>
      </w:r>
      <w:r w:rsidR="00F27C35">
        <w:rPr>
          <w:rFonts w:ascii="Times New Roman" w:hAnsi="Times New Roman" w:cs="Times New Roman"/>
          <w:sz w:val="24"/>
          <w:szCs w:val="24"/>
        </w:rPr>
        <w:t xml:space="preserve"> as a full council or its committees</w:t>
      </w:r>
      <w:r w:rsidRPr="00BD5F2A">
        <w:rPr>
          <w:rFonts w:ascii="Times New Roman" w:hAnsi="Times New Roman" w:cs="Times New Roman"/>
          <w:sz w:val="24"/>
          <w:szCs w:val="24"/>
        </w:rPr>
        <w:t>.</w:t>
      </w:r>
    </w:p>
    <w:p w14:paraId="0392DC88" w14:textId="77777777" w:rsidR="00C61A79" w:rsidRPr="00C861E7" w:rsidRDefault="00C61A79" w:rsidP="00C861E7">
      <w:pPr>
        <w:pStyle w:val="BodyText"/>
        <w:tabs>
          <w:tab w:val="left" w:pos="851"/>
        </w:tabs>
        <w:spacing w:before="11"/>
        <w:ind w:left="851" w:hanging="709"/>
        <w:jc w:val="both"/>
        <w:rPr>
          <w:rFonts w:ascii="Times New Roman" w:hAnsi="Times New Roman" w:cs="Times New Roman"/>
          <w:sz w:val="16"/>
          <w:szCs w:val="16"/>
        </w:rPr>
      </w:pPr>
    </w:p>
    <w:p w14:paraId="34230D2C" w14:textId="77777777" w:rsidR="00C61A79" w:rsidRPr="00BD5F2A" w:rsidRDefault="00C61A79" w:rsidP="00C861E7">
      <w:pPr>
        <w:pStyle w:val="ListParagraph"/>
        <w:numPr>
          <w:ilvl w:val="1"/>
          <w:numId w:val="30"/>
        </w:numPr>
        <w:tabs>
          <w:tab w:val="left" w:pos="851"/>
        </w:tabs>
        <w:ind w:left="851" w:hanging="709"/>
        <w:jc w:val="both"/>
        <w:rPr>
          <w:rFonts w:ascii="Times New Roman" w:hAnsi="Times New Roman" w:cs="Times New Roman"/>
          <w:sz w:val="24"/>
          <w:szCs w:val="24"/>
        </w:rPr>
      </w:pPr>
      <w:r w:rsidRPr="00BD5F2A">
        <w:rPr>
          <w:rFonts w:ascii="Times New Roman" w:hAnsi="Times New Roman" w:cs="Times New Roman"/>
          <w:sz w:val="24"/>
          <w:szCs w:val="24"/>
        </w:rPr>
        <w:t>Applications</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for</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flying</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guest</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should</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be</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made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writing</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to</w:t>
      </w:r>
      <w:r w:rsidRPr="00BD5F2A">
        <w:rPr>
          <w:rFonts w:ascii="Times New Roman" w:hAnsi="Times New Roman" w:cs="Times New Roman"/>
          <w:spacing w:val="-2"/>
          <w:sz w:val="24"/>
          <w:szCs w:val="24"/>
        </w:rPr>
        <w:t xml:space="preserve"> Council.</w:t>
      </w:r>
    </w:p>
    <w:p w14:paraId="3FBD1A90" w14:textId="77777777" w:rsidR="00C61A79" w:rsidRPr="00C861E7" w:rsidRDefault="00C61A79" w:rsidP="00C861E7">
      <w:pPr>
        <w:pStyle w:val="BodyText"/>
        <w:tabs>
          <w:tab w:val="left" w:pos="851"/>
        </w:tabs>
        <w:ind w:left="851" w:hanging="709"/>
        <w:jc w:val="both"/>
        <w:rPr>
          <w:rFonts w:ascii="Times New Roman" w:hAnsi="Times New Roman" w:cs="Times New Roman"/>
          <w:sz w:val="16"/>
          <w:szCs w:val="16"/>
        </w:rPr>
      </w:pPr>
    </w:p>
    <w:p w14:paraId="54B0EE63" w14:textId="5EF02ABD" w:rsidR="00C61A79" w:rsidRPr="00BD5F2A" w:rsidRDefault="00C61A79" w:rsidP="00C861E7">
      <w:pPr>
        <w:pStyle w:val="ListParagraph"/>
        <w:numPr>
          <w:ilvl w:val="1"/>
          <w:numId w:val="30"/>
        </w:numPr>
        <w:tabs>
          <w:tab w:val="left" w:pos="851"/>
        </w:tabs>
        <w:spacing w:before="1"/>
        <w:ind w:left="851" w:right="165" w:hanging="709"/>
        <w:jc w:val="both"/>
        <w:rPr>
          <w:rFonts w:ascii="Times New Roman" w:hAnsi="Times New Roman" w:cs="Times New Roman"/>
          <w:sz w:val="24"/>
          <w:szCs w:val="24"/>
        </w:rPr>
      </w:pPr>
      <w:r w:rsidRPr="00BD5F2A">
        <w:rPr>
          <w:rFonts w:ascii="Times New Roman" w:hAnsi="Times New Roman" w:cs="Times New Roman"/>
          <w:sz w:val="24"/>
          <w:szCs w:val="24"/>
        </w:rPr>
        <w:t>The Council shall reasonably consider any request for the flying of a guest flag</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that</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does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not</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contradict</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principles</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this</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Policy.</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5"/>
          <w:sz w:val="24"/>
          <w:szCs w:val="24"/>
        </w:rPr>
        <w:t xml:space="preserve"> </w:t>
      </w:r>
      <w:r w:rsidR="00C861E7" w:rsidRPr="00BD5F2A">
        <w:rPr>
          <w:rFonts w:ascii="Times New Roman" w:hAnsi="Times New Roman" w:cs="Times New Roman"/>
          <w:sz w:val="24"/>
          <w:szCs w:val="24"/>
        </w:rPr>
        <w:t>decision</w:t>
      </w:r>
      <w:r w:rsidR="00C861E7" w:rsidRPr="00BD5F2A">
        <w:rPr>
          <w:rFonts w:ascii="Times New Roman" w:hAnsi="Times New Roman" w:cs="Times New Roman"/>
          <w:spacing w:val="-3"/>
          <w:sz w:val="24"/>
          <w:szCs w:val="24"/>
        </w:rPr>
        <w:t>-making</w:t>
      </w:r>
      <w:r w:rsidRPr="00BD5F2A">
        <w:rPr>
          <w:rFonts w:ascii="Times New Roman" w:hAnsi="Times New Roman" w:cs="Times New Roman"/>
          <w:sz w:val="24"/>
          <w:szCs w:val="24"/>
        </w:rPr>
        <w:t xml:space="preserve"> process should </w:t>
      </w:r>
      <w:proofErr w:type="gramStart"/>
      <w:r w:rsidRPr="00BD5F2A">
        <w:rPr>
          <w:rFonts w:ascii="Times New Roman" w:hAnsi="Times New Roman" w:cs="Times New Roman"/>
          <w:sz w:val="24"/>
          <w:szCs w:val="24"/>
        </w:rPr>
        <w:t>take into account</w:t>
      </w:r>
      <w:proofErr w:type="gramEnd"/>
      <w:r w:rsidRPr="00BD5F2A">
        <w:rPr>
          <w:rFonts w:ascii="Times New Roman" w:hAnsi="Times New Roman" w:cs="Times New Roman"/>
          <w:sz w:val="24"/>
          <w:szCs w:val="24"/>
        </w:rPr>
        <w:t xml:space="preserve"> the following:</w:t>
      </w:r>
    </w:p>
    <w:p w14:paraId="22B63145" w14:textId="77777777" w:rsidR="00C61A79" w:rsidRPr="00C861E7" w:rsidRDefault="00C61A79" w:rsidP="00C861E7">
      <w:pPr>
        <w:pStyle w:val="BodyText"/>
        <w:tabs>
          <w:tab w:val="left" w:pos="851"/>
        </w:tabs>
        <w:ind w:left="851" w:hanging="709"/>
        <w:jc w:val="both"/>
        <w:rPr>
          <w:rFonts w:ascii="Times New Roman" w:hAnsi="Times New Roman" w:cs="Times New Roman"/>
          <w:sz w:val="16"/>
          <w:szCs w:val="16"/>
        </w:rPr>
      </w:pPr>
    </w:p>
    <w:p w14:paraId="428CEDB9" w14:textId="77777777" w:rsidR="00C61A79" w:rsidRPr="00BD5F2A" w:rsidRDefault="00C61A79" w:rsidP="00C861E7">
      <w:pPr>
        <w:pStyle w:val="ListParagraph"/>
        <w:numPr>
          <w:ilvl w:val="2"/>
          <w:numId w:val="30"/>
        </w:numPr>
        <w:tabs>
          <w:tab w:val="left" w:pos="2069"/>
          <w:tab w:val="left" w:pos="2127"/>
        </w:tabs>
        <w:ind w:left="1560" w:right="119" w:hanging="709"/>
        <w:jc w:val="both"/>
        <w:rPr>
          <w:rFonts w:ascii="Times New Roman" w:hAnsi="Times New Roman" w:cs="Times New Roman"/>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decision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Council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to</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guest</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should</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be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made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spirit of displaying universal allegiance, support or respect or to celebrate a significant international, national or local occasion</w:t>
      </w:r>
    </w:p>
    <w:p w14:paraId="33889AE3" w14:textId="77777777" w:rsidR="00C61A79" w:rsidRPr="001D6B80" w:rsidRDefault="00C61A79" w:rsidP="00C861E7">
      <w:pPr>
        <w:pStyle w:val="BodyText"/>
        <w:tabs>
          <w:tab w:val="left" w:pos="851"/>
        </w:tabs>
        <w:spacing w:before="2"/>
        <w:ind w:left="851" w:hanging="709"/>
        <w:jc w:val="both"/>
        <w:rPr>
          <w:rFonts w:ascii="Times New Roman" w:hAnsi="Times New Roman" w:cs="Times New Roman"/>
          <w:sz w:val="16"/>
          <w:szCs w:val="16"/>
        </w:rPr>
      </w:pPr>
    </w:p>
    <w:p w14:paraId="1AAAD7A6" w14:textId="42A790D1" w:rsidR="00C61A79" w:rsidRPr="00BD5F2A" w:rsidRDefault="00C61A79" w:rsidP="00C861E7">
      <w:pPr>
        <w:pStyle w:val="ListParagraph"/>
        <w:numPr>
          <w:ilvl w:val="2"/>
          <w:numId w:val="30"/>
        </w:numPr>
        <w:tabs>
          <w:tab w:val="left" w:pos="2071"/>
          <w:tab w:val="left" w:pos="2127"/>
        </w:tabs>
        <w:ind w:left="1560" w:right="325" w:hanging="709"/>
        <w:jc w:val="both"/>
        <w:rPr>
          <w:rFonts w:ascii="Times New Roman" w:hAnsi="Times New Roman" w:cs="Times New Roman"/>
          <w:sz w:val="24"/>
          <w:szCs w:val="24"/>
        </w:rPr>
      </w:pPr>
      <w:r w:rsidRPr="00BD5F2A">
        <w:rPr>
          <w:rFonts w:ascii="Times New Roman" w:hAnsi="Times New Roman" w:cs="Times New Roman"/>
          <w:sz w:val="24"/>
          <w:szCs w:val="24"/>
        </w:rPr>
        <w:t>It</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should</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be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considered</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whether</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it</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is</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appropriate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for</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6"/>
          <w:sz w:val="24"/>
          <w:szCs w:val="24"/>
        </w:rPr>
        <w:t xml:space="preserve"> </w:t>
      </w:r>
      <w:r w:rsidR="00C861E7">
        <w:rPr>
          <w:rFonts w:ascii="Times New Roman" w:hAnsi="Times New Roman" w:cs="Times New Roman"/>
          <w:spacing w:val="-6"/>
          <w:sz w:val="24"/>
          <w:szCs w:val="24"/>
        </w:rPr>
        <w:t xml:space="preserve">Town </w:t>
      </w:r>
      <w:r w:rsidRPr="00BD5F2A">
        <w:rPr>
          <w:rFonts w:ascii="Times New Roman" w:hAnsi="Times New Roman" w:cs="Times New Roman"/>
          <w:sz w:val="24"/>
          <w:szCs w:val="24"/>
        </w:rPr>
        <w:t>Council to display such support on behalf of its communities.</w:t>
      </w:r>
      <w:r w:rsidRPr="00BD5F2A">
        <w:rPr>
          <w:rFonts w:ascii="Times New Roman" w:hAnsi="Times New Roman" w:cs="Times New Roman"/>
          <w:spacing w:val="40"/>
          <w:sz w:val="24"/>
          <w:szCs w:val="24"/>
        </w:rPr>
        <w:t xml:space="preserve"> </w:t>
      </w:r>
      <w:r w:rsidRPr="00BD5F2A">
        <w:rPr>
          <w:rFonts w:ascii="Times New Roman" w:hAnsi="Times New Roman" w:cs="Times New Roman"/>
          <w:sz w:val="24"/>
          <w:szCs w:val="24"/>
        </w:rPr>
        <w:t xml:space="preserve">The decision should ultimately reflect the values of </w:t>
      </w:r>
      <w:r w:rsidR="00C861E7">
        <w:rPr>
          <w:rFonts w:ascii="Times New Roman" w:hAnsi="Times New Roman" w:cs="Times New Roman"/>
          <w:sz w:val="24"/>
          <w:szCs w:val="24"/>
        </w:rPr>
        <w:t xml:space="preserve">Bradley Stoke Town </w:t>
      </w:r>
      <w:r w:rsidRPr="00BD5F2A">
        <w:rPr>
          <w:rFonts w:ascii="Times New Roman" w:hAnsi="Times New Roman" w:cs="Times New Roman"/>
          <w:sz w:val="24"/>
          <w:szCs w:val="24"/>
        </w:rPr>
        <w:t>Council</w:t>
      </w:r>
    </w:p>
    <w:p w14:paraId="271FC556" w14:textId="77777777" w:rsidR="00C61A79" w:rsidRPr="001D6B80" w:rsidRDefault="00C61A79" w:rsidP="00C861E7">
      <w:pPr>
        <w:pStyle w:val="BodyText"/>
        <w:tabs>
          <w:tab w:val="left" w:pos="2127"/>
        </w:tabs>
        <w:spacing w:before="10"/>
        <w:ind w:left="1560" w:hanging="709"/>
        <w:jc w:val="both"/>
        <w:rPr>
          <w:rFonts w:ascii="Times New Roman" w:hAnsi="Times New Roman" w:cs="Times New Roman"/>
          <w:sz w:val="16"/>
          <w:szCs w:val="16"/>
        </w:rPr>
      </w:pPr>
    </w:p>
    <w:p w14:paraId="08E23968" w14:textId="77777777" w:rsidR="00C61A79" w:rsidRPr="00BD5F2A" w:rsidRDefault="00C61A79" w:rsidP="00C861E7">
      <w:pPr>
        <w:pStyle w:val="ListParagraph"/>
        <w:numPr>
          <w:ilvl w:val="2"/>
          <w:numId w:val="30"/>
        </w:numPr>
        <w:tabs>
          <w:tab w:val="left" w:pos="2069"/>
          <w:tab w:val="left" w:pos="2127"/>
        </w:tabs>
        <w:ind w:left="1560" w:right="351" w:hanging="709"/>
        <w:jc w:val="both"/>
        <w:rPr>
          <w:rFonts w:ascii="Times New Roman" w:hAnsi="Times New Roman" w:cs="Times New Roman"/>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Council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shall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not</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allow</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use</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flags</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for</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political</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purposes</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or</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for the purposes of commercial advertising</w:t>
      </w:r>
    </w:p>
    <w:p w14:paraId="69C0F0FE" w14:textId="77777777" w:rsidR="00C61A79" w:rsidRPr="001D6B80" w:rsidRDefault="00C61A79" w:rsidP="00C861E7">
      <w:pPr>
        <w:pStyle w:val="BodyText"/>
        <w:tabs>
          <w:tab w:val="left" w:pos="2127"/>
        </w:tabs>
        <w:spacing w:before="11"/>
        <w:ind w:left="1560" w:hanging="709"/>
        <w:jc w:val="both"/>
        <w:rPr>
          <w:rFonts w:ascii="Times New Roman" w:hAnsi="Times New Roman" w:cs="Times New Roman"/>
          <w:sz w:val="16"/>
          <w:szCs w:val="16"/>
        </w:rPr>
      </w:pPr>
    </w:p>
    <w:p w14:paraId="29EA328A" w14:textId="3B686FB5" w:rsidR="00C61A79" w:rsidRPr="00BD5F2A" w:rsidRDefault="00C61A79" w:rsidP="00C861E7">
      <w:pPr>
        <w:pStyle w:val="ListParagraph"/>
        <w:numPr>
          <w:ilvl w:val="2"/>
          <w:numId w:val="30"/>
        </w:numPr>
        <w:tabs>
          <w:tab w:val="left" w:pos="2071"/>
          <w:tab w:val="left" w:pos="2127"/>
        </w:tabs>
        <w:ind w:left="1560" w:right="338" w:hanging="709"/>
        <w:jc w:val="both"/>
        <w:rPr>
          <w:rFonts w:ascii="Times New Roman" w:hAnsi="Times New Roman" w:cs="Times New Roman"/>
          <w:sz w:val="24"/>
          <w:szCs w:val="24"/>
        </w:rPr>
      </w:pPr>
      <w:r w:rsidRPr="00BD5F2A">
        <w:rPr>
          <w:rFonts w:ascii="Times New Roman" w:hAnsi="Times New Roman" w:cs="Times New Roman"/>
          <w:sz w:val="24"/>
          <w:szCs w:val="24"/>
        </w:rPr>
        <w:lastRenderedPageBreak/>
        <w:t xml:space="preserve">Before approval to fly a </w:t>
      </w:r>
      <w:proofErr w:type="gramStart"/>
      <w:r w:rsidRPr="00BD5F2A">
        <w:rPr>
          <w:rFonts w:ascii="Times New Roman" w:hAnsi="Times New Roman" w:cs="Times New Roman"/>
          <w:sz w:val="24"/>
          <w:szCs w:val="24"/>
        </w:rPr>
        <w:t>guest</w:t>
      </w:r>
      <w:proofErr w:type="gramEnd"/>
      <w:r w:rsidRPr="00BD5F2A">
        <w:rPr>
          <w:rFonts w:ascii="Times New Roman" w:hAnsi="Times New Roman" w:cs="Times New Roman"/>
          <w:sz w:val="24"/>
          <w:szCs w:val="24"/>
        </w:rPr>
        <w:t xml:space="preserve"> flag is granted, it should be established whether</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proposed</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date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for</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guest</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flag</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to</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be</w:t>
      </w:r>
      <w:r w:rsidRPr="00BD5F2A">
        <w:rPr>
          <w:rFonts w:ascii="Times New Roman" w:hAnsi="Times New Roman" w:cs="Times New Roman"/>
          <w:spacing w:val="-7"/>
          <w:sz w:val="24"/>
          <w:szCs w:val="24"/>
        </w:rPr>
        <w:t xml:space="preserve"> </w:t>
      </w:r>
      <w:r w:rsidRPr="00BD5F2A">
        <w:rPr>
          <w:rFonts w:ascii="Times New Roman" w:hAnsi="Times New Roman" w:cs="Times New Roman"/>
          <w:sz w:val="24"/>
          <w:szCs w:val="24"/>
        </w:rPr>
        <w:t>flown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would</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conflict with that of other flags</w:t>
      </w:r>
      <w:r w:rsidR="00F27C35">
        <w:rPr>
          <w:rFonts w:ascii="Times New Roman" w:hAnsi="Times New Roman" w:cs="Times New Roman"/>
          <w:sz w:val="24"/>
          <w:szCs w:val="24"/>
        </w:rPr>
        <w:t xml:space="preserve"> – i.e. British Flags will not be removed for British Celebratory events or Marks of Respect</w:t>
      </w:r>
      <w:r w:rsidRPr="00BD5F2A">
        <w:rPr>
          <w:rFonts w:ascii="Times New Roman" w:hAnsi="Times New Roman" w:cs="Times New Roman"/>
          <w:sz w:val="24"/>
          <w:szCs w:val="24"/>
        </w:rPr>
        <w:t>.</w:t>
      </w:r>
    </w:p>
    <w:p w14:paraId="18A1B20D" w14:textId="77777777" w:rsidR="00C61A79" w:rsidRPr="001D6B80" w:rsidRDefault="00C61A79" w:rsidP="00C61A79">
      <w:pPr>
        <w:pStyle w:val="BodyText"/>
        <w:spacing w:before="1"/>
        <w:rPr>
          <w:rFonts w:ascii="Times New Roman" w:hAnsi="Times New Roman" w:cs="Times New Roman"/>
          <w:sz w:val="16"/>
          <w:szCs w:val="16"/>
        </w:rPr>
      </w:pPr>
    </w:p>
    <w:p w14:paraId="0E384F01" w14:textId="70A8DF7D" w:rsidR="00C61A79" w:rsidRDefault="00C61A79" w:rsidP="000F1312">
      <w:pPr>
        <w:pStyle w:val="BodyText"/>
        <w:numPr>
          <w:ilvl w:val="2"/>
          <w:numId w:val="30"/>
        </w:numPr>
        <w:ind w:right="284"/>
        <w:jc w:val="both"/>
        <w:rPr>
          <w:rFonts w:ascii="Times New Roman" w:hAnsi="Times New Roman" w:cs="Times New Roman"/>
          <w:sz w:val="24"/>
          <w:szCs w:val="24"/>
        </w:rPr>
      </w:pPr>
      <w:r w:rsidRPr="00BD5F2A">
        <w:rPr>
          <w:rFonts w:ascii="Times New Roman" w:hAnsi="Times New Roman" w:cs="Times New Roman"/>
          <w:sz w:val="24"/>
          <w:szCs w:val="24"/>
        </w:rPr>
        <w:t>The Council</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may</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delegate</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authority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for approval</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of flying guest</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flags</w:t>
      </w:r>
      <w:r w:rsidR="003A7F6E">
        <w:rPr>
          <w:rFonts w:ascii="Times New Roman" w:hAnsi="Times New Roman" w:cs="Times New Roman"/>
          <w:sz w:val="24"/>
          <w:szCs w:val="24"/>
        </w:rPr>
        <w:t xml:space="preserve"> (those of community groups and British Flags)</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 xml:space="preserve">to </w:t>
      </w:r>
      <w:r w:rsidR="001D6B80">
        <w:rPr>
          <w:rFonts w:ascii="Times New Roman" w:hAnsi="Times New Roman" w:cs="Times New Roman"/>
          <w:sz w:val="24"/>
          <w:szCs w:val="24"/>
        </w:rPr>
        <w:t>t</w:t>
      </w:r>
      <w:r w:rsidRPr="00BD5F2A">
        <w:rPr>
          <w:rFonts w:ascii="Times New Roman" w:hAnsi="Times New Roman" w:cs="Times New Roman"/>
          <w:sz w:val="24"/>
          <w:szCs w:val="24"/>
        </w:rPr>
        <w:t>he</w:t>
      </w:r>
      <w:r w:rsidRPr="00BD5F2A">
        <w:rPr>
          <w:rFonts w:ascii="Times New Roman" w:hAnsi="Times New Roman" w:cs="Times New Roman"/>
          <w:spacing w:val="-5"/>
          <w:sz w:val="24"/>
          <w:szCs w:val="24"/>
        </w:rPr>
        <w:t xml:space="preserve"> </w:t>
      </w:r>
      <w:r w:rsidR="001D6B80">
        <w:rPr>
          <w:rFonts w:ascii="Times New Roman" w:hAnsi="Times New Roman" w:cs="Times New Roman"/>
          <w:spacing w:val="-5"/>
          <w:sz w:val="24"/>
          <w:szCs w:val="24"/>
        </w:rPr>
        <w:t xml:space="preserve">Town Clerk </w:t>
      </w:r>
      <w:r w:rsidRPr="00BD5F2A">
        <w:rPr>
          <w:rFonts w:ascii="Times New Roman" w:hAnsi="Times New Roman" w:cs="Times New Roman"/>
          <w:sz w:val="24"/>
          <w:szCs w:val="24"/>
        </w:rPr>
        <w:t>in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consultation</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with</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Chair</w:t>
      </w:r>
      <w:r w:rsidR="001D6B80">
        <w:rPr>
          <w:rFonts w:ascii="Times New Roman" w:hAnsi="Times New Roman" w:cs="Times New Roman"/>
          <w:sz w:val="24"/>
          <w:szCs w:val="24"/>
        </w:rPr>
        <w:t xml:space="preserve"> </w:t>
      </w:r>
      <w:r w:rsidRPr="00BD5F2A">
        <w:rPr>
          <w:rFonts w:ascii="Times New Roman" w:hAnsi="Times New Roman" w:cs="Times New Roman"/>
          <w:sz w:val="24"/>
          <w:szCs w:val="24"/>
        </w:rPr>
        <w:t>of</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the</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 xml:space="preserve">Council or to </w:t>
      </w:r>
      <w:r w:rsidR="001D6B80">
        <w:rPr>
          <w:rFonts w:ascii="Times New Roman" w:hAnsi="Times New Roman" w:cs="Times New Roman"/>
          <w:sz w:val="24"/>
          <w:szCs w:val="24"/>
        </w:rPr>
        <w:t xml:space="preserve">the Leisure, Youth &amp; Amenities </w:t>
      </w:r>
      <w:r w:rsidRPr="00BD5F2A">
        <w:rPr>
          <w:rFonts w:ascii="Times New Roman" w:hAnsi="Times New Roman" w:cs="Times New Roman"/>
          <w:sz w:val="24"/>
          <w:szCs w:val="24"/>
        </w:rPr>
        <w:t>Committee on behalf of the Council.</w:t>
      </w:r>
    </w:p>
    <w:p w14:paraId="4A2D0D0C" w14:textId="77777777" w:rsidR="000F1312" w:rsidRPr="000F1312" w:rsidRDefault="000F1312" w:rsidP="000F1312">
      <w:pPr>
        <w:pStyle w:val="ListParagraph"/>
        <w:rPr>
          <w:rFonts w:ascii="Times New Roman" w:hAnsi="Times New Roman" w:cs="Times New Roman"/>
          <w:sz w:val="16"/>
          <w:szCs w:val="16"/>
        </w:rPr>
      </w:pPr>
    </w:p>
    <w:p w14:paraId="690E2593" w14:textId="77777777" w:rsidR="000F1312" w:rsidRDefault="000F1312" w:rsidP="000F1312">
      <w:pPr>
        <w:pStyle w:val="BodyText"/>
        <w:numPr>
          <w:ilvl w:val="2"/>
          <w:numId w:val="30"/>
        </w:numPr>
        <w:ind w:right="284"/>
        <w:jc w:val="both"/>
        <w:rPr>
          <w:rFonts w:ascii="Times New Roman" w:hAnsi="Times New Roman" w:cs="Times New Roman"/>
          <w:sz w:val="24"/>
          <w:szCs w:val="24"/>
        </w:rPr>
      </w:pPr>
      <w:r>
        <w:rPr>
          <w:rFonts w:ascii="Times New Roman" w:hAnsi="Times New Roman" w:cs="Times New Roman"/>
          <w:sz w:val="24"/>
          <w:szCs w:val="24"/>
        </w:rPr>
        <w:t>Guest Flags of a Foreign Sovereign State must obtain full approval from Full Council through a written application to the Town Clerk.</w:t>
      </w:r>
    </w:p>
    <w:p w14:paraId="76E95683" w14:textId="266AC4D7" w:rsidR="000F1312" w:rsidRPr="00BD5F2A" w:rsidRDefault="000F1312" w:rsidP="000F1312">
      <w:pPr>
        <w:pStyle w:val="BodyText"/>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03E78DAC" w14:textId="77777777" w:rsidR="00C61A79" w:rsidRPr="00255D2B" w:rsidRDefault="00C61A79" w:rsidP="000F1312">
      <w:pPr>
        <w:pStyle w:val="Heading1"/>
        <w:numPr>
          <w:ilvl w:val="0"/>
          <w:numId w:val="30"/>
        </w:numPr>
        <w:tabs>
          <w:tab w:val="left" w:pos="348"/>
        </w:tabs>
        <w:spacing w:before="0"/>
        <w:ind w:left="345" w:hanging="249"/>
        <w:rPr>
          <w:rFonts w:ascii="Times New Roman" w:hAnsi="Times New Roman" w:cs="Times New Roman"/>
          <w:b/>
          <w:bCs/>
          <w:color w:val="auto"/>
          <w:sz w:val="24"/>
          <w:szCs w:val="24"/>
        </w:rPr>
      </w:pPr>
      <w:r w:rsidRPr="00255D2B">
        <w:rPr>
          <w:rFonts w:ascii="Times New Roman" w:hAnsi="Times New Roman" w:cs="Times New Roman"/>
          <w:b/>
          <w:bCs/>
          <w:color w:val="auto"/>
          <w:sz w:val="24"/>
          <w:szCs w:val="24"/>
        </w:rPr>
        <w:t>REVIEW</w:t>
      </w:r>
      <w:r w:rsidRPr="00255D2B">
        <w:rPr>
          <w:rFonts w:ascii="Times New Roman" w:hAnsi="Times New Roman" w:cs="Times New Roman"/>
          <w:b/>
          <w:bCs/>
          <w:color w:val="auto"/>
          <w:spacing w:val="-8"/>
          <w:sz w:val="24"/>
          <w:szCs w:val="24"/>
        </w:rPr>
        <w:t xml:space="preserve"> </w:t>
      </w:r>
      <w:r w:rsidRPr="00255D2B">
        <w:rPr>
          <w:rFonts w:ascii="Times New Roman" w:hAnsi="Times New Roman" w:cs="Times New Roman"/>
          <w:b/>
          <w:bCs/>
          <w:color w:val="auto"/>
          <w:sz w:val="24"/>
          <w:szCs w:val="24"/>
        </w:rPr>
        <w:t>OF</w:t>
      </w:r>
      <w:r w:rsidRPr="00255D2B">
        <w:rPr>
          <w:rFonts w:ascii="Times New Roman" w:hAnsi="Times New Roman" w:cs="Times New Roman"/>
          <w:b/>
          <w:bCs/>
          <w:color w:val="auto"/>
          <w:spacing w:val="-3"/>
          <w:sz w:val="24"/>
          <w:szCs w:val="24"/>
        </w:rPr>
        <w:t xml:space="preserve"> </w:t>
      </w:r>
      <w:r w:rsidRPr="00255D2B">
        <w:rPr>
          <w:rFonts w:ascii="Times New Roman" w:hAnsi="Times New Roman" w:cs="Times New Roman"/>
          <w:b/>
          <w:bCs/>
          <w:color w:val="auto"/>
          <w:sz w:val="24"/>
          <w:szCs w:val="24"/>
        </w:rPr>
        <w:t>THE</w:t>
      </w:r>
      <w:r w:rsidRPr="00255D2B">
        <w:rPr>
          <w:rFonts w:ascii="Times New Roman" w:hAnsi="Times New Roman" w:cs="Times New Roman"/>
          <w:b/>
          <w:bCs/>
          <w:color w:val="auto"/>
          <w:spacing w:val="-3"/>
          <w:sz w:val="24"/>
          <w:szCs w:val="24"/>
        </w:rPr>
        <w:t xml:space="preserve"> </w:t>
      </w:r>
      <w:r w:rsidRPr="00255D2B">
        <w:rPr>
          <w:rFonts w:ascii="Times New Roman" w:hAnsi="Times New Roman" w:cs="Times New Roman"/>
          <w:b/>
          <w:bCs/>
          <w:color w:val="auto"/>
          <w:spacing w:val="-2"/>
          <w:sz w:val="24"/>
          <w:szCs w:val="24"/>
        </w:rPr>
        <w:t>POLICY</w:t>
      </w:r>
    </w:p>
    <w:p w14:paraId="6532A15A" w14:textId="77777777" w:rsidR="00C61A79" w:rsidRPr="00BD5F2A" w:rsidRDefault="00C61A79" w:rsidP="00C61A79">
      <w:pPr>
        <w:pStyle w:val="BodyText"/>
        <w:spacing w:before="9"/>
        <w:rPr>
          <w:rFonts w:ascii="Times New Roman" w:hAnsi="Times New Roman" w:cs="Times New Roman"/>
          <w:b/>
          <w:sz w:val="24"/>
          <w:szCs w:val="24"/>
        </w:rPr>
      </w:pPr>
    </w:p>
    <w:p w14:paraId="6264D76E" w14:textId="77777777" w:rsidR="00C61A79" w:rsidRPr="00BD5F2A" w:rsidRDefault="00C61A79" w:rsidP="00C61A79">
      <w:pPr>
        <w:pStyle w:val="BodyText"/>
        <w:spacing w:before="1"/>
        <w:ind w:left="100"/>
        <w:rPr>
          <w:rFonts w:ascii="Times New Roman" w:hAnsi="Times New Roman" w:cs="Times New Roman"/>
          <w:sz w:val="24"/>
          <w:szCs w:val="24"/>
        </w:rPr>
      </w:pPr>
      <w:r w:rsidRPr="00BD5F2A">
        <w:rPr>
          <w:rFonts w:ascii="Times New Roman" w:hAnsi="Times New Roman" w:cs="Times New Roman"/>
          <w:sz w:val="24"/>
          <w:szCs w:val="24"/>
        </w:rPr>
        <w:t>The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Council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will</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review</w:t>
      </w:r>
      <w:r w:rsidRPr="00BD5F2A">
        <w:rPr>
          <w:rFonts w:ascii="Times New Roman" w:hAnsi="Times New Roman" w:cs="Times New Roman"/>
          <w:spacing w:val="-5"/>
          <w:sz w:val="24"/>
          <w:szCs w:val="24"/>
        </w:rPr>
        <w:t xml:space="preserve"> </w:t>
      </w:r>
      <w:r w:rsidRPr="00BD5F2A">
        <w:rPr>
          <w:rFonts w:ascii="Times New Roman" w:hAnsi="Times New Roman" w:cs="Times New Roman"/>
          <w:sz w:val="24"/>
          <w:szCs w:val="24"/>
        </w:rPr>
        <w:t>this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policy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periodically</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and/or</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in</w:t>
      </w:r>
      <w:r w:rsidRPr="00BD5F2A">
        <w:rPr>
          <w:rFonts w:ascii="Times New Roman" w:hAnsi="Times New Roman" w:cs="Times New Roman"/>
          <w:spacing w:val="-2"/>
          <w:sz w:val="24"/>
          <w:szCs w:val="24"/>
        </w:rPr>
        <w:t xml:space="preserve"> </w:t>
      </w:r>
      <w:r w:rsidRPr="00BD5F2A">
        <w:rPr>
          <w:rFonts w:ascii="Times New Roman" w:hAnsi="Times New Roman" w:cs="Times New Roman"/>
          <w:sz w:val="24"/>
          <w:szCs w:val="24"/>
        </w:rPr>
        <w:t>respect</w:t>
      </w:r>
      <w:r w:rsidRPr="00BD5F2A">
        <w:rPr>
          <w:rFonts w:ascii="Times New Roman" w:hAnsi="Times New Roman" w:cs="Times New Roman"/>
          <w:spacing w:val="-3"/>
          <w:sz w:val="24"/>
          <w:szCs w:val="24"/>
        </w:rPr>
        <w:t xml:space="preserve"> </w:t>
      </w:r>
      <w:r w:rsidRPr="00BD5F2A">
        <w:rPr>
          <w:rFonts w:ascii="Times New Roman" w:hAnsi="Times New Roman" w:cs="Times New Roman"/>
          <w:sz w:val="24"/>
          <w:szCs w:val="24"/>
        </w:rPr>
        <w:t>of any</w:t>
      </w:r>
      <w:r w:rsidRPr="00BD5F2A">
        <w:rPr>
          <w:rFonts w:ascii="Times New Roman" w:hAnsi="Times New Roman" w:cs="Times New Roman"/>
          <w:spacing w:val="-6"/>
          <w:sz w:val="24"/>
          <w:szCs w:val="24"/>
        </w:rPr>
        <w:t xml:space="preserve"> </w:t>
      </w:r>
      <w:r w:rsidRPr="00BD5F2A">
        <w:rPr>
          <w:rFonts w:ascii="Times New Roman" w:hAnsi="Times New Roman" w:cs="Times New Roman"/>
          <w:sz w:val="24"/>
          <w:szCs w:val="24"/>
        </w:rPr>
        <w:t>future</w:t>
      </w:r>
      <w:r w:rsidRPr="00BD5F2A">
        <w:rPr>
          <w:rFonts w:ascii="Times New Roman" w:hAnsi="Times New Roman" w:cs="Times New Roman"/>
          <w:spacing w:val="-4"/>
          <w:sz w:val="24"/>
          <w:szCs w:val="24"/>
        </w:rPr>
        <w:t xml:space="preserve"> </w:t>
      </w:r>
      <w:r w:rsidRPr="00BD5F2A">
        <w:rPr>
          <w:rFonts w:ascii="Times New Roman" w:hAnsi="Times New Roman" w:cs="Times New Roman"/>
          <w:sz w:val="24"/>
          <w:szCs w:val="24"/>
        </w:rPr>
        <w:t>revisions</w:t>
      </w:r>
      <w:r w:rsidRPr="00BD5F2A">
        <w:rPr>
          <w:rFonts w:ascii="Times New Roman" w:hAnsi="Times New Roman" w:cs="Times New Roman"/>
          <w:spacing w:val="-1"/>
          <w:sz w:val="24"/>
          <w:szCs w:val="24"/>
        </w:rPr>
        <w:t xml:space="preserve"> </w:t>
      </w:r>
      <w:r w:rsidRPr="00BD5F2A">
        <w:rPr>
          <w:rFonts w:ascii="Times New Roman" w:hAnsi="Times New Roman" w:cs="Times New Roman"/>
          <w:sz w:val="24"/>
          <w:szCs w:val="24"/>
        </w:rPr>
        <w:t>to Government guidance.</w:t>
      </w:r>
    </w:p>
    <w:p w14:paraId="3E186C24" w14:textId="14553FE6" w:rsidR="00A9204E" w:rsidRDefault="00A9204E">
      <w:pPr>
        <w:rPr>
          <w:rFonts w:ascii="Times New Roman" w:hAnsi="Times New Roman" w:cs="Times New Roman"/>
          <w:sz w:val="24"/>
          <w:szCs w:val="24"/>
        </w:rPr>
      </w:pPr>
    </w:p>
    <w:p w14:paraId="25812197" w14:textId="5A5D41EB" w:rsidR="00255D2B" w:rsidRPr="00255D2B" w:rsidRDefault="00EC53F2" w:rsidP="00255D2B">
      <w:pPr>
        <w:jc w:val="right"/>
        <w:rPr>
          <w:rFonts w:ascii="Times New Roman" w:hAnsi="Times New Roman" w:cs="Times New Roman"/>
          <w:b/>
          <w:bCs/>
          <w:sz w:val="24"/>
          <w:szCs w:val="24"/>
        </w:rPr>
      </w:pPr>
      <w:r>
        <w:rPr>
          <w:rFonts w:ascii="Times New Roman" w:hAnsi="Times New Roman" w:cs="Times New Roman"/>
          <w:b/>
          <w:bCs/>
          <w:sz w:val="24"/>
          <w:szCs w:val="24"/>
        </w:rPr>
        <w:t xml:space="preserve">Reviewed </w:t>
      </w:r>
      <w:r w:rsidR="00255D2B" w:rsidRPr="00255D2B">
        <w:rPr>
          <w:rFonts w:ascii="Times New Roman" w:hAnsi="Times New Roman" w:cs="Times New Roman"/>
          <w:b/>
          <w:bCs/>
          <w:sz w:val="24"/>
          <w:szCs w:val="24"/>
        </w:rPr>
        <w:t xml:space="preserve">by Bradley Stoke Town Council </w:t>
      </w:r>
      <w:r w:rsidR="009C4B02">
        <w:rPr>
          <w:rFonts w:ascii="Times New Roman" w:hAnsi="Times New Roman" w:cs="Times New Roman"/>
          <w:b/>
          <w:bCs/>
          <w:sz w:val="24"/>
          <w:szCs w:val="24"/>
        </w:rPr>
        <w:t xml:space="preserve">– </w:t>
      </w:r>
      <w:r w:rsidR="00B43D9C">
        <w:rPr>
          <w:rFonts w:ascii="Times New Roman" w:hAnsi="Times New Roman" w:cs="Times New Roman"/>
          <w:b/>
          <w:bCs/>
          <w:sz w:val="24"/>
          <w:szCs w:val="24"/>
        </w:rPr>
        <w:t>21</w:t>
      </w:r>
      <w:r w:rsidR="00B43D9C" w:rsidRPr="00B43D9C">
        <w:rPr>
          <w:rFonts w:ascii="Times New Roman" w:hAnsi="Times New Roman" w:cs="Times New Roman"/>
          <w:b/>
          <w:bCs/>
          <w:sz w:val="24"/>
          <w:szCs w:val="24"/>
          <w:vertAlign w:val="superscript"/>
        </w:rPr>
        <w:t>st</w:t>
      </w:r>
      <w:r w:rsidR="00B43D9C">
        <w:rPr>
          <w:rFonts w:ascii="Times New Roman" w:hAnsi="Times New Roman" w:cs="Times New Roman"/>
          <w:b/>
          <w:bCs/>
          <w:sz w:val="24"/>
          <w:szCs w:val="24"/>
        </w:rPr>
        <w:t xml:space="preserve"> </w:t>
      </w:r>
      <w:r>
        <w:rPr>
          <w:rFonts w:ascii="Times New Roman" w:hAnsi="Times New Roman" w:cs="Times New Roman"/>
          <w:b/>
          <w:bCs/>
          <w:sz w:val="24"/>
          <w:szCs w:val="24"/>
        </w:rPr>
        <w:t>January 202</w:t>
      </w:r>
      <w:r w:rsidR="00B43D9C">
        <w:rPr>
          <w:rFonts w:ascii="Times New Roman" w:hAnsi="Times New Roman" w:cs="Times New Roman"/>
          <w:b/>
          <w:bCs/>
          <w:sz w:val="24"/>
          <w:szCs w:val="24"/>
        </w:rPr>
        <w:t>6</w:t>
      </w:r>
      <w:r w:rsidR="00255D2B" w:rsidRPr="00255D2B">
        <w:rPr>
          <w:rFonts w:ascii="Times New Roman" w:hAnsi="Times New Roman" w:cs="Times New Roman"/>
          <w:b/>
          <w:bCs/>
          <w:sz w:val="24"/>
          <w:szCs w:val="24"/>
        </w:rPr>
        <w:t xml:space="preserve">  </w:t>
      </w:r>
    </w:p>
    <w:sectPr w:rsidR="00255D2B" w:rsidRPr="00255D2B" w:rsidSect="00787601">
      <w:headerReference w:type="even" r:id="rId11"/>
      <w:headerReference w:type="default" r:id="rId12"/>
      <w:footerReference w:type="even" r:id="rId13"/>
      <w:footerReference w:type="default" r:id="rId14"/>
      <w:headerReference w:type="first" r:id="rId15"/>
      <w:footerReference w:type="first" r:id="rId16"/>
      <w:pgSz w:w="11910" w:h="16840" w:code="9"/>
      <w:pgMar w:top="454" w:right="720" w:bottom="454" w:left="720" w:header="0" w:footer="5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9DFF5" w14:textId="77777777" w:rsidR="00C61A79" w:rsidRDefault="00C61A79" w:rsidP="00C61A79">
      <w:r>
        <w:separator/>
      </w:r>
    </w:p>
  </w:endnote>
  <w:endnote w:type="continuationSeparator" w:id="0">
    <w:p w14:paraId="37C63F51" w14:textId="77777777" w:rsidR="00C61A79" w:rsidRDefault="00C61A79" w:rsidP="00C6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F9C43" w14:textId="77777777" w:rsidR="00255D2B" w:rsidRDefault="0025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1E89A" w14:textId="2709BE37" w:rsidR="00CB4472" w:rsidRDefault="00C61A7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8D3AFD1" wp14:editId="00BE7E8E">
              <wp:simplePos x="0" y="0"/>
              <wp:positionH relativeFrom="page">
                <wp:posOffset>901700</wp:posOffset>
              </wp:positionH>
              <wp:positionV relativeFrom="page">
                <wp:posOffset>10219055</wp:posOffset>
              </wp:positionV>
              <wp:extent cx="147002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CDFBB" w14:textId="39838C66" w:rsidR="00CB4472" w:rsidRDefault="00CB4472">
                          <w:pPr>
                            <w:spacing w:line="203" w:lineRule="exact"/>
                            <w:ind w:left="20"/>
                            <w:rPr>
                              <w:rFonts w:ascii="Calibr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3AFD1" id="_x0000_t202" coordsize="21600,21600" o:spt="202" path="m,l,21600r21600,l21600,xe">
              <v:stroke joinstyle="miter"/>
              <v:path gradientshapeok="t" o:connecttype="rect"/>
            </v:shapetype>
            <v:shape id="Text Box 2" o:spid="_x0000_s1026" type="#_x0000_t202" style="position:absolute;margin-left:71pt;margin-top:804.65pt;width:115.7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" filled="f" stroked="f">
              <v:textbox inset="0,0,0,0">
                <w:txbxContent>
                  <w:p w14:paraId="6C0CDFBB" w14:textId="39838C66" w:rsidR="00CB4472" w:rsidRDefault="00CB4472">
                    <w:pPr>
                      <w:spacing w:line="203" w:lineRule="exact"/>
                      <w:ind w:left="20"/>
                      <w:rPr>
                        <w:rFonts w:ascii="Calibri"/>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1AD21" w14:textId="77777777" w:rsidR="00255D2B" w:rsidRDefault="0025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771C5" w14:textId="77777777" w:rsidR="00C61A79" w:rsidRDefault="00C61A79" w:rsidP="00C61A79">
      <w:r>
        <w:separator/>
      </w:r>
    </w:p>
  </w:footnote>
  <w:footnote w:type="continuationSeparator" w:id="0">
    <w:p w14:paraId="71C983FD" w14:textId="77777777" w:rsidR="00C61A79" w:rsidRDefault="00C61A79" w:rsidP="00C61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2501" w14:textId="6B83A452" w:rsidR="00255D2B" w:rsidRDefault="0025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18042" w14:textId="3443D5C0" w:rsidR="00255D2B" w:rsidRDefault="00255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5BBC8" w14:textId="7324F2CD" w:rsidR="00255D2B" w:rsidRDefault="00255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E37474"/>
    <w:multiLevelType w:val="multilevel"/>
    <w:tmpl w:val="A83EF2E8"/>
    <w:lvl w:ilvl="0">
      <w:start w:val="3"/>
      <w:numFmt w:val="decimal"/>
      <w:lvlText w:val="%1"/>
      <w:lvlJc w:val="left"/>
      <w:pPr>
        <w:ind w:left="808" w:hanging="708"/>
      </w:pPr>
      <w:rPr>
        <w:rFonts w:hint="default"/>
        <w:lang w:val="en-US" w:eastAsia="en-US" w:bidi="ar-SA"/>
      </w:rPr>
    </w:lvl>
    <w:lvl w:ilvl="1">
      <w:start w:val="7"/>
      <w:numFmt w:val="decimal"/>
      <w:lvlText w:val="%1.%2"/>
      <w:lvlJc w:val="left"/>
      <w:pPr>
        <w:ind w:left="808" w:hanging="708"/>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518" w:hanging="286"/>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236" w:hanging="286"/>
      </w:pPr>
      <w:rPr>
        <w:rFonts w:hint="default"/>
        <w:lang w:val="en-US" w:eastAsia="en-US" w:bidi="ar-SA"/>
      </w:rPr>
    </w:lvl>
    <w:lvl w:ilvl="4">
      <w:numFmt w:val="bullet"/>
      <w:lvlText w:val="•"/>
      <w:lvlJc w:val="left"/>
      <w:pPr>
        <w:ind w:left="4095" w:hanging="286"/>
      </w:pPr>
      <w:rPr>
        <w:rFonts w:hint="default"/>
        <w:lang w:val="en-US" w:eastAsia="en-US" w:bidi="ar-SA"/>
      </w:rPr>
    </w:lvl>
    <w:lvl w:ilvl="5">
      <w:numFmt w:val="bullet"/>
      <w:lvlText w:val="•"/>
      <w:lvlJc w:val="left"/>
      <w:pPr>
        <w:ind w:left="4953" w:hanging="286"/>
      </w:pPr>
      <w:rPr>
        <w:rFonts w:hint="default"/>
        <w:lang w:val="en-US" w:eastAsia="en-US" w:bidi="ar-SA"/>
      </w:rPr>
    </w:lvl>
    <w:lvl w:ilvl="6">
      <w:numFmt w:val="bullet"/>
      <w:lvlText w:val="•"/>
      <w:lvlJc w:val="left"/>
      <w:pPr>
        <w:ind w:left="5812" w:hanging="286"/>
      </w:pPr>
      <w:rPr>
        <w:rFonts w:hint="default"/>
        <w:lang w:val="en-US" w:eastAsia="en-US" w:bidi="ar-SA"/>
      </w:rPr>
    </w:lvl>
    <w:lvl w:ilvl="7">
      <w:numFmt w:val="bullet"/>
      <w:lvlText w:val="•"/>
      <w:lvlJc w:val="left"/>
      <w:pPr>
        <w:ind w:left="6670" w:hanging="286"/>
      </w:pPr>
      <w:rPr>
        <w:rFonts w:hint="default"/>
        <w:lang w:val="en-US" w:eastAsia="en-US" w:bidi="ar-SA"/>
      </w:rPr>
    </w:lvl>
    <w:lvl w:ilvl="8">
      <w:numFmt w:val="bullet"/>
      <w:lvlText w:val="•"/>
      <w:lvlJc w:val="left"/>
      <w:pPr>
        <w:ind w:left="7529" w:hanging="286"/>
      </w:pPr>
      <w:rPr>
        <w:rFonts w:hint="default"/>
        <w:lang w:val="en-US" w:eastAsia="en-US" w:bidi="ar-SA"/>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8608C"/>
    <w:multiLevelType w:val="hybridMultilevel"/>
    <w:tmpl w:val="65AAA602"/>
    <w:lvl w:ilvl="0" w:tplc="3EDCFF0C">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1" w:tplc="2C422726">
      <w:numFmt w:val="bullet"/>
      <w:lvlText w:val="•"/>
      <w:lvlJc w:val="left"/>
      <w:pPr>
        <w:ind w:left="2310" w:hanging="360"/>
      </w:pPr>
      <w:rPr>
        <w:rFonts w:hint="default"/>
        <w:lang w:val="en-US" w:eastAsia="en-US" w:bidi="ar-SA"/>
      </w:rPr>
    </w:lvl>
    <w:lvl w:ilvl="2" w:tplc="320C5B74">
      <w:numFmt w:val="bullet"/>
      <w:lvlText w:val="•"/>
      <w:lvlJc w:val="left"/>
      <w:pPr>
        <w:ind w:left="3081" w:hanging="360"/>
      </w:pPr>
      <w:rPr>
        <w:rFonts w:hint="default"/>
        <w:lang w:val="en-US" w:eastAsia="en-US" w:bidi="ar-SA"/>
      </w:rPr>
    </w:lvl>
    <w:lvl w:ilvl="3" w:tplc="C31ECF0A">
      <w:numFmt w:val="bullet"/>
      <w:lvlText w:val="•"/>
      <w:lvlJc w:val="left"/>
      <w:pPr>
        <w:ind w:left="3851" w:hanging="360"/>
      </w:pPr>
      <w:rPr>
        <w:rFonts w:hint="default"/>
        <w:lang w:val="en-US" w:eastAsia="en-US" w:bidi="ar-SA"/>
      </w:rPr>
    </w:lvl>
    <w:lvl w:ilvl="4" w:tplc="3F4EE816">
      <w:numFmt w:val="bullet"/>
      <w:lvlText w:val="•"/>
      <w:lvlJc w:val="left"/>
      <w:pPr>
        <w:ind w:left="4622" w:hanging="360"/>
      </w:pPr>
      <w:rPr>
        <w:rFonts w:hint="default"/>
        <w:lang w:val="en-US" w:eastAsia="en-US" w:bidi="ar-SA"/>
      </w:rPr>
    </w:lvl>
    <w:lvl w:ilvl="5" w:tplc="2D6268DE">
      <w:numFmt w:val="bullet"/>
      <w:lvlText w:val="•"/>
      <w:lvlJc w:val="left"/>
      <w:pPr>
        <w:ind w:left="5393" w:hanging="360"/>
      </w:pPr>
      <w:rPr>
        <w:rFonts w:hint="default"/>
        <w:lang w:val="en-US" w:eastAsia="en-US" w:bidi="ar-SA"/>
      </w:rPr>
    </w:lvl>
    <w:lvl w:ilvl="6" w:tplc="851866AE">
      <w:numFmt w:val="bullet"/>
      <w:lvlText w:val="•"/>
      <w:lvlJc w:val="left"/>
      <w:pPr>
        <w:ind w:left="6163" w:hanging="360"/>
      </w:pPr>
      <w:rPr>
        <w:rFonts w:hint="default"/>
        <w:lang w:val="en-US" w:eastAsia="en-US" w:bidi="ar-SA"/>
      </w:rPr>
    </w:lvl>
    <w:lvl w:ilvl="7" w:tplc="7D06BDD0">
      <w:numFmt w:val="bullet"/>
      <w:lvlText w:val="•"/>
      <w:lvlJc w:val="left"/>
      <w:pPr>
        <w:ind w:left="6934" w:hanging="360"/>
      </w:pPr>
      <w:rPr>
        <w:rFonts w:hint="default"/>
        <w:lang w:val="en-US" w:eastAsia="en-US" w:bidi="ar-SA"/>
      </w:rPr>
    </w:lvl>
    <w:lvl w:ilvl="8" w:tplc="7136815E">
      <w:numFmt w:val="bullet"/>
      <w:lvlText w:val="•"/>
      <w:lvlJc w:val="left"/>
      <w:pPr>
        <w:ind w:left="7705" w:hanging="360"/>
      </w:pPr>
      <w:rPr>
        <w:rFonts w:hint="default"/>
        <w:lang w:val="en-US" w:eastAsia="en-US" w:bidi="ar-SA"/>
      </w:rPr>
    </w:lvl>
  </w:abstractNum>
  <w:abstractNum w:abstractNumId="16" w15:restartNumberingAfterBreak="0">
    <w:nsid w:val="18BD44E0"/>
    <w:multiLevelType w:val="multilevel"/>
    <w:tmpl w:val="2BD2655A"/>
    <w:lvl w:ilvl="0">
      <w:start w:val="2"/>
      <w:numFmt w:val="decimal"/>
      <w:lvlText w:val="%1."/>
      <w:lvlJc w:val="left"/>
      <w:pPr>
        <w:ind w:left="671" w:hanging="572"/>
      </w:pPr>
      <w:rPr>
        <w:rFonts w:hint="default"/>
        <w:spacing w:val="-1"/>
        <w:w w:val="100"/>
        <w:lang w:val="en-US" w:eastAsia="en-US" w:bidi="ar-SA"/>
      </w:rPr>
    </w:lvl>
    <w:lvl w:ilvl="1">
      <w:start w:val="1"/>
      <w:numFmt w:val="decimal"/>
      <w:lvlText w:val="%1.%2"/>
      <w:lvlJc w:val="left"/>
      <w:pPr>
        <w:ind w:left="808" w:hanging="708"/>
      </w:pPr>
      <w:rPr>
        <w:rFonts w:ascii="Times New Roman" w:eastAsia="Arial" w:hAnsi="Times New Roman" w:cs="Times New Roman" w:hint="default"/>
        <w:b w:val="0"/>
        <w:bCs w:val="0"/>
        <w:i w:val="0"/>
        <w:iCs w:val="0"/>
        <w:w w:val="100"/>
        <w:sz w:val="24"/>
        <w:szCs w:val="24"/>
        <w:lang w:val="en-US" w:eastAsia="en-US" w:bidi="ar-SA"/>
      </w:rPr>
    </w:lvl>
    <w:lvl w:ilvl="2">
      <w:start w:val="1"/>
      <w:numFmt w:val="decimal"/>
      <w:lvlText w:val="%1.%2.%3"/>
      <w:lvlJc w:val="left"/>
      <w:pPr>
        <w:ind w:left="1528" w:hanging="708"/>
      </w:pPr>
      <w:rPr>
        <w:rFonts w:ascii="Times New Roman" w:eastAsia="Arial"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260" w:hanging="291"/>
        <w:jc w:val="right"/>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2260" w:hanging="291"/>
      </w:pPr>
      <w:rPr>
        <w:rFonts w:hint="default"/>
        <w:lang w:val="en-US" w:eastAsia="en-US" w:bidi="ar-SA"/>
      </w:rPr>
    </w:lvl>
    <w:lvl w:ilvl="5">
      <w:numFmt w:val="bullet"/>
      <w:lvlText w:val="•"/>
      <w:lvlJc w:val="left"/>
      <w:pPr>
        <w:ind w:left="3424" w:hanging="291"/>
      </w:pPr>
      <w:rPr>
        <w:rFonts w:hint="default"/>
        <w:lang w:val="en-US" w:eastAsia="en-US" w:bidi="ar-SA"/>
      </w:rPr>
    </w:lvl>
    <w:lvl w:ilvl="6">
      <w:numFmt w:val="bullet"/>
      <w:lvlText w:val="•"/>
      <w:lvlJc w:val="left"/>
      <w:pPr>
        <w:ind w:left="4588" w:hanging="291"/>
      </w:pPr>
      <w:rPr>
        <w:rFonts w:hint="default"/>
        <w:lang w:val="en-US" w:eastAsia="en-US" w:bidi="ar-SA"/>
      </w:rPr>
    </w:lvl>
    <w:lvl w:ilvl="7">
      <w:numFmt w:val="bullet"/>
      <w:lvlText w:val="•"/>
      <w:lvlJc w:val="left"/>
      <w:pPr>
        <w:ind w:left="5753" w:hanging="291"/>
      </w:pPr>
      <w:rPr>
        <w:rFonts w:hint="default"/>
        <w:lang w:val="en-US" w:eastAsia="en-US" w:bidi="ar-SA"/>
      </w:rPr>
    </w:lvl>
    <w:lvl w:ilvl="8">
      <w:numFmt w:val="bullet"/>
      <w:lvlText w:val="•"/>
      <w:lvlJc w:val="left"/>
      <w:pPr>
        <w:ind w:left="6917" w:hanging="291"/>
      </w:pPr>
      <w:rPr>
        <w:rFonts w:hint="default"/>
        <w:lang w:val="en-US" w:eastAsia="en-US" w:bidi="ar-SA"/>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54E5C"/>
    <w:multiLevelType w:val="hybridMultilevel"/>
    <w:tmpl w:val="A46E7F84"/>
    <w:lvl w:ilvl="0" w:tplc="751E9610">
      <w:start w:val="1"/>
      <w:numFmt w:val="lowerLetter"/>
      <w:lvlText w:val="%1)"/>
      <w:lvlJc w:val="left"/>
      <w:pPr>
        <w:ind w:left="2120" w:hanging="319"/>
      </w:pPr>
      <w:rPr>
        <w:rFonts w:ascii="Arial" w:eastAsia="Arial" w:hAnsi="Arial" w:cs="Arial" w:hint="default"/>
        <w:b w:val="0"/>
        <w:bCs w:val="0"/>
        <w:i w:val="0"/>
        <w:iCs w:val="0"/>
        <w:spacing w:val="-1"/>
        <w:w w:val="100"/>
        <w:sz w:val="22"/>
        <w:szCs w:val="22"/>
        <w:lang w:val="en-US" w:eastAsia="en-US" w:bidi="ar-SA"/>
      </w:rPr>
    </w:lvl>
    <w:lvl w:ilvl="1" w:tplc="5C72E000">
      <w:numFmt w:val="bullet"/>
      <w:lvlText w:val="•"/>
      <w:lvlJc w:val="left"/>
      <w:pPr>
        <w:ind w:left="2832" w:hanging="319"/>
      </w:pPr>
      <w:rPr>
        <w:rFonts w:hint="default"/>
        <w:lang w:val="en-US" w:eastAsia="en-US" w:bidi="ar-SA"/>
      </w:rPr>
    </w:lvl>
    <w:lvl w:ilvl="2" w:tplc="E2E2B696">
      <w:numFmt w:val="bullet"/>
      <w:lvlText w:val="•"/>
      <w:lvlJc w:val="left"/>
      <w:pPr>
        <w:ind w:left="3545" w:hanging="319"/>
      </w:pPr>
      <w:rPr>
        <w:rFonts w:hint="default"/>
        <w:lang w:val="en-US" w:eastAsia="en-US" w:bidi="ar-SA"/>
      </w:rPr>
    </w:lvl>
    <w:lvl w:ilvl="3" w:tplc="221851D2">
      <w:numFmt w:val="bullet"/>
      <w:lvlText w:val="•"/>
      <w:lvlJc w:val="left"/>
      <w:pPr>
        <w:ind w:left="4257" w:hanging="319"/>
      </w:pPr>
      <w:rPr>
        <w:rFonts w:hint="default"/>
        <w:lang w:val="en-US" w:eastAsia="en-US" w:bidi="ar-SA"/>
      </w:rPr>
    </w:lvl>
    <w:lvl w:ilvl="4" w:tplc="7B7A7E32">
      <w:numFmt w:val="bullet"/>
      <w:lvlText w:val="•"/>
      <w:lvlJc w:val="left"/>
      <w:pPr>
        <w:ind w:left="4970" w:hanging="319"/>
      </w:pPr>
      <w:rPr>
        <w:rFonts w:hint="default"/>
        <w:lang w:val="en-US" w:eastAsia="en-US" w:bidi="ar-SA"/>
      </w:rPr>
    </w:lvl>
    <w:lvl w:ilvl="5" w:tplc="A2E0EEDA">
      <w:numFmt w:val="bullet"/>
      <w:lvlText w:val="•"/>
      <w:lvlJc w:val="left"/>
      <w:pPr>
        <w:ind w:left="5683" w:hanging="319"/>
      </w:pPr>
      <w:rPr>
        <w:rFonts w:hint="default"/>
        <w:lang w:val="en-US" w:eastAsia="en-US" w:bidi="ar-SA"/>
      </w:rPr>
    </w:lvl>
    <w:lvl w:ilvl="6" w:tplc="D5C2270A">
      <w:numFmt w:val="bullet"/>
      <w:lvlText w:val="•"/>
      <w:lvlJc w:val="left"/>
      <w:pPr>
        <w:ind w:left="6395" w:hanging="319"/>
      </w:pPr>
      <w:rPr>
        <w:rFonts w:hint="default"/>
        <w:lang w:val="en-US" w:eastAsia="en-US" w:bidi="ar-SA"/>
      </w:rPr>
    </w:lvl>
    <w:lvl w:ilvl="7" w:tplc="FBF0A86A">
      <w:numFmt w:val="bullet"/>
      <w:lvlText w:val="•"/>
      <w:lvlJc w:val="left"/>
      <w:pPr>
        <w:ind w:left="7108" w:hanging="319"/>
      </w:pPr>
      <w:rPr>
        <w:rFonts w:hint="default"/>
        <w:lang w:val="en-US" w:eastAsia="en-US" w:bidi="ar-SA"/>
      </w:rPr>
    </w:lvl>
    <w:lvl w:ilvl="8" w:tplc="7F520378">
      <w:numFmt w:val="bullet"/>
      <w:lvlText w:val="•"/>
      <w:lvlJc w:val="left"/>
      <w:pPr>
        <w:ind w:left="7821" w:hanging="319"/>
      </w:pPr>
      <w:rPr>
        <w:rFonts w:hint="default"/>
        <w:lang w:val="en-US" w:eastAsia="en-US" w:bidi="ar-SA"/>
      </w:r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30F7A"/>
    <w:multiLevelType w:val="hybridMultilevel"/>
    <w:tmpl w:val="A1C81034"/>
    <w:lvl w:ilvl="0" w:tplc="1132EE70">
      <w:start w:val="1"/>
      <w:numFmt w:val="lowerLetter"/>
      <w:lvlText w:val="%1)"/>
      <w:lvlJc w:val="left"/>
      <w:pPr>
        <w:ind w:left="1802" w:hanging="284"/>
      </w:pPr>
      <w:rPr>
        <w:rFonts w:ascii="Times New Roman" w:eastAsia="Arial" w:hAnsi="Times New Roman" w:cs="Times New Roman" w:hint="default"/>
        <w:b w:val="0"/>
        <w:bCs w:val="0"/>
        <w:i w:val="0"/>
        <w:iCs w:val="0"/>
        <w:spacing w:val="-1"/>
        <w:w w:val="100"/>
        <w:sz w:val="24"/>
        <w:szCs w:val="24"/>
        <w:lang w:val="en-US" w:eastAsia="en-US" w:bidi="ar-SA"/>
      </w:rPr>
    </w:lvl>
    <w:lvl w:ilvl="1" w:tplc="274030DA">
      <w:numFmt w:val="bullet"/>
      <w:lvlText w:val="•"/>
      <w:lvlJc w:val="left"/>
      <w:pPr>
        <w:ind w:left="2544" w:hanging="284"/>
      </w:pPr>
      <w:rPr>
        <w:rFonts w:hint="default"/>
        <w:lang w:val="en-US" w:eastAsia="en-US" w:bidi="ar-SA"/>
      </w:rPr>
    </w:lvl>
    <w:lvl w:ilvl="2" w:tplc="63FACAFE">
      <w:numFmt w:val="bullet"/>
      <w:lvlText w:val="•"/>
      <w:lvlJc w:val="left"/>
      <w:pPr>
        <w:ind w:left="3289" w:hanging="284"/>
      </w:pPr>
      <w:rPr>
        <w:rFonts w:hint="default"/>
        <w:lang w:val="en-US" w:eastAsia="en-US" w:bidi="ar-SA"/>
      </w:rPr>
    </w:lvl>
    <w:lvl w:ilvl="3" w:tplc="0896AB76">
      <w:numFmt w:val="bullet"/>
      <w:lvlText w:val="•"/>
      <w:lvlJc w:val="left"/>
      <w:pPr>
        <w:ind w:left="4033" w:hanging="284"/>
      </w:pPr>
      <w:rPr>
        <w:rFonts w:hint="default"/>
        <w:lang w:val="en-US" w:eastAsia="en-US" w:bidi="ar-SA"/>
      </w:rPr>
    </w:lvl>
    <w:lvl w:ilvl="4" w:tplc="383811CE">
      <w:numFmt w:val="bullet"/>
      <w:lvlText w:val="•"/>
      <w:lvlJc w:val="left"/>
      <w:pPr>
        <w:ind w:left="4778" w:hanging="284"/>
      </w:pPr>
      <w:rPr>
        <w:rFonts w:hint="default"/>
        <w:lang w:val="en-US" w:eastAsia="en-US" w:bidi="ar-SA"/>
      </w:rPr>
    </w:lvl>
    <w:lvl w:ilvl="5" w:tplc="5AEC8B4E">
      <w:numFmt w:val="bullet"/>
      <w:lvlText w:val="•"/>
      <w:lvlJc w:val="left"/>
      <w:pPr>
        <w:ind w:left="5523" w:hanging="284"/>
      </w:pPr>
      <w:rPr>
        <w:rFonts w:hint="default"/>
        <w:lang w:val="en-US" w:eastAsia="en-US" w:bidi="ar-SA"/>
      </w:rPr>
    </w:lvl>
    <w:lvl w:ilvl="6" w:tplc="ADB4638A">
      <w:numFmt w:val="bullet"/>
      <w:lvlText w:val="•"/>
      <w:lvlJc w:val="left"/>
      <w:pPr>
        <w:ind w:left="6267" w:hanging="284"/>
      </w:pPr>
      <w:rPr>
        <w:rFonts w:hint="default"/>
        <w:lang w:val="en-US" w:eastAsia="en-US" w:bidi="ar-SA"/>
      </w:rPr>
    </w:lvl>
    <w:lvl w:ilvl="7" w:tplc="004A75A0">
      <w:numFmt w:val="bullet"/>
      <w:lvlText w:val="•"/>
      <w:lvlJc w:val="left"/>
      <w:pPr>
        <w:ind w:left="7012" w:hanging="284"/>
      </w:pPr>
      <w:rPr>
        <w:rFonts w:hint="default"/>
        <w:lang w:val="en-US" w:eastAsia="en-US" w:bidi="ar-SA"/>
      </w:rPr>
    </w:lvl>
    <w:lvl w:ilvl="8" w:tplc="1EC269BE">
      <w:numFmt w:val="bullet"/>
      <w:lvlText w:val="•"/>
      <w:lvlJc w:val="left"/>
      <w:pPr>
        <w:ind w:left="7757" w:hanging="284"/>
      </w:pPr>
      <w:rPr>
        <w:rFonts w:hint="default"/>
        <w:lang w:val="en-US" w:eastAsia="en-US" w:bidi="ar-SA"/>
      </w:r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85A3681"/>
    <w:multiLevelType w:val="hybridMultilevel"/>
    <w:tmpl w:val="4F12CC52"/>
    <w:lvl w:ilvl="0" w:tplc="DC48718C">
      <w:numFmt w:val="bullet"/>
      <w:lvlText w:val=""/>
      <w:lvlJc w:val="left"/>
      <w:pPr>
        <w:ind w:left="1518" w:hanging="286"/>
      </w:pPr>
      <w:rPr>
        <w:rFonts w:ascii="Symbol" w:eastAsia="Symbol" w:hAnsi="Symbol" w:cs="Symbol" w:hint="default"/>
        <w:b w:val="0"/>
        <w:bCs w:val="0"/>
        <w:i w:val="0"/>
        <w:iCs w:val="0"/>
        <w:w w:val="100"/>
        <w:sz w:val="22"/>
        <w:szCs w:val="22"/>
        <w:lang w:val="en-US" w:eastAsia="en-US" w:bidi="ar-SA"/>
      </w:rPr>
    </w:lvl>
    <w:lvl w:ilvl="1" w:tplc="7E18DECA">
      <w:numFmt w:val="bullet"/>
      <w:lvlText w:val="•"/>
      <w:lvlJc w:val="left"/>
      <w:pPr>
        <w:ind w:left="2292" w:hanging="286"/>
      </w:pPr>
      <w:rPr>
        <w:rFonts w:hint="default"/>
        <w:lang w:val="en-US" w:eastAsia="en-US" w:bidi="ar-SA"/>
      </w:rPr>
    </w:lvl>
    <w:lvl w:ilvl="2" w:tplc="A7FCF07A">
      <w:numFmt w:val="bullet"/>
      <w:lvlText w:val="•"/>
      <w:lvlJc w:val="left"/>
      <w:pPr>
        <w:ind w:left="3065" w:hanging="286"/>
      </w:pPr>
      <w:rPr>
        <w:rFonts w:hint="default"/>
        <w:lang w:val="en-US" w:eastAsia="en-US" w:bidi="ar-SA"/>
      </w:rPr>
    </w:lvl>
    <w:lvl w:ilvl="3" w:tplc="1B829EE2">
      <w:numFmt w:val="bullet"/>
      <w:lvlText w:val="•"/>
      <w:lvlJc w:val="left"/>
      <w:pPr>
        <w:ind w:left="3837" w:hanging="286"/>
      </w:pPr>
      <w:rPr>
        <w:rFonts w:hint="default"/>
        <w:lang w:val="en-US" w:eastAsia="en-US" w:bidi="ar-SA"/>
      </w:rPr>
    </w:lvl>
    <w:lvl w:ilvl="4" w:tplc="D8642732">
      <w:numFmt w:val="bullet"/>
      <w:lvlText w:val="•"/>
      <w:lvlJc w:val="left"/>
      <w:pPr>
        <w:ind w:left="4610" w:hanging="286"/>
      </w:pPr>
      <w:rPr>
        <w:rFonts w:hint="default"/>
        <w:lang w:val="en-US" w:eastAsia="en-US" w:bidi="ar-SA"/>
      </w:rPr>
    </w:lvl>
    <w:lvl w:ilvl="5" w:tplc="F8B49F60">
      <w:numFmt w:val="bullet"/>
      <w:lvlText w:val="•"/>
      <w:lvlJc w:val="left"/>
      <w:pPr>
        <w:ind w:left="5383" w:hanging="286"/>
      </w:pPr>
      <w:rPr>
        <w:rFonts w:hint="default"/>
        <w:lang w:val="en-US" w:eastAsia="en-US" w:bidi="ar-SA"/>
      </w:rPr>
    </w:lvl>
    <w:lvl w:ilvl="6" w:tplc="D280295E">
      <w:numFmt w:val="bullet"/>
      <w:lvlText w:val="•"/>
      <w:lvlJc w:val="left"/>
      <w:pPr>
        <w:ind w:left="6155" w:hanging="286"/>
      </w:pPr>
      <w:rPr>
        <w:rFonts w:hint="default"/>
        <w:lang w:val="en-US" w:eastAsia="en-US" w:bidi="ar-SA"/>
      </w:rPr>
    </w:lvl>
    <w:lvl w:ilvl="7" w:tplc="4670B742">
      <w:numFmt w:val="bullet"/>
      <w:lvlText w:val="•"/>
      <w:lvlJc w:val="left"/>
      <w:pPr>
        <w:ind w:left="6928" w:hanging="286"/>
      </w:pPr>
      <w:rPr>
        <w:rFonts w:hint="default"/>
        <w:lang w:val="en-US" w:eastAsia="en-US" w:bidi="ar-SA"/>
      </w:rPr>
    </w:lvl>
    <w:lvl w:ilvl="8" w:tplc="F7E80806">
      <w:numFmt w:val="bullet"/>
      <w:lvlText w:val="•"/>
      <w:lvlJc w:val="left"/>
      <w:pPr>
        <w:ind w:left="7701" w:hanging="286"/>
      </w:pPr>
      <w:rPr>
        <w:rFonts w:hint="default"/>
        <w:lang w:val="en-US" w:eastAsia="en-US" w:bidi="ar-SA"/>
      </w:r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F1D238B"/>
    <w:multiLevelType w:val="multilevel"/>
    <w:tmpl w:val="A2C028C6"/>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Arial" w:hAnsi="Times New Roman" w:cs="Times New Roman" w:hint="default"/>
        <w:b w:val="0"/>
        <w:bCs w:val="0"/>
        <w:i w:val="0"/>
        <w:iCs w:val="0"/>
        <w:w w:val="100"/>
        <w:sz w:val="24"/>
        <w:szCs w:val="24"/>
        <w:lang w:val="en-US" w:eastAsia="en-US" w:bidi="ar-SA"/>
      </w:rPr>
    </w:lvl>
    <w:lvl w:ilvl="2">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252" w:hanging="360"/>
      </w:pPr>
      <w:rPr>
        <w:rFonts w:hint="default"/>
        <w:lang w:val="en-US" w:eastAsia="en-US" w:bidi="ar-SA"/>
      </w:rPr>
    </w:lvl>
    <w:lvl w:ilvl="4">
      <w:numFmt w:val="bullet"/>
      <w:lvlText w:val="•"/>
      <w:lvlJc w:val="left"/>
      <w:pPr>
        <w:ind w:left="4108" w:hanging="360"/>
      </w:pPr>
      <w:rPr>
        <w:rFonts w:hint="default"/>
        <w:lang w:val="en-US" w:eastAsia="en-US" w:bidi="ar-SA"/>
      </w:rPr>
    </w:lvl>
    <w:lvl w:ilvl="5">
      <w:numFmt w:val="bullet"/>
      <w:lvlText w:val="•"/>
      <w:lvlJc w:val="left"/>
      <w:pPr>
        <w:ind w:left="4965" w:hanging="360"/>
      </w:pPr>
      <w:rPr>
        <w:rFonts w:hint="default"/>
        <w:lang w:val="en-US" w:eastAsia="en-US" w:bidi="ar-SA"/>
      </w:rPr>
    </w:lvl>
    <w:lvl w:ilvl="6">
      <w:numFmt w:val="bullet"/>
      <w:lvlText w:val="•"/>
      <w:lvlJc w:val="left"/>
      <w:pPr>
        <w:ind w:left="5821" w:hanging="360"/>
      </w:pPr>
      <w:rPr>
        <w:rFonts w:hint="default"/>
        <w:lang w:val="en-US" w:eastAsia="en-US" w:bidi="ar-SA"/>
      </w:rPr>
    </w:lvl>
    <w:lvl w:ilvl="7">
      <w:numFmt w:val="bullet"/>
      <w:lvlText w:val="•"/>
      <w:lvlJc w:val="left"/>
      <w:pPr>
        <w:ind w:left="6677" w:hanging="360"/>
      </w:pPr>
      <w:rPr>
        <w:rFonts w:hint="default"/>
        <w:lang w:val="en-US" w:eastAsia="en-US" w:bidi="ar-SA"/>
      </w:rPr>
    </w:lvl>
    <w:lvl w:ilvl="8">
      <w:numFmt w:val="bullet"/>
      <w:lvlText w:val="•"/>
      <w:lvlJc w:val="left"/>
      <w:pPr>
        <w:ind w:left="7533" w:hanging="360"/>
      </w:pPr>
      <w:rPr>
        <w:rFonts w:hint="default"/>
        <w:lang w:val="en-US" w:eastAsia="en-US" w:bidi="ar-SA"/>
      </w:r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5E6D5C"/>
    <w:multiLevelType w:val="hybridMultilevel"/>
    <w:tmpl w:val="61B0FA68"/>
    <w:lvl w:ilvl="0" w:tplc="0A4A1F9A">
      <w:numFmt w:val="bullet"/>
      <w:lvlText w:val=""/>
      <w:lvlJc w:val="left"/>
      <w:pPr>
        <w:ind w:left="1518" w:hanging="286"/>
      </w:pPr>
      <w:rPr>
        <w:rFonts w:ascii="Symbol" w:eastAsia="Symbol" w:hAnsi="Symbol" w:cs="Symbol" w:hint="default"/>
        <w:b w:val="0"/>
        <w:bCs w:val="0"/>
        <w:i w:val="0"/>
        <w:iCs w:val="0"/>
        <w:w w:val="100"/>
        <w:sz w:val="22"/>
        <w:szCs w:val="22"/>
        <w:lang w:val="en-US" w:eastAsia="en-US" w:bidi="ar-SA"/>
      </w:rPr>
    </w:lvl>
    <w:lvl w:ilvl="1" w:tplc="D876D3AE">
      <w:numFmt w:val="bullet"/>
      <w:lvlText w:val="•"/>
      <w:lvlJc w:val="left"/>
      <w:pPr>
        <w:ind w:left="2292" w:hanging="286"/>
      </w:pPr>
      <w:rPr>
        <w:rFonts w:hint="default"/>
        <w:lang w:val="en-US" w:eastAsia="en-US" w:bidi="ar-SA"/>
      </w:rPr>
    </w:lvl>
    <w:lvl w:ilvl="2" w:tplc="3FAE58B8">
      <w:numFmt w:val="bullet"/>
      <w:lvlText w:val="•"/>
      <w:lvlJc w:val="left"/>
      <w:pPr>
        <w:ind w:left="3065" w:hanging="286"/>
      </w:pPr>
      <w:rPr>
        <w:rFonts w:hint="default"/>
        <w:lang w:val="en-US" w:eastAsia="en-US" w:bidi="ar-SA"/>
      </w:rPr>
    </w:lvl>
    <w:lvl w:ilvl="3" w:tplc="0BEE189C">
      <w:numFmt w:val="bullet"/>
      <w:lvlText w:val="•"/>
      <w:lvlJc w:val="left"/>
      <w:pPr>
        <w:ind w:left="3837" w:hanging="286"/>
      </w:pPr>
      <w:rPr>
        <w:rFonts w:hint="default"/>
        <w:lang w:val="en-US" w:eastAsia="en-US" w:bidi="ar-SA"/>
      </w:rPr>
    </w:lvl>
    <w:lvl w:ilvl="4" w:tplc="868073C0">
      <w:numFmt w:val="bullet"/>
      <w:lvlText w:val="•"/>
      <w:lvlJc w:val="left"/>
      <w:pPr>
        <w:ind w:left="4610" w:hanging="286"/>
      </w:pPr>
      <w:rPr>
        <w:rFonts w:hint="default"/>
        <w:lang w:val="en-US" w:eastAsia="en-US" w:bidi="ar-SA"/>
      </w:rPr>
    </w:lvl>
    <w:lvl w:ilvl="5" w:tplc="1B4A5542">
      <w:numFmt w:val="bullet"/>
      <w:lvlText w:val="•"/>
      <w:lvlJc w:val="left"/>
      <w:pPr>
        <w:ind w:left="5383" w:hanging="286"/>
      </w:pPr>
      <w:rPr>
        <w:rFonts w:hint="default"/>
        <w:lang w:val="en-US" w:eastAsia="en-US" w:bidi="ar-SA"/>
      </w:rPr>
    </w:lvl>
    <w:lvl w:ilvl="6" w:tplc="4C32A7D2">
      <w:numFmt w:val="bullet"/>
      <w:lvlText w:val="•"/>
      <w:lvlJc w:val="left"/>
      <w:pPr>
        <w:ind w:left="6155" w:hanging="286"/>
      </w:pPr>
      <w:rPr>
        <w:rFonts w:hint="default"/>
        <w:lang w:val="en-US" w:eastAsia="en-US" w:bidi="ar-SA"/>
      </w:rPr>
    </w:lvl>
    <w:lvl w:ilvl="7" w:tplc="C38C7114">
      <w:numFmt w:val="bullet"/>
      <w:lvlText w:val="•"/>
      <w:lvlJc w:val="left"/>
      <w:pPr>
        <w:ind w:left="6928" w:hanging="286"/>
      </w:pPr>
      <w:rPr>
        <w:rFonts w:hint="default"/>
        <w:lang w:val="en-US" w:eastAsia="en-US" w:bidi="ar-SA"/>
      </w:rPr>
    </w:lvl>
    <w:lvl w:ilvl="8" w:tplc="893C3C26">
      <w:numFmt w:val="bullet"/>
      <w:lvlText w:val="•"/>
      <w:lvlJc w:val="left"/>
      <w:pPr>
        <w:ind w:left="7701" w:hanging="286"/>
      </w:pPr>
      <w:rPr>
        <w:rFonts w:hint="default"/>
        <w:lang w:val="en-US" w:eastAsia="en-US" w:bidi="ar-SA"/>
      </w:r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83378643">
    <w:abstractNumId w:val="25"/>
  </w:num>
  <w:num w:numId="2" w16cid:durableId="1415275516">
    <w:abstractNumId w:val="13"/>
  </w:num>
  <w:num w:numId="3" w16cid:durableId="1085304084">
    <w:abstractNumId w:val="10"/>
  </w:num>
  <w:num w:numId="4" w16cid:durableId="496382172">
    <w:abstractNumId w:val="28"/>
  </w:num>
  <w:num w:numId="5" w16cid:durableId="1890073499">
    <w:abstractNumId w:val="14"/>
  </w:num>
  <w:num w:numId="6" w16cid:durableId="1032194222">
    <w:abstractNumId w:val="20"/>
  </w:num>
  <w:num w:numId="7" w16cid:durableId="616910237">
    <w:abstractNumId w:val="23"/>
  </w:num>
  <w:num w:numId="8" w16cid:durableId="185795591">
    <w:abstractNumId w:val="9"/>
  </w:num>
  <w:num w:numId="9" w16cid:durableId="167991582">
    <w:abstractNumId w:val="7"/>
  </w:num>
  <w:num w:numId="10" w16cid:durableId="375856508">
    <w:abstractNumId w:val="6"/>
  </w:num>
  <w:num w:numId="11" w16cid:durableId="413430606">
    <w:abstractNumId w:val="5"/>
  </w:num>
  <w:num w:numId="12" w16cid:durableId="460925219">
    <w:abstractNumId w:val="4"/>
  </w:num>
  <w:num w:numId="13" w16cid:durableId="1637954256">
    <w:abstractNumId w:val="8"/>
  </w:num>
  <w:num w:numId="14" w16cid:durableId="31418086">
    <w:abstractNumId w:val="3"/>
  </w:num>
  <w:num w:numId="15" w16cid:durableId="1230536298">
    <w:abstractNumId w:val="2"/>
  </w:num>
  <w:num w:numId="16" w16cid:durableId="128059495">
    <w:abstractNumId w:val="1"/>
  </w:num>
  <w:num w:numId="17" w16cid:durableId="1041595233">
    <w:abstractNumId w:val="0"/>
  </w:num>
  <w:num w:numId="18" w16cid:durableId="755171776">
    <w:abstractNumId w:val="17"/>
  </w:num>
  <w:num w:numId="19" w16cid:durableId="1641304190">
    <w:abstractNumId w:val="19"/>
  </w:num>
  <w:num w:numId="20" w16cid:durableId="652566286">
    <w:abstractNumId w:val="26"/>
  </w:num>
  <w:num w:numId="21" w16cid:durableId="74398736">
    <w:abstractNumId w:val="21"/>
  </w:num>
  <w:num w:numId="22" w16cid:durableId="1247494270">
    <w:abstractNumId w:val="11"/>
  </w:num>
  <w:num w:numId="23" w16cid:durableId="1660037459">
    <w:abstractNumId w:val="30"/>
  </w:num>
  <w:num w:numId="24" w16cid:durableId="356078297">
    <w:abstractNumId w:val="18"/>
  </w:num>
  <w:num w:numId="25" w16cid:durableId="437020524">
    <w:abstractNumId w:val="22"/>
  </w:num>
  <w:num w:numId="26" w16cid:durableId="1833568068">
    <w:abstractNumId w:val="24"/>
  </w:num>
  <w:num w:numId="27" w16cid:durableId="2133472836">
    <w:abstractNumId w:val="15"/>
  </w:num>
  <w:num w:numId="28" w16cid:durableId="57091449">
    <w:abstractNumId w:val="29"/>
  </w:num>
  <w:num w:numId="29" w16cid:durableId="1124156530">
    <w:abstractNumId w:val="12"/>
  </w:num>
  <w:num w:numId="30" w16cid:durableId="282615669">
    <w:abstractNumId w:val="16"/>
  </w:num>
  <w:num w:numId="31" w16cid:durableId="13502512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79"/>
    <w:rsid w:val="000226D8"/>
    <w:rsid w:val="000F1312"/>
    <w:rsid w:val="00114737"/>
    <w:rsid w:val="001D6B80"/>
    <w:rsid w:val="002466AD"/>
    <w:rsid w:val="00251BAA"/>
    <w:rsid w:val="00255D2B"/>
    <w:rsid w:val="00264964"/>
    <w:rsid w:val="002F5664"/>
    <w:rsid w:val="003A7F6E"/>
    <w:rsid w:val="004805E4"/>
    <w:rsid w:val="00645252"/>
    <w:rsid w:val="006D3D74"/>
    <w:rsid w:val="007109AC"/>
    <w:rsid w:val="00787601"/>
    <w:rsid w:val="007E4442"/>
    <w:rsid w:val="007F5B04"/>
    <w:rsid w:val="0083569A"/>
    <w:rsid w:val="009120A1"/>
    <w:rsid w:val="009C4B02"/>
    <w:rsid w:val="00A9204E"/>
    <w:rsid w:val="00B43D9C"/>
    <w:rsid w:val="00B46EFD"/>
    <w:rsid w:val="00B81E12"/>
    <w:rsid w:val="00BD5F2A"/>
    <w:rsid w:val="00C61A79"/>
    <w:rsid w:val="00C861E7"/>
    <w:rsid w:val="00CB4472"/>
    <w:rsid w:val="00D26EAE"/>
    <w:rsid w:val="00E646B4"/>
    <w:rsid w:val="00EC53F2"/>
    <w:rsid w:val="00EF0F34"/>
    <w:rsid w:val="00F27C35"/>
    <w:rsid w:val="00F94C3E"/>
    <w:rsid w:val="00FA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B40925"/>
  <w15:chartTrackingRefBased/>
  <w15:docId w15:val="{E4D3B23B-236D-4CF1-AD26-150DFD6B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79"/>
    <w:pPr>
      <w:widowControl w:val="0"/>
      <w:autoSpaceDE w:val="0"/>
      <w:autoSpaceDN w:val="0"/>
    </w:pPr>
    <w:rPr>
      <w:rFonts w:ascii="Arial" w:eastAsia="Arial" w:hAnsi="Arial" w:cs="Arial"/>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
    <w:name w:val="Body Text"/>
    <w:basedOn w:val="Normal"/>
    <w:link w:val="BodyTextChar"/>
    <w:uiPriority w:val="1"/>
    <w:qFormat/>
    <w:rsid w:val="00C61A79"/>
  </w:style>
  <w:style w:type="character" w:customStyle="1" w:styleId="BodyTextChar">
    <w:name w:val="Body Text Char"/>
    <w:basedOn w:val="DefaultParagraphFont"/>
    <w:link w:val="BodyText"/>
    <w:uiPriority w:val="1"/>
    <w:rsid w:val="00C61A79"/>
    <w:rPr>
      <w:rFonts w:ascii="Arial" w:eastAsia="Arial" w:hAnsi="Arial" w:cs="Arial"/>
    </w:rPr>
  </w:style>
  <w:style w:type="paragraph" w:styleId="ListParagraph">
    <w:name w:val="List Paragraph"/>
    <w:basedOn w:val="Normal"/>
    <w:uiPriority w:val="1"/>
    <w:qFormat/>
    <w:rsid w:val="00C61A79"/>
    <w:pPr>
      <w:ind w:left="808" w:hanging="708"/>
    </w:pPr>
  </w:style>
  <w:style w:type="paragraph" w:customStyle="1" w:styleId="TableParagraph">
    <w:name w:val="Table Paragraph"/>
    <w:basedOn w:val="Normal"/>
    <w:uiPriority w:val="1"/>
    <w:qFormat/>
    <w:rsid w:val="00C6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 ds:uri="9c812a9a-031c-4ac9-8d4d-6863ba6e9288"/>
    <ds:schemaRef ds:uri="f80bf440-f76c-482a-9ce2-35c54b6728dc"/>
  </ds:schemaRefs>
</ds:datastoreItem>
</file>

<file path=customXml/itemProps2.xml><?xml version="1.0" encoding="utf-8"?>
<ds:datastoreItem xmlns:ds="http://schemas.openxmlformats.org/officeDocument/2006/customXml" ds:itemID="{451C00A5-AFC8-46F8-88D0-25E66FDEAB99}">
  <ds:schemaRefs>
    <ds:schemaRef ds:uri="http://schemas.microsoft.com/sharepoint/v3/contenttype/forms"/>
  </ds:schemaRefs>
</ds:datastoreItem>
</file>

<file path=customXml/itemProps3.xml><?xml version="1.0" encoding="utf-8"?>
<ds:datastoreItem xmlns:ds="http://schemas.openxmlformats.org/officeDocument/2006/customXml" ds:itemID="{A12C44A7-294E-44EE-9950-F9B0C12CD86C}"/>
</file>

<file path=docProps/app.xml><?xml version="1.0" encoding="utf-8"?>
<Properties xmlns="http://schemas.openxmlformats.org/officeDocument/2006/extended-properties" xmlns:vt="http://schemas.openxmlformats.org/officeDocument/2006/docPropsVTypes">
  <Template>Single spaced (blank)</Template>
  <TotalTime>1</TotalTime>
  <Pages>4</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2</cp:revision>
  <cp:lastPrinted>2026-01-28T15:55:00Z</cp:lastPrinted>
  <dcterms:created xsi:type="dcterms:W3CDTF">2026-01-28T15:56:00Z</dcterms:created>
  <dcterms:modified xsi:type="dcterms:W3CDTF">2026-01-28T15:56:00Z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0x0101009A891CA46ECE8E43B8599341AF5E98AE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