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B02E9" w14:textId="7B100F8D" w:rsidR="00C5727C" w:rsidRDefault="00C5727C" w:rsidP="005055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1679">
        <w:rPr>
          <w:b/>
          <w:noProof/>
          <w:sz w:val="24"/>
          <w:szCs w:val="24"/>
        </w:rPr>
        <w:drawing>
          <wp:inline distT="0" distB="0" distL="0" distR="0" wp14:anchorId="433A5BED" wp14:editId="30E57DCC">
            <wp:extent cx="609600" cy="514985"/>
            <wp:effectExtent l="0" t="0" r="0" b="0"/>
            <wp:docPr id="1" name="Picture 1" descr="logo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52033" w14:textId="40685BEA" w:rsidR="00A86C5D" w:rsidRPr="00A86C5D" w:rsidRDefault="00A86C5D" w:rsidP="00A86C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C5D">
        <w:rPr>
          <w:rFonts w:ascii="Times New Roman" w:hAnsi="Times New Roman" w:cs="Times New Roman"/>
          <w:b/>
          <w:bCs/>
          <w:sz w:val="32"/>
          <w:szCs w:val="32"/>
        </w:rPr>
        <w:t>Bradley Stoke Town Council</w:t>
      </w:r>
    </w:p>
    <w:p w14:paraId="036C6531" w14:textId="7BB617DA" w:rsidR="00A9204E" w:rsidRPr="00A86C5D" w:rsidRDefault="00A86C5D" w:rsidP="00A86C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C5D">
        <w:rPr>
          <w:rFonts w:ascii="Times New Roman" w:hAnsi="Times New Roman" w:cs="Times New Roman"/>
          <w:b/>
          <w:bCs/>
          <w:sz w:val="32"/>
          <w:szCs w:val="32"/>
        </w:rPr>
        <w:t>Guide to Acting Up and Honorarium</w:t>
      </w:r>
    </w:p>
    <w:p w14:paraId="7FDBC0BD" w14:textId="76F14373" w:rsidR="00A86C5D" w:rsidRDefault="0050557B" w:rsidP="0050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changes required</w:t>
      </w:r>
    </w:p>
    <w:p w14:paraId="72446860" w14:textId="77777777" w:rsidR="0050557B" w:rsidRPr="00A86C5D" w:rsidRDefault="0050557B" w:rsidP="00A86C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2B777" w14:textId="77777777" w:rsidR="00A86C5D" w:rsidRPr="00A86C5D" w:rsidRDefault="00A86C5D" w:rsidP="006B6A87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A86C5D">
        <w:rPr>
          <w:rFonts w:ascii="Times New Roman" w:hAnsi="Times New Roman" w:cs="Times New Roman"/>
          <w:sz w:val="24"/>
          <w:szCs w:val="24"/>
        </w:rPr>
        <w:t>There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are</w:t>
      </w:r>
      <w:r w:rsidRPr="00A86C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differences</w:t>
      </w:r>
      <w:r w:rsidRPr="00A86C5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between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Acting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Up and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Honorarium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situations/payments,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which</w:t>
      </w:r>
      <w:r w:rsidRPr="00A86C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are explained within this guide.</w:t>
      </w:r>
    </w:p>
    <w:p w14:paraId="36B53443" w14:textId="77777777" w:rsidR="00A86C5D" w:rsidRPr="00C5727C" w:rsidRDefault="00A86C5D" w:rsidP="00A86C5D">
      <w:pPr>
        <w:pStyle w:val="TableParagraph"/>
        <w:jc w:val="both"/>
        <w:rPr>
          <w:rFonts w:ascii="Times New Roman" w:hAnsi="Times New Roman" w:cs="Times New Roman"/>
          <w:sz w:val="16"/>
          <w:szCs w:val="16"/>
        </w:rPr>
      </w:pPr>
    </w:p>
    <w:p w14:paraId="35F5B987" w14:textId="78130686" w:rsidR="00A86C5D" w:rsidRPr="00A86C5D" w:rsidRDefault="00A86C5D" w:rsidP="006B6A87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A86C5D">
        <w:rPr>
          <w:rFonts w:ascii="Times New Roman" w:hAnsi="Times New Roman" w:cs="Times New Roman"/>
          <w:sz w:val="24"/>
          <w:szCs w:val="24"/>
        </w:rPr>
        <w:t>This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guide</w:t>
      </w:r>
      <w:r w:rsidRPr="00A86C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covers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all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staff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employed by Bradley Stoke Town Council. </w:t>
      </w:r>
      <w:r w:rsidRPr="00A86C5D">
        <w:rPr>
          <w:rFonts w:ascii="Times New Roman" w:hAnsi="Times New Roman" w:cs="Times New Roman"/>
          <w:sz w:val="24"/>
          <w:szCs w:val="24"/>
        </w:rPr>
        <w:t>The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guide will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be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kept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under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review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by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the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Town Council.</w:t>
      </w:r>
    </w:p>
    <w:p w14:paraId="79FFECF7" w14:textId="77777777" w:rsidR="00A86C5D" w:rsidRPr="00A86C5D" w:rsidRDefault="00A86C5D" w:rsidP="00A86C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CD2A8" w14:textId="77777777" w:rsidR="00A86C5D" w:rsidRPr="00A86C5D" w:rsidRDefault="00A86C5D" w:rsidP="00A86C5D">
      <w:pPr>
        <w:pStyle w:val="BodyText"/>
        <w:spacing w:before="3"/>
        <w:jc w:val="both"/>
        <w:rPr>
          <w:rFonts w:ascii="Times New Roman" w:hAnsi="Times New Roman" w:cs="Times New Roman"/>
          <w:b/>
          <w:bCs/>
        </w:rPr>
      </w:pPr>
      <w:r w:rsidRPr="00A86C5D">
        <w:rPr>
          <w:rFonts w:ascii="Times New Roman" w:hAnsi="Times New Roman" w:cs="Times New Roman"/>
          <w:b/>
          <w:bCs/>
        </w:rPr>
        <w:t>Definitions</w:t>
      </w:r>
    </w:p>
    <w:p w14:paraId="4D6A3898" w14:textId="57B47F0C" w:rsidR="00A86C5D" w:rsidRPr="00853E3C" w:rsidRDefault="00853E3C" w:rsidP="00853E3C">
      <w:pPr>
        <w:tabs>
          <w:tab w:val="left" w:pos="709"/>
        </w:tabs>
        <w:ind w:left="720" w:right="28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86C5D" w:rsidRPr="00853E3C">
        <w:rPr>
          <w:rFonts w:ascii="Times New Roman" w:hAnsi="Times New Roman" w:cs="Times New Roman"/>
          <w:b/>
          <w:sz w:val="24"/>
          <w:szCs w:val="24"/>
        </w:rPr>
        <w:t>Acting</w:t>
      </w:r>
      <w:r w:rsidR="00A86C5D" w:rsidRPr="00853E3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b/>
          <w:sz w:val="24"/>
          <w:szCs w:val="24"/>
        </w:rPr>
        <w:t>Up</w:t>
      </w:r>
      <w:r w:rsidR="00A86C5D" w:rsidRPr="00853E3C">
        <w:rPr>
          <w:rFonts w:ascii="Times New Roman" w:hAnsi="Times New Roman" w:cs="Times New Roman"/>
          <w:sz w:val="24"/>
          <w:szCs w:val="24"/>
        </w:rPr>
        <w:t>:</w:t>
      </w:r>
      <w:r w:rsidR="00A86C5D"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an</w:t>
      </w:r>
      <w:r w:rsidR="00A86C5D" w:rsidRPr="00853E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employee</w:t>
      </w:r>
      <w:r w:rsidR="00A86C5D"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temporarily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undertakes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the</w:t>
      </w:r>
      <w:r w:rsidR="00A86C5D"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b/>
          <w:sz w:val="24"/>
          <w:szCs w:val="24"/>
        </w:rPr>
        <w:t>full</w:t>
      </w:r>
      <w:r w:rsidR="00A86C5D" w:rsidRPr="00853E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duties</w:t>
      </w:r>
      <w:r w:rsidR="00A86C5D" w:rsidRPr="00853E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and responsibilities of a higher graded post.</w:t>
      </w:r>
    </w:p>
    <w:p w14:paraId="7F09F695" w14:textId="77777777" w:rsidR="00A86C5D" w:rsidRPr="00C5727C" w:rsidRDefault="00A86C5D" w:rsidP="00853E3C">
      <w:pPr>
        <w:pStyle w:val="BodyText"/>
        <w:tabs>
          <w:tab w:val="left" w:pos="1134"/>
        </w:tabs>
        <w:spacing w:before="5"/>
        <w:jc w:val="both"/>
        <w:rPr>
          <w:rFonts w:ascii="Times New Roman" w:hAnsi="Times New Roman" w:cs="Times New Roman"/>
          <w:sz w:val="16"/>
          <w:szCs w:val="16"/>
        </w:rPr>
      </w:pPr>
    </w:p>
    <w:p w14:paraId="3C45AA64" w14:textId="7B2F5614" w:rsidR="00A86C5D" w:rsidRPr="00853E3C" w:rsidRDefault="00853E3C" w:rsidP="00853E3C">
      <w:pPr>
        <w:tabs>
          <w:tab w:val="left" w:pos="1134"/>
        </w:tabs>
        <w:ind w:left="720" w:right="2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86C5D" w:rsidRPr="00853E3C">
        <w:rPr>
          <w:rFonts w:ascii="Times New Roman" w:hAnsi="Times New Roman" w:cs="Times New Roman"/>
          <w:b/>
          <w:sz w:val="24"/>
          <w:szCs w:val="24"/>
        </w:rPr>
        <w:t>Honorarium</w:t>
      </w:r>
      <w:r w:rsidR="00A86C5D" w:rsidRPr="00853E3C">
        <w:rPr>
          <w:rFonts w:ascii="Times New Roman" w:hAnsi="Times New Roman" w:cs="Times New Roman"/>
          <w:sz w:val="24"/>
          <w:szCs w:val="24"/>
        </w:rPr>
        <w:t>: a payment for an employee undertaking significant additional duties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and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responsibilities (e.g.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may</w:t>
      </w:r>
      <w:r w:rsidR="00A86C5D"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be</w:t>
      </w:r>
      <w:r w:rsidR="00A86C5D"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some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duties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of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another</w:t>
      </w:r>
      <w:r w:rsidR="00A86C5D"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role</w:t>
      </w:r>
      <w:r w:rsidR="00A86C5D"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but</w:t>
      </w:r>
      <w:r w:rsidR="00A86C5D"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not</w:t>
      </w:r>
      <w:r w:rsidR="00A86C5D"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  <w:szCs w:val="24"/>
        </w:rPr>
        <w:t>the full duties), or a project or specific task which are outside of the scope of their substantive post.</w:t>
      </w:r>
    </w:p>
    <w:p w14:paraId="57A68655" w14:textId="77777777" w:rsidR="00A86C5D" w:rsidRPr="00A86C5D" w:rsidRDefault="00A86C5D" w:rsidP="00A86C5D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2A7C5A13" w14:textId="63326CEE" w:rsidR="00A86C5D" w:rsidRPr="00A86C5D" w:rsidRDefault="00A86C5D" w:rsidP="00A86C5D">
      <w:pPr>
        <w:pStyle w:val="BodyText"/>
        <w:tabs>
          <w:tab w:val="left" w:pos="9923"/>
        </w:tabs>
        <w:ind w:right="27"/>
        <w:jc w:val="both"/>
        <w:rPr>
          <w:rFonts w:ascii="Times New Roman" w:hAnsi="Times New Roman" w:cs="Times New Roman"/>
        </w:rPr>
      </w:pPr>
      <w:r w:rsidRPr="00A86C5D">
        <w:rPr>
          <w:rFonts w:ascii="Times New Roman" w:hAnsi="Times New Roman" w:cs="Times New Roman"/>
        </w:rPr>
        <w:t xml:space="preserve">Before applying Acting Up or Honorarium arrangements, the </w:t>
      </w:r>
      <w:r>
        <w:rPr>
          <w:rFonts w:ascii="Times New Roman" w:hAnsi="Times New Roman" w:cs="Times New Roman"/>
        </w:rPr>
        <w:t xml:space="preserve">line </w:t>
      </w:r>
      <w:r w:rsidRPr="00A86C5D">
        <w:rPr>
          <w:rFonts w:ascii="Times New Roman" w:hAnsi="Times New Roman" w:cs="Times New Roman"/>
        </w:rPr>
        <w:t>manager should carefully</w:t>
      </w:r>
      <w:r w:rsidRPr="00A86C5D">
        <w:rPr>
          <w:rFonts w:ascii="Times New Roman" w:hAnsi="Times New Roman" w:cs="Times New Roman"/>
          <w:spacing w:val="-3"/>
        </w:rPr>
        <w:t xml:space="preserve"> </w:t>
      </w:r>
      <w:r w:rsidRPr="00A86C5D">
        <w:rPr>
          <w:rFonts w:ascii="Times New Roman" w:hAnsi="Times New Roman" w:cs="Times New Roman"/>
        </w:rPr>
        <w:t>consider</w:t>
      </w:r>
      <w:r w:rsidRPr="00A86C5D">
        <w:rPr>
          <w:rFonts w:ascii="Times New Roman" w:hAnsi="Times New Roman" w:cs="Times New Roman"/>
          <w:spacing w:val="-3"/>
        </w:rPr>
        <w:t xml:space="preserve"> </w:t>
      </w:r>
      <w:r w:rsidRPr="00A86C5D">
        <w:rPr>
          <w:rFonts w:ascii="Times New Roman" w:hAnsi="Times New Roman" w:cs="Times New Roman"/>
        </w:rPr>
        <w:t>the</w:t>
      </w:r>
      <w:r w:rsidRPr="00A86C5D">
        <w:rPr>
          <w:rFonts w:ascii="Times New Roman" w:hAnsi="Times New Roman" w:cs="Times New Roman"/>
          <w:spacing w:val="-3"/>
        </w:rPr>
        <w:t xml:space="preserve"> </w:t>
      </w:r>
      <w:r w:rsidRPr="00A86C5D">
        <w:rPr>
          <w:rFonts w:ascii="Times New Roman" w:hAnsi="Times New Roman" w:cs="Times New Roman"/>
        </w:rPr>
        <w:t>right</w:t>
      </w:r>
      <w:r w:rsidRPr="00A86C5D">
        <w:rPr>
          <w:rFonts w:ascii="Times New Roman" w:hAnsi="Times New Roman" w:cs="Times New Roman"/>
          <w:spacing w:val="-3"/>
        </w:rPr>
        <w:t xml:space="preserve"> </w:t>
      </w:r>
      <w:r w:rsidRPr="00A86C5D">
        <w:rPr>
          <w:rFonts w:ascii="Times New Roman" w:hAnsi="Times New Roman" w:cs="Times New Roman"/>
        </w:rPr>
        <w:t>approach</w:t>
      </w:r>
      <w:r w:rsidRPr="00A86C5D">
        <w:rPr>
          <w:rFonts w:ascii="Times New Roman" w:hAnsi="Times New Roman" w:cs="Times New Roman"/>
          <w:spacing w:val="-3"/>
        </w:rPr>
        <w:t xml:space="preserve"> </w:t>
      </w:r>
      <w:r w:rsidRPr="00A86C5D">
        <w:rPr>
          <w:rFonts w:ascii="Times New Roman" w:hAnsi="Times New Roman" w:cs="Times New Roman"/>
        </w:rPr>
        <w:t>to</w:t>
      </w:r>
      <w:r w:rsidRPr="00A86C5D">
        <w:rPr>
          <w:rFonts w:ascii="Times New Roman" w:hAnsi="Times New Roman" w:cs="Times New Roman"/>
          <w:spacing w:val="-3"/>
        </w:rPr>
        <w:t xml:space="preserve"> </w:t>
      </w:r>
      <w:r w:rsidRPr="00A86C5D">
        <w:rPr>
          <w:rFonts w:ascii="Times New Roman" w:hAnsi="Times New Roman" w:cs="Times New Roman"/>
        </w:rPr>
        <w:t>take.</w:t>
      </w:r>
    </w:p>
    <w:p w14:paraId="75034361" w14:textId="77777777" w:rsidR="00A86C5D" w:rsidRPr="00A86C5D" w:rsidRDefault="00A86C5D" w:rsidP="00A86C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E3EF9" w14:textId="7985E263" w:rsidR="00A86C5D" w:rsidRDefault="00A86C5D" w:rsidP="00A86C5D">
      <w:pPr>
        <w:pStyle w:val="BodyText"/>
        <w:spacing w:before="10"/>
        <w:jc w:val="both"/>
        <w:rPr>
          <w:rFonts w:ascii="Times New Roman" w:hAnsi="Times New Roman" w:cs="Times New Roman"/>
          <w:b/>
          <w:bCs/>
        </w:rPr>
      </w:pPr>
      <w:r w:rsidRPr="00A86C5D">
        <w:rPr>
          <w:rFonts w:ascii="Times New Roman" w:hAnsi="Times New Roman" w:cs="Times New Roman"/>
          <w:b/>
          <w:bCs/>
        </w:rPr>
        <w:t>Acting Up Details</w:t>
      </w:r>
    </w:p>
    <w:p w14:paraId="22836D74" w14:textId="77777777" w:rsidR="006B6A87" w:rsidRPr="006B6A87" w:rsidRDefault="006B6A87" w:rsidP="00A86C5D">
      <w:pPr>
        <w:pStyle w:val="BodyText"/>
        <w:spacing w:before="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2F5FD16" w14:textId="27EFE2F7" w:rsidR="00A86C5D" w:rsidRPr="00A86C5D" w:rsidRDefault="00A86C5D" w:rsidP="00A86C5D">
      <w:pPr>
        <w:jc w:val="both"/>
        <w:rPr>
          <w:rFonts w:ascii="Times New Roman" w:hAnsi="Times New Roman" w:cs="Times New Roman"/>
          <w:sz w:val="24"/>
          <w:szCs w:val="24"/>
        </w:rPr>
      </w:pPr>
      <w:r w:rsidRPr="00A86C5D">
        <w:rPr>
          <w:rFonts w:ascii="Times New Roman" w:hAnsi="Times New Roman" w:cs="Times New Roman"/>
          <w:sz w:val="24"/>
          <w:szCs w:val="24"/>
        </w:rPr>
        <w:t>1</w:t>
      </w:r>
      <w:r w:rsidRPr="00A86C5D">
        <w:rPr>
          <w:rFonts w:ascii="Times New Roman" w:hAnsi="Times New Roman" w:cs="Times New Roman"/>
          <w:sz w:val="24"/>
          <w:szCs w:val="24"/>
        </w:rPr>
        <w:tab/>
        <w:t>What is Acting Up?</w:t>
      </w:r>
    </w:p>
    <w:p w14:paraId="7D8F74AE" w14:textId="77777777" w:rsidR="00A86C5D" w:rsidRPr="006B6A87" w:rsidRDefault="00A86C5D" w:rsidP="00A86C5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F93AE9B" w14:textId="77777777" w:rsidR="00A86C5D" w:rsidRPr="00A86C5D" w:rsidRDefault="00A86C5D" w:rsidP="00A86C5D">
      <w:pPr>
        <w:pStyle w:val="ListParagraph"/>
        <w:numPr>
          <w:ilvl w:val="1"/>
          <w:numId w:val="25"/>
        </w:numPr>
        <w:tabs>
          <w:tab w:val="left" w:pos="13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C5D">
        <w:rPr>
          <w:rFonts w:ascii="Times New Roman" w:hAnsi="Times New Roman" w:cs="Times New Roman"/>
          <w:sz w:val="24"/>
          <w:szCs w:val="24"/>
        </w:rPr>
        <w:t>An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employee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(or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two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employees</w:t>
      </w:r>
      <w:r w:rsidRPr="00A86C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on</w:t>
      </w:r>
      <w:r w:rsidRPr="00A86C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job-share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basis)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temporarily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undertake the full duties and responsibilities of an established higher-graded post for a period of four weeks or more.</w:t>
      </w:r>
    </w:p>
    <w:p w14:paraId="2F9E2CA1" w14:textId="77777777" w:rsidR="00A86C5D" w:rsidRPr="006B6A87" w:rsidRDefault="00A86C5D" w:rsidP="00A86C5D">
      <w:pPr>
        <w:pStyle w:val="BodyText"/>
        <w:jc w:val="both"/>
        <w:rPr>
          <w:rFonts w:ascii="Times New Roman" w:hAnsi="Times New Roman" w:cs="Times New Roman"/>
          <w:sz w:val="16"/>
          <w:szCs w:val="16"/>
        </w:rPr>
      </w:pPr>
    </w:p>
    <w:p w14:paraId="6222D86E" w14:textId="77777777" w:rsidR="00A86C5D" w:rsidRPr="00A86C5D" w:rsidRDefault="00A86C5D" w:rsidP="00A86C5D">
      <w:pPr>
        <w:pStyle w:val="ListParagraph"/>
        <w:numPr>
          <w:ilvl w:val="1"/>
          <w:numId w:val="25"/>
        </w:numPr>
        <w:tabs>
          <w:tab w:val="left" w:pos="1346"/>
        </w:tabs>
        <w:ind w:hanging="566"/>
        <w:jc w:val="both"/>
        <w:rPr>
          <w:rFonts w:ascii="Times New Roman" w:hAnsi="Times New Roman" w:cs="Times New Roman"/>
          <w:sz w:val="24"/>
          <w:szCs w:val="24"/>
        </w:rPr>
      </w:pPr>
      <w:r w:rsidRPr="00A86C5D">
        <w:rPr>
          <w:rFonts w:ascii="Times New Roman" w:hAnsi="Times New Roman" w:cs="Times New Roman"/>
          <w:sz w:val="24"/>
          <w:szCs w:val="24"/>
        </w:rPr>
        <w:t>Examples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of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this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include:</w:t>
      </w:r>
    </w:p>
    <w:p w14:paraId="6DD5D9C9" w14:textId="77777777" w:rsidR="00A86C5D" w:rsidRPr="00A86C5D" w:rsidRDefault="00A86C5D" w:rsidP="00A86C5D">
      <w:pPr>
        <w:pStyle w:val="ListParagraph"/>
        <w:numPr>
          <w:ilvl w:val="2"/>
          <w:numId w:val="25"/>
        </w:numPr>
        <w:tabs>
          <w:tab w:val="left" w:pos="19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C5D">
        <w:rPr>
          <w:rFonts w:ascii="Times New Roman" w:hAnsi="Times New Roman" w:cs="Times New Roman"/>
          <w:sz w:val="24"/>
          <w:szCs w:val="24"/>
        </w:rPr>
        <w:t>Covering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the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86C5D">
        <w:rPr>
          <w:rFonts w:ascii="Times New Roman" w:hAnsi="Times New Roman" w:cs="Times New Roman"/>
          <w:sz w:val="24"/>
          <w:szCs w:val="24"/>
        </w:rPr>
        <w:t>long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term</w:t>
      </w:r>
      <w:proofErr w:type="gramEnd"/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absence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of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substantive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post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holder e.g.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due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to long term sickness, extended period of unpaid leave or a secondment;</w:t>
      </w:r>
    </w:p>
    <w:p w14:paraId="4010EE74" w14:textId="77777777" w:rsidR="00A86C5D" w:rsidRPr="00A86C5D" w:rsidRDefault="00A86C5D" w:rsidP="00A86C5D">
      <w:pPr>
        <w:pStyle w:val="ListParagraph"/>
        <w:numPr>
          <w:ilvl w:val="2"/>
          <w:numId w:val="25"/>
        </w:numPr>
        <w:tabs>
          <w:tab w:val="left" w:pos="19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C5D">
        <w:rPr>
          <w:rFonts w:ascii="Times New Roman" w:hAnsi="Times New Roman" w:cs="Times New Roman"/>
          <w:sz w:val="24"/>
          <w:szCs w:val="24"/>
        </w:rPr>
        <w:t>Covering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vacant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post.</w:t>
      </w:r>
    </w:p>
    <w:p w14:paraId="3BAAA524" w14:textId="77777777" w:rsidR="00A86C5D" w:rsidRPr="006B6A87" w:rsidRDefault="00A86C5D" w:rsidP="00A86C5D">
      <w:pPr>
        <w:pStyle w:val="BodyText"/>
        <w:ind w:right="1078"/>
        <w:jc w:val="both"/>
        <w:rPr>
          <w:rFonts w:ascii="Times New Roman" w:hAnsi="Times New Roman" w:cs="Times New Roman"/>
          <w:sz w:val="16"/>
          <w:szCs w:val="16"/>
        </w:rPr>
      </w:pPr>
    </w:p>
    <w:p w14:paraId="4FD148CA" w14:textId="1EDDBD0F" w:rsidR="00A86C5D" w:rsidRPr="00C5727C" w:rsidRDefault="00A86C5D" w:rsidP="00A86C5D">
      <w:pPr>
        <w:pStyle w:val="BodyText"/>
        <w:ind w:right="27"/>
        <w:jc w:val="both"/>
        <w:rPr>
          <w:rFonts w:ascii="Times New Roman" w:hAnsi="Times New Roman" w:cs="Times New Roman"/>
        </w:rPr>
      </w:pPr>
      <w:r w:rsidRPr="00A86C5D">
        <w:rPr>
          <w:rFonts w:ascii="Times New Roman" w:hAnsi="Times New Roman" w:cs="Times New Roman"/>
          <w:b/>
        </w:rPr>
        <w:t>Please note</w:t>
      </w:r>
      <w:r w:rsidRPr="00A86C5D">
        <w:rPr>
          <w:rFonts w:ascii="Times New Roman" w:hAnsi="Times New Roman" w:cs="Times New Roman"/>
        </w:rPr>
        <w:t xml:space="preserve">: If staff undertake </w:t>
      </w:r>
      <w:r w:rsidRPr="00A86C5D">
        <w:rPr>
          <w:rFonts w:ascii="Times New Roman" w:hAnsi="Times New Roman" w:cs="Times New Roman"/>
          <w:b/>
        </w:rPr>
        <w:t xml:space="preserve">some </w:t>
      </w:r>
      <w:r w:rsidRPr="00A86C5D">
        <w:rPr>
          <w:rFonts w:ascii="Times New Roman" w:hAnsi="Times New Roman" w:cs="Times New Roman"/>
        </w:rPr>
        <w:t>duties and responsibilities of a higher</w:t>
      </w:r>
      <w:r w:rsidRPr="00A86C5D">
        <w:rPr>
          <w:rFonts w:ascii="Times New Roman" w:hAnsi="Times New Roman" w:cs="Times New Roman"/>
          <w:spacing w:val="40"/>
        </w:rPr>
        <w:t xml:space="preserve"> </w:t>
      </w:r>
      <w:r w:rsidRPr="00A86C5D">
        <w:rPr>
          <w:rFonts w:ascii="Times New Roman" w:hAnsi="Times New Roman" w:cs="Times New Roman"/>
        </w:rPr>
        <w:t>graded</w:t>
      </w:r>
      <w:r w:rsidRPr="00A86C5D">
        <w:rPr>
          <w:rFonts w:ascii="Times New Roman" w:hAnsi="Times New Roman" w:cs="Times New Roman"/>
          <w:spacing w:val="-2"/>
        </w:rPr>
        <w:t xml:space="preserve"> </w:t>
      </w:r>
      <w:r w:rsidRPr="00A86C5D">
        <w:rPr>
          <w:rFonts w:ascii="Times New Roman" w:hAnsi="Times New Roman" w:cs="Times New Roman"/>
        </w:rPr>
        <w:t>post or</w:t>
      </w:r>
      <w:r w:rsidRPr="00A86C5D">
        <w:rPr>
          <w:rFonts w:ascii="Times New Roman" w:hAnsi="Times New Roman" w:cs="Times New Roman"/>
          <w:spacing w:val="-5"/>
        </w:rPr>
        <w:t xml:space="preserve"> </w:t>
      </w:r>
      <w:r w:rsidRPr="00A86C5D">
        <w:rPr>
          <w:rFonts w:ascii="Times New Roman" w:hAnsi="Times New Roman" w:cs="Times New Roman"/>
        </w:rPr>
        <w:t>the</w:t>
      </w:r>
      <w:r w:rsidRPr="00A86C5D">
        <w:rPr>
          <w:rFonts w:ascii="Times New Roman" w:hAnsi="Times New Roman" w:cs="Times New Roman"/>
          <w:spacing w:val="-4"/>
        </w:rPr>
        <w:t xml:space="preserve"> </w:t>
      </w:r>
      <w:r w:rsidRPr="00A86C5D">
        <w:rPr>
          <w:rFonts w:ascii="Times New Roman" w:hAnsi="Times New Roman" w:cs="Times New Roman"/>
        </w:rPr>
        <w:t>full</w:t>
      </w:r>
      <w:r w:rsidRPr="00A86C5D">
        <w:rPr>
          <w:rFonts w:ascii="Times New Roman" w:hAnsi="Times New Roman" w:cs="Times New Roman"/>
          <w:spacing w:val="-5"/>
        </w:rPr>
        <w:t xml:space="preserve"> </w:t>
      </w:r>
      <w:r w:rsidRPr="00A86C5D">
        <w:rPr>
          <w:rFonts w:ascii="Times New Roman" w:hAnsi="Times New Roman" w:cs="Times New Roman"/>
        </w:rPr>
        <w:t>duties</w:t>
      </w:r>
      <w:r w:rsidRPr="00A86C5D">
        <w:rPr>
          <w:rFonts w:ascii="Times New Roman" w:hAnsi="Times New Roman" w:cs="Times New Roman"/>
          <w:spacing w:val="-4"/>
        </w:rPr>
        <w:t xml:space="preserve"> </w:t>
      </w:r>
      <w:r w:rsidRPr="00A86C5D">
        <w:rPr>
          <w:rFonts w:ascii="Times New Roman" w:hAnsi="Times New Roman" w:cs="Times New Roman"/>
        </w:rPr>
        <w:t>but</w:t>
      </w:r>
      <w:r w:rsidRPr="00A86C5D">
        <w:rPr>
          <w:rFonts w:ascii="Times New Roman" w:hAnsi="Times New Roman" w:cs="Times New Roman"/>
          <w:spacing w:val="-4"/>
        </w:rPr>
        <w:t xml:space="preserve"> </w:t>
      </w:r>
      <w:r w:rsidRPr="00A86C5D">
        <w:rPr>
          <w:rFonts w:ascii="Times New Roman" w:hAnsi="Times New Roman" w:cs="Times New Roman"/>
        </w:rPr>
        <w:t>for</w:t>
      </w:r>
      <w:r w:rsidRPr="00A86C5D">
        <w:rPr>
          <w:rFonts w:ascii="Times New Roman" w:hAnsi="Times New Roman" w:cs="Times New Roman"/>
          <w:spacing w:val="-2"/>
        </w:rPr>
        <w:t xml:space="preserve"> </w:t>
      </w:r>
      <w:r w:rsidRPr="00C5727C">
        <w:rPr>
          <w:rFonts w:ascii="Times New Roman" w:hAnsi="Times New Roman" w:cs="Times New Roman"/>
        </w:rPr>
        <w:t>a</w:t>
      </w:r>
      <w:r w:rsidRPr="00C5727C">
        <w:rPr>
          <w:rFonts w:ascii="Times New Roman" w:hAnsi="Times New Roman" w:cs="Times New Roman"/>
          <w:spacing w:val="-4"/>
        </w:rPr>
        <w:t xml:space="preserve"> </w:t>
      </w:r>
      <w:r w:rsidRPr="00C5727C">
        <w:rPr>
          <w:rFonts w:ascii="Times New Roman" w:hAnsi="Times New Roman" w:cs="Times New Roman"/>
        </w:rPr>
        <w:t>period</w:t>
      </w:r>
      <w:r w:rsidRPr="00C5727C">
        <w:rPr>
          <w:rFonts w:ascii="Times New Roman" w:hAnsi="Times New Roman" w:cs="Times New Roman"/>
          <w:spacing w:val="-4"/>
        </w:rPr>
        <w:t xml:space="preserve"> </w:t>
      </w:r>
      <w:r w:rsidRPr="00C5727C">
        <w:rPr>
          <w:rFonts w:ascii="Times New Roman" w:hAnsi="Times New Roman" w:cs="Times New Roman"/>
        </w:rPr>
        <w:t>of</w:t>
      </w:r>
      <w:r w:rsidRPr="00C5727C">
        <w:rPr>
          <w:rFonts w:ascii="Times New Roman" w:hAnsi="Times New Roman" w:cs="Times New Roman"/>
          <w:spacing w:val="-2"/>
        </w:rPr>
        <w:t xml:space="preserve"> </w:t>
      </w:r>
      <w:r w:rsidRPr="00C5727C">
        <w:rPr>
          <w:rFonts w:ascii="Times New Roman" w:hAnsi="Times New Roman" w:cs="Times New Roman"/>
        </w:rPr>
        <w:t>less</w:t>
      </w:r>
      <w:r w:rsidRPr="00C5727C">
        <w:rPr>
          <w:rFonts w:ascii="Times New Roman" w:hAnsi="Times New Roman" w:cs="Times New Roman"/>
          <w:spacing w:val="-2"/>
        </w:rPr>
        <w:t xml:space="preserve"> </w:t>
      </w:r>
      <w:r w:rsidRPr="00C5727C">
        <w:rPr>
          <w:rFonts w:ascii="Times New Roman" w:hAnsi="Times New Roman" w:cs="Times New Roman"/>
        </w:rPr>
        <w:t>than</w:t>
      </w:r>
      <w:r w:rsidRPr="00C5727C">
        <w:rPr>
          <w:rFonts w:ascii="Times New Roman" w:hAnsi="Times New Roman" w:cs="Times New Roman"/>
          <w:spacing w:val="-2"/>
        </w:rPr>
        <w:t xml:space="preserve"> </w:t>
      </w:r>
      <w:r w:rsidRPr="00C5727C">
        <w:rPr>
          <w:rFonts w:ascii="Times New Roman" w:hAnsi="Times New Roman" w:cs="Times New Roman"/>
        </w:rPr>
        <w:t>four</w:t>
      </w:r>
      <w:r w:rsidRPr="00C5727C">
        <w:rPr>
          <w:rFonts w:ascii="Times New Roman" w:hAnsi="Times New Roman" w:cs="Times New Roman"/>
          <w:spacing w:val="-2"/>
        </w:rPr>
        <w:t xml:space="preserve"> </w:t>
      </w:r>
      <w:r w:rsidRPr="00C5727C">
        <w:rPr>
          <w:rFonts w:ascii="Times New Roman" w:hAnsi="Times New Roman" w:cs="Times New Roman"/>
        </w:rPr>
        <w:t xml:space="preserve">weeks, this would be an </w:t>
      </w:r>
      <w:hyperlink w:anchor="_bookmark1" w:history="1">
        <w:r w:rsidRPr="00C5727C">
          <w:rPr>
            <w:rFonts w:ascii="Times New Roman" w:hAnsi="Times New Roman" w:cs="Times New Roman"/>
            <w:b/>
            <w:bCs/>
          </w:rPr>
          <w:t>Honorarium</w:t>
        </w:r>
      </w:hyperlink>
      <w:r w:rsidRPr="00C5727C">
        <w:rPr>
          <w:rFonts w:ascii="Times New Roman" w:hAnsi="Times New Roman" w:cs="Times New Roman"/>
          <w:b/>
          <w:bCs/>
        </w:rPr>
        <w:t xml:space="preserve"> </w:t>
      </w:r>
      <w:r w:rsidRPr="00C5727C">
        <w:rPr>
          <w:rFonts w:ascii="Times New Roman" w:hAnsi="Times New Roman" w:cs="Times New Roman"/>
        </w:rPr>
        <w:t>situation.</w:t>
      </w:r>
    </w:p>
    <w:p w14:paraId="61694736" w14:textId="77777777" w:rsidR="00A86C5D" w:rsidRDefault="00A86C5D" w:rsidP="00A86C5D">
      <w:pPr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14:paraId="51499987" w14:textId="12E37CAC" w:rsidR="00A86C5D" w:rsidRPr="00A86C5D" w:rsidRDefault="00A86C5D" w:rsidP="00A86C5D">
      <w:pPr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A86C5D">
        <w:rPr>
          <w:rFonts w:ascii="Times New Roman" w:hAnsi="Times New Roman" w:cs="Times New Roman"/>
          <w:sz w:val="24"/>
          <w:szCs w:val="24"/>
        </w:rPr>
        <w:t>How long do Acting Up Arrangements Last For?</w:t>
      </w:r>
    </w:p>
    <w:p w14:paraId="112AC093" w14:textId="77777777" w:rsidR="00A86C5D" w:rsidRPr="006B6A87" w:rsidRDefault="00A86C5D" w:rsidP="00A86C5D">
      <w:pPr>
        <w:tabs>
          <w:tab w:val="left" w:pos="1346"/>
        </w:tabs>
        <w:ind w:left="779" w:right="27"/>
        <w:jc w:val="both"/>
        <w:rPr>
          <w:rFonts w:ascii="Times New Roman" w:hAnsi="Times New Roman" w:cs="Times New Roman"/>
          <w:sz w:val="16"/>
          <w:szCs w:val="16"/>
        </w:rPr>
      </w:pPr>
    </w:p>
    <w:p w14:paraId="793DB577" w14:textId="18304662" w:rsidR="00A86C5D" w:rsidRPr="00A86C5D" w:rsidRDefault="00A86C5D" w:rsidP="00A86C5D">
      <w:pPr>
        <w:tabs>
          <w:tab w:val="left" w:pos="1346"/>
        </w:tabs>
        <w:ind w:left="1346" w:right="2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 w:rsidRPr="00A86C5D">
        <w:rPr>
          <w:rFonts w:ascii="Times New Roman" w:hAnsi="Times New Roman" w:cs="Times New Roman"/>
          <w:sz w:val="24"/>
          <w:szCs w:val="24"/>
        </w:rPr>
        <w:t>Acting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up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arrangements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are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expected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to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last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for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minimum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of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four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weeks</w:t>
      </w:r>
      <w:r w:rsidRPr="00A86C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and</w:t>
      </w:r>
      <w:r w:rsidRPr="00A86C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 maximum of six months.</w:t>
      </w:r>
    </w:p>
    <w:p w14:paraId="4F678666" w14:textId="77777777" w:rsidR="00A86C5D" w:rsidRPr="006B6A87" w:rsidRDefault="00A86C5D" w:rsidP="00A86C5D">
      <w:pPr>
        <w:pStyle w:val="BodyText"/>
        <w:ind w:right="27"/>
        <w:jc w:val="both"/>
        <w:rPr>
          <w:rFonts w:ascii="Times New Roman" w:hAnsi="Times New Roman" w:cs="Times New Roman"/>
          <w:sz w:val="16"/>
          <w:szCs w:val="16"/>
        </w:rPr>
      </w:pPr>
    </w:p>
    <w:p w14:paraId="519BCDBF" w14:textId="7D46D989" w:rsidR="00A86C5D" w:rsidRPr="00A86C5D" w:rsidRDefault="00A86C5D" w:rsidP="00A86C5D">
      <w:pPr>
        <w:tabs>
          <w:tab w:val="left" w:pos="1346"/>
        </w:tabs>
        <w:ind w:left="1346" w:right="27" w:hanging="6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 w:rsidRPr="00A86C5D">
        <w:rPr>
          <w:rFonts w:ascii="Times New Roman" w:hAnsi="Times New Roman" w:cs="Times New Roman"/>
          <w:sz w:val="24"/>
          <w:szCs w:val="24"/>
        </w:rPr>
        <w:t>Acting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up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arrangements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can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be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extended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for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longer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than</w:t>
      </w:r>
      <w:r w:rsidRPr="00A86C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six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months,</w:t>
      </w:r>
      <w:r w:rsidRPr="00A86C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C5D">
        <w:rPr>
          <w:rFonts w:ascii="Times New Roman" w:hAnsi="Times New Roman" w:cs="Times New Roman"/>
          <w:sz w:val="24"/>
          <w:szCs w:val="24"/>
        </w:rPr>
        <w:t>providing the approval process has been followed.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A95C11" w14:textId="77777777" w:rsidR="00A86C5D" w:rsidRDefault="00A86C5D" w:rsidP="00A86C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AD38C" w14:textId="415B7BC8" w:rsidR="00A86C5D" w:rsidRPr="00A86C5D" w:rsidRDefault="00A86C5D" w:rsidP="00A86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Pr="00A86C5D">
        <w:rPr>
          <w:rFonts w:ascii="Times New Roman" w:hAnsi="Times New Roman" w:cs="Times New Roman"/>
          <w:sz w:val="24"/>
          <w:szCs w:val="24"/>
        </w:rPr>
        <w:t>Acting Up Approval</w:t>
      </w:r>
    </w:p>
    <w:p w14:paraId="0BBA8908" w14:textId="77777777" w:rsidR="00A86C5D" w:rsidRPr="006B6A87" w:rsidRDefault="00A86C5D" w:rsidP="00A86C5D">
      <w:pPr>
        <w:ind w:left="779"/>
        <w:jc w:val="both"/>
        <w:rPr>
          <w:rFonts w:ascii="Times New Roman" w:hAnsi="Times New Roman" w:cs="Times New Roman"/>
          <w:sz w:val="16"/>
          <w:szCs w:val="16"/>
        </w:rPr>
      </w:pPr>
    </w:p>
    <w:p w14:paraId="67820099" w14:textId="537FA8AC" w:rsidR="00A86C5D" w:rsidRPr="00A86C5D" w:rsidRDefault="00A86C5D" w:rsidP="006B6A87">
      <w:pPr>
        <w:pStyle w:val="BodyText"/>
        <w:tabs>
          <w:tab w:val="left" w:pos="1346"/>
        </w:tabs>
        <w:ind w:left="1344" w:right="28" w:hanging="567"/>
        <w:jc w:val="both"/>
        <w:rPr>
          <w:rFonts w:ascii="Times New Roman" w:hAnsi="Times New Roman" w:cs="Times New Roman"/>
        </w:rPr>
      </w:pPr>
      <w:r w:rsidRPr="00A86C5D">
        <w:rPr>
          <w:rFonts w:ascii="Times New Roman" w:hAnsi="Times New Roman" w:cs="Times New Roman"/>
          <w:spacing w:val="-4"/>
        </w:rPr>
        <w:t>3.1</w:t>
      </w:r>
      <w:r w:rsidRPr="00A86C5D">
        <w:rPr>
          <w:rFonts w:ascii="Times New Roman" w:hAnsi="Times New Roman" w:cs="Times New Roman"/>
        </w:rPr>
        <w:tab/>
        <w:t>Acting up arrangements are subject to approval of the Town Clerk and the Town Council Staffing Committee will be advised of the change.</w:t>
      </w:r>
    </w:p>
    <w:p w14:paraId="7555032C" w14:textId="77777777" w:rsidR="00A86C5D" w:rsidRDefault="00A86C5D" w:rsidP="00A86C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6FA18" w14:textId="77777777" w:rsidR="00C5727C" w:rsidRDefault="00C5727C" w:rsidP="00A86C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CAAE0" w14:textId="0E21D9A2" w:rsidR="00A86C5D" w:rsidRDefault="00A86C5D" w:rsidP="00A86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ab/>
        <w:t>Appointing to an Acting Up Opportunity</w:t>
      </w:r>
    </w:p>
    <w:p w14:paraId="2509E517" w14:textId="77777777" w:rsidR="006B6A87" w:rsidRPr="006B6A87" w:rsidRDefault="006B6A87" w:rsidP="006B6A87">
      <w:pPr>
        <w:tabs>
          <w:tab w:val="left" w:pos="1346"/>
        </w:tabs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25F9F928" w14:textId="1DC8AB71" w:rsidR="00A86C5D" w:rsidRPr="006B6A87" w:rsidRDefault="006B6A87" w:rsidP="006B6A87">
      <w:pPr>
        <w:ind w:left="1346" w:right="310" w:hanging="6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</w:t>
      </w:r>
      <w:r>
        <w:rPr>
          <w:rFonts w:ascii="Times New Roman" w:hAnsi="Times New Roman" w:cs="Times New Roman"/>
          <w:sz w:val="24"/>
        </w:rPr>
        <w:tab/>
      </w:r>
      <w:r w:rsidR="00853E3C">
        <w:rPr>
          <w:rFonts w:ascii="Times New Roman" w:hAnsi="Times New Roman" w:cs="Times New Roman"/>
          <w:sz w:val="24"/>
        </w:rPr>
        <w:t>Line m</w:t>
      </w:r>
      <w:r w:rsidR="00A86C5D" w:rsidRPr="006B6A87">
        <w:rPr>
          <w:rFonts w:ascii="Times New Roman" w:hAnsi="Times New Roman" w:cs="Times New Roman"/>
          <w:sz w:val="24"/>
        </w:rPr>
        <w:t>anagers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must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ensure</w:t>
      </w:r>
      <w:r w:rsidR="00A86C5D" w:rsidRPr="006B6A87">
        <w:rPr>
          <w:rFonts w:ascii="Times New Roman" w:hAnsi="Times New Roman" w:cs="Times New Roman"/>
          <w:spacing w:val="-5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that</w:t>
      </w:r>
      <w:r w:rsidR="00A86C5D" w:rsidRPr="006B6A87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recruitment</w:t>
      </w:r>
      <w:r w:rsidR="00A86C5D" w:rsidRPr="006B6A87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processes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are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followed</w:t>
      </w:r>
      <w:r w:rsidR="00A86C5D" w:rsidRPr="006B6A87">
        <w:rPr>
          <w:rFonts w:ascii="Times New Roman" w:hAnsi="Times New Roman" w:cs="Times New Roman"/>
          <w:spacing w:val="-3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when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an</w:t>
      </w:r>
      <w:r w:rsidR="00A86C5D" w:rsidRPr="006B6A87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acting up opportunity arises. This could consist of relevant staff being given the opportunity</w:t>
      </w:r>
      <w:r w:rsidR="00A86C5D" w:rsidRPr="006B6A87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to</w:t>
      </w:r>
      <w:r w:rsidR="00A86C5D" w:rsidRPr="006B6A87">
        <w:rPr>
          <w:rFonts w:ascii="Times New Roman" w:hAnsi="Times New Roman" w:cs="Times New Roman"/>
          <w:spacing w:val="-3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express</w:t>
      </w:r>
      <w:r w:rsidR="00A86C5D" w:rsidRPr="006B6A87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an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interest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in</w:t>
      </w:r>
      <w:r w:rsidR="00A86C5D" w:rsidRPr="006B6A87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the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acting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up</w:t>
      </w:r>
      <w:r w:rsidR="00A86C5D" w:rsidRPr="006B6A87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role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followed</w:t>
      </w:r>
      <w:r w:rsidR="00A86C5D" w:rsidRPr="006B6A87">
        <w:rPr>
          <w:rFonts w:ascii="Times New Roman" w:hAnsi="Times New Roman" w:cs="Times New Roman"/>
          <w:spacing w:val="-3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by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an</w:t>
      </w:r>
      <w:r w:rsidR="00A86C5D" w:rsidRPr="006B6A87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6B6A87">
        <w:rPr>
          <w:rFonts w:ascii="Times New Roman" w:hAnsi="Times New Roman" w:cs="Times New Roman"/>
          <w:sz w:val="24"/>
        </w:rPr>
        <w:t>interview.</w:t>
      </w:r>
    </w:p>
    <w:p w14:paraId="5F59E6FF" w14:textId="093573C0" w:rsidR="00A86C5D" w:rsidRPr="00853E3C" w:rsidRDefault="00A86C5D" w:rsidP="00853E3C">
      <w:pPr>
        <w:pStyle w:val="ListParagraph"/>
        <w:numPr>
          <w:ilvl w:val="1"/>
          <w:numId w:val="30"/>
        </w:numPr>
        <w:ind w:left="1418" w:right="310" w:hanging="698"/>
        <w:jc w:val="both"/>
        <w:rPr>
          <w:rFonts w:ascii="Times New Roman" w:hAnsi="Times New Roman" w:cs="Times New Roman"/>
          <w:sz w:val="24"/>
        </w:rPr>
      </w:pPr>
      <w:r w:rsidRPr="00853E3C">
        <w:rPr>
          <w:rFonts w:ascii="Times New Roman" w:hAnsi="Times New Roman" w:cs="Times New Roman"/>
          <w:sz w:val="24"/>
        </w:rPr>
        <w:t>As the employee will be carrying out the full duties of the role and paid at the higher</w:t>
      </w:r>
      <w:r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grade,</w:t>
      </w:r>
      <w:r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they</w:t>
      </w:r>
      <w:r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must</w:t>
      </w:r>
      <w:r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be</w:t>
      </w:r>
      <w:r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able</w:t>
      </w:r>
      <w:r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to</w:t>
      </w:r>
      <w:r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demonstrate</w:t>
      </w:r>
      <w:r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that</w:t>
      </w:r>
      <w:r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they</w:t>
      </w:r>
      <w:r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have</w:t>
      </w:r>
      <w:r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the</w:t>
      </w:r>
      <w:r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Pr="00853E3C">
        <w:rPr>
          <w:rFonts w:ascii="Times New Roman" w:hAnsi="Times New Roman" w:cs="Times New Roman"/>
          <w:sz w:val="24"/>
        </w:rPr>
        <w:t>knowledge and skills to undertake that role.</w:t>
      </w:r>
    </w:p>
    <w:p w14:paraId="16FFAE5E" w14:textId="77777777" w:rsidR="00A86C5D" w:rsidRPr="00853E3C" w:rsidRDefault="00A86C5D" w:rsidP="006B6A87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69D0FB93" w14:textId="52CA680F" w:rsidR="00A86C5D" w:rsidRPr="00853E3C" w:rsidRDefault="00853E3C" w:rsidP="00853E3C">
      <w:pPr>
        <w:tabs>
          <w:tab w:val="left" w:pos="1413"/>
        </w:tabs>
        <w:ind w:left="780" w:right="3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>
        <w:rPr>
          <w:rFonts w:ascii="Times New Roman" w:hAnsi="Times New Roman" w:cs="Times New Roman"/>
          <w:sz w:val="24"/>
        </w:rPr>
        <w:tab/>
      </w:r>
      <w:r w:rsidR="00A86C5D" w:rsidRPr="00853E3C">
        <w:rPr>
          <w:rFonts w:ascii="Times New Roman" w:hAnsi="Times New Roman" w:cs="Times New Roman"/>
          <w:sz w:val="24"/>
        </w:rPr>
        <w:t>Further</w:t>
      </w:r>
      <w:r w:rsidR="00A86C5D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advice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and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guidance</w:t>
      </w:r>
      <w:r w:rsidR="00A86C5D"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can be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provided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by external HR company.</w:t>
      </w:r>
    </w:p>
    <w:p w14:paraId="7D8D04B1" w14:textId="77777777" w:rsidR="00A86C5D" w:rsidRPr="006B6A87" w:rsidRDefault="00A86C5D" w:rsidP="006B6A87">
      <w:pPr>
        <w:ind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486325AA" w14:textId="595DEE5F" w:rsidR="00A86C5D" w:rsidRPr="006B6A87" w:rsidRDefault="00A86C5D" w:rsidP="006B6A87">
      <w:pPr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6B6A87">
        <w:rPr>
          <w:rFonts w:ascii="Times New Roman" w:hAnsi="Times New Roman" w:cs="Times New Roman"/>
          <w:sz w:val="24"/>
          <w:szCs w:val="24"/>
        </w:rPr>
        <w:t>5</w:t>
      </w:r>
      <w:r w:rsidRPr="006B6A87">
        <w:rPr>
          <w:rFonts w:ascii="Times New Roman" w:hAnsi="Times New Roman" w:cs="Times New Roman"/>
          <w:sz w:val="24"/>
          <w:szCs w:val="24"/>
        </w:rPr>
        <w:tab/>
        <w:t>Acting Up Payments</w:t>
      </w:r>
    </w:p>
    <w:p w14:paraId="48021DA1" w14:textId="77777777" w:rsidR="00A86C5D" w:rsidRPr="00853E3C" w:rsidRDefault="00A86C5D" w:rsidP="006B6A87">
      <w:pPr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5A8E2225" w14:textId="1B2B15F9" w:rsidR="00A86C5D" w:rsidRPr="00853E3C" w:rsidRDefault="00853E3C" w:rsidP="00853E3C">
      <w:pPr>
        <w:tabs>
          <w:tab w:val="left" w:pos="1346"/>
        </w:tabs>
        <w:ind w:left="1346" w:right="310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</w:t>
      </w:r>
      <w:r>
        <w:rPr>
          <w:rFonts w:ascii="Times New Roman" w:hAnsi="Times New Roman" w:cs="Times New Roman"/>
          <w:sz w:val="24"/>
        </w:rPr>
        <w:tab/>
      </w:r>
      <w:r w:rsidR="00A86C5D" w:rsidRPr="00853E3C">
        <w:rPr>
          <w:rFonts w:ascii="Times New Roman" w:hAnsi="Times New Roman" w:cs="Times New Roman"/>
          <w:sz w:val="24"/>
        </w:rPr>
        <w:t>The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employee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will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be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temporarily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appointed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to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the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higher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graded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post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and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paid at the bottom of the grade for that post.</w:t>
      </w:r>
    </w:p>
    <w:p w14:paraId="19C0D0BE" w14:textId="77777777" w:rsidR="00A86C5D" w:rsidRPr="00853E3C" w:rsidRDefault="00A86C5D" w:rsidP="00853E3C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1514C0B3" w14:textId="00875273" w:rsidR="00A86C5D" w:rsidRPr="00853E3C" w:rsidRDefault="00853E3C" w:rsidP="00853E3C">
      <w:pPr>
        <w:tabs>
          <w:tab w:val="left" w:pos="1346"/>
        </w:tabs>
        <w:ind w:left="1346" w:right="310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</w:t>
      </w:r>
      <w:r>
        <w:rPr>
          <w:rFonts w:ascii="Times New Roman" w:hAnsi="Times New Roman" w:cs="Times New Roman"/>
          <w:sz w:val="24"/>
        </w:rPr>
        <w:tab/>
      </w:r>
      <w:r w:rsidR="00A86C5D" w:rsidRPr="00853E3C">
        <w:rPr>
          <w:rFonts w:ascii="Times New Roman" w:hAnsi="Times New Roman" w:cs="Times New Roman"/>
          <w:sz w:val="24"/>
        </w:rPr>
        <w:t>The employee continues to receive incremental progression, in both their substantive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post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and</w:t>
      </w:r>
      <w:r w:rsidR="00A86C5D"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the</w:t>
      </w:r>
      <w:r w:rsidR="00A86C5D"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higher</w:t>
      </w:r>
      <w:r w:rsidR="00A86C5D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graded</w:t>
      </w:r>
      <w:r w:rsidR="00A86C5D"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post,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subject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to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the</w:t>
      </w:r>
      <w:r w:rsidR="00A86C5D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maximum</w:t>
      </w:r>
      <w:r w:rsidR="00A86C5D" w:rsidRPr="00853E3C">
        <w:rPr>
          <w:rFonts w:ascii="Times New Roman" w:hAnsi="Times New Roman" w:cs="Times New Roman"/>
          <w:spacing w:val="-1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of</w:t>
      </w:r>
      <w:r w:rsidR="00A86C5D"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the individual grades not being exceeded.</w:t>
      </w:r>
    </w:p>
    <w:p w14:paraId="583144EE" w14:textId="77777777" w:rsidR="00A86C5D" w:rsidRPr="00853E3C" w:rsidRDefault="00A86C5D" w:rsidP="00853E3C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752E373F" w14:textId="1E4F568C" w:rsidR="00A86C5D" w:rsidRPr="00853E3C" w:rsidRDefault="00853E3C" w:rsidP="00853E3C">
      <w:pPr>
        <w:tabs>
          <w:tab w:val="left" w:pos="1346"/>
        </w:tabs>
        <w:ind w:left="780" w:right="3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</w:t>
      </w:r>
      <w:r>
        <w:rPr>
          <w:rFonts w:ascii="Times New Roman" w:hAnsi="Times New Roman" w:cs="Times New Roman"/>
          <w:sz w:val="24"/>
        </w:rPr>
        <w:tab/>
      </w:r>
      <w:r w:rsidR="00A86C5D" w:rsidRPr="00853E3C">
        <w:rPr>
          <w:rFonts w:ascii="Times New Roman" w:hAnsi="Times New Roman" w:cs="Times New Roman"/>
          <w:sz w:val="24"/>
        </w:rPr>
        <w:t>Payments</w:t>
      </w:r>
      <w:r w:rsidR="00A86C5D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are</w:t>
      </w:r>
      <w:r w:rsidR="00A86C5D" w:rsidRPr="00853E3C">
        <w:rPr>
          <w:rFonts w:ascii="Times New Roman" w:hAnsi="Times New Roman" w:cs="Times New Roman"/>
          <w:spacing w:val="-2"/>
          <w:sz w:val="24"/>
        </w:rPr>
        <w:t xml:space="preserve"> pensionable.</w:t>
      </w:r>
    </w:p>
    <w:p w14:paraId="090A7575" w14:textId="77777777" w:rsidR="00A86C5D" w:rsidRPr="00853E3C" w:rsidRDefault="00A86C5D" w:rsidP="00853E3C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32BB67E9" w14:textId="7631B37D" w:rsidR="00A86C5D" w:rsidRPr="00853E3C" w:rsidRDefault="00853E3C" w:rsidP="00853E3C">
      <w:pPr>
        <w:tabs>
          <w:tab w:val="left" w:pos="1418"/>
        </w:tabs>
        <w:ind w:left="1418" w:right="31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5.4</w:t>
      </w:r>
      <w:r>
        <w:rPr>
          <w:rFonts w:ascii="Times New Roman" w:hAnsi="Times New Roman" w:cs="Times New Roman"/>
          <w:sz w:val="24"/>
        </w:rPr>
        <w:tab/>
      </w:r>
      <w:r w:rsidR="00A86C5D" w:rsidRPr="00853E3C">
        <w:rPr>
          <w:rFonts w:ascii="Times New Roman" w:hAnsi="Times New Roman" w:cs="Times New Roman"/>
          <w:sz w:val="24"/>
        </w:rPr>
        <w:t>In order for the employee to be paid at the correct level for the acting up role,</w:t>
      </w:r>
      <w:r w:rsidR="00A86C5D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the</w:t>
      </w:r>
      <w:r w:rsidR="00A86C5D" w:rsidRPr="00853E3C">
        <w:rPr>
          <w:rFonts w:ascii="Times New Roman" w:hAnsi="Times New Roman" w:cs="Times New Roman"/>
          <w:spacing w:val="-5"/>
          <w:sz w:val="24"/>
        </w:rPr>
        <w:t xml:space="preserve"> line </w:t>
      </w:r>
      <w:r w:rsidR="00A86C5D" w:rsidRPr="00853E3C">
        <w:rPr>
          <w:rFonts w:ascii="Times New Roman" w:hAnsi="Times New Roman" w:cs="Times New Roman"/>
          <w:sz w:val="24"/>
        </w:rPr>
        <w:t>manager</w:t>
      </w:r>
      <w:r w:rsidR="00A86C5D" w:rsidRPr="00853E3C">
        <w:rPr>
          <w:rFonts w:ascii="Times New Roman" w:hAnsi="Times New Roman" w:cs="Times New Roman"/>
          <w:spacing w:val="-6"/>
          <w:sz w:val="24"/>
        </w:rPr>
        <w:t xml:space="preserve"> </w:t>
      </w:r>
      <w:r w:rsidR="00A86C5D" w:rsidRPr="00853E3C">
        <w:rPr>
          <w:rFonts w:ascii="Times New Roman" w:hAnsi="Times New Roman" w:cs="Times New Roman"/>
          <w:sz w:val="24"/>
        </w:rPr>
        <w:t>must</w:t>
      </w:r>
      <w:r w:rsidR="00A86C5D" w:rsidRPr="00853E3C">
        <w:rPr>
          <w:rFonts w:ascii="Times New Roman" w:hAnsi="Times New Roman" w:cs="Times New Roman"/>
          <w:spacing w:val="-3"/>
          <w:sz w:val="24"/>
        </w:rPr>
        <w:t xml:space="preserve"> send formal notification to RFO/Finance Manager.</w:t>
      </w:r>
    </w:p>
    <w:p w14:paraId="7C2DC691" w14:textId="77777777" w:rsidR="00A86C5D" w:rsidRPr="006B6A87" w:rsidRDefault="00A86C5D" w:rsidP="006B6A87">
      <w:pPr>
        <w:tabs>
          <w:tab w:val="left" w:pos="1418"/>
        </w:tabs>
        <w:ind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51AD1BB0" w14:textId="00DF4D54" w:rsidR="00A86C5D" w:rsidRPr="006B6A87" w:rsidRDefault="006B6A87" w:rsidP="006B6A87">
      <w:pPr>
        <w:tabs>
          <w:tab w:val="left" w:pos="709"/>
        </w:tabs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6B6A87">
        <w:rPr>
          <w:rFonts w:ascii="Times New Roman" w:hAnsi="Times New Roman" w:cs="Times New Roman"/>
          <w:sz w:val="24"/>
          <w:szCs w:val="24"/>
        </w:rPr>
        <w:t>6</w:t>
      </w:r>
      <w:r w:rsidRPr="006B6A87">
        <w:rPr>
          <w:rFonts w:ascii="Times New Roman" w:hAnsi="Times New Roman" w:cs="Times New Roman"/>
          <w:sz w:val="24"/>
          <w:szCs w:val="24"/>
        </w:rPr>
        <w:tab/>
        <w:t>When will the Acting Up Period End</w:t>
      </w:r>
    </w:p>
    <w:p w14:paraId="74A2E413" w14:textId="77777777" w:rsidR="006B6A87" w:rsidRPr="00853E3C" w:rsidRDefault="006B6A87" w:rsidP="006B6A87">
      <w:pPr>
        <w:tabs>
          <w:tab w:val="left" w:pos="1418"/>
        </w:tabs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50135255" w14:textId="338D5B2E" w:rsidR="006B6A87" w:rsidRPr="00853E3C" w:rsidRDefault="00853E3C" w:rsidP="00853E3C">
      <w:pPr>
        <w:tabs>
          <w:tab w:val="left" w:pos="1346"/>
        </w:tabs>
        <w:ind w:left="1346" w:right="310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</w:t>
      </w:r>
      <w:r>
        <w:rPr>
          <w:rFonts w:ascii="Times New Roman" w:hAnsi="Times New Roman" w:cs="Times New Roman"/>
          <w:sz w:val="24"/>
        </w:rPr>
        <w:tab/>
      </w:r>
      <w:r w:rsidR="006B6A87" w:rsidRPr="00853E3C">
        <w:rPr>
          <w:rFonts w:ascii="Times New Roman" w:hAnsi="Times New Roman" w:cs="Times New Roman"/>
          <w:sz w:val="24"/>
        </w:rPr>
        <w:t>The acting up arrangements will come to an end as agreed with the line manager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at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the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start</w:t>
      </w:r>
      <w:r w:rsidR="006B6A87" w:rsidRPr="00853E3C">
        <w:rPr>
          <w:rFonts w:ascii="Times New Roman" w:hAnsi="Times New Roman" w:cs="Times New Roman"/>
          <w:spacing w:val="-6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of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the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acting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up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period, e.g.</w:t>
      </w:r>
      <w:r w:rsidR="006B6A87" w:rsidRPr="00853E3C">
        <w:rPr>
          <w:rFonts w:ascii="Times New Roman" w:hAnsi="Times New Roman" w:cs="Times New Roman"/>
          <w:spacing w:val="-2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when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the</w:t>
      </w:r>
      <w:r w:rsidR="006B6A87" w:rsidRPr="00853E3C">
        <w:rPr>
          <w:rFonts w:ascii="Times New Roman" w:hAnsi="Times New Roman" w:cs="Times New Roman"/>
          <w:spacing w:val="-1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substantive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post holder returns.</w:t>
      </w:r>
    </w:p>
    <w:p w14:paraId="104A6345" w14:textId="77777777" w:rsidR="006B6A87" w:rsidRPr="00853E3C" w:rsidRDefault="006B6A87" w:rsidP="00853E3C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10CF001F" w14:textId="5F3EB924" w:rsidR="006B6A87" w:rsidRPr="00853E3C" w:rsidRDefault="00853E3C" w:rsidP="00853E3C">
      <w:pPr>
        <w:tabs>
          <w:tab w:val="left" w:pos="1346"/>
        </w:tabs>
        <w:ind w:left="1346" w:right="310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</w:t>
      </w:r>
      <w:r>
        <w:rPr>
          <w:rFonts w:ascii="Times New Roman" w:hAnsi="Times New Roman" w:cs="Times New Roman"/>
          <w:sz w:val="24"/>
        </w:rPr>
        <w:tab/>
      </w:r>
      <w:r w:rsidR="006B6A87" w:rsidRPr="00853E3C">
        <w:rPr>
          <w:rFonts w:ascii="Times New Roman" w:hAnsi="Times New Roman" w:cs="Times New Roman"/>
          <w:sz w:val="24"/>
        </w:rPr>
        <w:t>If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the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acting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up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employee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is</w:t>
      </w:r>
      <w:r w:rsidR="006B6A87" w:rsidRPr="00853E3C">
        <w:rPr>
          <w:rFonts w:ascii="Times New Roman" w:hAnsi="Times New Roman" w:cs="Times New Roman"/>
          <w:spacing w:val="-3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subject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to actions</w:t>
      </w:r>
      <w:r w:rsidR="006B6A87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related</w:t>
      </w:r>
      <w:r w:rsidR="006B6A87" w:rsidRPr="00853E3C">
        <w:rPr>
          <w:rFonts w:ascii="Times New Roman" w:hAnsi="Times New Roman" w:cs="Times New Roman"/>
          <w:spacing w:val="-5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to</w:t>
      </w:r>
      <w:r w:rsidR="006B6A87" w:rsidRPr="00853E3C">
        <w:rPr>
          <w:rFonts w:ascii="Times New Roman" w:hAnsi="Times New Roman" w:cs="Times New Roman"/>
          <w:spacing w:val="-4"/>
          <w:sz w:val="24"/>
        </w:rPr>
        <w:t xml:space="preserve"> </w:t>
      </w:r>
      <w:r w:rsidR="006B6A87" w:rsidRPr="00853E3C">
        <w:rPr>
          <w:rFonts w:ascii="Times New Roman" w:hAnsi="Times New Roman" w:cs="Times New Roman"/>
          <w:sz w:val="24"/>
        </w:rPr>
        <w:t>unsatisfactory performance, the acting up period will end with immediate effect.</w:t>
      </w:r>
    </w:p>
    <w:p w14:paraId="3A61AC14" w14:textId="77777777" w:rsidR="006B6A87" w:rsidRDefault="006B6A87" w:rsidP="006B6A87">
      <w:pPr>
        <w:tabs>
          <w:tab w:val="left" w:pos="1418"/>
        </w:tabs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45A1DB7B" w14:textId="62FA7DA4" w:rsidR="00853E3C" w:rsidRDefault="00853E3C" w:rsidP="00853E3C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>What happens at the end of the Acting Up Period</w:t>
      </w:r>
    </w:p>
    <w:p w14:paraId="70007FB6" w14:textId="77777777" w:rsidR="00853E3C" w:rsidRPr="00853E3C" w:rsidRDefault="00853E3C" w:rsidP="00853E3C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4FB381CE" w14:textId="76AE6F32" w:rsidR="00853E3C" w:rsidRPr="00853E3C" w:rsidRDefault="00853E3C" w:rsidP="00853E3C">
      <w:pPr>
        <w:tabs>
          <w:tab w:val="left" w:pos="1346"/>
        </w:tabs>
        <w:ind w:left="1346" w:right="31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ab/>
      </w:r>
      <w:r w:rsidRPr="00853E3C">
        <w:rPr>
          <w:rFonts w:ascii="Times New Roman" w:hAnsi="Times New Roman" w:cs="Times New Roman"/>
          <w:sz w:val="24"/>
          <w:szCs w:val="24"/>
        </w:rPr>
        <w:t>The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employee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will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return to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their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substantive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post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on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the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salary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scale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point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 xml:space="preserve">they would have received had they not been acting up i.e.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853E3C">
        <w:rPr>
          <w:rFonts w:ascii="Times New Roman" w:hAnsi="Times New Roman" w:cs="Times New Roman"/>
          <w:sz w:val="24"/>
          <w:szCs w:val="24"/>
        </w:rPr>
        <w:t xml:space="preserve">incremental progression </w:t>
      </w:r>
      <w:r>
        <w:rPr>
          <w:rFonts w:ascii="Times New Roman" w:hAnsi="Times New Roman" w:cs="Times New Roman"/>
          <w:sz w:val="24"/>
          <w:szCs w:val="24"/>
        </w:rPr>
        <w:t xml:space="preserve">due </w:t>
      </w:r>
      <w:r w:rsidRPr="00853E3C">
        <w:rPr>
          <w:rFonts w:ascii="Times New Roman" w:hAnsi="Times New Roman" w:cs="Times New Roman"/>
          <w:sz w:val="24"/>
          <w:szCs w:val="24"/>
        </w:rPr>
        <w:t>will be applied.</w:t>
      </w:r>
    </w:p>
    <w:p w14:paraId="3487AA5B" w14:textId="77777777" w:rsidR="00853E3C" w:rsidRPr="00853E3C" w:rsidRDefault="00853E3C" w:rsidP="00853E3C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539F3BD3" w14:textId="7DA83A9D" w:rsidR="00853E3C" w:rsidRPr="00853E3C" w:rsidRDefault="00853E3C" w:rsidP="00853E3C">
      <w:pPr>
        <w:tabs>
          <w:tab w:val="left" w:pos="1346"/>
        </w:tabs>
        <w:ind w:left="1346" w:right="31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</w:r>
      <w:r w:rsidRPr="00853E3C">
        <w:rPr>
          <w:rFonts w:ascii="Times New Roman" w:hAnsi="Times New Roman" w:cs="Times New Roman"/>
          <w:sz w:val="24"/>
          <w:szCs w:val="24"/>
        </w:rPr>
        <w:t>If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the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employee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is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permanently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appointed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to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the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higher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graded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post,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the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salary point reached during the acting up period will remain.</w:t>
      </w:r>
    </w:p>
    <w:p w14:paraId="7E9C2AB1" w14:textId="1EC6F488" w:rsidR="00853E3C" w:rsidRPr="00C5727C" w:rsidRDefault="00853E3C" w:rsidP="00853E3C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4FD34128" w14:textId="206B1CA9" w:rsidR="00853E3C" w:rsidRPr="00853E3C" w:rsidRDefault="00853E3C" w:rsidP="00853E3C">
      <w:pPr>
        <w:ind w:right="7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E3C">
        <w:rPr>
          <w:rFonts w:ascii="Times New Roman" w:hAnsi="Times New Roman" w:cs="Times New Roman"/>
          <w:b/>
          <w:bCs/>
          <w:sz w:val="24"/>
          <w:szCs w:val="24"/>
        </w:rPr>
        <w:t>Honorarium Details</w:t>
      </w:r>
    </w:p>
    <w:p w14:paraId="11DA203D" w14:textId="615BD8A3" w:rsidR="00853E3C" w:rsidRDefault="00853E3C" w:rsidP="00853E3C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What is honorarium</w:t>
      </w:r>
    </w:p>
    <w:p w14:paraId="6A646EFA" w14:textId="77777777" w:rsidR="00853E3C" w:rsidRPr="00853E3C" w:rsidRDefault="00853E3C" w:rsidP="00853E3C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51A79789" w14:textId="51C54270" w:rsidR="00853E3C" w:rsidRPr="00853E3C" w:rsidRDefault="00853E3C" w:rsidP="00853E3C">
      <w:pPr>
        <w:pStyle w:val="ListParagraph"/>
        <w:numPr>
          <w:ilvl w:val="1"/>
          <w:numId w:val="32"/>
        </w:numPr>
        <w:tabs>
          <w:tab w:val="left" w:pos="1346"/>
        </w:tabs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853E3C">
        <w:rPr>
          <w:rFonts w:ascii="Times New Roman" w:hAnsi="Times New Roman" w:cs="Times New Roman"/>
          <w:sz w:val="24"/>
          <w:szCs w:val="24"/>
        </w:rPr>
        <w:t>An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honorarium is</w:t>
      </w:r>
      <w:r w:rsidRPr="00853E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a</w:t>
      </w:r>
      <w:r w:rsidRPr="00853E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payment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made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to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an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employee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who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undertakes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significant additional duties and responsibilities, a project or specific task which are clearly outside the scope of their substantive post.</w:t>
      </w:r>
    </w:p>
    <w:p w14:paraId="256D46CD" w14:textId="77777777" w:rsidR="00853E3C" w:rsidRPr="00853E3C" w:rsidRDefault="00853E3C" w:rsidP="00853E3C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6C41ECC1" w14:textId="77777777" w:rsidR="00853E3C" w:rsidRPr="00853E3C" w:rsidRDefault="00853E3C" w:rsidP="00853E3C">
      <w:pPr>
        <w:pStyle w:val="ListParagraph"/>
        <w:numPr>
          <w:ilvl w:val="1"/>
          <w:numId w:val="32"/>
        </w:numPr>
        <w:tabs>
          <w:tab w:val="left" w:pos="1346"/>
        </w:tabs>
        <w:ind w:right="310" w:hanging="566"/>
        <w:jc w:val="both"/>
        <w:rPr>
          <w:rFonts w:ascii="Times New Roman" w:hAnsi="Times New Roman" w:cs="Times New Roman"/>
          <w:sz w:val="24"/>
          <w:szCs w:val="24"/>
        </w:rPr>
      </w:pPr>
      <w:r w:rsidRPr="00853E3C">
        <w:rPr>
          <w:rFonts w:ascii="Times New Roman" w:hAnsi="Times New Roman" w:cs="Times New Roman"/>
          <w:sz w:val="24"/>
          <w:szCs w:val="24"/>
        </w:rPr>
        <w:t>Examples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of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this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include:</w:t>
      </w:r>
    </w:p>
    <w:p w14:paraId="3824907D" w14:textId="77777777" w:rsidR="00853E3C" w:rsidRPr="00853E3C" w:rsidRDefault="00853E3C" w:rsidP="00853E3C">
      <w:pPr>
        <w:pStyle w:val="ListParagraph"/>
        <w:numPr>
          <w:ilvl w:val="2"/>
          <w:numId w:val="32"/>
        </w:numPr>
        <w:tabs>
          <w:tab w:val="left" w:pos="1774"/>
        </w:tabs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853E3C">
        <w:rPr>
          <w:rFonts w:ascii="Times New Roman" w:hAnsi="Times New Roman" w:cs="Times New Roman"/>
          <w:sz w:val="24"/>
          <w:szCs w:val="24"/>
        </w:rPr>
        <w:t xml:space="preserve">Undertaking </w:t>
      </w:r>
      <w:r w:rsidRPr="00853E3C">
        <w:rPr>
          <w:rFonts w:ascii="Times New Roman" w:hAnsi="Times New Roman" w:cs="Times New Roman"/>
          <w:b/>
          <w:sz w:val="24"/>
          <w:szCs w:val="24"/>
        </w:rPr>
        <w:t xml:space="preserve">some </w:t>
      </w:r>
      <w:r w:rsidRPr="00853E3C">
        <w:rPr>
          <w:rFonts w:ascii="Times New Roman" w:hAnsi="Times New Roman" w:cs="Times New Roman"/>
          <w:sz w:val="24"/>
          <w:szCs w:val="24"/>
        </w:rPr>
        <w:t>significant additional duties or responsibilities of a higher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graded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post,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e.g.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to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cover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the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extended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absence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of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a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 xml:space="preserve">colleague (except for absence due to annual leave) or a </w:t>
      </w:r>
      <w:proofErr w:type="gramStart"/>
      <w:r w:rsidRPr="00853E3C">
        <w:rPr>
          <w:rFonts w:ascii="Times New Roman" w:hAnsi="Times New Roman" w:cs="Times New Roman"/>
          <w:sz w:val="24"/>
          <w:szCs w:val="24"/>
        </w:rPr>
        <w:t>vacancy;</w:t>
      </w:r>
      <w:proofErr w:type="gramEnd"/>
    </w:p>
    <w:p w14:paraId="6DC7E64C" w14:textId="77777777" w:rsidR="00853E3C" w:rsidRPr="00853E3C" w:rsidRDefault="00853E3C" w:rsidP="00853E3C">
      <w:pPr>
        <w:pStyle w:val="ListParagraph"/>
        <w:numPr>
          <w:ilvl w:val="2"/>
          <w:numId w:val="32"/>
        </w:numPr>
        <w:tabs>
          <w:tab w:val="left" w:pos="1774"/>
        </w:tabs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853E3C">
        <w:rPr>
          <w:rFonts w:ascii="Times New Roman" w:hAnsi="Times New Roman" w:cs="Times New Roman"/>
          <w:sz w:val="24"/>
          <w:szCs w:val="24"/>
        </w:rPr>
        <w:t>Undertaking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the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full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duties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or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responsibilities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of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a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higher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graded</w:t>
      </w:r>
      <w:r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post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for</w:t>
      </w:r>
      <w:r w:rsidRPr="00853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 xml:space="preserve">a period of less than four </w:t>
      </w:r>
      <w:proofErr w:type="gramStart"/>
      <w:r w:rsidRPr="00853E3C">
        <w:rPr>
          <w:rFonts w:ascii="Times New Roman" w:hAnsi="Times New Roman" w:cs="Times New Roman"/>
          <w:sz w:val="24"/>
          <w:szCs w:val="24"/>
        </w:rPr>
        <w:t>weeks;</w:t>
      </w:r>
      <w:proofErr w:type="gramEnd"/>
    </w:p>
    <w:p w14:paraId="28DAD81D" w14:textId="77777777" w:rsidR="00853E3C" w:rsidRPr="00853E3C" w:rsidRDefault="00853E3C" w:rsidP="00853E3C">
      <w:pPr>
        <w:pStyle w:val="ListParagraph"/>
        <w:numPr>
          <w:ilvl w:val="2"/>
          <w:numId w:val="32"/>
        </w:numPr>
        <w:tabs>
          <w:tab w:val="left" w:pos="1774"/>
        </w:tabs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853E3C">
        <w:rPr>
          <w:rFonts w:ascii="Times New Roman" w:hAnsi="Times New Roman" w:cs="Times New Roman"/>
          <w:sz w:val="24"/>
          <w:szCs w:val="24"/>
        </w:rPr>
        <w:t>Undertaking</w:t>
      </w:r>
      <w:r w:rsidRPr="00853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or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significantly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contributing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to</w:t>
      </w:r>
      <w:r w:rsidRPr="00853E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major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project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work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that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is</w:t>
      </w:r>
      <w:r w:rsidRPr="00853E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E3C">
        <w:rPr>
          <w:rFonts w:ascii="Times New Roman" w:hAnsi="Times New Roman" w:cs="Times New Roman"/>
          <w:sz w:val="24"/>
          <w:szCs w:val="24"/>
        </w:rPr>
        <w:t>outside the normal scope of their substantive post and at a level above the existing role’s duties and responsibilities.</w:t>
      </w:r>
    </w:p>
    <w:p w14:paraId="72A1F182" w14:textId="77777777" w:rsidR="003D3B68" w:rsidRPr="003D3B68" w:rsidRDefault="00853E3C" w:rsidP="00853E3C">
      <w:pPr>
        <w:pStyle w:val="ListParagraph"/>
        <w:numPr>
          <w:ilvl w:val="1"/>
          <w:numId w:val="32"/>
        </w:numPr>
        <w:tabs>
          <w:tab w:val="left" w:pos="1500"/>
        </w:tabs>
        <w:ind w:left="2694" w:right="310" w:hanging="19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E3C">
        <w:rPr>
          <w:rFonts w:ascii="Times New Roman" w:hAnsi="Times New Roman" w:cs="Times New Roman"/>
          <w:b/>
          <w:sz w:val="24"/>
          <w:szCs w:val="24"/>
        </w:rPr>
        <w:lastRenderedPageBreak/>
        <w:t>Please note</w:t>
      </w:r>
      <w:r w:rsidRPr="00853E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E399AF" w14:textId="698449F2" w:rsidR="00853E3C" w:rsidRPr="00853E3C" w:rsidRDefault="003D3B68" w:rsidP="003D3B68">
      <w:pPr>
        <w:tabs>
          <w:tab w:val="left" w:pos="1500"/>
        </w:tabs>
        <w:ind w:left="1440" w:right="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E3C" w:rsidRPr="003D3B68">
        <w:rPr>
          <w:rFonts w:ascii="Times New Roman" w:hAnsi="Times New Roman" w:cs="Times New Roman"/>
          <w:sz w:val="24"/>
          <w:szCs w:val="24"/>
        </w:rPr>
        <w:t xml:space="preserve">If staff undertake the </w:t>
      </w:r>
      <w:r w:rsidR="00853E3C" w:rsidRPr="003D3B68">
        <w:rPr>
          <w:rFonts w:ascii="Times New Roman" w:hAnsi="Times New Roman" w:cs="Times New Roman"/>
          <w:b/>
          <w:sz w:val="24"/>
          <w:szCs w:val="24"/>
        </w:rPr>
        <w:t xml:space="preserve">full </w:t>
      </w:r>
      <w:r w:rsidR="00853E3C" w:rsidRPr="003D3B68">
        <w:rPr>
          <w:rFonts w:ascii="Times New Roman" w:hAnsi="Times New Roman" w:cs="Times New Roman"/>
          <w:sz w:val="24"/>
          <w:szCs w:val="24"/>
        </w:rPr>
        <w:t>duties and responsibilities of a higher graded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post</w:t>
      </w:r>
      <w:r w:rsidR="00853E3C" w:rsidRPr="003D3B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for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a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period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of</w:t>
      </w:r>
      <w:r w:rsidR="00853E3C" w:rsidRPr="003D3B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four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weeks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or</w:t>
      </w:r>
      <w:r w:rsidR="00853E3C" w:rsidRPr="003D3B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more,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this</w:t>
      </w:r>
      <w:r w:rsidR="00853E3C" w:rsidRPr="003D3B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would</w:t>
      </w:r>
      <w:r w:rsidR="00853E3C" w:rsidRPr="003D3B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be</w:t>
      </w:r>
      <w:r w:rsidR="00853E3C" w:rsidRPr="003D3B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53E3C" w:rsidRPr="003D3B68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Acting Up</w:t>
      </w:r>
      <w:r w:rsidR="00853E3C" w:rsidRPr="003D3B68">
        <w:rPr>
          <w:rFonts w:ascii="Times New Roman" w:hAnsi="Times New Roman" w:cs="Times New Roman"/>
          <w:sz w:val="24"/>
          <w:szCs w:val="24"/>
        </w:rPr>
        <w:t xml:space="preserve"> situation.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>Overtime</w:t>
      </w:r>
      <w:r w:rsidR="00853E3C" w:rsidRPr="00853E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>payments,</w:t>
      </w:r>
      <w:r w:rsidR="00853E3C"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>where</w:t>
      </w:r>
      <w:r w:rsidR="00853E3C"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>applicable,</w:t>
      </w:r>
      <w:r w:rsidR="00853E3C"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>should</w:t>
      </w:r>
      <w:r w:rsidR="00853E3C"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>be</w:t>
      </w:r>
      <w:r w:rsidR="00853E3C" w:rsidRPr="00853E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>used</w:t>
      </w:r>
      <w:r w:rsidR="00853E3C" w:rsidRPr="00853E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53E3C" w:rsidRPr="00853E3C">
        <w:rPr>
          <w:rFonts w:ascii="Times New Roman" w:hAnsi="Times New Roman" w:cs="Times New Roman"/>
          <w:sz w:val="24"/>
          <w:szCs w:val="24"/>
        </w:rPr>
        <w:t xml:space="preserve">where pre-arranged additional hours are being worked to meet the demands of significant workload issues, and where </w:t>
      </w:r>
      <w:r w:rsidR="00853E3C">
        <w:rPr>
          <w:rFonts w:ascii="Times New Roman" w:hAnsi="Times New Roman" w:cs="Times New Roman"/>
        </w:rPr>
        <w:t xml:space="preserve">Time Off in Lieu </w:t>
      </w:r>
      <w:r w:rsidR="00853E3C" w:rsidRPr="00853E3C">
        <w:rPr>
          <w:rFonts w:ascii="Times New Roman" w:hAnsi="Times New Roman" w:cs="Times New Roman"/>
          <w:sz w:val="24"/>
          <w:szCs w:val="24"/>
        </w:rPr>
        <w:t>is not appropriate.</w:t>
      </w:r>
    </w:p>
    <w:p w14:paraId="36CA7722" w14:textId="008BC172" w:rsidR="00853E3C" w:rsidRDefault="00853E3C" w:rsidP="00853E3C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7687FC41" w14:textId="6E951024" w:rsidR="00630D63" w:rsidRDefault="00630D63" w:rsidP="00853E3C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How long do honorarium arrangements last for?</w:t>
      </w:r>
    </w:p>
    <w:p w14:paraId="7A506BE7" w14:textId="77777777" w:rsidR="00630D63" w:rsidRPr="00630D63" w:rsidRDefault="00630D63" w:rsidP="00853E3C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6ED51A25" w14:textId="355D58B1" w:rsidR="00630D63" w:rsidRPr="00630D63" w:rsidRDefault="00630D63" w:rsidP="003D3B68">
      <w:pPr>
        <w:tabs>
          <w:tab w:val="left" w:pos="1346"/>
        </w:tabs>
        <w:ind w:left="780" w:right="3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9.1</w:t>
      </w:r>
      <w:r>
        <w:rPr>
          <w:rFonts w:ascii="Times New Roman" w:hAnsi="Times New Roman" w:cs="Times New Roman"/>
          <w:sz w:val="24"/>
        </w:rPr>
        <w:tab/>
      </w:r>
      <w:r w:rsidRPr="00630D63">
        <w:rPr>
          <w:rFonts w:ascii="Times New Roman" w:hAnsi="Times New Roman" w:cs="Times New Roman"/>
          <w:sz w:val="24"/>
        </w:rPr>
        <w:t>Honorarium</w:t>
      </w:r>
      <w:r w:rsidRPr="00630D63">
        <w:rPr>
          <w:rFonts w:ascii="Times New Roman" w:hAnsi="Times New Roman" w:cs="Times New Roman"/>
          <w:spacing w:val="-8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arrangements</w:t>
      </w:r>
      <w:r w:rsidRPr="00630D63">
        <w:rPr>
          <w:rFonts w:ascii="Times New Roman" w:hAnsi="Times New Roman" w:cs="Times New Roman"/>
          <w:spacing w:val="-11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are</w:t>
      </w:r>
      <w:r w:rsidRPr="00630D63">
        <w:rPr>
          <w:rFonts w:ascii="Times New Roman" w:hAnsi="Times New Roman" w:cs="Times New Roman"/>
          <w:spacing w:val="-10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expected</w:t>
      </w:r>
      <w:r w:rsidRPr="00630D63">
        <w:rPr>
          <w:rFonts w:ascii="Times New Roman" w:hAnsi="Times New Roman" w:cs="Times New Roman"/>
          <w:spacing w:val="-9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to</w:t>
      </w:r>
      <w:r w:rsidRPr="00630D63">
        <w:rPr>
          <w:rFonts w:ascii="Times New Roman" w:hAnsi="Times New Roman" w:cs="Times New Roman"/>
          <w:spacing w:val="-10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last</w:t>
      </w:r>
      <w:r w:rsidRPr="00630D63">
        <w:rPr>
          <w:rFonts w:ascii="Times New Roman" w:hAnsi="Times New Roman" w:cs="Times New Roman"/>
          <w:spacing w:val="-9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for</w:t>
      </w:r>
      <w:r w:rsidRPr="00630D63">
        <w:rPr>
          <w:rFonts w:ascii="Times New Roman" w:hAnsi="Times New Roman" w:cs="Times New Roman"/>
          <w:spacing w:val="-10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a</w:t>
      </w:r>
      <w:r w:rsidRPr="00630D63">
        <w:rPr>
          <w:rFonts w:ascii="Times New Roman" w:hAnsi="Times New Roman" w:cs="Times New Roman"/>
          <w:spacing w:val="-11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maximum</w:t>
      </w:r>
      <w:r w:rsidRPr="00630D63">
        <w:rPr>
          <w:rFonts w:ascii="Times New Roman" w:hAnsi="Times New Roman" w:cs="Times New Roman"/>
          <w:spacing w:val="-11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of</w:t>
      </w:r>
      <w:r w:rsidRPr="00630D63">
        <w:rPr>
          <w:rFonts w:ascii="Times New Roman" w:hAnsi="Times New Roman" w:cs="Times New Roman"/>
          <w:spacing w:val="-9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six</w:t>
      </w:r>
      <w:r w:rsidRPr="00630D63">
        <w:rPr>
          <w:rFonts w:ascii="Times New Roman" w:hAnsi="Times New Roman" w:cs="Times New Roman"/>
          <w:spacing w:val="-10"/>
          <w:sz w:val="24"/>
        </w:rPr>
        <w:t xml:space="preserve"> </w:t>
      </w:r>
      <w:r w:rsidRPr="00630D63">
        <w:rPr>
          <w:rFonts w:ascii="Times New Roman" w:hAnsi="Times New Roman" w:cs="Times New Roman"/>
          <w:spacing w:val="-2"/>
          <w:sz w:val="24"/>
        </w:rPr>
        <w:t>months.</w:t>
      </w:r>
    </w:p>
    <w:p w14:paraId="0058ED2A" w14:textId="77777777" w:rsidR="00630D63" w:rsidRPr="00630D63" w:rsidRDefault="00630D63" w:rsidP="003D3B68">
      <w:pPr>
        <w:pStyle w:val="BodyText"/>
        <w:ind w:right="312"/>
        <w:rPr>
          <w:rFonts w:ascii="Times New Roman" w:hAnsi="Times New Roman" w:cs="Times New Roman"/>
          <w:sz w:val="16"/>
          <w:szCs w:val="16"/>
        </w:rPr>
      </w:pPr>
    </w:p>
    <w:p w14:paraId="68EF1D44" w14:textId="55EAD6BC" w:rsidR="00630D63" w:rsidRPr="00630D63" w:rsidRDefault="00630D63" w:rsidP="003D3B68">
      <w:pPr>
        <w:ind w:left="1440" w:right="312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9.2</w:t>
      </w:r>
      <w:r>
        <w:rPr>
          <w:rFonts w:ascii="Times New Roman" w:hAnsi="Times New Roman" w:cs="Times New Roman"/>
          <w:sz w:val="24"/>
        </w:rPr>
        <w:tab/>
      </w:r>
      <w:r w:rsidRPr="00630D63">
        <w:rPr>
          <w:rFonts w:ascii="Times New Roman" w:hAnsi="Times New Roman" w:cs="Times New Roman"/>
          <w:sz w:val="24"/>
        </w:rPr>
        <w:t>Honorarium</w:t>
      </w:r>
      <w:r w:rsidRPr="00630D63">
        <w:rPr>
          <w:rFonts w:ascii="Times New Roman" w:hAnsi="Times New Roman" w:cs="Times New Roman"/>
          <w:spacing w:val="-2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arrangements</w:t>
      </w:r>
      <w:r w:rsidRPr="00630D63">
        <w:rPr>
          <w:rFonts w:ascii="Times New Roman" w:hAnsi="Times New Roman" w:cs="Times New Roman"/>
          <w:spacing w:val="-4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can</w:t>
      </w:r>
      <w:r w:rsidRPr="00630D63">
        <w:rPr>
          <w:rFonts w:ascii="Times New Roman" w:hAnsi="Times New Roman" w:cs="Times New Roman"/>
          <w:spacing w:val="-6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be</w:t>
      </w:r>
      <w:r w:rsidRPr="00630D63">
        <w:rPr>
          <w:rFonts w:ascii="Times New Roman" w:hAnsi="Times New Roman" w:cs="Times New Roman"/>
          <w:spacing w:val="-6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extended</w:t>
      </w:r>
      <w:r w:rsidRPr="00630D63">
        <w:rPr>
          <w:rFonts w:ascii="Times New Roman" w:hAnsi="Times New Roman" w:cs="Times New Roman"/>
          <w:spacing w:val="-4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for</w:t>
      </w:r>
      <w:r w:rsidRPr="00630D63">
        <w:rPr>
          <w:rFonts w:ascii="Times New Roman" w:hAnsi="Times New Roman" w:cs="Times New Roman"/>
          <w:spacing w:val="-4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longer</w:t>
      </w:r>
      <w:r w:rsidRPr="00630D63">
        <w:rPr>
          <w:rFonts w:ascii="Times New Roman" w:hAnsi="Times New Roman" w:cs="Times New Roman"/>
          <w:spacing w:val="-4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than</w:t>
      </w:r>
      <w:r w:rsidRPr="00630D63">
        <w:rPr>
          <w:rFonts w:ascii="Times New Roman" w:hAnsi="Times New Roman" w:cs="Times New Roman"/>
          <w:spacing w:val="-4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six</w:t>
      </w:r>
      <w:r w:rsidRPr="00630D63">
        <w:rPr>
          <w:rFonts w:ascii="Times New Roman" w:hAnsi="Times New Roman" w:cs="Times New Roman"/>
          <w:spacing w:val="-6"/>
          <w:sz w:val="24"/>
        </w:rPr>
        <w:t xml:space="preserve"> </w:t>
      </w:r>
      <w:r w:rsidRPr="00630D63">
        <w:rPr>
          <w:rFonts w:ascii="Times New Roman" w:hAnsi="Times New Roman" w:cs="Times New Roman"/>
          <w:sz w:val="24"/>
        </w:rPr>
        <w:t>months, providing the approval process has been followed</w:t>
      </w:r>
    </w:p>
    <w:p w14:paraId="1CC5BBBD" w14:textId="77777777" w:rsidR="00630D63" w:rsidRDefault="00630D63" w:rsidP="00853E3C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71A0D96F" w14:textId="1F01A28D" w:rsidR="00630D63" w:rsidRDefault="00630D63" w:rsidP="00853E3C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>Honorarium approval</w:t>
      </w:r>
    </w:p>
    <w:p w14:paraId="6771DFBF" w14:textId="77777777" w:rsidR="00630D63" w:rsidRPr="00630D63" w:rsidRDefault="00630D63" w:rsidP="00630D63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17921DF5" w14:textId="08E3F03A" w:rsidR="00630D63" w:rsidRDefault="00630D63" w:rsidP="0050557B">
      <w:pPr>
        <w:pStyle w:val="BodyText"/>
        <w:ind w:left="1346" w:right="310" w:hanging="567"/>
        <w:jc w:val="both"/>
        <w:rPr>
          <w:rFonts w:ascii="Times New Roman" w:hAnsi="Times New Roman" w:cs="Times New Roman"/>
        </w:rPr>
      </w:pPr>
      <w:r w:rsidRPr="00630D63">
        <w:rPr>
          <w:rFonts w:ascii="Times New Roman" w:hAnsi="Times New Roman" w:cs="Times New Roman"/>
        </w:rPr>
        <w:t>10.1</w:t>
      </w:r>
      <w:r>
        <w:rPr>
          <w:rFonts w:ascii="Times New Roman" w:hAnsi="Times New Roman" w:cs="Times New Roman"/>
        </w:rPr>
        <w:tab/>
      </w:r>
      <w:r w:rsidRPr="00630D63">
        <w:rPr>
          <w:rFonts w:ascii="Times New Roman" w:hAnsi="Times New Roman" w:cs="Times New Roman"/>
        </w:rPr>
        <w:t xml:space="preserve">Honorarium arrangements are subject to the </w:t>
      </w:r>
      <w:r>
        <w:rPr>
          <w:rFonts w:ascii="Times New Roman" w:hAnsi="Times New Roman" w:cs="Times New Roman"/>
        </w:rPr>
        <w:t>final approval of Staffing Committee on the recommendation from Town Clerk</w:t>
      </w:r>
    </w:p>
    <w:p w14:paraId="2735F603" w14:textId="77777777" w:rsidR="00630D63" w:rsidRDefault="00630D63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55440F1D" w14:textId="5C2B9280" w:rsidR="00630D63" w:rsidRDefault="00630D63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>Honorarium payments</w:t>
      </w:r>
    </w:p>
    <w:p w14:paraId="60831280" w14:textId="77777777" w:rsidR="00630D63" w:rsidRPr="00630D63" w:rsidRDefault="00630D63" w:rsidP="00630D63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1EB3DEDF" w14:textId="70045647" w:rsidR="00630D63" w:rsidRPr="00630D63" w:rsidRDefault="00630D63" w:rsidP="00630D63">
      <w:pPr>
        <w:tabs>
          <w:tab w:val="left" w:pos="1343"/>
          <w:tab w:val="left" w:pos="1346"/>
        </w:tabs>
        <w:ind w:left="1343" w:right="310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D63">
        <w:rPr>
          <w:rFonts w:ascii="Times New Roman" w:hAnsi="Times New Roman" w:cs="Times New Roman"/>
          <w:sz w:val="24"/>
          <w:szCs w:val="24"/>
        </w:rPr>
        <w:t>The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honorarium</w:t>
      </w:r>
      <w:r w:rsidRPr="00630D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payment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amount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should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be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calculated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by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assessing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the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level and volume of the significant additional duties and responsibilities or project work being undertaken.</w:t>
      </w:r>
    </w:p>
    <w:p w14:paraId="7579C2D6" w14:textId="77777777" w:rsidR="00630D63" w:rsidRPr="00630D63" w:rsidRDefault="00630D63" w:rsidP="00630D63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4987D595" w14:textId="2DBB328D" w:rsidR="00630D63" w:rsidRPr="00630D63" w:rsidRDefault="00630D63" w:rsidP="00630D63">
      <w:pPr>
        <w:tabs>
          <w:tab w:val="left" w:pos="1346"/>
        </w:tabs>
        <w:ind w:left="1343" w:right="310" w:hanging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>
        <w:rPr>
          <w:rFonts w:ascii="Times New Roman" w:hAnsi="Times New Roman" w:cs="Times New Roman"/>
          <w:sz w:val="24"/>
          <w:szCs w:val="24"/>
        </w:rPr>
        <w:tab/>
      </w:r>
      <w:r w:rsidRPr="00630D63">
        <w:rPr>
          <w:rFonts w:ascii="Times New Roman" w:hAnsi="Times New Roman" w:cs="Times New Roman"/>
          <w:sz w:val="24"/>
          <w:szCs w:val="24"/>
        </w:rPr>
        <w:t>In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many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situations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it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will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be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appropriate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to</w:t>
      </w:r>
      <w:r w:rsidRPr="00630D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make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D3B68" w:rsidRPr="00630D63">
        <w:rPr>
          <w:rFonts w:ascii="Times New Roman" w:hAnsi="Times New Roman" w:cs="Times New Roman"/>
          <w:sz w:val="24"/>
          <w:szCs w:val="24"/>
        </w:rPr>
        <w:t>one</w:t>
      </w:r>
      <w:r w:rsidR="003D3B68" w:rsidRPr="00630D63">
        <w:rPr>
          <w:rFonts w:ascii="Times New Roman" w:hAnsi="Times New Roman" w:cs="Times New Roman"/>
          <w:spacing w:val="-4"/>
          <w:sz w:val="24"/>
          <w:szCs w:val="24"/>
        </w:rPr>
        <w:t>-off</w:t>
      </w:r>
      <w:r w:rsidRPr="00630D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lump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sum</w:t>
      </w:r>
      <w:r w:rsidRPr="00630D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 xml:space="preserve">honorarium payment. However, honorarium payments that are paid </w:t>
      </w:r>
      <w:proofErr w:type="gramStart"/>
      <w:r w:rsidRPr="00630D63">
        <w:rPr>
          <w:rFonts w:ascii="Times New Roman" w:hAnsi="Times New Roman" w:cs="Times New Roman"/>
          <w:sz w:val="24"/>
          <w:szCs w:val="24"/>
        </w:rPr>
        <w:t>on a monthly basis</w:t>
      </w:r>
      <w:proofErr w:type="gramEnd"/>
      <w:r w:rsidRPr="00630D63">
        <w:rPr>
          <w:rFonts w:ascii="Times New Roman" w:hAnsi="Times New Roman" w:cs="Times New Roman"/>
          <w:sz w:val="24"/>
          <w:szCs w:val="24"/>
        </w:rPr>
        <w:t xml:space="preserve"> are paid a month in arears and are not affected by incremental progression or cost of living pay rises.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With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effect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from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1</w:t>
      </w:r>
      <w:r w:rsidRPr="00630D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April</w:t>
      </w:r>
      <w:r w:rsidRPr="00630D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2014,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all honorarium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payments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are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pacing w:val="-2"/>
          <w:sz w:val="24"/>
          <w:szCs w:val="24"/>
        </w:rPr>
        <w:t>pensionable.</w:t>
      </w:r>
    </w:p>
    <w:p w14:paraId="7B1981A1" w14:textId="77777777" w:rsidR="00630D63" w:rsidRPr="00630D63" w:rsidRDefault="00630D63" w:rsidP="00630D63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1C8EE8CA" w14:textId="1DC06AB2" w:rsidR="00630D63" w:rsidRPr="00630D63" w:rsidRDefault="00630D63" w:rsidP="00630D63">
      <w:pPr>
        <w:tabs>
          <w:tab w:val="left" w:pos="1343"/>
          <w:tab w:val="left" w:pos="1346"/>
        </w:tabs>
        <w:ind w:left="1343" w:right="310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>
        <w:rPr>
          <w:rFonts w:ascii="Times New Roman" w:hAnsi="Times New Roman" w:cs="Times New Roman"/>
          <w:sz w:val="24"/>
          <w:szCs w:val="24"/>
        </w:rPr>
        <w:tab/>
      </w:r>
      <w:r w:rsidRPr="00630D63">
        <w:rPr>
          <w:rFonts w:ascii="Times New Roman" w:hAnsi="Times New Roman" w:cs="Times New Roman"/>
          <w:sz w:val="24"/>
          <w:szCs w:val="24"/>
        </w:rPr>
        <w:t>Where</w:t>
      </w:r>
      <w:r w:rsidRPr="00630D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significant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additional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duties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and/or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responsibilities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are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to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be</w:t>
      </w:r>
      <w:r w:rsidRPr="00630D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added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into an existing substantive role profile on a permanent basis, an honorarium payment should not be made.</w:t>
      </w:r>
      <w:r w:rsidRPr="00630D6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0D63">
        <w:rPr>
          <w:rFonts w:ascii="Times New Roman" w:hAnsi="Times New Roman" w:cs="Times New Roman"/>
          <w:sz w:val="24"/>
          <w:szCs w:val="24"/>
        </w:rPr>
        <w:t>In this situation the role profile should be</w:t>
      </w:r>
      <w:r w:rsidR="003D3B68">
        <w:rPr>
          <w:rFonts w:ascii="Times New Roman" w:hAnsi="Times New Roman" w:cs="Times New Roman"/>
          <w:sz w:val="24"/>
          <w:szCs w:val="24"/>
        </w:rPr>
        <w:t xml:space="preserve"> re-evaluated.</w:t>
      </w:r>
    </w:p>
    <w:p w14:paraId="3185450E" w14:textId="77777777" w:rsidR="00630D63" w:rsidRPr="003D3B68" w:rsidRDefault="00630D63" w:rsidP="00630D63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3092E01B" w14:textId="05CB90FC" w:rsidR="00630D63" w:rsidRDefault="00630D63" w:rsidP="00630D63">
      <w:pPr>
        <w:tabs>
          <w:tab w:val="left" w:pos="1343"/>
          <w:tab w:val="left" w:pos="1346"/>
        </w:tabs>
        <w:ind w:left="1343" w:right="310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tab/>
      </w:r>
      <w:r w:rsidRPr="00630D63">
        <w:rPr>
          <w:rFonts w:ascii="Times New Roman" w:hAnsi="Times New Roman" w:cs="Times New Roman"/>
          <w:sz w:val="24"/>
          <w:szCs w:val="24"/>
        </w:rPr>
        <w:t xml:space="preserve">In order for the employee to be paid an honorarium payment, the </w:t>
      </w:r>
      <w:r>
        <w:rPr>
          <w:rFonts w:ascii="Times New Roman" w:hAnsi="Times New Roman" w:cs="Times New Roman"/>
          <w:sz w:val="24"/>
          <w:szCs w:val="24"/>
        </w:rPr>
        <w:t xml:space="preserve">line </w:t>
      </w:r>
      <w:r w:rsidRPr="00630D63">
        <w:rPr>
          <w:rFonts w:ascii="Times New Roman" w:hAnsi="Times New Roman" w:cs="Times New Roman"/>
          <w:sz w:val="24"/>
          <w:szCs w:val="24"/>
        </w:rPr>
        <w:t>manager must</w:t>
      </w:r>
      <w:r w:rsidRPr="00630D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submit details to Town Clerk and RFO/Finance Manager</w:t>
      </w:r>
    </w:p>
    <w:p w14:paraId="30AE98F4" w14:textId="77777777" w:rsidR="00630D63" w:rsidRDefault="00630D63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23329769" w14:textId="45A175B0" w:rsidR="00630D63" w:rsidRDefault="00630D63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3D3B68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will honorarium end?</w:t>
      </w:r>
    </w:p>
    <w:p w14:paraId="252E5A80" w14:textId="77777777" w:rsidR="00630D63" w:rsidRPr="003D3B68" w:rsidRDefault="00630D63" w:rsidP="00630D63">
      <w:pPr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3A4B7CD3" w14:textId="5B4FF3B2" w:rsidR="003D3B68" w:rsidRPr="003D3B68" w:rsidRDefault="003D3B68" w:rsidP="003D3B68">
      <w:pPr>
        <w:tabs>
          <w:tab w:val="left" w:pos="1343"/>
        </w:tabs>
        <w:ind w:left="1343" w:right="310" w:hanging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12.1</w:t>
      </w:r>
      <w:r>
        <w:rPr>
          <w:rFonts w:ascii="Times New Roman" w:hAnsi="Times New Roman" w:cs="Times New Roman"/>
          <w:sz w:val="24"/>
        </w:rPr>
        <w:tab/>
      </w:r>
      <w:r w:rsidRPr="003D3B68">
        <w:rPr>
          <w:rFonts w:ascii="Times New Roman" w:hAnsi="Times New Roman" w:cs="Times New Roman"/>
          <w:sz w:val="24"/>
        </w:rPr>
        <w:t>The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honorarium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payments will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end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on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the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date agreed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with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the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line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pacing w:val="-2"/>
          <w:sz w:val="24"/>
        </w:rPr>
        <w:t xml:space="preserve">manager, </w:t>
      </w:r>
      <w:r w:rsidRPr="003D3B68">
        <w:rPr>
          <w:rFonts w:ascii="Times New Roman" w:hAnsi="Times New Roman" w:cs="Times New Roman"/>
        </w:rPr>
        <w:t>i.e.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when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the</w:t>
      </w:r>
      <w:r w:rsidRPr="003D3B68">
        <w:rPr>
          <w:rFonts w:ascii="Times New Roman" w:hAnsi="Times New Roman" w:cs="Times New Roman"/>
          <w:spacing w:val="-5"/>
        </w:rPr>
        <w:t xml:space="preserve"> </w:t>
      </w:r>
      <w:r w:rsidRPr="003D3B68">
        <w:rPr>
          <w:rFonts w:ascii="Times New Roman" w:hAnsi="Times New Roman" w:cs="Times New Roman"/>
        </w:rPr>
        <w:t>additional</w:t>
      </w:r>
      <w:r w:rsidRPr="003D3B68">
        <w:rPr>
          <w:rFonts w:ascii="Times New Roman" w:hAnsi="Times New Roman" w:cs="Times New Roman"/>
          <w:spacing w:val="-6"/>
        </w:rPr>
        <w:t xml:space="preserve"> </w:t>
      </w:r>
      <w:r w:rsidRPr="003D3B68">
        <w:rPr>
          <w:rFonts w:ascii="Times New Roman" w:hAnsi="Times New Roman" w:cs="Times New Roman"/>
        </w:rPr>
        <w:t>duties</w:t>
      </w:r>
      <w:r w:rsidRPr="003D3B68">
        <w:rPr>
          <w:rFonts w:ascii="Times New Roman" w:hAnsi="Times New Roman" w:cs="Times New Roman"/>
          <w:spacing w:val="-6"/>
        </w:rPr>
        <w:t xml:space="preserve"> </w:t>
      </w:r>
      <w:r w:rsidRPr="003D3B68">
        <w:rPr>
          <w:rFonts w:ascii="Times New Roman" w:hAnsi="Times New Roman" w:cs="Times New Roman"/>
        </w:rPr>
        <w:t>and</w:t>
      </w:r>
      <w:r w:rsidRPr="003D3B68">
        <w:rPr>
          <w:rFonts w:ascii="Times New Roman" w:hAnsi="Times New Roman" w:cs="Times New Roman"/>
          <w:spacing w:val="-4"/>
        </w:rPr>
        <w:t xml:space="preserve"> </w:t>
      </w:r>
      <w:r w:rsidRPr="003D3B68">
        <w:rPr>
          <w:rFonts w:ascii="Times New Roman" w:hAnsi="Times New Roman" w:cs="Times New Roman"/>
        </w:rPr>
        <w:t>responsibilities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or</w:t>
      </w:r>
      <w:r w:rsidRPr="003D3B68">
        <w:rPr>
          <w:rFonts w:ascii="Times New Roman" w:hAnsi="Times New Roman" w:cs="Times New Roman"/>
          <w:spacing w:val="-4"/>
        </w:rPr>
        <w:t xml:space="preserve"> </w:t>
      </w:r>
      <w:r w:rsidRPr="003D3B68">
        <w:rPr>
          <w:rFonts w:ascii="Times New Roman" w:hAnsi="Times New Roman" w:cs="Times New Roman"/>
        </w:rPr>
        <w:t>the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project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  <w:spacing w:val="-4"/>
        </w:rPr>
        <w:t>end.</w:t>
      </w:r>
    </w:p>
    <w:p w14:paraId="7D008AB5" w14:textId="77777777" w:rsidR="003D3B68" w:rsidRPr="003D3B68" w:rsidRDefault="003D3B68" w:rsidP="003D3B68">
      <w:pPr>
        <w:pStyle w:val="BodyText"/>
        <w:spacing w:before="1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18D63CB7" w14:textId="285F8F92" w:rsidR="003D3B68" w:rsidRPr="003D3B68" w:rsidRDefault="003D3B68" w:rsidP="003D3B68">
      <w:pPr>
        <w:tabs>
          <w:tab w:val="left" w:pos="1342"/>
          <w:tab w:val="left" w:pos="1346"/>
        </w:tabs>
        <w:ind w:left="1334" w:right="310" w:hanging="55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</w:t>
      </w:r>
      <w:r>
        <w:rPr>
          <w:rFonts w:ascii="Times New Roman" w:hAnsi="Times New Roman" w:cs="Times New Roman"/>
          <w:sz w:val="24"/>
        </w:rPr>
        <w:tab/>
      </w:r>
      <w:r w:rsidRPr="003D3B68">
        <w:rPr>
          <w:rFonts w:ascii="Times New Roman" w:hAnsi="Times New Roman" w:cs="Times New Roman"/>
          <w:sz w:val="24"/>
        </w:rPr>
        <w:t>If the employee receiving an honorarium payment is subject to actions related to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unsatisfactory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performance,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the</w:t>
      </w:r>
      <w:r w:rsidRPr="003D3B68">
        <w:rPr>
          <w:rFonts w:ascii="Times New Roman" w:hAnsi="Times New Roman" w:cs="Times New Roman"/>
          <w:spacing w:val="-2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honorarium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payment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will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end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with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 xml:space="preserve">immediate </w:t>
      </w:r>
      <w:r w:rsidRPr="003D3B68">
        <w:rPr>
          <w:rFonts w:ascii="Times New Roman" w:hAnsi="Times New Roman" w:cs="Times New Roman"/>
          <w:spacing w:val="-2"/>
          <w:sz w:val="24"/>
        </w:rPr>
        <w:t>effect.</w:t>
      </w:r>
    </w:p>
    <w:p w14:paraId="423A2186" w14:textId="77777777" w:rsidR="00630D63" w:rsidRDefault="00630D63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64AB051F" w14:textId="05CAA39C" w:rsidR="00630D63" w:rsidRDefault="00630D63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  <w:t>What happens at the end of the honorarium?</w:t>
      </w:r>
    </w:p>
    <w:p w14:paraId="17293060" w14:textId="77777777" w:rsidR="00630D63" w:rsidRPr="003D3B68" w:rsidRDefault="00630D63" w:rsidP="00630D63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10E39727" w14:textId="7E75729E" w:rsidR="003D3B68" w:rsidRPr="003D3B68" w:rsidRDefault="003D3B68" w:rsidP="003D3B68">
      <w:pPr>
        <w:tabs>
          <w:tab w:val="left" w:pos="1343"/>
          <w:tab w:val="left" w:pos="1346"/>
        </w:tabs>
        <w:ind w:left="1343" w:right="310" w:hanging="5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13.1</w:t>
      </w:r>
      <w:r>
        <w:rPr>
          <w:rFonts w:ascii="Times New Roman" w:hAnsi="Times New Roman" w:cs="Times New Roman"/>
          <w:sz w:val="24"/>
        </w:rPr>
        <w:tab/>
      </w:r>
      <w:r w:rsidRPr="003D3B68">
        <w:rPr>
          <w:rFonts w:ascii="Times New Roman" w:hAnsi="Times New Roman" w:cs="Times New Roman"/>
          <w:sz w:val="24"/>
        </w:rPr>
        <w:t>The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employee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will</w:t>
      </w:r>
      <w:r w:rsidRPr="003D3B68">
        <w:rPr>
          <w:rFonts w:ascii="Times New Roman" w:hAnsi="Times New Roman" w:cs="Times New Roman"/>
          <w:spacing w:val="-1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remain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in</w:t>
      </w:r>
      <w:r w:rsidRPr="003D3B68">
        <w:rPr>
          <w:rFonts w:ascii="Times New Roman" w:hAnsi="Times New Roman" w:cs="Times New Roman"/>
          <w:spacing w:val="-2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their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substantive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post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on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the same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salary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scale point but without the additional honorarium payment.</w:t>
      </w:r>
    </w:p>
    <w:p w14:paraId="062A715D" w14:textId="77777777" w:rsidR="003D3B68" w:rsidRPr="003D3B68" w:rsidRDefault="003D3B68" w:rsidP="003D3B68">
      <w:pPr>
        <w:pStyle w:val="BodyText"/>
        <w:ind w:right="310"/>
        <w:jc w:val="both"/>
        <w:rPr>
          <w:rFonts w:ascii="Times New Roman" w:hAnsi="Times New Roman" w:cs="Times New Roman"/>
          <w:sz w:val="16"/>
          <w:szCs w:val="16"/>
        </w:rPr>
      </w:pPr>
    </w:p>
    <w:p w14:paraId="254BA71F" w14:textId="35B9F178" w:rsidR="003D3B68" w:rsidRPr="003D3B68" w:rsidRDefault="003D3B68" w:rsidP="003D3B68">
      <w:pPr>
        <w:tabs>
          <w:tab w:val="left" w:pos="1343"/>
          <w:tab w:val="left" w:pos="1346"/>
        </w:tabs>
        <w:ind w:left="1343" w:right="310" w:hanging="5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</w:t>
      </w:r>
      <w:r>
        <w:rPr>
          <w:rFonts w:ascii="Times New Roman" w:hAnsi="Times New Roman" w:cs="Times New Roman"/>
          <w:sz w:val="24"/>
        </w:rPr>
        <w:tab/>
      </w:r>
      <w:r w:rsidRPr="003D3B68">
        <w:rPr>
          <w:rFonts w:ascii="Times New Roman" w:hAnsi="Times New Roman" w:cs="Times New Roman"/>
          <w:sz w:val="24"/>
        </w:rPr>
        <w:t>Where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a</w:t>
      </w:r>
      <w:r w:rsidRPr="003D3B68">
        <w:rPr>
          <w:rFonts w:ascii="Times New Roman" w:hAnsi="Times New Roman" w:cs="Times New Roman"/>
          <w:spacing w:val="-3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monthly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honorarium</w:t>
      </w:r>
      <w:r w:rsidRPr="003D3B68">
        <w:rPr>
          <w:rFonts w:ascii="Times New Roman" w:hAnsi="Times New Roman" w:cs="Times New Roman"/>
          <w:spacing w:val="-1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amount</w:t>
      </w:r>
      <w:r w:rsidRPr="003D3B68">
        <w:rPr>
          <w:rFonts w:ascii="Times New Roman" w:hAnsi="Times New Roman" w:cs="Times New Roman"/>
          <w:spacing w:val="-2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is</w:t>
      </w:r>
      <w:r w:rsidRPr="003D3B68">
        <w:rPr>
          <w:rFonts w:ascii="Times New Roman" w:hAnsi="Times New Roman" w:cs="Times New Roman"/>
          <w:spacing w:val="-5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being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 w:rsidRPr="003D3B68">
        <w:rPr>
          <w:rFonts w:ascii="Times New Roman" w:hAnsi="Times New Roman" w:cs="Times New Roman"/>
          <w:sz w:val="24"/>
        </w:rPr>
        <w:t>paid,</w:t>
      </w:r>
      <w:r w:rsidRPr="003D3B68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 xml:space="preserve">the RFO/Finance Manager </w:t>
      </w:r>
      <w:r w:rsidRPr="003D3B68">
        <w:rPr>
          <w:rFonts w:ascii="Times New Roman" w:hAnsi="Times New Roman" w:cs="Times New Roman"/>
          <w:sz w:val="24"/>
        </w:rPr>
        <w:t>will contact the</w:t>
      </w:r>
      <w:r>
        <w:rPr>
          <w:rFonts w:ascii="Times New Roman" w:hAnsi="Times New Roman" w:cs="Times New Roman"/>
          <w:sz w:val="24"/>
        </w:rPr>
        <w:t xml:space="preserve"> line</w:t>
      </w:r>
      <w:r w:rsidRPr="003D3B68">
        <w:rPr>
          <w:rFonts w:ascii="Times New Roman" w:hAnsi="Times New Roman" w:cs="Times New Roman"/>
          <w:sz w:val="24"/>
        </w:rPr>
        <w:t xml:space="preserve"> manager prior to the end date to confirm the date the honorarium payment will end.</w:t>
      </w:r>
    </w:p>
    <w:p w14:paraId="0CCEFBC3" w14:textId="77777777" w:rsidR="003D3B68" w:rsidRDefault="003D3B68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00A08501" w14:textId="77777777" w:rsidR="00C5727C" w:rsidRDefault="00C5727C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1072CF3C" w14:textId="77777777" w:rsidR="00C5727C" w:rsidRDefault="00C5727C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48A63E0F" w14:textId="77777777" w:rsidR="00C5727C" w:rsidRDefault="00C5727C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346E98E0" w14:textId="77777777" w:rsidR="00C5727C" w:rsidRDefault="00C5727C" w:rsidP="00630D63">
      <w:pPr>
        <w:ind w:right="774"/>
        <w:jc w:val="both"/>
        <w:rPr>
          <w:rFonts w:ascii="Times New Roman" w:hAnsi="Times New Roman" w:cs="Times New Roman"/>
          <w:sz w:val="24"/>
          <w:szCs w:val="24"/>
        </w:rPr>
      </w:pPr>
    </w:p>
    <w:p w14:paraId="50890616" w14:textId="4FFEFFAA" w:rsidR="00630D63" w:rsidRPr="003D3B68" w:rsidRDefault="00630D63" w:rsidP="00853E3C">
      <w:pPr>
        <w:ind w:right="7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B68">
        <w:rPr>
          <w:rFonts w:ascii="Times New Roman" w:hAnsi="Times New Roman" w:cs="Times New Roman"/>
          <w:b/>
          <w:bCs/>
          <w:sz w:val="24"/>
          <w:szCs w:val="24"/>
        </w:rPr>
        <w:lastRenderedPageBreak/>
        <w:t>Frequently asked questions</w:t>
      </w:r>
    </w:p>
    <w:p w14:paraId="7C1D0EC4" w14:textId="77777777" w:rsidR="00630D63" w:rsidRPr="003D3B68" w:rsidRDefault="00630D63" w:rsidP="003D3B68">
      <w:pPr>
        <w:ind w:right="774"/>
        <w:jc w:val="both"/>
        <w:rPr>
          <w:rFonts w:ascii="Times New Roman" w:hAnsi="Times New Roman" w:cs="Times New Roman"/>
          <w:sz w:val="16"/>
          <w:szCs w:val="16"/>
        </w:rPr>
      </w:pPr>
    </w:p>
    <w:p w14:paraId="6EBBAA2D" w14:textId="77777777" w:rsidR="003D3B68" w:rsidRPr="003D3B68" w:rsidRDefault="003D3B68" w:rsidP="003D3B68">
      <w:pPr>
        <w:pStyle w:val="Heading1"/>
        <w:tabs>
          <w:tab w:val="left" w:pos="1346"/>
        </w:tabs>
        <w:spacing w:before="0"/>
        <w:ind w:left="1346" w:right="2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D3B68">
        <w:rPr>
          <w:rFonts w:ascii="Times New Roman" w:hAnsi="Times New Roman" w:cs="Times New Roman"/>
          <w:color w:val="auto"/>
          <w:spacing w:val="-6"/>
          <w:sz w:val="24"/>
          <w:szCs w:val="24"/>
        </w:rPr>
        <w:t>1.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ab/>
        <w:t>I am splitting the full duties and responsibilities of an established higher graded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post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share</w:t>
      </w:r>
      <w:r w:rsidRPr="003D3B68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amongst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existing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team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members,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how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3D3B68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3D3B68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pay</w:t>
      </w:r>
      <w:r w:rsidRPr="003D3B68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3B68">
        <w:rPr>
          <w:rFonts w:ascii="Times New Roman" w:hAnsi="Times New Roman" w:cs="Times New Roman"/>
          <w:color w:val="auto"/>
          <w:sz w:val="24"/>
          <w:szCs w:val="24"/>
        </w:rPr>
        <w:t>them for the additional duties they are undertaking?</w:t>
      </w:r>
    </w:p>
    <w:p w14:paraId="307C73AA" w14:textId="77777777" w:rsidR="003D3B68" w:rsidRPr="003D3B68" w:rsidRDefault="003D3B68" w:rsidP="003D3B68">
      <w:pPr>
        <w:pStyle w:val="BodyText"/>
        <w:ind w:right="2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B81AB60" w14:textId="2ECD634B" w:rsidR="00630D63" w:rsidRDefault="003D3B68" w:rsidP="003D3B68">
      <w:pPr>
        <w:pStyle w:val="BodyText"/>
        <w:ind w:left="1346" w:right="27"/>
        <w:jc w:val="both"/>
        <w:rPr>
          <w:rFonts w:ascii="Times New Roman" w:hAnsi="Times New Roman" w:cs="Times New Roman"/>
        </w:rPr>
      </w:pPr>
      <w:r w:rsidRPr="003D3B68">
        <w:rPr>
          <w:rFonts w:ascii="Times New Roman" w:hAnsi="Times New Roman" w:cs="Times New Roman"/>
        </w:rPr>
        <w:t>You will pay each individual employee an honorarium payment which would normally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be</w:t>
      </w:r>
      <w:r w:rsidRPr="003D3B68">
        <w:rPr>
          <w:rFonts w:ascii="Times New Roman" w:hAnsi="Times New Roman" w:cs="Times New Roman"/>
          <w:spacing w:val="-5"/>
        </w:rPr>
        <w:t xml:space="preserve"> </w:t>
      </w:r>
      <w:r w:rsidRPr="003D3B68">
        <w:rPr>
          <w:rFonts w:ascii="Times New Roman" w:hAnsi="Times New Roman" w:cs="Times New Roman"/>
        </w:rPr>
        <w:t>based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on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the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proportion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of</w:t>
      </w:r>
      <w:r w:rsidRPr="003D3B68">
        <w:rPr>
          <w:rFonts w:ascii="Times New Roman" w:hAnsi="Times New Roman" w:cs="Times New Roman"/>
          <w:spacing w:val="-5"/>
        </w:rPr>
        <w:t xml:space="preserve"> </w:t>
      </w:r>
      <w:r w:rsidRPr="003D3B68">
        <w:rPr>
          <w:rFonts w:ascii="Times New Roman" w:hAnsi="Times New Roman" w:cs="Times New Roman"/>
        </w:rPr>
        <w:t>the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role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they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are</w:t>
      </w:r>
      <w:r w:rsidRPr="003D3B68">
        <w:rPr>
          <w:rFonts w:ascii="Times New Roman" w:hAnsi="Times New Roman" w:cs="Times New Roman"/>
          <w:spacing w:val="-3"/>
        </w:rPr>
        <w:t xml:space="preserve"> </w:t>
      </w:r>
      <w:r w:rsidRPr="003D3B68">
        <w:rPr>
          <w:rFonts w:ascii="Times New Roman" w:hAnsi="Times New Roman" w:cs="Times New Roman"/>
        </w:rPr>
        <w:t>covering</w:t>
      </w:r>
      <w:r w:rsidRPr="003D3B68">
        <w:rPr>
          <w:rFonts w:ascii="Times New Roman" w:hAnsi="Times New Roman" w:cs="Times New Roman"/>
          <w:spacing w:val="-1"/>
        </w:rPr>
        <w:t xml:space="preserve"> </w:t>
      </w:r>
      <w:r w:rsidRPr="003D3B68">
        <w:rPr>
          <w:rFonts w:ascii="Times New Roman" w:hAnsi="Times New Roman" w:cs="Times New Roman"/>
        </w:rPr>
        <w:t>in</w:t>
      </w:r>
      <w:r w:rsidRPr="003D3B68">
        <w:rPr>
          <w:rFonts w:ascii="Times New Roman" w:hAnsi="Times New Roman" w:cs="Times New Roman"/>
          <w:spacing w:val="-5"/>
        </w:rPr>
        <w:t xml:space="preserve"> </w:t>
      </w:r>
      <w:r w:rsidRPr="003D3B68">
        <w:rPr>
          <w:rFonts w:ascii="Times New Roman" w:hAnsi="Times New Roman" w:cs="Times New Roman"/>
        </w:rPr>
        <w:t>accordance with the principles set out above.</w:t>
      </w:r>
    </w:p>
    <w:p w14:paraId="182EE32A" w14:textId="77777777" w:rsidR="00C5727C" w:rsidRDefault="00C5727C" w:rsidP="003D3B68">
      <w:pPr>
        <w:pStyle w:val="BodyText"/>
        <w:ind w:left="1346" w:right="27"/>
        <w:jc w:val="both"/>
        <w:rPr>
          <w:rFonts w:ascii="Times New Roman" w:hAnsi="Times New Roman" w:cs="Times New Roman"/>
        </w:rPr>
      </w:pPr>
    </w:p>
    <w:p w14:paraId="3AABD926" w14:textId="1EABA80D" w:rsidR="00C5727C" w:rsidRPr="00C5727C" w:rsidRDefault="004B7F5F" w:rsidP="00C5727C">
      <w:pPr>
        <w:pStyle w:val="BodyText"/>
        <w:ind w:left="1346" w:right="2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Reviewed </w:t>
      </w:r>
      <w:r w:rsidR="00C5727C" w:rsidRPr="00C5727C">
        <w:rPr>
          <w:rFonts w:ascii="Times New Roman" w:hAnsi="Times New Roman" w:cs="Times New Roman"/>
          <w:b/>
          <w:bCs/>
        </w:rPr>
        <w:t xml:space="preserve">by Bradley Stoke Town Council – </w:t>
      </w:r>
    </w:p>
    <w:sectPr w:rsidR="00C5727C" w:rsidRPr="00C5727C" w:rsidSect="00303E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0813C" w14:textId="77777777" w:rsidR="003D3B68" w:rsidRDefault="003D3B68" w:rsidP="003D3B68">
      <w:r>
        <w:separator/>
      </w:r>
    </w:p>
  </w:endnote>
  <w:endnote w:type="continuationSeparator" w:id="0">
    <w:p w14:paraId="52DBD524" w14:textId="77777777" w:rsidR="003D3B68" w:rsidRDefault="003D3B68" w:rsidP="003D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E8FF6" w14:textId="77777777" w:rsidR="003D3B68" w:rsidRDefault="003D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F7A85" w14:textId="77777777" w:rsidR="003D3B68" w:rsidRDefault="003D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8259" w14:textId="77777777" w:rsidR="003D3B68" w:rsidRDefault="003D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DA96E" w14:textId="77777777" w:rsidR="003D3B68" w:rsidRDefault="003D3B68" w:rsidP="003D3B68">
      <w:r>
        <w:separator/>
      </w:r>
    </w:p>
  </w:footnote>
  <w:footnote w:type="continuationSeparator" w:id="0">
    <w:p w14:paraId="1EAA0237" w14:textId="77777777" w:rsidR="003D3B68" w:rsidRDefault="003D3B68" w:rsidP="003D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4DDBE" w14:textId="36169A5E" w:rsidR="003D3B68" w:rsidRDefault="003D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1BDB" w14:textId="1C2CE164" w:rsidR="003D3B68" w:rsidRDefault="003D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9A4ED" w14:textId="26BCDA7C" w:rsidR="003D3B68" w:rsidRDefault="003D3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B8725E"/>
    <w:multiLevelType w:val="multilevel"/>
    <w:tmpl w:val="9F424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903B2C"/>
    <w:multiLevelType w:val="multilevel"/>
    <w:tmpl w:val="87E62544"/>
    <w:lvl w:ilvl="0">
      <w:start w:val="8"/>
      <w:numFmt w:val="decimal"/>
      <w:lvlText w:val="%1"/>
      <w:lvlJc w:val="left"/>
      <w:pPr>
        <w:ind w:left="134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"/>
      <w:lvlJc w:val="left"/>
      <w:pPr>
        <w:ind w:left="17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036E9E"/>
    <w:multiLevelType w:val="multilevel"/>
    <w:tmpl w:val="E2D47590"/>
    <w:lvl w:ilvl="0">
      <w:start w:val="12"/>
      <w:numFmt w:val="decimal"/>
      <w:lvlText w:val="%1."/>
      <w:lvlJc w:val="left"/>
      <w:pPr>
        <w:ind w:left="1346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4"/>
        <w:szCs w:val="24"/>
        <w:shd w:val="clear" w:color="auto" w:fill="006F3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abstractNum w:abstractNumId="19" w15:restartNumberingAfterBreak="0">
    <w:nsid w:val="32B03FBE"/>
    <w:multiLevelType w:val="multilevel"/>
    <w:tmpl w:val="5CE06F50"/>
    <w:lvl w:ilvl="0">
      <w:start w:val="1"/>
      <w:numFmt w:val="decimal"/>
      <w:lvlText w:val="%1."/>
      <w:lvlJc w:val="left"/>
      <w:pPr>
        <w:ind w:left="13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abstractNum w:abstractNumId="20" w15:restartNumberingAfterBreak="0">
    <w:nsid w:val="35FE1B79"/>
    <w:multiLevelType w:val="multilevel"/>
    <w:tmpl w:val="6D1EADB4"/>
    <w:lvl w:ilvl="0">
      <w:start w:val="5"/>
      <w:numFmt w:val="decimal"/>
      <w:lvlText w:val="%1"/>
      <w:lvlJc w:val="left"/>
      <w:pPr>
        <w:ind w:left="13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E730BA"/>
    <w:multiLevelType w:val="multilevel"/>
    <w:tmpl w:val="3A402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6C9255E"/>
    <w:multiLevelType w:val="multilevel"/>
    <w:tmpl w:val="A0208DB6"/>
    <w:lvl w:ilvl="0">
      <w:start w:val="4"/>
      <w:numFmt w:val="decimal"/>
      <w:lvlText w:val="%1"/>
      <w:lvlJc w:val="left"/>
      <w:pPr>
        <w:ind w:left="13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BA055A8"/>
    <w:multiLevelType w:val="multilevel"/>
    <w:tmpl w:val="9FA29B0C"/>
    <w:lvl w:ilvl="0">
      <w:start w:val="7"/>
      <w:numFmt w:val="decimal"/>
      <w:lvlText w:val="%1"/>
      <w:lvlJc w:val="left"/>
      <w:pPr>
        <w:ind w:left="134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216137"/>
    <w:multiLevelType w:val="multilevel"/>
    <w:tmpl w:val="7EC6D0D2"/>
    <w:lvl w:ilvl="0">
      <w:start w:val="11"/>
      <w:numFmt w:val="decimal"/>
      <w:lvlText w:val="%1"/>
      <w:lvlJc w:val="left"/>
      <w:pPr>
        <w:ind w:left="134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abstractNum w:abstractNumId="30" w15:restartNumberingAfterBreak="0">
    <w:nsid w:val="6E557384"/>
    <w:multiLevelType w:val="multilevel"/>
    <w:tmpl w:val="A5624A34"/>
    <w:lvl w:ilvl="0">
      <w:start w:val="9"/>
      <w:numFmt w:val="decimal"/>
      <w:lvlText w:val="%1"/>
      <w:lvlJc w:val="left"/>
      <w:pPr>
        <w:ind w:left="134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6D4612"/>
    <w:multiLevelType w:val="multilevel"/>
    <w:tmpl w:val="49465426"/>
    <w:lvl w:ilvl="0">
      <w:start w:val="1"/>
      <w:numFmt w:val="decimal"/>
      <w:lvlText w:val="%1"/>
      <w:lvlJc w:val="left"/>
      <w:pPr>
        <w:ind w:left="13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91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4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0" w:hanging="567"/>
      </w:pPr>
      <w:rPr>
        <w:rFonts w:hint="default"/>
        <w:lang w:val="en-US" w:eastAsia="en-US" w:bidi="ar-SA"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FDF5043"/>
    <w:multiLevelType w:val="multilevel"/>
    <w:tmpl w:val="E07EF2C6"/>
    <w:lvl w:ilvl="0">
      <w:start w:val="6"/>
      <w:numFmt w:val="decimal"/>
      <w:lvlText w:val="%1"/>
      <w:lvlJc w:val="left"/>
      <w:pPr>
        <w:ind w:left="13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7" w:hanging="567"/>
      </w:pPr>
      <w:rPr>
        <w:rFonts w:hint="default"/>
        <w:lang w:val="en-US" w:eastAsia="en-US" w:bidi="ar-SA"/>
      </w:rPr>
    </w:lvl>
  </w:abstractNum>
  <w:num w:numId="1" w16cid:durableId="926112673">
    <w:abstractNumId w:val="26"/>
  </w:num>
  <w:num w:numId="2" w16cid:durableId="1861622561">
    <w:abstractNumId w:val="13"/>
  </w:num>
  <w:num w:numId="3" w16cid:durableId="1384525114">
    <w:abstractNumId w:val="10"/>
  </w:num>
  <w:num w:numId="4" w16cid:durableId="1167092772">
    <w:abstractNumId w:val="31"/>
  </w:num>
  <w:num w:numId="5" w16cid:durableId="188376069">
    <w:abstractNumId w:val="15"/>
  </w:num>
  <w:num w:numId="6" w16cid:durableId="875507222">
    <w:abstractNumId w:val="21"/>
  </w:num>
  <w:num w:numId="7" w16cid:durableId="142503437">
    <w:abstractNumId w:val="24"/>
  </w:num>
  <w:num w:numId="8" w16cid:durableId="648482193">
    <w:abstractNumId w:val="9"/>
  </w:num>
  <w:num w:numId="9" w16cid:durableId="2057468994">
    <w:abstractNumId w:val="7"/>
  </w:num>
  <w:num w:numId="10" w16cid:durableId="1178469502">
    <w:abstractNumId w:val="6"/>
  </w:num>
  <w:num w:numId="11" w16cid:durableId="1108891399">
    <w:abstractNumId w:val="5"/>
  </w:num>
  <w:num w:numId="12" w16cid:durableId="1942301055">
    <w:abstractNumId w:val="4"/>
  </w:num>
  <w:num w:numId="13" w16cid:durableId="1003317411">
    <w:abstractNumId w:val="8"/>
  </w:num>
  <w:num w:numId="14" w16cid:durableId="161744440">
    <w:abstractNumId w:val="3"/>
  </w:num>
  <w:num w:numId="15" w16cid:durableId="1937247356">
    <w:abstractNumId w:val="2"/>
  </w:num>
  <w:num w:numId="16" w16cid:durableId="1655374031">
    <w:abstractNumId w:val="1"/>
  </w:num>
  <w:num w:numId="17" w16cid:durableId="1898394884">
    <w:abstractNumId w:val="0"/>
  </w:num>
  <w:num w:numId="18" w16cid:durableId="622886537">
    <w:abstractNumId w:val="16"/>
  </w:num>
  <w:num w:numId="19" w16cid:durableId="2030639105">
    <w:abstractNumId w:val="17"/>
  </w:num>
  <w:num w:numId="20" w16cid:durableId="972446801">
    <w:abstractNumId w:val="28"/>
  </w:num>
  <w:num w:numId="21" w16cid:durableId="1980573264">
    <w:abstractNumId w:val="23"/>
  </w:num>
  <w:num w:numId="22" w16cid:durableId="117768394">
    <w:abstractNumId w:val="12"/>
  </w:num>
  <w:num w:numId="23" w16cid:durableId="1851406960">
    <w:abstractNumId w:val="33"/>
  </w:num>
  <w:num w:numId="24" w16cid:durableId="910387824">
    <w:abstractNumId w:val="19"/>
  </w:num>
  <w:num w:numId="25" w16cid:durableId="939796017">
    <w:abstractNumId w:val="32"/>
  </w:num>
  <w:num w:numId="26" w16cid:durableId="1304656980">
    <w:abstractNumId w:val="22"/>
  </w:num>
  <w:num w:numId="27" w16cid:durableId="1114250773">
    <w:abstractNumId w:val="25"/>
  </w:num>
  <w:num w:numId="28" w16cid:durableId="1723403770">
    <w:abstractNumId w:val="20"/>
  </w:num>
  <w:num w:numId="29" w16cid:durableId="1196116628">
    <w:abstractNumId w:val="34"/>
  </w:num>
  <w:num w:numId="30" w16cid:durableId="336032268">
    <w:abstractNumId w:val="11"/>
  </w:num>
  <w:num w:numId="31" w16cid:durableId="185678801">
    <w:abstractNumId w:val="27"/>
  </w:num>
  <w:num w:numId="32" w16cid:durableId="473761717">
    <w:abstractNumId w:val="14"/>
  </w:num>
  <w:num w:numId="33" w16cid:durableId="1983849020">
    <w:abstractNumId w:val="30"/>
  </w:num>
  <w:num w:numId="34" w16cid:durableId="911625883">
    <w:abstractNumId w:val="29"/>
  </w:num>
  <w:num w:numId="35" w16cid:durableId="18978611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D"/>
    <w:rsid w:val="002D3DDC"/>
    <w:rsid w:val="00303EAD"/>
    <w:rsid w:val="003D3B68"/>
    <w:rsid w:val="0045766D"/>
    <w:rsid w:val="004B7F5F"/>
    <w:rsid w:val="0050557B"/>
    <w:rsid w:val="00630D63"/>
    <w:rsid w:val="00645252"/>
    <w:rsid w:val="006B6A87"/>
    <w:rsid w:val="006D3D74"/>
    <w:rsid w:val="0081062B"/>
    <w:rsid w:val="00853E3C"/>
    <w:rsid w:val="00892FBF"/>
    <w:rsid w:val="00A86C5D"/>
    <w:rsid w:val="00A9204E"/>
    <w:rsid w:val="00C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0C9D32"/>
  <w15:chartTrackingRefBased/>
  <w15:docId w15:val="{D8DB7B39-FCEA-4B6D-9F64-15DFC174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customStyle="1" w:styleId="TableParagraph">
    <w:name w:val="Table Paragraph"/>
    <w:basedOn w:val="Normal"/>
    <w:uiPriority w:val="1"/>
    <w:qFormat/>
    <w:rsid w:val="00A86C5D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A86C5D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6C5D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A86C5D"/>
    <w:pPr>
      <w:widowControl w:val="0"/>
      <w:autoSpaceDE w:val="0"/>
      <w:autoSpaceDN w:val="0"/>
      <w:ind w:left="1346" w:hanging="5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12a9a-031c-4ac9-8d4d-6863ba6e9288" xsi:nil="true"/>
    <lcf76f155ced4ddcb4097134ff3c332f xmlns="f80bf440-f76c-482a-9ce2-35c54b6728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68A40-A609-4398-88E7-CAC036FD4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  <ds:schemaRef ds:uri="9c812a9a-031c-4ac9-8d4d-6863ba6e9288"/>
    <ds:schemaRef ds:uri="f80bf440-f76c-482a-9ce2-35c54b6728dc"/>
  </ds:schemaRefs>
</ds:datastoreItem>
</file>

<file path=customXml/itemProps3.xml><?xml version="1.0" encoding="utf-8"?>
<ds:datastoreItem xmlns:ds="http://schemas.openxmlformats.org/officeDocument/2006/customXml" ds:itemID="{00385639-2CE8-4CBD-82BA-21D5AAED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3</cp:revision>
  <cp:lastPrinted>2026-06-07T07:46:00Z</cp:lastPrinted>
  <dcterms:created xsi:type="dcterms:W3CDTF">2026-06-07T07:44:00Z</dcterms:created>
  <dcterms:modified xsi:type="dcterms:W3CDTF">2026-06-07T07:51:00Z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0x0101009A891CA46ECE8E43B8599341AF5E98AE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