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D15D" w14:textId="55A13AFB" w:rsidR="00A9204E" w:rsidRDefault="005E2CDD" w:rsidP="00E83BE0">
      <w:pPr>
        <w:shd w:val="clear" w:color="auto" w:fill="FFFFFF"/>
        <w:spacing w:after="225"/>
        <w:jc w:val="center"/>
        <w:outlineLvl w:val="0"/>
      </w:pPr>
      <w:r w:rsidRPr="00BD085B">
        <w:rPr>
          <w:rFonts w:ascii="Open Sans" w:eastAsia="Times New Roman" w:hAnsi="Open Sans" w:cs="Open Sans"/>
          <w:noProof/>
          <w:color w:val="303030"/>
          <w:sz w:val="24"/>
          <w:szCs w:val="24"/>
          <w:lang w:val="en-GB" w:eastAsia="en-GB"/>
        </w:rPr>
        <w:drawing>
          <wp:anchor distT="0" distB="0" distL="114300" distR="114300" simplePos="0" relativeHeight="251658240" behindDoc="0" locked="0" layoutInCell="1" allowOverlap="1" wp14:anchorId="3B0D22E9" wp14:editId="4364DBFD">
            <wp:simplePos x="0" y="0"/>
            <wp:positionH relativeFrom="column">
              <wp:posOffset>7886700</wp:posOffset>
            </wp:positionH>
            <wp:positionV relativeFrom="paragraph">
              <wp:posOffset>0</wp:posOffset>
            </wp:positionV>
            <wp:extent cx="981075" cy="654050"/>
            <wp:effectExtent l="0" t="0" r="9525" b="0"/>
            <wp:wrapSquare wrapText="bothSides"/>
            <wp:docPr id="7" name="Picture 7" descr="9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953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BE0" w:rsidRPr="00BD085B">
        <w:rPr>
          <w:rFonts w:ascii="Georgia" w:eastAsia="Times New Roman" w:hAnsi="Georgia" w:cs="Open Sans"/>
          <w:i/>
          <w:iCs/>
          <w:color w:val="303030"/>
          <w:kern w:val="36"/>
          <w:sz w:val="48"/>
          <w:szCs w:val="48"/>
          <w:lang w:val="en-GB" w:eastAsia="en-GB"/>
        </w:rPr>
        <w:t>Ilex</w:t>
      </w:r>
      <w:r w:rsidR="00E83BE0" w:rsidRPr="00BD085B">
        <w:rPr>
          <w:rFonts w:ascii="Georgia" w:eastAsia="Times New Roman" w:hAnsi="Georgia" w:cs="Open Sans"/>
          <w:color w:val="303030"/>
          <w:kern w:val="36"/>
          <w:sz w:val="48"/>
          <w:szCs w:val="48"/>
          <w:lang w:val="en-GB" w:eastAsia="en-GB"/>
        </w:rPr>
        <w:t> </w:t>
      </w:r>
      <w:proofErr w:type="spellStart"/>
      <w:r w:rsidR="00E83BE0" w:rsidRPr="00BD085B">
        <w:rPr>
          <w:rFonts w:ascii="Georgia" w:eastAsia="Times New Roman" w:hAnsi="Georgia" w:cs="Open Sans"/>
          <w:i/>
          <w:iCs/>
          <w:color w:val="303030"/>
          <w:kern w:val="36"/>
          <w:sz w:val="48"/>
          <w:szCs w:val="48"/>
          <w:lang w:val="en-GB" w:eastAsia="en-GB"/>
        </w:rPr>
        <w:t>aquifolium</w:t>
      </w:r>
      <w:proofErr w:type="spellEnd"/>
      <w:r w:rsidR="00E83BE0">
        <w:rPr>
          <w:rFonts w:ascii="Georgia" w:eastAsia="Times New Roman" w:hAnsi="Georgia" w:cs="Open Sans"/>
          <w:i/>
          <w:iCs/>
          <w:color w:val="303030"/>
          <w:kern w:val="36"/>
          <w:sz w:val="48"/>
          <w:szCs w:val="48"/>
          <w:lang w:val="en-GB" w:eastAsia="en-GB"/>
        </w:rPr>
        <w:t xml:space="preserve"> - </w:t>
      </w:r>
      <w:r w:rsidR="00E83BE0" w:rsidRPr="00BD085B">
        <w:rPr>
          <w:rFonts w:ascii="Georgia" w:eastAsia="Times New Roman" w:hAnsi="Georgia" w:cs="Open Sans"/>
          <w:color w:val="303030"/>
          <w:sz w:val="36"/>
          <w:szCs w:val="36"/>
          <w:lang w:val="en-GB" w:eastAsia="en-GB"/>
        </w:rPr>
        <w:t>Holly</w:t>
      </w:r>
    </w:p>
    <w:p w14:paraId="7FD5EE65" w14:textId="13C70897" w:rsidR="00BD085B" w:rsidRPr="00BD085B" w:rsidRDefault="00BD085B" w:rsidP="005E2CDD">
      <w:pPr>
        <w:shd w:val="clear" w:color="auto" w:fill="FFFFFF"/>
        <w:jc w:val="center"/>
        <w:rPr>
          <w:rFonts w:ascii="Open Sans" w:eastAsia="Times New Roman" w:hAnsi="Open Sans" w:cs="Open Sans"/>
          <w:color w:val="303030"/>
          <w:sz w:val="24"/>
          <w:szCs w:val="24"/>
          <w:lang w:val="en-GB" w:eastAsia="en-GB"/>
        </w:rPr>
      </w:pP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3"/>
        <w:gridCol w:w="1669"/>
        <w:gridCol w:w="661"/>
        <w:gridCol w:w="709"/>
        <w:gridCol w:w="709"/>
        <w:gridCol w:w="564"/>
        <w:gridCol w:w="1279"/>
        <w:gridCol w:w="1418"/>
        <w:gridCol w:w="615"/>
        <w:gridCol w:w="709"/>
        <w:gridCol w:w="1697"/>
        <w:gridCol w:w="1529"/>
        <w:gridCol w:w="1435"/>
        <w:gridCol w:w="83"/>
      </w:tblGrid>
      <w:tr w:rsidR="005E2CDD" w:rsidRPr="00BD085B" w14:paraId="3E963E58" w14:textId="77777777" w:rsidTr="005E2CDD">
        <w:trPr>
          <w:tblHeader/>
          <w:jc w:val="center"/>
        </w:trPr>
        <w:tc>
          <w:tcPr>
            <w:tcW w:w="5000" w:type="pct"/>
            <w:gridSpan w:val="14"/>
            <w:shd w:val="clear" w:color="auto" w:fill="auto"/>
            <w:vAlign w:val="center"/>
            <w:hideMark/>
          </w:tcPr>
          <w:p w14:paraId="114C7E4E" w14:textId="77777777" w:rsidR="00BD085B" w:rsidRPr="00BD085B" w:rsidRDefault="00BD085B" w:rsidP="00BD085B">
            <w:pPr>
              <w:ind w:left="-15" w:right="-15"/>
              <w:rPr>
                <w:rFonts w:ascii="Open Sans" w:eastAsia="Times New Roman" w:hAnsi="Open Sans" w:cs="Open Sans"/>
                <w:b/>
                <w:bCs/>
                <w:color w:val="636C72"/>
                <w:sz w:val="18"/>
                <w:szCs w:val="18"/>
                <w:lang w:val="en-GB" w:eastAsia="en-GB"/>
              </w:rPr>
            </w:pPr>
            <w:r w:rsidRPr="00BD085B">
              <w:rPr>
                <w:rFonts w:ascii="Open Sans" w:eastAsia="Times New Roman" w:hAnsi="Open Sans" w:cs="Open Sans"/>
                <w:b/>
                <w:bCs/>
                <w:color w:val="636C72"/>
                <w:sz w:val="18"/>
                <w:szCs w:val="18"/>
                <w:lang w:val="en-GB" w:eastAsia="en-GB"/>
              </w:rPr>
              <w:t>A table displaying which months are best to sow, plant and harvest.</w:t>
            </w:r>
          </w:p>
        </w:tc>
      </w:tr>
      <w:tr w:rsidR="005E2CDD" w:rsidRPr="005E2CDD" w14:paraId="4FF7E4EF" w14:textId="77777777" w:rsidTr="005E2CDD">
        <w:trPr>
          <w:gridAfter w:val="1"/>
          <w:wAfter w:w="28" w:type="pct"/>
          <w:tblHeader/>
          <w:jc w:val="center"/>
        </w:trPr>
        <w:tc>
          <w:tcPr>
            <w:tcW w:w="408" w:type="pct"/>
            <w:shd w:val="clear" w:color="auto" w:fill="auto"/>
            <w:vAlign w:val="center"/>
            <w:hideMark/>
          </w:tcPr>
          <w:p w14:paraId="24E27ECD" w14:textId="77777777" w:rsidR="00BD085B" w:rsidRPr="00BD085B" w:rsidRDefault="00BD085B" w:rsidP="00BD085B">
            <w:pPr>
              <w:ind w:left="-15" w:right="-15"/>
              <w:rPr>
                <w:rFonts w:ascii="Open Sans" w:eastAsia="Times New Roman" w:hAnsi="Open Sans" w:cs="Open Sans"/>
                <w:color w:val="636C72"/>
                <w:sz w:val="18"/>
                <w:szCs w:val="18"/>
                <w:lang w:val="en-GB" w:eastAsia="en-GB"/>
              </w:rPr>
            </w:pPr>
          </w:p>
        </w:tc>
        <w:tc>
          <w:tcPr>
            <w:tcW w:w="586" w:type="pct"/>
            <w:shd w:val="clear" w:color="auto" w:fill="FFFFFF"/>
            <w:tcMar>
              <w:top w:w="15" w:type="dxa"/>
              <w:left w:w="15" w:type="dxa"/>
              <w:bottom w:w="150" w:type="dxa"/>
              <w:right w:w="75" w:type="dxa"/>
            </w:tcMar>
            <w:vAlign w:val="bottom"/>
            <w:hideMark/>
          </w:tcPr>
          <w:p w14:paraId="2027473B"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Jan</w:t>
            </w:r>
          </w:p>
        </w:tc>
        <w:tc>
          <w:tcPr>
            <w:tcW w:w="232" w:type="pct"/>
            <w:shd w:val="clear" w:color="auto" w:fill="FFFFFF"/>
            <w:tcMar>
              <w:top w:w="15" w:type="dxa"/>
              <w:left w:w="15" w:type="dxa"/>
              <w:bottom w:w="150" w:type="dxa"/>
              <w:right w:w="75" w:type="dxa"/>
            </w:tcMar>
            <w:vAlign w:val="bottom"/>
            <w:hideMark/>
          </w:tcPr>
          <w:p w14:paraId="1DE46439"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Feb</w:t>
            </w:r>
          </w:p>
        </w:tc>
        <w:tc>
          <w:tcPr>
            <w:tcW w:w="249" w:type="pct"/>
            <w:shd w:val="clear" w:color="auto" w:fill="FFFFFF"/>
            <w:tcMar>
              <w:top w:w="15" w:type="dxa"/>
              <w:left w:w="15" w:type="dxa"/>
              <w:bottom w:w="150" w:type="dxa"/>
              <w:right w:w="75" w:type="dxa"/>
            </w:tcMar>
            <w:vAlign w:val="bottom"/>
            <w:hideMark/>
          </w:tcPr>
          <w:p w14:paraId="5DE5A49D"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Mar</w:t>
            </w:r>
          </w:p>
        </w:tc>
        <w:tc>
          <w:tcPr>
            <w:tcW w:w="249" w:type="pct"/>
            <w:shd w:val="clear" w:color="auto" w:fill="FFFFFF"/>
            <w:tcMar>
              <w:top w:w="15" w:type="dxa"/>
              <w:left w:w="15" w:type="dxa"/>
              <w:bottom w:w="150" w:type="dxa"/>
              <w:right w:w="75" w:type="dxa"/>
            </w:tcMar>
            <w:vAlign w:val="bottom"/>
            <w:hideMark/>
          </w:tcPr>
          <w:p w14:paraId="4DE906EE"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Apr</w:t>
            </w:r>
          </w:p>
        </w:tc>
        <w:tc>
          <w:tcPr>
            <w:tcW w:w="198" w:type="pct"/>
            <w:shd w:val="clear" w:color="auto" w:fill="FFFFFF"/>
            <w:tcMar>
              <w:top w:w="15" w:type="dxa"/>
              <w:left w:w="15" w:type="dxa"/>
              <w:bottom w:w="150" w:type="dxa"/>
              <w:right w:w="75" w:type="dxa"/>
            </w:tcMar>
            <w:vAlign w:val="bottom"/>
            <w:hideMark/>
          </w:tcPr>
          <w:p w14:paraId="7FBBC7E0"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May</w:t>
            </w:r>
          </w:p>
        </w:tc>
        <w:tc>
          <w:tcPr>
            <w:tcW w:w="449" w:type="pct"/>
            <w:shd w:val="clear" w:color="auto" w:fill="FFFFFF"/>
            <w:tcMar>
              <w:top w:w="15" w:type="dxa"/>
              <w:left w:w="15" w:type="dxa"/>
              <w:bottom w:w="150" w:type="dxa"/>
              <w:right w:w="75" w:type="dxa"/>
            </w:tcMar>
            <w:vAlign w:val="bottom"/>
            <w:hideMark/>
          </w:tcPr>
          <w:p w14:paraId="61EFE066"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Jun</w:t>
            </w:r>
          </w:p>
        </w:tc>
        <w:tc>
          <w:tcPr>
            <w:tcW w:w="498" w:type="pct"/>
            <w:shd w:val="clear" w:color="auto" w:fill="FFFFFF"/>
            <w:tcMar>
              <w:top w:w="15" w:type="dxa"/>
              <w:left w:w="15" w:type="dxa"/>
              <w:bottom w:w="150" w:type="dxa"/>
              <w:right w:w="75" w:type="dxa"/>
            </w:tcMar>
            <w:vAlign w:val="bottom"/>
            <w:hideMark/>
          </w:tcPr>
          <w:p w14:paraId="4A8084FE"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Jul</w:t>
            </w:r>
          </w:p>
        </w:tc>
        <w:tc>
          <w:tcPr>
            <w:tcW w:w="216" w:type="pct"/>
            <w:shd w:val="clear" w:color="auto" w:fill="FFFFFF"/>
            <w:tcMar>
              <w:top w:w="15" w:type="dxa"/>
              <w:left w:w="15" w:type="dxa"/>
              <w:bottom w:w="150" w:type="dxa"/>
              <w:right w:w="75" w:type="dxa"/>
            </w:tcMar>
            <w:vAlign w:val="bottom"/>
            <w:hideMark/>
          </w:tcPr>
          <w:p w14:paraId="3F7AD93E"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Aug</w:t>
            </w:r>
          </w:p>
        </w:tc>
        <w:tc>
          <w:tcPr>
            <w:tcW w:w="249" w:type="pct"/>
            <w:shd w:val="clear" w:color="auto" w:fill="FFFFFF"/>
            <w:tcMar>
              <w:top w:w="15" w:type="dxa"/>
              <w:left w:w="15" w:type="dxa"/>
              <w:bottom w:w="150" w:type="dxa"/>
              <w:right w:w="75" w:type="dxa"/>
            </w:tcMar>
            <w:vAlign w:val="bottom"/>
            <w:hideMark/>
          </w:tcPr>
          <w:p w14:paraId="66ECF89C"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Sep</w:t>
            </w:r>
          </w:p>
        </w:tc>
        <w:tc>
          <w:tcPr>
            <w:tcW w:w="596" w:type="pct"/>
            <w:shd w:val="clear" w:color="auto" w:fill="FFFFFF"/>
            <w:tcMar>
              <w:top w:w="15" w:type="dxa"/>
              <w:left w:w="15" w:type="dxa"/>
              <w:bottom w:w="150" w:type="dxa"/>
              <w:right w:w="75" w:type="dxa"/>
            </w:tcMar>
            <w:vAlign w:val="bottom"/>
            <w:hideMark/>
          </w:tcPr>
          <w:p w14:paraId="2C0A77C0"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Oct</w:t>
            </w:r>
          </w:p>
        </w:tc>
        <w:tc>
          <w:tcPr>
            <w:tcW w:w="537" w:type="pct"/>
            <w:shd w:val="clear" w:color="auto" w:fill="FFFFFF"/>
            <w:tcMar>
              <w:top w:w="15" w:type="dxa"/>
              <w:left w:w="15" w:type="dxa"/>
              <w:bottom w:w="150" w:type="dxa"/>
              <w:right w:w="75" w:type="dxa"/>
            </w:tcMar>
            <w:vAlign w:val="bottom"/>
            <w:hideMark/>
          </w:tcPr>
          <w:p w14:paraId="28A0DCFD"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Nov</w:t>
            </w:r>
          </w:p>
        </w:tc>
        <w:tc>
          <w:tcPr>
            <w:tcW w:w="504" w:type="pct"/>
            <w:shd w:val="clear" w:color="auto" w:fill="FFFFFF"/>
            <w:tcMar>
              <w:top w:w="15" w:type="dxa"/>
              <w:left w:w="15" w:type="dxa"/>
              <w:bottom w:w="150" w:type="dxa"/>
              <w:right w:w="0" w:type="dxa"/>
            </w:tcMar>
            <w:vAlign w:val="bottom"/>
            <w:hideMark/>
          </w:tcPr>
          <w:p w14:paraId="3E4AA064"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Dec</w:t>
            </w:r>
          </w:p>
        </w:tc>
      </w:tr>
      <w:tr w:rsidR="005E2CDD" w:rsidRPr="00E83BE0" w14:paraId="3B3ED0BF" w14:textId="77777777" w:rsidTr="005E2CDD">
        <w:trPr>
          <w:gridAfter w:val="1"/>
          <w:wAfter w:w="28" w:type="pct"/>
          <w:trHeight w:val="55"/>
          <w:jc w:val="center"/>
        </w:trPr>
        <w:tc>
          <w:tcPr>
            <w:tcW w:w="408" w:type="pct"/>
            <w:shd w:val="clear" w:color="auto" w:fill="FFFFFF"/>
            <w:tcMar>
              <w:top w:w="15" w:type="dxa"/>
              <w:left w:w="15" w:type="dxa"/>
              <w:bottom w:w="150" w:type="dxa"/>
              <w:right w:w="150" w:type="dxa"/>
            </w:tcMar>
            <w:vAlign w:val="center"/>
            <w:hideMark/>
          </w:tcPr>
          <w:p w14:paraId="74167F09"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Flowers</w:t>
            </w:r>
          </w:p>
        </w:tc>
        <w:tc>
          <w:tcPr>
            <w:tcW w:w="586" w:type="pct"/>
            <w:shd w:val="clear" w:color="auto" w:fill="auto"/>
            <w:tcMar>
              <w:top w:w="15" w:type="dxa"/>
              <w:left w:w="15" w:type="dxa"/>
              <w:bottom w:w="150" w:type="dxa"/>
              <w:right w:w="75" w:type="dxa"/>
            </w:tcMar>
            <w:vAlign w:val="center"/>
          </w:tcPr>
          <w:p w14:paraId="1E1470C9" w14:textId="5C13DFD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32" w:type="pct"/>
            <w:shd w:val="clear" w:color="auto" w:fill="auto"/>
            <w:tcMar>
              <w:top w:w="15" w:type="dxa"/>
              <w:left w:w="15" w:type="dxa"/>
              <w:bottom w:w="150" w:type="dxa"/>
              <w:right w:w="75" w:type="dxa"/>
            </w:tcMar>
            <w:vAlign w:val="center"/>
          </w:tcPr>
          <w:p w14:paraId="113793E2" w14:textId="47672C1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150" w:type="dxa"/>
              <w:right w:w="75" w:type="dxa"/>
            </w:tcMar>
            <w:vAlign w:val="center"/>
          </w:tcPr>
          <w:p w14:paraId="1C30F5CF" w14:textId="72266E6C"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150" w:type="dxa"/>
              <w:right w:w="75" w:type="dxa"/>
            </w:tcMar>
            <w:vAlign w:val="center"/>
          </w:tcPr>
          <w:p w14:paraId="1D52BC3A" w14:textId="5D070A6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98" w:type="pct"/>
            <w:shd w:val="clear" w:color="auto" w:fill="auto"/>
            <w:tcMar>
              <w:top w:w="15" w:type="dxa"/>
              <w:left w:w="15" w:type="dxa"/>
              <w:bottom w:w="150" w:type="dxa"/>
              <w:right w:w="75" w:type="dxa"/>
            </w:tcMar>
            <w:vAlign w:val="center"/>
          </w:tcPr>
          <w:p w14:paraId="0A0BAF20" w14:textId="20D66C57"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49" w:type="pct"/>
            <w:shd w:val="clear" w:color="auto" w:fill="auto"/>
            <w:tcMar>
              <w:top w:w="15" w:type="dxa"/>
              <w:left w:w="15" w:type="dxa"/>
              <w:bottom w:w="150" w:type="dxa"/>
              <w:right w:w="75" w:type="dxa"/>
            </w:tcMar>
            <w:vAlign w:val="center"/>
            <w:hideMark/>
          </w:tcPr>
          <w:p w14:paraId="7D4A1EFC"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flower in June</w:t>
            </w:r>
          </w:p>
        </w:tc>
        <w:tc>
          <w:tcPr>
            <w:tcW w:w="498" w:type="pct"/>
            <w:shd w:val="clear" w:color="auto" w:fill="auto"/>
            <w:tcMar>
              <w:top w:w="15" w:type="dxa"/>
              <w:left w:w="15" w:type="dxa"/>
              <w:bottom w:w="150" w:type="dxa"/>
              <w:right w:w="75" w:type="dxa"/>
            </w:tcMar>
            <w:vAlign w:val="center"/>
            <w:hideMark/>
          </w:tcPr>
          <w:p w14:paraId="1F93AAE0"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flower in July</w:t>
            </w:r>
          </w:p>
        </w:tc>
        <w:tc>
          <w:tcPr>
            <w:tcW w:w="216" w:type="pct"/>
            <w:shd w:val="clear" w:color="auto" w:fill="auto"/>
            <w:tcMar>
              <w:top w:w="15" w:type="dxa"/>
              <w:left w:w="15" w:type="dxa"/>
              <w:bottom w:w="150" w:type="dxa"/>
              <w:right w:w="75" w:type="dxa"/>
            </w:tcMar>
            <w:vAlign w:val="center"/>
          </w:tcPr>
          <w:p w14:paraId="7F0F1AA1" w14:textId="45052BDE"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150" w:type="dxa"/>
              <w:right w:w="75" w:type="dxa"/>
            </w:tcMar>
            <w:vAlign w:val="center"/>
          </w:tcPr>
          <w:p w14:paraId="017D88BB" w14:textId="1F84CEF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96" w:type="pct"/>
            <w:shd w:val="clear" w:color="auto" w:fill="auto"/>
            <w:tcMar>
              <w:top w:w="15" w:type="dxa"/>
              <w:left w:w="15" w:type="dxa"/>
              <w:bottom w:w="150" w:type="dxa"/>
              <w:right w:w="75" w:type="dxa"/>
            </w:tcMar>
            <w:vAlign w:val="center"/>
          </w:tcPr>
          <w:p w14:paraId="47F31353" w14:textId="114858D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37" w:type="pct"/>
            <w:shd w:val="clear" w:color="auto" w:fill="auto"/>
            <w:tcMar>
              <w:top w:w="15" w:type="dxa"/>
              <w:left w:w="15" w:type="dxa"/>
              <w:bottom w:w="150" w:type="dxa"/>
              <w:right w:w="75" w:type="dxa"/>
            </w:tcMar>
            <w:vAlign w:val="center"/>
          </w:tcPr>
          <w:p w14:paraId="53392321" w14:textId="017F721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04" w:type="pct"/>
            <w:shd w:val="clear" w:color="auto" w:fill="auto"/>
            <w:tcMar>
              <w:top w:w="15" w:type="dxa"/>
              <w:left w:w="15" w:type="dxa"/>
              <w:bottom w:w="150" w:type="dxa"/>
              <w:right w:w="0" w:type="dxa"/>
            </w:tcMar>
            <w:vAlign w:val="center"/>
          </w:tcPr>
          <w:p w14:paraId="52059555" w14:textId="7270BA1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r>
      <w:tr w:rsidR="005E2CDD" w:rsidRPr="00E83BE0" w14:paraId="5375DE03" w14:textId="77777777" w:rsidTr="005E2CDD">
        <w:trPr>
          <w:gridAfter w:val="1"/>
          <w:wAfter w:w="28" w:type="pct"/>
          <w:jc w:val="center"/>
        </w:trPr>
        <w:tc>
          <w:tcPr>
            <w:tcW w:w="408" w:type="pct"/>
            <w:shd w:val="clear" w:color="auto" w:fill="FFFFFF"/>
            <w:tcMar>
              <w:top w:w="15" w:type="dxa"/>
              <w:left w:w="15" w:type="dxa"/>
              <w:bottom w:w="0" w:type="dxa"/>
              <w:right w:w="150" w:type="dxa"/>
            </w:tcMar>
            <w:vAlign w:val="center"/>
            <w:hideMark/>
          </w:tcPr>
          <w:p w14:paraId="73DAF451"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Fruits</w:t>
            </w:r>
          </w:p>
        </w:tc>
        <w:tc>
          <w:tcPr>
            <w:tcW w:w="586" w:type="pct"/>
            <w:shd w:val="clear" w:color="auto" w:fill="auto"/>
            <w:tcMar>
              <w:top w:w="15" w:type="dxa"/>
              <w:left w:w="15" w:type="dxa"/>
              <w:bottom w:w="0" w:type="dxa"/>
              <w:right w:w="75" w:type="dxa"/>
            </w:tcMar>
            <w:vAlign w:val="center"/>
            <w:hideMark/>
          </w:tcPr>
          <w:p w14:paraId="31DBCBD3"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January</w:t>
            </w:r>
          </w:p>
        </w:tc>
        <w:tc>
          <w:tcPr>
            <w:tcW w:w="232" w:type="pct"/>
            <w:shd w:val="clear" w:color="auto" w:fill="auto"/>
            <w:tcMar>
              <w:top w:w="15" w:type="dxa"/>
              <w:left w:w="15" w:type="dxa"/>
              <w:bottom w:w="0" w:type="dxa"/>
              <w:right w:w="75" w:type="dxa"/>
            </w:tcMar>
            <w:vAlign w:val="center"/>
          </w:tcPr>
          <w:p w14:paraId="582735FE" w14:textId="46673A15"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0" w:type="dxa"/>
              <w:right w:w="75" w:type="dxa"/>
            </w:tcMar>
            <w:vAlign w:val="center"/>
          </w:tcPr>
          <w:p w14:paraId="734F3107" w14:textId="0722356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0" w:type="dxa"/>
              <w:right w:w="75" w:type="dxa"/>
            </w:tcMar>
            <w:vAlign w:val="center"/>
          </w:tcPr>
          <w:p w14:paraId="4018DEFE" w14:textId="099A7FB7"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98" w:type="pct"/>
            <w:shd w:val="clear" w:color="auto" w:fill="auto"/>
            <w:tcMar>
              <w:top w:w="15" w:type="dxa"/>
              <w:left w:w="15" w:type="dxa"/>
              <w:bottom w:w="0" w:type="dxa"/>
              <w:right w:w="75" w:type="dxa"/>
            </w:tcMar>
            <w:vAlign w:val="center"/>
          </w:tcPr>
          <w:p w14:paraId="152F7D15" w14:textId="47F47E35"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49" w:type="pct"/>
            <w:shd w:val="clear" w:color="auto" w:fill="auto"/>
            <w:tcMar>
              <w:top w:w="15" w:type="dxa"/>
              <w:left w:w="15" w:type="dxa"/>
              <w:bottom w:w="0" w:type="dxa"/>
              <w:right w:w="75" w:type="dxa"/>
            </w:tcMar>
            <w:vAlign w:val="center"/>
          </w:tcPr>
          <w:p w14:paraId="59DE5B0E" w14:textId="7E0CB12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98" w:type="pct"/>
            <w:shd w:val="clear" w:color="auto" w:fill="auto"/>
            <w:tcMar>
              <w:top w:w="15" w:type="dxa"/>
              <w:left w:w="15" w:type="dxa"/>
              <w:bottom w:w="0" w:type="dxa"/>
              <w:right w:w="75" w:type="dxa"/>
            </w:tcMar>
            <w:vAlign w:val="center"/>
          </w:tcPr>
          <w:p w14:paraId="42580C6A" w14:textId="2343E09D"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16" w:type="pct"/>
            <w:shd w:val="clear" w:color="auto" w:fill="auto"/>
            <w:tcMar>
              <w:top w:w="15" w:type="dxa"/>
              <w:left w:w="15" w:type="dxa"/>
              <w:bottom w:w="0" w:type="dxa"/>
              <w:right w:w="75" w:type="dxa"/>
            </w:tcMar>
            <w:vAlign w:val="center"/>
          </w:tcPr>
          <w:p w14:paraId="46E120AA" w14:textId="23FC5B3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49" w:type="pct"/>
            <w:shd w:val="clear" w:color="auto" w:fill="auto"/>
            <w:tcMar>
              <w:top w:w="15" w:type="dxa"/>
              <w:left w:w="15" w:type="dxa"/>
              <w:bottom w:w="0" w:type="dxa"/>
              <w:right w:w="75" w:type="dxa"/>
            </w:tcMar>
            <w:vAlign w:val="center"/>
          </w:tcPr>
          <w:p w14:paraId="45AEF1A6" w14:textId="699F6BED"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96" w:type="pct"/>
            <w:shd w:val="clear" w:color="auto" w:fill="auto"/>
            <w:tcMar>
              <w:top w:w="15" w:type="dxa"/>
              <w:left w:w="15" w:type="dxa"/>
              <w:bottom w:w="0" w:type="dxa"/>
              <w:right w:w="75" w:type="dxa"/>
            </w:tcMar>
            <w:vAlign w:val="center"/>
            <w:hideMark/>
          </w:tcPr>
          <w:p w14:paraId="6379499D"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October</w:t>
            </w:r>
          </w:p>
        </w:tc>
        <w:tc>
          <w:tcPr>
            <w:tcW w:w="537" w:type="pct"/>
            <w:shd w:val="clear" w:color="auto" w:fill="auto"/>
            <w:tcMar>
              <w:top w:w="15" w:type="dxa"/>
              <w:left w:w="15" w:type="dxa"/>
              <w:bottom w:w="0" w:type="dxa"/>
              <w:right w:w="75" w:type="dxa"/>
            </w:tcMar>
            <w:vAlign w:val="center"/>
            <w:hideMark/>
          </w:tcPr>
          <w:p w14:paraId="3F0A03D9"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November</w:t>
            </w:r>
          </w:p>
        </w:tc>
        <w:tc>
          <w:tcPr>
            <w:tcW w:w="504" w:type="pct"/>
            <w:shd w:val="clear" w:color="auto" w:fill="auto"/>
            <w:tcMar>
              <w:top w:w="15" w:type="dxa"/>
              <w:left w:w="15" w:type="dxa"/>
              <w:bottom w:w="0" w:type="dxa"/>
              <w:right w:w="0" w:type="dxa"/>
            </w:tcMar>
            <w:vAlign w:val="center"/>
            <w:hideMark/>
          </w:tcPr>
          <w:p w14:paraId="7E426050"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December</w:t>
            </w:r>
          </w:p>
        </w:tc>
      </w:tr>
    </w:tbl>
    <w:p w14:paraId="51A6A856" w14:textId="77777777" w:rsidR="00BD085B" w:rsidRPr="00BD085B" w:rsidRDefault="00BD085B" w:rsidP="008E623D">
      <w:pPr>
        <w:numPr>
          <w:ilvl w:val="0"/>
          <w:numId w:val="1"/>
        </w:num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Botanical name:</w:t>
      </w:r>
      <w:r w:rsidRPr="00BD085B">
        <w:rPr>
          <w:rFonts w:ascii="Open Sans" w:eastAsia="Times New Roman" w:hAnsi="Open Sans" w:cs="Open Sans"/>
          <w:color w:val="303030"/>
          <w:sz w:val="20"/>
          <w:szCs w:val="20"/>
          <w:lang w:val="en-GB" w:eastAsia="en-GB"/>
        </w:rPr>
        <w:t> </w:t>
      </w:r>
      <w:r w:rsidRPr="00BD085B">
        <w:rPr>
          <w:rFonts w:ascii="Open Sans" w:eastAsia="Times New Roman" w:hAnsi="Open Sans" w:cs="Open Sans"/>
          <w:i/>
          <w:iCs/>
          <w:color w:val="303030"/>
          <w:sz w:val="20"/>
          <w:szCs w:val="20"/>
          <w:lang w:val="en-GB" w:eastAsia="en-GB"/>
        </w:rPr>
        <w:t>Ilex</w:t>
      </w:r>
      <w:r w:rsidRPr="00BD085B">
        <w:rPr>
          <w:rFonts w:ascii="Open Sans" w:eastAsia="Times New Roman" w:hAnsi="Open Sans" w:cs="Open Sans"/>
          <w:color w:val="303030"/>
          <w:sz w:val="20"/>
          <w:szCs w:val="20"/>
          <w:lang w:val="en-GB" w:eastAsia="en-GB"/>
        </w:rPr>
        <w:t> </w:t>
      </w:r>
      <w:proofErr w:type="spellStart"/>
      <w:r w:rsidRPr="00BD085B">
        <w:rPr>
          <w:rFonts w:ascii="Open Sans" w:eastAsia="Times New Roman" w:hAnsi="Open Sans" w:cs="Open Sans"/>
          <w:i/>
          <w:iCs/>
          <w:color w:val="303030"/>
          <w:sz w:val="20"/>
          <w:szCs w:val="20"/>
          <w:lang w:val="en-GB" w:eastAsia="en-GB"/>
        </w:rPr>
        <w:t>aquifolium</w:t>
      </w:r>
      <w:proofErr w:type="spellEnd"/>
    </w:p>
    <w:p w14:paraId="0194D160" w14:textId="77777777" w:rsidR="00BD085B" w:rsidRPr="00BD085B" w:rsidRDefault="00BD085B" w:rsidP="008E623D">
      <w:pPr>
        <w:numPr>
          <w:ilvl w:val="0"/>
          <w:numId w:val="1"/>
        </w:num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Common name:</w:t>
      </w:r>
      <w:r w:rsidRPr="00BD085B">
        <w:rPr>
          <w:rFonts w:ascii="Open Sans" w:eastAsia="Times New Roman" w:hAnsi="Open Sans" w:cs="Open Sans"/>
          <w:color w:val="303030"/>
          <w:sz w:val="20"/>
          <w:szCs w:val="20"/>
          <w:lang w:val="en-GB" w:eastAsia="en-GB"/>
        </w:rPr>
        <w:t> Holly</w:t>
      </w:r>
    </w:p>
    <w:p w14:paraId="4530F317" w14:textId="77777777" w:rsidR="00BD085B" w:rsidRPr="00BD085B" w:rsidRDefault="00BD085B" w:rsidP="008E623D">
      <w:pPr>
        <w:numPr>
          <w:ilvl w:val="0"/>
          <w:numId w:val="1"/>
        </w:num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Family:</w:t>
      </w:r>
      <w:r w:rsidRPr="00BD085B">
        <w:rPr>
          <w:rFonts w:ascii="Open Sans" w:eastAsia="Times New Roman" w:hAnsi="Open Sans" w:cs="Open Sans"/>
          <w:color w:val="303030"/>
          <w:sz w:val="20"/>
          <w:szCs w:val="20"/>
          <w:lang w:val="en-GB" w:eastAsia="en-GB"/>
        </w:rPr>
        <w:t> Aquifoliaceae</w:t>
      </w:r>
    </w:p>
    <w:p w14:paraId="01EAA170" w14:textId="77777777" w:rsidR="00BD085B" w:rsidRPr="00BD085B" w:rsidRDefault="00BD085B" w:rsidP="008E623D">
      <w:pPr>
        <w:numPr>
          <w:ilvl w:val="0"/>
          <w:numId w:val="1"/>
        </w:num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Plant Type:</w:t>
      </w:r>
      <w:r w:rsidRPr="00BD085B">
        <w:rPr>
          <w:rFonts w:ascii="Open Sans" w:eastAsia="Times New Roman" w:hAnsi="Open Sans" w:cs="Open Sans"/>
          <w:color w:val="303030"/>
          <w:sz w:val="20"/>
          <w:szCs w:val="20"/>
          <w:lang w:val="en-GB" w:eastAsia="en-GB"/>
        </w:rPr>
        <w:t> Shrub, Evergreen</w:t>
      </w:r>
    </w:p>
    <w:p w14:paraId="2BF66C93" w14:textId="1BA60E65" w:rsidR="00BD085B" w:rsidRPr="00BD085B" w:rsidRDefault="00BD085B" w:rsidP="005E2CDD">
      <w:p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Flower colour:</w:t>
      </w:r>
      <w:r w:rsidR="005E2CDD" w:rsidRPr="005E2CDD">
        <w:rPr>
          <w:rFonts w:ascii="Open Sans" w:eastAsia="Times New Roman" w:hAnsi="Open Sans" w:cs="Open Sans"/>
          <w:b/>
          <w:bCs/>
          <w:color w:val="303030"/>
          <w:sz w:val="20"/>
          <w:szCs w:val="20"/>
          <w:lang w:val="en-GB" w:eastAsia="en-GB"/>
        </w:rPr>
        <w:t xml:space="preserve"> </w:t>
      </w:r>
      <w:r w:rsidRPr="00BD085B">
        <w:rPr>
          <w:rFonts w:ascii="Open Sans" w:eastAsia="Times New Roman" w:hAnsi="Open Sans" w:cs="Open Sans"/>
          <w:color w:val="303030"/>
          <w:sz w:val="20"/>
          <w:szCs w:val="20"/>
          <w:lang w:val="en-GB" w:eastAsia="en-GB"/>
        </w:rPr>
        <w:t>White</w:t>
      </w:r>
    </w:p>
    <w:p w14:paraId="28BDD7F3" w14:textId="19EF781A" w:rsidR="00BD085B" w:rsidRPr="00BD085B" w:rsidRDefault="00BD085B" w:rsidP="005E2CDD">
      <w:p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Foliage colour:</w:t>
      </w:r>
      <w:r w:rsidR="005E2CDD" w:rsidRPr="005E2CDD">
        <w:rPr>
          <w:rFonts w:ascii="Open Sans" w:eastAsia="Times New Roman" w:hAnsi="Open Sans" w:cs="Open Sans"/>
          <w:b/>
          <w:bCs/>
          <w:color w:val="303030"/>
          <w:sz w:val="20"/>
          <w:szCs w:val="20"/>
          <w:lang w:val="en-GB" w:eastAsia="en-GB"/>
        </w:rPr>
        <w:t xml:space="preserve"> </w:t>
      </w:r>
      <w:r w:rsidRPr="00BD085B">
        <w:rPr>
          <w:rFonts w:ascii="Open Sans" w:eastAsia="Times New Roman" w:hAnsi="Open Sans" w:cs="Open Sans"/>
          <w:color w:val="303030"/>
          <w:sz w:val="20"/>
          <w:szCs w:val="20"/>
          <w:lang w:val="en-GB" w:eastAsia="en-GB"/>
        </w:rPr>
        <w:t>Green</w:t>
      </w:r>
    </w:p>
    <w:p w14:paraId="16124E69" w14:textId="77777777" w:rsidR="00BD085B" w:rsidRPr="00BD085B" w:rsidRDefault="00BD085B" w:rsidP="008E623D">
      <w:pPr>
        <w:numPr>
          <w:ilvl w:val="0"/>
          <w:numId w:val="2"/>
        </w:num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Key features:</w:t>
      </w:r>
    </w:p>
    <w:p w14:paraId="55BF6C85" w14:textId="77777777" w:rsidR="005E2CDD" w:rsidRDefault="009767EA" w:rsidP="008E623D">
      <w:pPr>
        <w:numPr>
          <w:ilvl w:val="0"/>
          <w:numId w:val="2"/>
        </w:numPr>
        <w:shd w:val="clear" w:color="auto" w:fill="F7FBF6"/>
        <w:ind w:right="75"/>
        <w:rPr>
          <w:rFonts w:ascii="Open Sans" w:eastAsia="Times New Roman" w:hAnsi="Open Sans" w:cs="Open Sans"/>
          <w:color w:val="303030"/>
          <w:sz w:val="20"/>
          <w:szCs w:val="20"/>
          <w:lang w:val="en-GB" w:eastAsia="en-GB"/>
        </w:rPr>
      </w:pPr>
      <w:hyperlink r:id="rId9" w:history="1">
        <w:r w:rsidR="00BD085B" w:rsidRPr="00BD085B">
          <w:rPr>
            <w:rFonts w:ascii="Open Sans" w:eastAsia="Times New Roman" w:hAnsi="Open Sans" w:cs="Open Sans"/>
            <w:b/>
            <w:bCs/>
            <w:color w:val="303030"/>
            <w:sz w:val="20"/>
            <w:szCs w:val="20"/>
            <w:u w:val="single"/>
            <w:shd w:val="clear" w:color="auto" w:fill="F9B002"/>
            <w:lang w:val="en-GB" w:eastAsia="en-GB"/>
          </w:rPr>
          <w:t>Attractive to wildlife</w:t>
        </w:r>
      </w:hyperlink>
    </w:p>
    <w:p w14:paraId="063D6CE8" w14:textId="7347F8C4" w:rsidR="00BD085B" w:rsidRPr="00BD085B" w:rsidRDefault="009767EA" w:rsidP="008E623D">
      <w:pPr>
        <w:numPr>
          <w:ilvl w:val="0"/>
          <w:numId w:val="2"/>
        </w:numPr>
        <w:shd w:val="clear" w:color="auto" w:fill="F7FBF6"/>
        <w:ind w:right="75"/>
        <w:rPr>
          <w:rFonts w:ascii="Open Sans" w:eastAsia="Times New Roman" w:hAnsi="Open Sans" w:cs="Open Sans"/>
          <w:color w:val="303030"/>
          <w:sz w:val="20"/>
          <w:szCs w:val="20"/>
          <w:lang w:val="en-GB" w:eastAsia="en-GB"/>
        </w:rPr>
      </w:pPr>
      <w:hyperlink r:id="rId10" w:history="1">
        <w:r w:rsidR="00BD085B" w:rsidRPr="00BD085B">
          <w:rPr>
            <w:rFonts w:ascii="Open Sans" w:eastAsia="Times New Roman" w:hAnsi="Open Sans" w:cs="Open Sans"/>
            <w:b/>
            <w:bCs/>
            <w:color w:val="303030"/>
            <w:sz w:val="20"/>
            <w:szCs w:val="20"/>
            <w:u w:val="single"/>
            <w:shd w:val="clear" w:color="auto" w:fill="F9B002"/>
            <w:lang w:val="en-GB" w:eastAsia="en-GB"/>
          </w:rPr>
          <w:t>Flowers</w:t>
        </w:r>
      </w:hyperlink>
      <w:r w:rsidR="00BD085B" w:rsidRPr="00BD085B">
        <w:rPr>
          <w:rFonts w:ascii="Open Sans" w:eastAsia="Times New Roman" w:hAnsi="Open Sans" w:cs="Open Sans"/>
          <w:color w:val="303030"/>
          <w:sz w:val="20"/>
          <w:szCs w:val="20"/>
          <w:lang w:val="en-GB" w:eastAsia="en-GB"/>
        </w:rPr>
        <w:t> </w:t>
      </w:r>
    </w:p>
    <w:p w14:paraId="7D87C3A3" w14:textId="77777777" w:rsidR="00BD085B" w:rsidRPr="00BD085B" w:rsidRDefault="009767EA" w:rsidP="008E623D">
      <w:pPr>
        <w:numPr>
          <w:ilvl w:val="0"/>
          <w:numId w:val="2"/>
        </w:numPr>
        <w:shd w:val="clear" w:color="auto" w:fill="F7FBF6"/>
        <w:ind w:left="795" w:right="75"/>
        <w:rPr>
          <w:rFonts w:ascii="Open Sans" w:eastAsia="Times New Roman" w:hAnsi="Open Sans" w:cs="Open Sans"/>
          <w:color w:val="303030"/>
          <w:sz w:val="20"/>
          <w:szCs w:val="20"/>
          <w:lang w:val="en-GB" w:eastAsia="en-GB"/>
        </w:rPr>
      </w:pPr>
      <w:hyperlink r:id="rId11" w:history="1">
        <w:r w:rsidR="00BD085B" w:rsidRPr="00BD085B">
          <w:rPr>
            <w:rFonts w:ascii="Open Sans" w:eastAsia="Times New Roman" w:hAnsi="Open Sans" w:cs="Open Sans"/>
            <w:b/>
            <w:bCs/>
            <w:color w:val="303030"/>
            <w:sz w:val="20"/>
            <w:szCs w:val="20"/>
            <w:u w:val="single"/>
            <w:shd w:val="clear" w:color="auto" w:fill="F9B002"/>
            <w:lang w:val="en-GB" w:eastAsia="en-GB"/>
          </w:rPr>
          <w:t>Fruits</w:t>
        </w:r>
      </w:hyperlink>
    </w:p>
    <w:p w14:paraId="502DCBD6" w14:textId="77777777" w:rsidR="00E83BE0" w:rsidRPr="005E2CDD" w:rsidRDefault="00E83BE0" w:rsidP="00E83BE0">
      <w:pPr>
        <w:shd w:val="clear" w:color="auto" w:fill="FFFFFF"/>
        <w:rPr>
          <w:rFonts w:ascii="Open Sans" w:eastAsia="Times New Roman" w:hAnsi="Open Sans" w:cs="Open Sans"/>
          <w:color w:val="303030"/>
          <w:sz w:val="16"/>
          <w:szCs w:val="16"/>
          <w:lang w:val="en-GB" w:eastAsia="en-GB"/>
        </w:rPr>
      </w:pPr>
    </w:p>
    <w:p w14:paraId="4F249B2A" w14:textId="12227D4E" w:rsidR="00BD085B" w:rsidRPr="005E2CDD" w:rsidRDefault="00BD085B" w:rsidP="00E83BE0">
      <w:p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lang w:val="en-GB" w:eastAsia="en-GB"/>
        </w:rPr>
        <w:t>Common holly, </w:t>
      </w:r>
      <w:r w:rsidRPr="00BD085B">
        <w:rPr>
          <w:rFonts w:ascii="Open Sans" w:eastAsia="Times New Roman" w:hAnsi="Open Sans" w:cs="Open Sans"/>
          <w:i/>
          <w:iCs/>
          <w:color w:val="303030"/>
          <w:sz w:val="20"/>
          <w:szCs w:val="20"/>
          <w:lang w:val="en-GB" w:eastAsia="en-GB"/>
        </w:rPr>
        <w:t xml:space="preserve">Ilex </w:t>
      </w:r>
      <w:proofErr w:type="spellStart"/>
      <w:r w:rsidRPr="00BD085B">
        <w:rPr>
          <w:rFonts w:ascii="Open Sans" w:eastAsia="Times New Roman" w:hAnsi="Open Sans" w:cs="Open Sans"/>
          <w:i/>
          <w:iCs/>
          <w:color w:val="303030"/>
          <w:sz w:val="20"/>
          <w:szCs w:val="20"/>
          <w:lang w:val="en-GB" w:eastAsia="en-GB"/>
        </w:rPr>
        <w:t>aquifolium</w:t>
      </w:r>
      <w:proofErr w:type="spellEnd"/>
      <w:r w:rsidRPr="00BD085B">
        <w:rPr>
          <w:rFonts w:ascii="Open Sans" w:eastAsia="Times New Roman" w:hAnsi="Open Sans" w:cs="Open Sans"/>
          <w:color w:val="303030"/>
          <w:sz w:val="20"/>
          <w:szCs w:val="20"/>
          <w:lang w:val="en-GB" w:eastAsia="en-GB"/>
        </w:rPr>
        <w:t>, is a useful evergreen shrub that can be grown as a specimen tree, clipped bush or hedge. There are dozens of varieties, many with variegated leaves. Plants are either male or female, and only the female plants bear berries. Both sexes are required for the female plants to produce berries, which appear from late autumn to mid-winter.</w:t>
      </w:r>
      <w:r w:rsidR="00E83BE0" w:rsidRPr="005E2CDD">
        <w:rPr>
          <w:rFonts w:ascii="Open Sans" w:eastAsia="Times New Roman" w:hAnsi="Open Sans" w:cs="Open Sans"/>
          <w:color w:val="303030"/>
          <w:sz w:val="20"/>
          <w:szCs w:val="20"/>
          <w:lang w:val="en-GB" w:eastAsia="en-GB"/>
        </w:rPr>
        <w:t xml:space="preserve"> </w:t>
      </w:r>
      <w:r w:rsidRPr="00BD085B">
        <w:rPr>
          <w:rFonts w:ascii="Open Sans" w:eastAsia="Times New Roman" w:hAnsi="Open Sans" w:cs="Open Sans"/>
          <w:color w:val="303030"/>
          <w:sz w:val="20"/>
          <w:szCs w:val="20"/>
          <w:lang w:val="en-GB" w:eastAsia="en-GB"/>
        </w:rPr>
        <w:t>For best results grow </w:t>
      </w:r>
      <w:r w:rsidRPr="00BD085B">
        <w:rPr>
          <w:rFonts w:ascii="Open Sans" w:eastAsia="Times New Roman" w:hAnsi="Open Sans" w:cs="Open Sans"/>
          <w:i/>
          <w:iCs/>
          <w:color w:val="303030"/>
          <w:sz w:val="20"/>
          <w:szCs w:val="20"/>
          <w:lang w:val="en-GB" w:eastAsia="en-GB"/>
        </w:rPr>
        <w:t xml:space="preserve">Ilex </w:t>
      </w:r>
      <w:proofErr w:type="spellStart"/>
      <w:r w:rsidRPr="00BD085B">
        <w:rPr>
          <w:rFonts w:ascii="Open Sans" w:eastAsia="Times New Roman" w:hAnsi="Open Sans" w:cs="Open Sans"/>
          <w:i/>
          <w:iCs/>
          <w:color w:val="303030"/>
          <w:sz w:val="20"/>
          <w:szCs w:val="20"/>
          <w:lang w:val="en-GB" w:eastAsia="en-GB"/>
        </w:rPr>
        <w:t>aquifolium</w:t>
      </w:r>
      <w:proofErr w:type="spellEnd"/>
      <w:r w:rsidRPr="00BD085B">
        <w:rPr>
          <w:rFonts w:ascii="Open Sans" w:eastAsia="Times New Roman" w:hAnsi="Open Sans" w:cs="Open Sans"/>
          <w:color w:val="303030"/>
          <w:sz w:val="20"/>
          <w:szCs w:val="20"/>
          <w:lang w:val="en-GB" w:eastAsia="en-GB"/>
        </w:rPr>
        <w:t> in moist but well-drained soil, in sun or shade. The Royal Horticultural Society has given it its prestigious Award of Garden Merit (AGM).</w:t>
      </w:r>
    </w:p>
    <w:p w14:paraId="4242A78C" w14:textId="77777777" w:rsidR="00E83BE0" w:rsidRPr="00BD085B" w:rsidRDefault="00E83BE0" w:rsidP="00E83BE0">
      <w:pPr>
        <w:shd w:val="clear" w:color="auto" w:fill="FFFFFF"/>
        <w:rPr>
          <w:rFonts w:ascii="Open Sans" w:eastAsia="Times New Roman" w:hAnsi="Open Sans" w:cs="Open Sans"/>
          <w:color w:val="303030"/>
          <w:sz w:val="16"/>
          <w:szCs w:val="16"/>
          <w:lang w:val="en-GB" w:eastAsia="en-GB"/>
        </w:rPr>
      </w:pPr>
    </w:p>
    <w:p w14:paraId="4A61791E" w14:textId="77777777" w:rsidR="00BD085B" w:rsidRPr="00BD085B" w:rsidRDefault="00BD085B" w:rsidP="00E83BE0">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BD085B">
        <w:rPr>
          <w:rFonts w:ascii="Georgia" w:eastAsia="Times New Roman" w:hAnsi="Georgia" w:cs="Open Sans"/>
          <w:color w:val="303030"/>
          <w:sz w:val="27"/>
          <w:szCs w:val="27"/>
          <w:lang w:val="en-GB" w:eastAsia="en-GB"/>
        </w:rPr>
        <w:t>How to grow </w:t>
      </w:r>
      <w:r w:rsidRPr="00BD085B">
        <w:rPr>
          <w:rFonts w:ascii="Georgia" w:eastAsia="Times New Roman" w:hAnsi="Georgia" w:cs="Open Sans"/>
          <w:i/>
          <w:iCs/>
          <w:color w:val="303030"/>
          <w:sz w:val="27"/>
          <w:szCs w:val="27"/>
          <w:lang w:val="en-GB" w:eastAsia="en-GB"/>
        </w:rPr>
        <w:t>Ilex</w:t>
      </w:r>
      <w:r w:rsidRPr="00BD085B">
        <w:rPr>
          <w:rFonts w:ascii="Georgia" w:eastAsia="Times New Roman" w:hAnsi="Georgia" w:cs="Open Sans"/>
          <w:color w:val="303030"/>
          <w:sz w:val="27"/>
          <w:szCs w:val="27"/>
          <w:lang w:val="en-GB" w:eastAsia="en-GB"/>
        </w:rPr>
        <w:t> </w:t>
      </w:r>
      <w:proofErr w:type="spellStart"/>
      <w:r w:rsidRPr="00BD085B">
        <w:rPr>
          <w:rFonts w:ascii="Georgia" w:eastAsia="Times New Roman" w:hAnsi="Georgia" w:cs="Open Sans"/>
          <w:i/>
          <w:iCs/>
          <w:color w:val="303030"/>
          <w:sz w:val="27"/>
          <w:szCs w:val="27"/>
          <w:lang w:val="en-GB" w:eastAsia="en-GB"/>
        </w:rPr>
        <w:t>aquifolium</w:t>
      </w:r>
      <w:proofErr w:type="spellEnd"/>
    </w:p>
    <w:p w14:paraId="18704C17" w14:textId="77777777" w:rsidR="00BD085B" w:rsidRPr="00BD085B" w:rsidRDefault="00BD085B" w:rsidP="008E623D">
      <w:pPr>
        <w:numPr>
          <w:ilvl w:val="0"/>
          <w:numId w:val="3"/>
        </w:numPr>
        <w:shd w:val="clear" w:color="auto" w:fill="F7FBF6"/>
        <w:outlineLvl w:val="3"/>
        <w:rPr>
          <w:rFonts w:ascii="Open Sans" w:eastAsia="Times New Roman" w:hAnsi="Open Sans" w:cs="Open Sans"/>
          <w:b/>
          <w:bCs/>
          <w:color w:val="303030"/>
          <w:sz w:val="20"/>
          <w:szCs w:val="20"/>
          <w:lang w:val="en-GB" w:eastAsia="en-GB"/>
        </w:rPr>
      </w:pPr>
      <w:r w:rsidRPr="00BD085B">
        <w:rPr>
          <w:rFonts w:ascii="Open Sans" w:eastAsia="Times New Roman" w:hAnsi="Open Sans" w:cs="Open Sans"/>
          <w:b/>
          <w:bCs/>
          <w:color w:val="303030"/>
          <w:sz w:val="20"/>
          <w:szCs w:val="20"/>
          <w:lang w:val="en-GB" w:eastAsia="en-GB"/>
        </w:rPr>
        <w:t>Plant size</w:t>
      </w:r>
    </w:p>
    <w:p w14:paraId="2723E02E" w14:textId="77777777" w:rsidR="00BD085B" w:rsidRPr="00BD085B" w:rsidRDefault="00BD085B" w:rsidP="00E83BE0">
      <w:pPr>
        <w:shd w:val="clear" w:color="auto" w:fill="F7FBF6"/>
        <w:ind w:left="720"/>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lang w:val="en-GB" w:eastAsia="en-GB"/>
        </w:rPr>
        <w:t>20m height</w:t>
      </w:r>
    </w:p>
    <w:p w14:paraId="265C05AD" w14:textId="77777777" w:rsidR="00BD085B" w:rsidRPr="00BD085B" w:rsidRDefault="00BD085B" w:rsidP="00E83BE0">
      <w:pPr>
        <w:shd w:val="clear" w:color="auto" w:fill="F7FBF6"/>
        <w:ind w:left="720"/>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lang w:val="en-GB" w:eastAsia="en-GB"/>
        </w:rPr>
        <w:t>8m spread</w:t>
      </w:r>
    </w:p>
    <w:p w14:paraId="335283D5" w14:textId="77777777" w:rsidR="00BD085B" w:rsidRPr="00BD085B" w:rsidRDefault="00BD085B" w:rsidP="008E623D">
      <w:pPr>
        <w:numPr>
          <w:ilvl w:val="0"/>
          <w:numId w:val="3"/>
        </w:numPr>
        <w:shd w:val="clear" w:color="auto" w:fill="F7FBF6"/>
        <w:outlineLvl w:val="3"/>
        <w:rPr>
          <w:rFonts w:ascii="Open Sans" w:eastAsia="Times New Roman" w:hAnsi="Open Sans" w:cs="Open Sans"/>
          <w:b/>
          <w:bCs/>
          <w:color w:val="303030"/>
          <w:sz w:val="20"/>
          <w:szCs w:val="20"/>
          <w:lang w:val="en-GB" w:eastAsia="en-GB"/>
        </w:rPr>
      </w:pPr>
      <w:r w:rsidRPr="00BD085B">
        <w:rPr>
          <w:rFonts w:ascii="Open Sans" w:eastAsia="Times New Roman" w:hAnsi="Open Sans" w:cs="Open Sans"/>
          <w:b/>
          <w:bCs/>
          <w:color w:val="303030"/>
          <w:sz w:val="20"/>
          <w:szCs w:val="20"/>
          <w:lang w:val="en-GB" w:eastAsia="en-GB"/>
        </w:rPr>
        <w:t>Aspect</w:t>
      </w:r>
    </w:p>
    <w:p w14:paraId="7F984EE1" w14:textId="77777777" w:rsidR="00BD085B" w:rsidRPr="00BD085B" w:rsidRDefault="00BD085B" w:rsidP="00E83BE0">
      <w:pPr>
        <w:shd w:val="clear" w:color="auto" w:fill="F7FBF6"/>
        <w:ind w:left="720"/>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lang w:val="en-GB" w:eastAsia="en-GB"/>
        </w:rPr>
        <w:t>North facing, east facing, south facing, west facing</w:t>
      </w:r>
    </w:p>
    <w:p w14:paraId="1116F90A" w14:textId="77777777" w:rsidR="00BD085B" w:rsidRPr="00BD085B" w:rsidRDefault="00BD085B" w:rsidP="008E623D">
      <w:pPr>
        <w:numPr>
          <w:ilvl w:val="0"/>
          <w:numId w:val="3"/>
        </w:numPr>
        <w:shd w:val="clear" w:color="auto" w:fill="F7FBF6"/>
        <w:outlineLvl w:val="3"/>
        <w:rPr>
          <w:rFonts w:ascii="Open Sans" w:eastAsia="Times New Roman" w:hAnsi="Open Sans" w:cs="Open Sans"/>
          <w:b/>
          <w:bCs/>
          <w:color w:val="303030"/>
          <w:sz w:val="20"/>
          <w:szCs w:val="20"/>
          <w:lang w:val="en-GB" w:eastAsia="en-GB"/>
        </w:rPr>
      </w:pPr>
      <w:r w:rsidRPr="00BD085B">
        <w:rPr>
          <w:rFonts w:ascii="Open Sans" w:eastAsia="Times New Roman" w:hAnsi="Open Sans" w:cs="Open Sans"/>
          <w:b/>
          <w:bCs/>
          <w:color w:val="303030"/>
          <w:sz w:val="20"/>
          <w:szCs w:val="20"/>
          <w:lang w:val="en-GB" w:eastAsia="en-GB"/>
        </w:rPr>
        <w:t>Position in border</w:t>
      </w:r>
    </w:p>
    <w:p w14:paraId="395CAC4E" w14:textId="77777777" w:rsidR="00BD085B" w:rsidRPr="00BD085B" w:rsidRDefault="00BD085B" w:rsidP="00E83BE0">
      <w:pPr>
        <w:shd w:val="clear" w:color="auto" w:fill="F7FBF6"/>
        <w:ind w:left="720"/>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lang w:val="en-GB" w:eastAsia="en-GB"/>
        </w:rPr>
        <w:t>Middle, back</w:t>
      </w:r>
    </w:p>
    <w:p w14:paraId="334B049A" w14:textId="77777777" w:rsidR="00BD085B" w:rsidRPr="00BD085B" w:rsidRDefault="00BD085B" w:rsidP="008E623D">
      <w:pPr>
        <w:numPr>
          <w:ilvl w:val="0"/>
          <w:numId w:val="4"/>
        </w:num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Sun exposure:</w:t>
      </w:r>
      <w:r w:rsidRPr="00BD085B">
        <w:rPr>
          <w:rFonts w:ascii="Open Sans" w:eastAsia="Times New Roman" w:hAnsi="Open Sans" w:cs="Open Sans"/>
          <w:color w:val="303030"/>
          <w:sz w:val="20"/>
          <w:szCs w:val="20"/>
          <w:lang w:val="en-GB" w:eastAsia="en-GB"/>
        </w:rPr>
        <w:t> Full sun, dappled shade, partial shade, full shade</w:t>
      </w:r>
    </w:p>
    <w:p w14:paraId="5FFC60BC" w14:textId="77777777" w:rsidR="00BD085B" w:rsidRPr="00BD085B" w:rsidRDefault="00BD085B" w:rsidP="008E623D">
      <w:pPr>
        <w:numPr>
          <w:ilvl w:val="0"/>
          <w:numId w:val="4"/>
        </w:num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Hardiness:</w:t>
      </w:r>
      <w:r w:rsidRPr="00BD085B">
        <w:rPr>
          <w:rFonts w:ascii="Open Sans" w:eastAsia="Times New Roman" w:hAnsi="Open Sans" w:cs="Open Sans"/>
          <w:color w:val="303030"/>
          <w:sz w:val="20"/>
          <w:szCs w:val="20"/>
          <w:lang w:val="en-GB" w:eastAsia="en-GB"/>
        </w:rPr>
        <w:t> Hardy</w:t>
      </w:r>
    </w:p>
    <w:p w14:paraId="7017EF80" w14:textId="77777777" w:rsidR="00BD085B" w:rsidRPr="00BD085B" w:rsidRDefault="00BD085B" w:rsidP="008E623D">
      <w:pPr>
        <w:numPr>
          <w:ilvl w:val="0"/>
          <w:numId w:val="4"/>
        </w:num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Soil type:</w:t>
      </w:r>
      <w:r w:rsidRPr="00BD085B">
        <w:rPr>
          <w:rFonts w:ascii="Open Sans" w:eastAsia="Times New Roman" w:hAnsi="Open Sans" w:cs="Open Sans"/>
          <w:color w:val="303030"/>
          <w:sz w:val="20"/>
          <w:szCs w:val="20"/>
          <w:lang w:val="en-GB" w:eastAsia="en-GB"/>
        </w:rPr>
        <w:t> Well drained / light / sandy / clay / heavy / moist / chalky / alkaline / acidic</w:t>
      </w:r>
    </w:p>
    <w:p w14:paraId="36A0148D" w14:textId="77777777" w:rsidR="005E2CDD" w:rsidRPr="005E2CDD" w:rsidRDefault="005E2CDD" w:rsidP="005E2CDD">
      <w:pPr>
        <w:pBdr>
          <w:bottom w:val="single" w:sz="6" w:space="8" w:color="D4DCD3"/>
        </w:pBdr>
        <w:shd w:val="clear" w:color="auto" w:fill="FFFFFF"/>
        <w:outlineLvl w:val="2"/>
        <w:rPr>
          <w:rFonts w:ascii="Georgia" w:eastAsia="Times New Roman" w:hAnsi="Georgia" w:cs="Open Sans"/>
          <w:color w:val="303030"/>
          <w:sz w:val="16"/>
          <w:szCs w:val="16"/>
          <w:lang w:val="en-GB" w:eastAsia="en-GB"/>
        </w:rPr>
      </w:pPr>
    </w:p>
    <w:p w14:paraId="614BEE38" w14:textId="51C611A7" w:rsidR="00BD085B" w:rsidRPr="00BD085B" w:rsidRDefault="00BD085B" w:rsidP="005E2CD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BD085B">
        <w:rPr>
          <w:rFonts w:ascii="Georgia" w:eastAsia="Times New Roman" w:hAnsi="Georgia" w:cs="Open Sans"/>
          <w:color w:val="303030"/>
          <w:sz w:val="27"/>
          <w:szCs w:val="27"/>
          <w:lang w:val="en-GB" w:eastAsia="en-GB"/>
        </w:rPr>
        <w:t>Plant calendar</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701"/>
        <w:gridCol w:w="619"/>
        <w:gridCol w:w="1039"/>
        <w:gridCol w:w="510"/>
        <w:gridCol w:w="471"/>
        <w:gridCol w:w="1033"/>
        <w:gridCol w:w="1033"/>
        <w:gridCol w:w="1262"/>
        <w:gridCol w:w="1720"/>
        <w:gridCol w:w="1298"/>
        <w:gridCol w:w="1650"/>
        <w:gridCol w:w="1494"/>
        <w:gridCol w:w="31"/>
      </w:tblGrid>
      <w:tr w:rsidR="005E2CDD" w:rsidRPr="00BD085B" w14:paraId="218F1B81" w14:textId="77777777" w:rsidTr="005E2CDD">
        <w:trPr>
          <w:tblHeader/>
        </w:trPr>
        <w:tc>
          <w:tcPr>
            <w:tcW w:w="5000" w:type="pct"/>
            <w:gridSpan w:val="14"/>
            <w:shd w:val="clear" w:color="auto" w:fill="auto"/>
            <w:vAlign w:val="center"/>
            <w:hideMark/>
          </w:tcPr>
          <w:p w14:paraId="38FEC9C3" w14:textId="77777777" w:rsidR="00BD085B" w:rsidRPr="00BD085B" w:rsidRDefault="00BD085B" w:rsidP="00BD085B">
            <w:pPr>
              <w:ind w:left="-15" w:right="-15"/>
              <w:rPr>
                <w:rFonts w:ascii="Open Sans" w:eastAsia="Times New Roman" w:hAnsi="Open Sans" w:cs="Open Sans"/>
                <w:b/>
                <w:bCs/>
                <w:color w:val="636C72"/>
                <w:sz w:val="18"/>
                <w:szCs w:val="18"/>
                <w:lang w:val="en-GB" w:eastAsia="en-GB"/>
              </w:rPr>
            </w:pPr>
            <w:r w:rsidRPr="00BD085B">
              <w:rPr>
                <w:rFonts w:ascii="Open Sans" w:eastAsia="Times New Roman" w:hAnsi="Open Sans" w:cs="Open Sans"/>
                <w:b/>
                <w:bCs/>
                <w:color w:val="636C72"/>
                <w:sz w:val="18"/>
                <w:szCs w:val="18"/>
                <w:lang w:val="en-GB" w:eastAsia="en-GB"/>
              </w:rPr>
              <w:t>A table displaying which months are best to sow, plant and harvest.</w:t>
            </w:r>
          </w:p>
        </w:tc>
      </w:tr>
      <w:tr w:rsidR="005E2CDD" w:rsidRPr="005E2CDD" w14:paraId="4A59029F" w14:textId="77777777" w:rsidTr="005E2CDD">
        <w:trPr>
          <w:gridAfter w:val="1"/>
          <w:wAfter w:w="10" w:type="pct"/>
          <w:tblHeader/>
        </w:trPr>
        <w:tc>
          <w:tcPr>
            <w:tcW w:w="463" w:type="pct"/>
            <w:shd w:val="clear" w:color="auto" w:fill="auto"/>
            <w:vAlign w:val="center"/>
            <w:hideMark/>
          </w:tcPr>
          <w:p w14:paraId="0A1ED94A" w14:textId="77777777" w:rsidR="00BD085B" w:rsidRPr="00BD085B" w:rsidRDefault="00BD085B" w:rsidP="00BD085B">
            <w:pPr>
              <w:ind w:left="-15" w:right="-15"/>
              <w:rPr>
                <w:rFonts w:ascii="Open Sans" w:eastAsia="Times New Roman" w:hAnsi="Open Sans" w:cs="Open Sans"/>
                <w:color w:val="636C72"/>
                <w:sz w:val="18"/>
                <w:szCs w:val="18"/>
                <w:lang w:val="en-GB" w:eastAsia="en-GB"/>
              </w:rPr>
            </w:pPr>
          </w:p>
        </w:tc>
        <w:tc>
          <w:tcPr>
            <w:tcW w:w="557" w:type="pct"/>
            <w:shd w:val="clear" w:color="auto" w:fill="FFFFFF"/>
            <w:tcMar>
              <w:top w:w="15" w:type="dxa"/>
              <w:left w:w="15" w:type="dxa"/>
              <w:bottom w:w="150" w:type="dxa"/>
              <w:right w:w="75" w:type="dxa"/>
            </w:tcMar>
            <w:vAlign w:val="bottom"/>
            <w:hideMark/>
          </w:tcPr>
          <w:p w14:paraId="5C82B2EA"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Jan</w:t>
            </w:r>
          </w:p>
        </w:tc>
        <w:tc>
          <w:tcPr>
            <w:tcW w:w="203" w:type="pct"/>
            <w:shd w:val="clear" w:color="auto" w:fill="FFFFFF"/>
            <w:tcMar>
              <w:top w:w="15" w:type="dxa"/>
              <w:left w:w="15" w:type="dxa"/>
              <w:bottom w:w="150" w:type="dxa"/>
              <w:right w:w="75" w:type="dxa"/>
            </w:tcMar>
            <w:vAlign w:val="bottom"/>
            <w:hideMark/>
          </w:tcPr>
          <w:p w14:paraId="1D169C58"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Feb</w:t>
            </w:r>
          </w:p>
        </w:tc>
        <w:tc>
          <w:tcPr>
            <w:tcW w:w="340" w:type="pct"/>
            <w:shd w:val="clear" w:color="auto" w:fill="FFFFFF"/>
            <w:tcMar>
              <w:top w:w="15" w:type="dxa"/>
              <w:left w:w="15" w:type="dxa"/>
              <w:bottom w:w="150" w:type="dxa"/>
              <w:right w:w="75" w:type="dxa"/>
            </w:tcMar>
            <w:vAlign w:val="bottom"/>
            <w:hideMark/>
          </w:tcPr>
          <w:p w14:paraId="07788D93"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Mar</w:t>
            </w:r>
          </w:p>
        </w:tc>
        <w:tc>
          <w:tcPr>
            <w:tcW w:w="167" w:type="pct"/>
            <w:shd w:val="clear" w:color="auto" w:fill="FFFFFF"/>
            <w:tcMar>
              <w:top w:w="15" w:type="dxa"/>
              <w:left w:w="15" w:type="dxa"/>
              <w:bottom w:w="150" w:type="dxa"/>
              <w:right w:w="75" w:type="dxa"/>
            </w:tcMar>
            <w:vAlign w:val="bottom"/>
            <w:hideMark/>
          </w:tcPr>
          <w:p w14:paraId="36DBFD52"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Apr</w:t>
            </w:r>
          </w:p>
        </w:tc>
        <w:tc>
          <w:tcPr>
            <w:tcW w:w="154" w:type="pct"/>
            <w:shd w:val="clear" w:color="auto" w:fill="FFFFFF"/>
            <w:tcMar>
              <w:top w:w="15" w:type="dxa"/>
              <w:left w:w="15" w:type="dxa"/>
              <w:bottom w:w="150" w:type="dxa"/>
              <w:right w:w="75" w:type="dxa"/>
            </w:tcMar>
            <w:vAlign w:val="bottom"/>
            <w:hideMark/>
          </w:tcPr>
          <w:p w14:paraId="3092001E"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May</w:t>
            </w:r>
          </w:p>
        </w:tc>
        <w:tc>
          <w:tcPr>
            <w:tcW w:w="338" w:type="pct"/>
            <w:shd w:val="clear" w:color="auto" w:fill="FFFFFF"/>
            <w:tcMar>
              <w:top w:w="15" w:type="dxa"/>
              <w:left w:w="15" w:type="dxa"/>
              <w:bottom w:w="150" w:type="dxa"/>
              <w:right w:w="75" w:type="dxa"/>
            </w:tcMar>
            <w:vAlign w:val="bottom"/>
            <w:hideMark/>
          </w:tcPr>
          <w:p w14:paraId="6C1B43C1"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Jun</w:t>
            </w:r>
          </w:p>
        </w:tc>
        <w:tc>
          <w:tcPr>
            <w:tcW w:w="338" w:type="pct"/>
            <w:shd w:val="clear" w:color="auto" w:fill="FFFFFF"/>
            <w:tcMar>
              <w:top w:w="15" w:type="dxa"/>
              <w:left w:w="15" w:type="dxa"/>
              <w:bottom w:w="150" w:type="dxa"/>
              <w:right w:w="75" w:type="dxa"/>
            </w:tcMar>
            <w:vAlign w:val="bottom"/>
            <w:hideMark/>
          </w:tcPr>
          <w:p w14:paraId="6D03408A"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Jul</w:t>
            </w:r>
          </w:p>
        </w:tc>
        <w:tc>
          <w:tcPr>
            <w:tcW w:w="413" w:type="pct"/>
            <w:shd w:val="clear" w:color="auto" w:fill="FFFFFF"/>
            <w:tcMar>
              <w:top w:w="15" w:type="dxa"/>
              <w:left w:w="15" w:type="dxa"/>
              <w:bottom w:w="150" w:type="dxa"/>
              <w:right w:w="75" w:type="dxa"/>
            </w:tcMar>
            <w:vAlign w:val="bottom"/>
            <w:hideMark/>
          </w:tcPr>
          <w:p w14:paraId="30CFF109"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Aug</w:t>
            </w:r>
          </w:p>
        </w:tc>
        <w:tc>
          <w:tcPr>
            <w:tcW w:w="563" w:type="pct"/>
            <w:shd w:val="clear" w:color="auto" w:fill="FFFFFF"/>
            <w:tcMar>
              <w:top w:w="15" w:type="dxa"/>
              <w:left w:w="15" w:type="dxa"/>
              <w:bottom w:w="150" w:type="dxa"/>
              <w:right w:w="75" w:type="dxa"/>
            </w:tcMar>
            <w:vAlign w:val="bottom"/>
            <w:hideMark/>
          </w:tcPr>
          <w:p w14:paraId="345EA656"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Sep</w:t>
            </w:r>
          </w:p>
        </w:tc>
        <w:tc>
          <w:tcPr>
            <w:tcW w:w="425" w:type="pct"/>
            <w:shd w:val="clear" w:color="auto" w:fill="FFFFFF"/>
            <w:tcMar>
              <w:top w:w="15" w:type="dxa"/>
              <w:left w:w="15" w:type="dxa"/>
              <w:bottom w:w="150" w:type="dxa"/>
              <w:right w:w="75" w:type="dxa"/>
            </w:tcMar>
            <w:vAlign w:val="bottom"/>
            <w:hideMark/>
          </w:tcPr>
          <w:p w14:paraId="2E1FF055"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Oct</w:t>
            </w:r>
          </w:p>
        </w:tc>
        <w:tc>
          <w:tcPr>
            <w:tcW w:w="540" w:type="pct"/>
            <w:shd w:val="clear" w:color="auto" w:fill="FFFFFF"/>
            <w:tcMar>
              <w:top w:w="15" w:type="dxa"/>
              <w:left w:w="15" w:type="dxa"/>
              <w:bottom w:w="150" w:type="dxa"/>
              <w:right w:w="75" w:type="dxa"/>
            </w:tcMar>
            <w:vAlign w:val="bottom"/>
            <w:hideMark/>
          </w:tcPr>
          <w:p w14:paraId="1A53C479"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Nov</w:t>
            </w:r>
          </w:p>
        </w:tc>
        <w:tc>
          <w:tcPr>
            <w:tcW w:w="489" w:type="pct"/>
            <w:shd w:val="clear" w:color="auto" w:fill="FFFFFF"/>
            <w:tcMar>
              <w:top w:w="15" w:type="dxa"/>
              <w:left w:w="15" w:type="dxa"/>
              <w:bottom w:w="150" w:type="dxa"/>
              <w:right w:w="0" w:type="dxa"/>
            </w:tcMar>
            <w:vAlign w:val="bottom"/>
            <w:hideMark/>
          </w:tcPr>
          <w:p w14:paraId="1AA51666" w14:textId="77777777" w:rsidR="00BD085B" w:rsidRPr="00BD085B" w:rsidRDefault="00BD085B" w:rsidP="00BD085B">
            <w:pPr>
              <w:jc w:val="center"/>
              <w:rPr>
                <w:rFonts w:ascii="Open Sans" w:eastAsia="Times New Roman" w:hAnsi="Open Sans" w:cs="Open Sans"/>
                <w:b/>
                <w:bCs/>
                <w:color w:val="303030"/>
                <w:sz w:val="18"/>
                <w:szCs w:val="18"/>
                <w:lang w:val="en-GB" w:eastAsia="en-GB"/>
              </w:rPr>
            </w:pPr>
            <w:r w:rsidRPr="00BD085B">
              <w:rPr>
                <w:rFonts w:ascii="Open Sans" w:eastAsia="Times New Roman" w:hAnsi="Open Sans" w:cs="Open Sans"/>
                <w:b/>
                <w:bCs/>
                <w:color w:val="303030"/>
                <w:sz w:val="18"/>
                <w:szCs w:val="18"/>
                <w:lang w:val="en-GB" w:eastAsia="en-GB"/>
              </w:rPr>
              <w:t>Dec</w:t>
            </w:r>
          </w:p>
        </w:tc>
      </w:tr>
      <w:tr w:rsidR="005E2CDD" w:rsidRPr="005E2CDD" w14:paraId="5355F3EB" w14:textId="77777777" w:rsidTr="005E2CDD">
        <w:trPr>
          <w:gridAfter w:val="1"/>
          <w:wAfter w:w="10" w:type="pct"/>
          <w:trHeight w:val="80"/>
        </w:trPr>
        <w:tc>
          <w:tcPr>
            <w:tcW w:w="463" w:type="pct"/>
            <w:shd w:val="clear" w:color="auto" w:fill="FFFFFF"/>
            <w:tcMar>
              <w:top w:w="15" w:type="dxa"/>
              <w:left w:w="15" w:type="dxa"/>
              <w:bottom w:w="150" w:type="dxa"/>
              <w:right w:w="150" w:type="dxa"/>
            </w:tcMar>
            <w:vAlign w:val="center"/>
            <w:hideMark/>
          </w:tcPr>
          <w:p w14:paraId="53C6771C"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Sow</w:t>
            </w:r>
          </w:p>
        </w:tc>
        <w:tc>
          <w:tcPr>
            <w:tcW w:w="557" w:type="pct"/>
            <w:shd w:val="clear" w:color="auto" w:fill="auto"/>
            <w:tcMar>
              <w:top w:w="15" w:type="dxa"/>
              <w:left w:w="15" w:type="dxa"/>
              <w:bottom w:w="150" w:type="dxa"/>
              <w:right w:w="75" w:type="dxa"/>
            </w:tcMar>
            <w:vAlign w:val="center"/>
            <w:hideMark/>
          </w:tcPr>
          <w:p w14:paraId="7FD455D8" w14:textId="77777777" w:rsidR="00BD085B" w:rsidRPr="00BD085B" w:rsidRDefault="00BD085B" w:rsidP="00BD085B">
            <w:pPr>
              <w:shd w:val="clear" w:color="auto" w:fill="CF8A00"/>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Sow in January</w:t>
            </w:r>
          </w:p>
        </w:tc>
        <w:tc>
          <w:tcPr>
            <w:tcW w:w="203" w:type="pct"/>
            <w:shd w:val="clear" w:color="auto" w:fill="auto"/>
            <w:tcMar>
              <w:top w:w="15" w:type="dxa"/>
              <w:left w:w="15" w:type="dxa"/>
              <w:bottom w:w="150" w:type="dxa"/>
              <w:right w:w="75" w:type="dxa"/>
            </w:tcMar>
            <w:vAlign w:val="center"/>
          </w:tcPr>
          <w:p w14:paraId="0FEE3629" w14:textId="2C26545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tcPr>
          <w:p w14:paraId="40A06B95" w14:textId="7362B0D2"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67" w:type="pct"/>
            <w:shd w:val="clear" w:color="auto" w:fill="auto"/>
            <w:tcMar>
              <w:top w:w="15" w:type="dxa"/>
              <w:left w:w="15" w:type="dxa"/>
              <w:bottom w:w="150" w:type="dxa"/>
              <w:right w:w="75" w:type="dxa"/>
            </w:tcMar>
            <w:vAlign w:val="center"/>
          </w:tcPr>
          <w:p w14:paraId="654BFECE" w14:textId="5203B5C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2F7B1036" w14:textId="30AC033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1F29A642" w14:textId="38AF1B0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1BDC0620" w14:textId="77C76D0A"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150" w:type="dxa"/>
              <w:right w:w="75" w:type="dxa"/>
            </w:tcMar>
            <w:vAlign w:val="center"/>
          </w:tcPr>
          <w:p w14:paraId="62E3AC6D" w14:textId="00F2A598"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150" w:type="dxa"/>
              <w:right w:w="75" w:type="dxa"/>
            </w:tcMar>
            <w:vAlign w:val="center"/>
          </w:tcPr>
          <w:p w14:paraId="535AB148" w14:textId="2B5F454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150" w:type="dxa"/>
              <w:right w:w="75" w:type="dxa"/>
            </w:tcMar>
            <w:vAlign w:val="center"/>
          </w:tcPr>
          <w:p w14:paraId="594FEF45" w14:textId="5EDEFB65"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150" w:type="dxa"/>
              <w:right w:w="75" w:type="dxa"/>
            </w:tcMar>
            <w:vAlign w:val="center"/>
          </w:tcPr>
          <w:p w14:paraId="6A9B1B48" w14:textId="6CED18D8"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89" w:type="pct"/>
            <w:shd w:val="clear" w:color="auto" w:fill="auto"/>
            <w:tcMar>
              <w:top w:w="15" w:type="dxa"/>
              <w:left w:w="15" w:type="dxa"/>
              <w:bottom w:w="150" w:type="dxa"/>
              <w:right w:w="0" w:type="dxa"/>
            </w:tcMar>
            <w:vAlign w:val="center"/>
            <w:hideMark/>
          </w:tcPr>
          <w:p w14:paraId="5B72849A" w14:textId="77777777" w:rsidR="00BD085B" w:rsidRPr="00BD085B" w:rsidRDefault="00BD085B" w:rsidP="00BD085B">
            <w:pPr>
              <w:shd w:val="clear" w:color="auto" w:fill="CF8A00"/>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Sow in December</w:t>
            </w:r>
          </w:p>
        </w:tc>
      </w:tr>
      <w:tr w:rsidR="005E2CDD" w:rsidRPr="005E2CDD" w14:paraId="40850F4E" w14:textId="77777777" w:rsidTr="005E2CDD">
        <w:trPr>
          <w:gridAfter w:val="1"/>
          <w:wAfter w:w="10" w:type="pct"/>
          <w:trHeight w:val="55"/>
        </w:trPr>
        <w:tc>
          <w:tcPr>
            <w:tcW w:w="463" w:type="pct"/>
            <w:shd w:val="clear" w:color="auto" w:fill="FFFFFF"/>
            <w:tcMar>
              <w:top w:w="15" w:type="dxa"/>
              <w:left w:w="15" w:type="dxa"/>
              <w:bottom w:w="150" w:type="dxa"/>
              <w:right w:w="150" w:type="dxa"/>
            </w:tcMar>
            <w:vAlign w:val="center"/>
            <w:hideMark/>
          </w:tcPr>
          <w:p w14:paraId="237B4E66"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Plant</w:t>
            </w:r>
          </w:p>
        </w:tc>
        <w:tc>
          <w:tcPr>
            <w:tcW w:w="557" w:type="pct"/>
            <w:shd w:val="clear" w:color="auto" w:fill="auto"/>
            <w:tcMar>
              <w:top w:w="15" w:type="dxa"/>
              <w:left w:w="15" w:type="dxa"/>
              <w:bottom w:w="150" w:type="dxa"/>
              <w:right w:w="75" w:type="dxa"/>
            </w:tcMar>
            <w:vAlign w:val="center"/>
            <w:hideMark/>
          </w:tcPr>
          <w:p w14:paraId="4C7B523B" w14:textId="77777777" w:rsidR="00BD085B" w:rsidRPr="00BD085B" w:rsidRDefault="00BD085B" w:rsidP="00BD085B">
            <w:pPr>
              <w:shd w:val="clear" w:color="auto" w:fill="F9B002"/>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Do Plant in January</w:t>
            </w:r>
          </w:p>
        </w:tc>
        <w:tc>
          <w:tcPr>
            <w:tcW w:w="203" w:type="pct"/>
            <w:shd w:val="clear" w:color="auto" w:fill="auto"/>
            <w:tcMar>
              <w:top w:w="15" w:type="dxa"/>
              <w:left w:w="15" w:type="dxa"/>
              <w:bottom w:w="150" w:type="dxa"/>
              <w:right w:w="75" w:type="dxa"/>
            </w:tcMar>
            <w:vAlign w:val="center"/>
            <w:hideMark/>
          </w:tcPr>
          <w:p w14:paraId="320E7D99" w14:textId="557E3E62"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hideMark/>
          </w:tcPr>
          <w:p w14:paraId="70F51A17" w14:textId="77777777" w:rsidR="00BD085B" w:rsidRPr="00BD085B" w:rsidRDefault="00BD085B" w:rsidP="00BD085B">
            <w:pPr>
              <w:shd w:val="clear" w:color="auto" w:fill="F9B002"/>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Do Plant in March</w:t>
            </w:r>
          </w:p>
        </w:tc>
        <w:tc>
          <w:tcPr>
            <w:tcW w:w="167" w:type="pct"/>
            <w:shd w:val="clear" w:color="auto" w:fill="auto"/>
            <w:tcMar>
              <w:top w:w="15" w:type="dxa"/>
              <w:left w:w="15" w:type="dxa"/>
              <w:bottom w:w="150" w:type="dxa"/>
              <w:right w:w="75" w:type="dxa"/>
            </w:tcMar>
            <w:vAlign w:val="center"/>
          </w:tcPr>
          <w:p w14:paraId="05F6D773" w14:textId="2CB26DA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69B40A40" w14:textId="57066DE2"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3AFA3149" w14:textId="1DEE38D1"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2B4196E9" w14:textId="6F189A8E"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150" w:type="dxa"/>
              <w:right w:w="75" w:type="dxa"/>
            </w:tcMar>
            <w:vAlign w:val="center"/>
          </w:tcPr>
          <w:p w14:paraId="0E4736DF" w14:textId="4E10A1B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150" w:type="dxa"/>
              <w:right w:w="75" w:type="dxa"/>
            </w:tcMar>
            <w:vAlign w:val="center"/>
          </w:tcPr>
          <w:p w14:paraId="5D10D4C3" w14:textId="21C6434D"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150" w:type="dxa"/>
              <w:right w:w="75" w:type="dxa"/>
            </w:tcMar>
            <w:vAlign w:val="center"/>
          </w:tcPr>
          <w:p w14:paraId="69BF2F2E" w14:textId="672C18F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150" w:type="dxa"/>
              <w:right w:w="75" w:type="dxa"/>
            </w:tcMar>
            <w:vAlign w:val="center"/>
            <w:hideMark/>
          </w:tcPr>
          <w:p w14:paraId="6681D897" w14:textId="77777777" w:rsidR="00BD085B" w:rsidRPr="00BD085B" w:rsidRDefault="00BD085B" w:rsidP="00BD085B">
            <w:pPr>
              <w:shd w:val="clear" w:color="auto" w:fill="F9B002"/>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Do Plant in November</w:t>
            </w:r>
          </w:p>
        </w:tc>
        <w:tc>
          <w:tcPr>
            <w:tcW w:w="489" w:type="pct"/>
            <w:shd w:val="clear" w:color="auto" w:fill="auto"/>
            <w:tcMar>
              <w:top w:w="15" w:type="dxa"/>
              <w:left w:w="15" w:type="dxa"/>
              <w:bottom w:w="150" w:type="dxa"/>
              <w:right w:w="0" w:type="dxa"/>
            </w:tcMar>
            <w:vAlign w:val="center"/>
            <w:hideMark/>
          </w:tcPr>
          <w:p w14:paraId="1E5F13BE" w14:textId="77777777" w:rsidR="00BD085B" w:rsidRPr="00BD085B" w:rsidRDefault="00BD085B" w:rsidP="00BD085B">
            <w:pPr>
              <w:shd w:val="clear" w:color="auto" w:fill="F9B002"/>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Do Plant in December</w:t>
            </w:r>
          </w:p>
        </w:tc>
      </w:tr>
      <w:tr w:rsidR="005E2CDD" w:rsidRPr="005E2CDD" w14:paraId="1C4E31EA" w14:textId="77777777" w:rsidTr="005E2CDD">
        <w:trPr>
          <w:gridAfter w:val="1"/>
          <w:wAfter w:w="10" w:type="pct"/>
          <w:trHeight w:val="240"/>
        </w:trPr>
        <w:tc>
          <w:tcPr>
            <w:tcW w:w="463" w:type="pct"/>
            <w:shd w:val="clear" w:color="auto" w:fill="FFFFFF"/>
            <w:tcMar>
              <w:top w:w="15" w:type="dxa"/>
              <w:left w:w="15" w:type="dxa"/>
              <w:bottom w:w="150" w:type="dxa"/>
              <w:right w:w="150" w:type="dxa"/>
            </w:tcMar>
            <w:vAlign w:val="center"/>
            <w:hideMark/>
          </w:tcPr>
          <w:p w14:paraId="4BA8EE6A"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Flowers</w:t>
            </w:r>
          </w:p>
        </w:tc>
        <w:tc>
          <w:tcPr>
            <w:tcW w:w="557" w:type="pct"/>
            <w:shd w:val="clear" w:color="auto" w:fill="auto"/>
            <w:tcMar>
              <w:top w:w="15" w:type="dxa"/>
              <w:left w:w="15" w:type="dxa"/>
              <w:bottom w:w="150" w:type="dxa"/>
              <w:right w:w="75" w:type="dxa"/>
            </w:tcMar>
            <w:vAlign w:val="center"/>
          </w:tcPr>
          <w:p w14:paraId="2ACF3280" w14:textId="37ADF96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03" w:type="pct"/>
            <w:shd w:val="clear" w:color="auto" w:fill="auto"/>
            <w:tcMar>
              <w:top w:w="15" w:type="dxa"/>
              <w:left w:w="15" w:type="dxa"/>
              <w:bottom w:w="150" w:type="dxa"/>
              <w:right w:w="75" w:type="dxa"/>
            </w:tcMar>
            <w:vAlign w:val="center"/>
          </w:tcPr>
          <w:p w14:paraId="69D111BE" w14:textId="75BB90C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tcPr>
          <w:p w14:paraId="14A29D89" w14:textId="76B415F7"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67" w:type="pct"/>
            <w:shd w:val="clear" w:color="auto" w:fill="auto"/>
            <w:tcMar>
              <w:top w:w="15" w:type="dxa"/>
              <w:left w:w="15" w:type="dxa"/>
              <w:bottom w:w="150" w:type="dxa"/>
              <w:right w:w="75" w:type="dxa"/>
            </w:tcMar>
            <w:vAlign w:val="center"/>
          </w:tcPr>
          <w:p w14:paraId="3D825FBF" w14:textId="27BF733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4D9FE718" w14:textId="5424EDB1"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hideMark/>
          </w:tcPr>
          <w:p w14:paraId="0A717337"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flower in June</w:t>
            </w:r>
          </w:p>
        </w:tc>
        <w:tc>
          <w:tcPr>
            <w:tcW w:w="338" w:type="pct"/>
            <w:shd w:val="clear" w:color="auto" w:fill="auto"/>
            <w:tcMar>
              <w:top w:w="15" w:type="dxa"/>
              <w:left w:w="15" w:type="dxa"/>
              <w:bottom w:w="150" w:type="dxa"/>
              <w:right w:w="75" w:type="dxa"/>
            </w:tcMar>
            <w:vAlign w:val="center"/>
            <w:hideMark/>
          </w:tcPr>
          <w:p w14:paraId="3D5DC33F"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flower in July</w:t>
            </w:r>
          </w:p>
        </w:tc>
        <w:tc>
          <w:tcPr>
            <w:tcW w:w="413" w:type="pct"/>
            <w:shd w:val="clear" w:color="auto" w:fill="auto"/>
            <w:tcMar>
              <w:top w:w="15" w:type="dxa"/>
              <w:left w:w="15" w:type="dxa"/>
              <w:bottom w:w="150" w:type="dxa"/>
              <w:right w:w="75" w:type="dxa"/>
            </w:tcMar>
            <w:vAlign w:val="center"/>
          </w:tcPr>
          <w:p w14:paraId="51181F8D" w14:textId="07F2C73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150" w:type="dxa"/>
              <w:right w:w="75" w:type="dxa"/>
            </w:tcMar>
            <w:vAlign w:val="center"/>
          </w:tcPr>
          <w:p w14:paraId="257F51FF" w14:textId="6FBEDB5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150" w:type="dxa"/>
              <w:right w:w="75" w:type="dxa"/>
            </w:tcMar>
            <w:vAlign w:val="center"/>
          </w:tcPr>
          <w:p w14:paraId="20795B16" w14:textId="391EDAD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150" w:type="dxa"/>
              <w:right w:w="75" w:type="dxa"/>
            </w:tcMar>
            <w:vAlign w:val="center"/>
          </w:tcPr>
          <w:p w14:paraId="6AA81E5A" w14:textId="460E996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89" w:type="pct"/>
            <w:shd w:val="clear" w:color="auto" w:fill="auto"/>
            <w:tcMar>
              <w:top w:w="15" w:type="dxa"/>
              <w:left w:w="15" w:type="dxa"/>
              <w:bottom w:w="150" w:type="dxa"/>
              <w:right w:w="0" w:type="dxa"/>
            </w:tcMar>
            <w:vAlign w:val="center"/>
          </w:tcPr>
          <w:p w14:paraId="4EA147D9" w14:textId="2846FAC1"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r>
      <w:tr w:rsidR="005E2CDD" w:rsidRPr="005E2CDD" w14:paraId="4BC223AF" w14:textId="77777777" w:rsidTr="005E2CDD">
        <w:trPr>
          <w:gridAfter w:val="1"/>
          <w:wAfter w:w="10" w:type="pct"/>
          <w:trHeight w:val="58"/>
        </w:trPr>
        <w:tc>
          <w:tcPr>
            <w:tcW w:w="463" w:type="pct"/>
            <w:shd w:val="clear" w:color="auto" w:fill="FFFFFF"/>
            <w:tcMar>
              <w:top w:w="15" w:type="dxa"/>
              <w:left w:w="15" w:type="dxa"/>
              <w:bottom w:w="150" w:type="dxa"/>
              <w:right w:w="150" w:type="dxa"/>
            </w:tcMar>
            <w:vAlign w:val="center"/>
            <w:hideMark/>
          </w:tcPr>
          <w:p w14:paraId="7EDDAEED"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Fruits</w:t>
            </w:r>
          </w:p>
        </w:tc>
        <w:tc>
          <w:tcPr>
            <w:tcW w:w="557" w:type="pct"/>
            <w:shd w:val="clear" w:color="auto" w:fill="auto"/>
            <w:tcMar>
              <w:top w:w="15" w:type="dxa"/>
              <w:left w:w="15" w:type="dxa"/>
              <w:bottom w:w="150" w:type="dxa"/>
              <w:right w:w="75" w:type="dxa"/>
            </w:tcMar>
            <w:vAlign w:val="center"/>
            <w:hideMark/>
          </w:tcPr>
          <w:p w14:paraId="198CC0E5"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January</w:t>
            </w:r>
          </w:p>
        </w:tc>
        <w:tc>
          <w:tcPr>
            <w:tcW w:w="203" w:type="pct"/>
            <w:shd w:val="clear" w:color="auto" w:fill="auto"/>
            <w:tcMar>
              <w:top w:w="15" w:type="dxa"/>
              <w:left w:w="15" w:type="dxa"/>
              <w:bottom w:w="150" w:type="dxa"/>
              <w:right w:w="75" w:type="dxa"/>
            </w:tcMar>
            <w:vAlign w:val="center"/>
          </w:tcPr>
          <w:p w14:paraId="47D0E257" w14:textId="65C09A3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tcPr>
          <w:p w14:paraId="3387F295" w14:textId="5E044B1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67" w:type="pct"/>
            <w:shd w:val="clear" w:color="auto" w:fill="auto"/>
            <w:tcMar>
              <w:top w:w="15" w:type="dxa"/>
              <w:left w:w="15" w:type="dxa"/>
              <w:bottom w:w="150" w:type="dxa"/>
              <w:right w:w="75" w:type="dxa"/>
            </w:tcMar>
            <w:vAlign w:val="center"/>
          </w:tcPr>
          <w:p w14:paraId="017202D8" w14:textId="36CC7DD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0DE3BB3D" w14:textId="5627253D"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7492D16D" w14:textId="4533253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3F7925C4" w14:textId="3137CFF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150" w:type="dxa"/>
              <w:right w:w="75" w:type="dxa"/>
            </w:tcMar>
            <w:vAlign w:val="center"/>
          </w:tcPr>
          <w:p w14:paraId="25AAA64C" w14:textId="764787F6"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150" w:type="dxa"/>
              <w:right w:w="75" w:type="dxa"/>
            </w:tcMar>
            <w:vAlign w:val="center"/>
          </w:tcPr>
          <w:p w14:paraId="1EBA8023" w14:textId="4CB9283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150" w:type="dxa"/>
              <w:right w:w="75" w:type="dxa"/>
            </w:tcMar>
            <w:vAlign w:val="center"/>
            <w:hideMark/>
          </w:tcPr>
          <w:p w14:paraId="73D27FF9"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October</w:t>
            </w:r>
          </w:p>
        </w:tc>
        <w:tc>
          <w:tcPr>
            <w:tcW w:w="540" w:type="pct"/>
            <w:shd w:val="clear" w:color="auto" w:fill="auto"/>
            <w:tcMar>
              <w:top w:w="15" w:type="dxa"/>
              <w:left w:w="15" w:type="dxa"/>
              <w:bottom w:w="150" w:type="dxa"/>
              <w:right w:w="75" w:type="dxa"/>
            </w:tcMar>
            <w:vAlign w:val="center"/>
            <w:hideMark/>
          </w:tcPr>
          <w:p w14:paraId="6D847BAD"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November</w:t>
            </w:r>
          </w:p>
        </w:tc>
        <w:tc>
          <w:tcPr>
            <w:tcW w:w="489" w:type="pct"/>
            <w:shd w:val="clear" w:color="auto" w:fill="auto"/>
            <w:tcMar>
              <w:top w:w="15" w:type="dxa"/>
              <w:left w:w="15" w:type="dxa"/>
              <w:bottom w:w="150" w:type="dxa"/>
              <w:right w:w="0" w:type="dxa"/>
            </w:tcMar>
            <w:vAlign w:val="center"/>
            <w:hideMark/>
          </w:tcPr>
          <w:p w14:paraId="0E897E62" w14:textId="77777777" w:rsidR="00BD085B" w:rsidRPr="00BD085B" w:rsidRDefault="00BD085B" w:rsidP="00BD085B">
            <w:pPr>
              <w:shd w:val="clear" w:color="auto" w:fill="920253"/>
              <w:ind w:left="-15" w:right="-15"/>
              <w:jc w:val="center"/>
              <w:rPr>
                <w:rFonts w:ascii="Open Sans" w:eastAsia="Times New Roman" w:hAnsi="Open Sans" w:cs="Open Sans"/>
                <w:color w:val="FFFFFF"/>
                <w:sz w:val="18"/>
                <w:szCs w:val="18"/>
                <w:lang w:val="en-GB" w:eastAsia="en-GB"/>
              </w:rPr>
            </w:pPr>
            <w:r w:rsidRPr="00BD085B">
              <w:rPr>
                <w:rFonts w:ascii="Open Sans" w:eastAsia="Times New Roman" w:hAnsi="Open Sans" w:cs="Open Sans"/>
                <w:color w:val="FFFFFF"/>
                <w:sz w:val="18"/>
                <w:szCs w:val="18"/>
                <w:lang w:val="en-GB" w:eastAsia="en-GB"/>
              </w:rPr>
              <w:t>Plant does fruit in December</w:t>
            </w:r>
          </w:p>
        </w:tc>
      </w:tr>
      <w:tr w:rsidR="005E2CDD" w:rsidRPr="005E2CDD" w14:paraId="2851C3E5" w14:textId="77777777" w:rsidTr="005E2CDD">
        <w:trPr>
          <w:gridAfter w:val="1"/>
          <w:wAfter w:w="10" w:type="pct"/>
          <w:trHeight w:val="55"/>
        </w:trPr>
        <w:tc>
          <w:tcPr>
            <w:tcW w:w="463" w:type="pct"/>
            <w:shd w:val="clear" w:color="auto" w:fill="FFFFFF"/>
            <w:tcMar>
              <w:top w:w="15" w:type="dxa"/>
              <w:left w:w="15" w:type="dxa"/>
              <w:bottom w:w="150" w:type="dxa"/>
              <w:right w:w="150" w:type="dxa"/>
            </w:tcMar>
            <w:vAlign w:val="center"/>
            <w:hideMark/>
          </w:tcPr>
          <w:p w14:paraId="71DFBF3F"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Take cuttings</w:t>
            </w:r>
          </w:p>
        </w:tc>
        <w:tc>
          <w:tcPr>
            <w:tcW w:w="557" w:type="pct"/>
            <w:shd w:val="clear" w:color="auto" w:fill="auto"/>
            <w:tcMar>
              <w:top w:w="15" w:type="dxa"/>
              <w:left w:w="15" w:type="dxa"/>
              <w:bottom w:w="150" w:type="dxa"/>
              <w:right w:w="75" w:type="dxa"/>
            </w:tcMar>
            <w:vAlign w:val="center"/>
          </w:tcPr>
          <w:p w14:paraId="2FB8C973" w14:textId="12DE6DA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03" w:type="pct"/>
            <w:shd w:val="clear" w:color="auto" w:fill="auto"/>
            <w:tcMar>
              <w:top w:w="15" w:type="dxa"/>
              <w:left w:w="15" w:type="dxa"/>
              <w:bottom w:w="150" w:type="dxa"/>
              <w:right w:w="75" w:type="dxa"/>
            </w:tcMar>
            <w:vAlign w:val="center"/>
          </w:tcPr>
          <w:p w14:paraId="5F151A77" w14:textId="511E4F8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tcPr>
          <w:p w14:paraId="47A53154" w14:textId="7D16072D"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67" w:type="pct"/>
            <w:shd w:val="clear" w:color="auto" w:fill="auto"/>
            <w:tcMar>
              <w:top w:w="15" w:type="dxa"/>
              <w:left w:w="15" w:type="dxa"/>
              <w:bottom w:w="150" w:type="dxa"/>
              <w:right w:w="75" w:type="dxa"/>
            </w:tcMar>
            <w:vAlign w:val="center"/>
          </w:tcPr>
          <w:p w14:paraId="27624526" w14:textId="7D067DD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00039049" w14:textId="2B3A777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23C2ECF4" w14:textId="1E4A80C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08091B78" w14:textId="28E96EC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150" w:type="dxa"/>
              <w:right w:w="75" w:type="dxa"/>
            </w:tcMar>
            <w:vAlign w:val="center"/>
            <w:hideMark/>
          </w:tcPr>
          <w:p w14:paraId="606F8F30" w14:textId="77777777" w:rsidR="00BD085B" w:rsidRPr="00BD085B" w:rsidRDefault="00BD085B" w:rsidP="00BD085B">
            <w:pPr>
              <w:shd w:val="clear" w:color="auto" w:fill="D4DCD3"/>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Take cuttings in August</w:t>
            </w:r>
          </w:p>
        </w:tc>
        <w:tc>
          <w:tcPr>
            <w:tcW w:w="563" w:type="pct"/>
            <w:shd w:val="clear" w:color="auto" w:fill="auto"/>
            <w:tcMar>
              <w:top w:w="15" w:type="dxa"/>
              <w:left w:w="15" w:type="dxa"/>
              <w:bottom w:w="150" w:type="dxa"/>
              <w:right w:w="75" w:type="dxa"/>
            </w:tcMar>
            <w:vAlign w:val="center"/>
            <w:hideMark/>
          </w:tcPr>
          <w:p w14:paraId="32D51CA9" w14:textId="77777777" w:rsidR="00BD085B" w:rsidRPr="00BD085B" w:rsidRDefault="00BD085B" w:rsidP="00BD085B">
            <w:pPr>
              <w:shd w:val="clear" w:color="auto" w:fill="D4DCD3"/>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Take cuttings in September</w:t>
            </w:r>
          </w:p>
        </w:tc>
        <w:tc>
          <w:tcPr>
            <w:tcW w:w="425" w:type="pct"/>
            <w:shd w:val="clear" w:color="auto" w:fill="auto"/>
            <w:tcMar>
              <w:top w:w="15" w:type="dxa"/>
              <w:left w:w="15" w:type="dxa"/>
              <w:bottom w:w="150" w:type="dxa"/>
              <w:right w:w="75" w:type="dxa"/>
            </w:tcMar>
            <w:vAlign w:val="center"/>
          </w:tcPr>
          <w:p w14:paraId="34B95710" w14:textId="4F55B39C"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150" w:type="dxa"/>
              <w:right w:w="75" w:type="dxa"/>
            </w:tcMar>
            <w:vAlign w:val="center"/>
          </w:tcPr>
          <w:p w14:paraId="454DC838" w14:textId="46914D77"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89" w:type="pct"/>
            <w:shd w:val="clear" w:color="auto" w:fill="auto"/>
            <w:tcMar>
              <w:top w:w="15" w:type="dxa"/>
              <w:left w:w="15" w:type="dxa"/>
              <w:bottom w:w="150" w:type="dxa"/>
              <w:right w:w="0" w:type="dxa"/>
            </w:tcMar>
            <w:vAlign w:val="center"/>
          </w:tcPr>
          <w:p w14:paraId="5406EA27" w14:textId="7A205CB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r>
      <w:tr w:rsidR="005E2CDD" w:rsidRPr="005E2CDD" w14:paraId="3FC883D9" w14:textId="77777777" w:rsidTr="005E2CDD">
        <w:trPr>
          <w:gridAfter w:val="1"/>
          <w:wAfter w:w="10" w:type="pct"/>
          <w:trHeight w:val="55"/>
        </w:trPr>
        <w:tc>
          <w:tcPr>
            <w:tcW w:w="463" w:type="pct"/>
            <w:shd w:val="clear" w:color="auto" w:fill="FFFFFF"/>
            <w:tcMar>
              <w:top w:w="15" w:type="dxa"/>
              <w:left w:w="15" w:type="dxa"/>
              <w:bottom w:w="150" w:type="dxa"/>
              <w:right w:w="150" w:type="dxa"/>
            </w:tcMar>
            <w:vAlign w:val="center"/>
            <w:hideMark/>
          </w:tcPr>
          <w:p w14:paraId="63D4E6FB"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Prune</w:t>
            </w:r>
          </w:p>
        </w:tc>
        <w:tc>
          <w:tcPr>
            <w:tcW w:w="557" w:type="pct"/>
            <w:shd w:val="clear" w:color="auto" w:fill="auto"/>
            <w:tcMar>
              <w:top w:w="15" w:type="dxa"/>
              <w:left w:w="15" w:type="dxa"/>
              <w:bottom w:w="150" w:type="dxa"/>
              <w:right w:w="75" w:type="dxa"/>
            </w:tcMar>
            <w:vAlign w:val="center"/>
          </w:tcPr>
          <w:p w14:paraId="79AE0D43" w14:textId="72F4802A"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203" w:type="pct"/>
            <w:shd w:val="clear" w:color="auto" w:fill="auto"/>
            <w:tcMar>
              <w:top w:w="15" w:type="dxa"/>
              <w:left w:w="15" w:type="dxa"/>
              <w:bottom w:w="150" w:type="dxa"/>
              <w:right w:w="75" w:type="dxa"/>
            </w:tcMar>
            <w:vAlign w:val="center"/>
          </w:tcPr>
          <w:p w14:paraId="253FBAA1" w14:textId="25D8384C"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150" w:type="dxa"/>
              <w:right w:w="75" w:type="dxa"/>
            </w:tcMar>
            <w:vAlign w:val="center"/>
            <w:hideMark/>
          </w:tcPr>
          <w:p w14:paraId="18E76C8F" w14:textId="77777777" w:rsidR="00BD085B" w:rsidRPr="00BD085B" w:rsidRDefault="00BD085B" w:rsidP="00BD085B">
            <w:pPr>
              <w:shd w:val="clear" w:color="auto" w:fill="D4DCD3"/>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Prune in March</w:t>
            </w:r>
          </w:p>
        </w:tc>
        <w:tc>
          <w:tcPr>
            <w:tcW w:w="167" w:type="pct"/>
            <w:shd w:val="clear" w:color="auto" w:fill="auto"/>
            <w:tcMar>
              <w:top w:w="15" w:type="dxa"/>
              <w:left w:w="15" w:type="dxa"/>
              <w:bottom w:w="150" w:type="dxa"/>
              <w:right w:w="75" w:type="dxa"/>
            </w:tcMar>
            <w:vAlign w:val="center"/>
          </w:tcPr>
          <w:p w14:paraId="013C7B07" w14:textId="73C118A8"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150" w:type="dxa"/>
              <w:right w:w="75" w:type="dxa"/>
            </w:tcMar>
            <w:vAlign w:val="center"/>
          </w:tcPr>
          <w:p w14:paraId="08485D31" w14:textId="690B5B7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5B2BC345" w14:textId="32079C7E"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150" w:type="dxa"/>
              <w:right w:w="75" w:type="dxa"/>
            </w:tcMar>
            <w:vAlign w:val="center"/>
          </w:tcPr>
          <w:p w14:paraId="38EF0253" w14:textId="6A1E9359"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150" w:type="dxa"/>
              <w:right w:w="75" w:type="dxa"/>
            </w:tcMar>
            <w:vAlign w:val="center"/>
          </w:tcPr>
          <w:p w14:paraId="4438FAA0" w14:textId="63DB2B72"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150" w:type="dxa"/>
              <w:right w:w="75" w:type="dxa"/>
            </w:tcMar>
            <w:vAlign w:val="center"/>
          </w:tcPr>
          <w:p w14:paraId="58F3A91C" w14:textId="14217D93"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150" w:type="dxa"/>
              <w:right w:w="75" w:type="dxa"/>
            </w:tcMar>
            <w:vAlign w:val="center"/>
          </w:tcPr>
          <w:p w14:paraId="16AB80F9" w14:textId="12DBC501"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150" w:type="dxa"/>
              <w:right w:w="75" w:type="dxa"/>
            </w:tcMar>
            <w:vAlign w:val="center"/>
          </w:tcPr>
          <w:p w14:paraId="4C7F9637" w14:textId="13E3525F"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89" w:type="pct"/>
            <w:shd w:val="clear" w:color="auto" w:fill="auto"/>
            <w:tcMar>
              <w:top w:w="15" w:type="dxa"/>
              <w:left w:w="15" w:type="dxa"/>
              <w:bottom w:w="150" w:type="dxa"/>
              <w:right w:w="0" w:type="dxa"/>
            </w:tcMar>
            <w:vAlign w:val="center"/>
          </w:tcPr>
          <w:p w14:paraId="55B299F1" w14:textId="28E5D32E"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r>
      <w:tr w:rsidR="005E2CDD" w:rsidRPr="005E2CDD" w14:paraId="2A42A584" w14:textId="77777777" w:rsidTr="005E2CDD">
        <w:trPr>
          <w:gridAfter w:val="1"/>
          <w:wAfter w:w="10" w:type="pct"/>
        </w:trPr>
        <w:tc>
          <w:tcPr>
            <w:tcW w:w="463" w:type="pct"/>
            <w:shd w:val="clear" w:color="auto" w:fill="FFFFFF"/>
            <w:tcMar>
              <w:top w:w="15" w:type="dxa"/>
              <w:left w:w="15" w:type="dxa"/>
              <w:bottom w:w="0" w:type="dxa"/>
              <w:right w:w="150" w:type="dxa"/>
            </w:tcMar>
            <w:vAlign w:val="center"/>
            <w:hideMark/>
          </w:tcPr>
          <w:p w14:paraId="0A76F8BF" w14:textId="77777777" w:rsidR="00BD085B" w:rsidRPr="00BD085B" w:rsidRDefault="00BD085B" w:rsidP="00BD085B">
            <w:pP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Collect seeds</w:t>
            </w:r>
          </w:p>
        </w:tc>
        <w:tc>
          <w:tcPr>
            <w:tcW w:w="557" w:type="pct"/>
            <w:shd w:val="clear" w:color="auto" w:fill="auto"/>
            <w:tcMar>
              <w:top w:w="15" w:type="dxa"/>
              <w:left w:w="15" w:type="dxa"/>
              <w:bottom w:w="0" w:type="dxa"/>
              <w:right w:w="75" w:type="dxa"/>
            </w:tcMar>
            <w:vAlign w:val="center"/>
            <w:hideMark/>
          </w:tcPr>
          <w:p w14:paraId="113173DB" w14:textId="77777777" w:rsidR="00BD085B" w:rsidRPr="00BD085B" w:rsidRDefault="00BD085B" w:rsidP="00BD085B">
            <w:pPr>
              <w:shd w:val="clear" w:color="auto" w:fill="CF8A00"/>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Collect seeds in January</w:t>
            </w:r>
          </w:p>
        </w:tc>
        <w:tc>
          <w:tcPr>
            <w:tcW w:w="203" w:type="pct"/>
            <w:shd w:val="clear" w:color="auto" w:fill="auto"/>
            <w:tcMar>
              <w:top w:w="15" w:type="dxa"/>
              <w:left w:w="15" w:type="dxa"/>
              <w:bottom w:w="0" w:type="dxa"/>
              <w:right w:w="75" w:type="dxa"/>
            </w:tcMar>
            <w:vAlign w:val="center"/>
          </w:tcPr>
          <w:p w14:paraId="31366270" w14:textId="33D214C1"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40" w:type="pct"/>
            <w:shd w:val="clear" w:color="auto" w:fill="auto"/>
            <w:tcMar>
              <w:top w:w="15" w:type="dxa"/>
              <w:left w:w="15" w:type="dxa"/>
              <w:bottom w:w="0" w:type="dxa"/>
              <w:right w:w="75" w:type="dxa"/>
            </w:tcMar>
            <w:vAlign w:val="center"/>
          </w:tcPr>
          <w:p w14:paraId="0E6B4047" w14:textId="1340B0FA"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67" w:type="pct"/>
            <w:shd w:val="clear" w:color="auto" w:fill="auto"/>
            <w:tcMar>
              <w:top w:w="15" w:type="dxa"/>
              <w:left w:w="15" w:type="dxa"/>
              <w:bottom w:w="0" w:type="dxa"/>
              <w:right w:w="75" w:type="dxa"/>
            </w:tcMar>
            <w:vAlign w:val="center"/>
          </w:tcPr>
          <w:p w14:paraId="438D9240" w14:textId="33F32E37"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154" w:type="pct"/>
            <w:shd w:val="clear" w:color="auto" w:fill="auto"/>
            <w:tcMar>
              <w:top w:w="15" w:type="dxa"/>
              <w:left w:w="15" w:type="dxa"/>
              <w:bottom w:w="0" w:type="dxa"/>
              <w:right w:w="75" w:type="dxa"/>
            </w:tcMar>
            <w:vAlign w:val="center"/>
          </w:tcPr>
          <w:p w14:paraId="29306C68" w14:textId="0A6DDE3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0" w:type="dxa"/>
              <w:right w:w="75" w:type="dxa"/>
            </w:tcMar>
            <w:vAlign w:val="center"/>
          </w:tcPr>
          <w:p w14:paraId="41BB8C60" w14:textId="539B5DE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338" w:type="pct"/>
            <w:shd w:val="clear" w:color="auto" w:fill="auto"/>
            <w:tcMar>
              <w:top w:w="15" w:type="dxa"/>
              <w:left w:w="15" w:type="dxa"/>
              <w:bottom w:w="0" w:type="dxa"/>
              <w:right w:w="75" w:type="dxa"/>
            </w:tcMar>
            <w:vAlign w:val="center"/>
          </w:tcPr>
          <w:p w14:paraId="53051A5D" w14:textId="42E12D80"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13" w:type="pct"/>
            <w:shd w:val="clear" w:color="auto" w:fill="auto"/>
            <w:tcMar>
              <w:top w:w="15" w:type="dxa"/>
              <w:left w:w="15" w:type="dxa"/>
              <w:bottom w:w="0" w:type="dxa"/>
              <w:right w:w="75" w:type="dxa"/>
            </w:tcMar>
            <w:vAlign w:val="center"/>
          </w:tcPr>
          <w:p w14:paraId="05D13350" w14:textId="6448408C"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63" w:type="pct"/>
            <w:shd w:val="clear" w:color="auto" w:fill="auto"/>
            <w:tcMar>
              <w:top w:w="15" w:type="dxa"/>
              <w:left w:w="15" w:type="dxa"/>
              <w:bottom w:w="0" w:type="dxa"/>
              <w:right w:w="75" w:type="dxa"/>
            </w:tcMar>
            <w:vAlign w:val="center"/>
          </w:tcPr>
          <w:p w14:paraId="45AA2927" w14:textId="41AEA6F8"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25" w:type="pct"/>
            <w:shd w:val="clear" w:color="auto" w:fill="auto"/>
            <w:tcMar>
              <w:top w:w="15" w:type="dxa"/>
              <w:left w:w="15" w:type="dxa"/>
              <w:bottom w:w="0" w:type="dxa"/>
              <w:right w:w="75" w:type="dxa"/>
            </w:tcMar>
            <w:vAlign w:val="center"/>
          </w:tcPr>
          <w:p w14:paraId="2BF993A3" w14:textId="787528E4"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540" w:type="pct"/>
            <w:shd w:val="clear" w:color="auto" w:fill="auto"/>
            <w:tcMar>
              <w:top w:w="15" w:type="dxa"/>
              <w:left w:w="15" w:type="dxa"/>
              <w:bottom w:w="0" w:type="dxa"/>
              <w:right w:w="75" w:type="dxa"/>
            </w:tcMar>
            <w:vAlign w:val="center"/>
          </w:tcPr>
          <w:p w14:paraId="20A19F38" w14:textId="51DBCDDB" w:rsidR="00BD085B" w:rsidRPr="00BD085B" w:rsidRDefault="00BD085B" w:rsidP="00BD085B">
            <w:pPr>
              <w:shd w:val="clear" w:color="auto" w:fill="F7FBF6"/>
              <w:ind w:left="-15" w:right="-15"/>
              <w:jc w:val="center"/>
              <w:rPr>
                <w:rFonts w:ascii="Open Sans" w:eastAsia="Times New Roman" w:hAnsi="Open Sans" w:cs="Open Sans"/>
                <w:color w:val="303030"/>
                <w:sz w:val="18"/>
                <w:szCs w:val="18"/>
                <w:lang w:val="en-GB" w:eastAsia="en-GB"/>
              </w:rPr>
            </w:pPr>
          </w:p>
        </w:tc>
        <w:tc>
          <w:tcPr>
            <w:tcW w:w="489" w:type="pct"/>
            <w:shd w:val="clear" w:color="auto" w:fill="auto"/>
            <w:tcMar>
              <w:top w:w="15" w:type="dxa"/>
              <w:left w:w="15" w:type="dxa"/>
              <w:bottom w:w="0" w:type="dxa"/>
              <w:right w:w="0" w:type="dxa"/>
            </w:tcMar>
            <w:vAlign w:val="center"/>
            <w:hideMark/>
          </w:tcPr>
          <w:p w14:paraId="7365FA5D" w14:textId="77777777" w:rsidR="00BD085B" w:rsidRPr="00BD085B" w:rsidRDefault="00BD085B" w:rsidP="00BD085B">
            <w:pPr>
              <w:shd w:val="clear" w:color="auto" w:fill="CF8A00"/>
              <w:ind w:left="-15" w:right="-15"/>
              <w:jc w:val="center"/>
              <w:rPr>
                <w:rFonts w:ascii="Open Sans" w:eastAsia="Times New Roman" w:hAnsi="Open Sans" w:cs="Open Sans"/>
                <w:color w:val="303030"/>
                <w:sz w:val="18"/>
                <w:szCs w:val="18"/>
                <w:lang w:val="en-GB" w:eastAsia="en-GB"/>
              </w:rPr>
            </w:pPr>
            <w:r w:rsidRPr="00BD085B">
              <w:rPr>
                <w:rFonts w:ascii="Open Sans" w:eastAsia="Times New Roman" w:hAnsi="Open Sans" w:cs="Open Sans"/>
                <w:color w:val="303030"/>
                <w:sz w:val="18"/>
                <w:szCs w:val="18"/>
                <w:lang w:val="en-GB" w:eastAsia="en-GB"/>
              </w:rPr>
              <w:t>Do Collect seeds in December</w:t>
            </w:r>
          </w:p>
        </w:tc>
      </w:tr>
    </w:tbl>
    <w:p w14:paraId="59D489CD" w14:textId="77777777" w:rsidR="00BD085B" w:rsidRPr="00BD085B" w:rsidRDefault="00BD085B" w:rsidP="005E2CD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BD085B">
        <w:rPr>
          <w:rFonts w:ascii="Georgia" w:eastAsia="Times New Roman" w:hAnsi="Georgia" w:cs="Open Sans"/>
          <w:i/>
          <w:iCs/>
          <w:color w:val="303030"/>
          <w:sz w:val="27"/>
          <w:szCs w:val="27"/>
          <w:lang w:val="en-GB" w:eastAsia="en-GB"/>
        </w:rPr>
        <w:t>Ilex</w:t>
      </w:r>
      <w:r w:rsidRPr="00BD085B">
        <w:rPr>
          <w:rFonts w:ascii="Georgia" w:eastAsia="Times New Roman" w:hAnsi="Georgia" w:cs="Open Sans"/>
          <w:color w:val="303030"/>
          <w:sz w:val="27"/>
          <w:szCs w:val="27"/>
          <w:lang w:val="en-GB" w:eastAsia="en-GB"/>
        </w:rPr>
        <w:t> </w:t>
      </w:r>
      <w:proofErr w:type="spellStart"/>
      <w:r w:rsidRPr="00BD085B">
        <w:rPr>
          <w:rFonts w:ascii="Georgia" w:eastAsia="Times New Roman" w:hAnsi="Georgia" w:cs="Open Sans"/>
          <w:i/>
          <w:iCs/>
          <w:color w:val="303030"/>
          <w:sz w:val="27"/>
          <w:szCs w:val="27"/>
          <w:lang w:val="en-GB" w:eastAsia="en-GB"/>
        </w:rPr>
        <w:t>aquifolium</w:t>
      </w:r>
      <w:proofErr w:type="spellEnd"/>
      <w:r w:rsidRPr="00BD085B">
        <w:rPr>
          <w:rFonts w:ascii="Georgia" w:eastAsia="Times New Roman" w:hAnsi="Georgia" w:cs="Open Sans"/>
          <w:color w:val="303030"/>
          <w:sz w:val="27"/>
          <w:szCs w:val="27"/>
          <w:lang w:val="en-GB" w:eastAsia="en-GB"/>
        </w:rPr>
        <w:t> and wildlife</w:t>
      </w:r>
    </w:p>
    <w:p w14:paraId="49B756F0" w14:textId="77777777" w:rsidR="00BD085B" w:rsidRPr="00BD085B" w:rsidRDefault="00BD085B" w:rsidP="005E2CDD">
      <w:p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i/>
          <w:iCs/>
          <w:color w:val="303030"/>
          <w:sz w:val="20"/>
          <w:szCs w:val="20"/>
          <w:lang w:val="en-GB" w:eastAsia="en-GB"/>
        </w:rPr>
        <w:t>Ilex</w:t>
      </w:r>
      <w:r w:rsidRPr="00BD085B">
        <w:rPr>
          <w:rFonts w:ascii="Open Sans" w:eastAsia="Times New Roman" w:hAnsi="Open Sans" w:cs="Open Sans"/>
          <w:color w:val="303030"/>
          <w:sz w:val="20"/>
          <w:szCs w:val="20"/>
          <w:lang w:val="en-GB" w:eastAsia="en-GB"/>
        </w:rPr>
        <w:t> </w:t>
      </w:r>
      <w:proofErr w:type="spellStart"/>
      <w:r w:rsidRPr="00BD085B">
        <w:rPr>
          <w:rFonts w:ascii="Open Sans" w:eastAsia="Times New Roman" w:hAnsi="Open Sans" w:cs="Open Sans"/>
          <w:i/>
          <w:iCs/>
          <w:color w:val="303030"/>
          <w:sz w:val="20"/>
          <w:szCs w:val="20"/>
          <w:lang w:val="en-GB" w:eastAsia="en-GB"/>
        </w:rPr>
        <w:t>aquifolium</w:t>
      </w:r>
      <w:proofErr w:type="spellEnd"/>
      <w:r w:rsidRPr="00BD085B">
        <w:rPr>
          <w:rFonts w:ascii="Open Sans" w:eastAsia="Times New Roman" w:hAnsi="Open Sans" w:cs="Open Sans"/>
          <w:color w:val="303030"/>
          <w:sz w:val="20"/>
          <w:szCs w:val="20"/>
          <w:lang w:val="en-GB" w:eastAsia="en-GB"/>
        </w:rPr>
        <w:t> is known for attracting bees, beneficial insects, birds, butterflies​/​moths and other pollinators. It has nectar/pollen rich flowers, provides shelter and habitat, makes a good wildlife hedge, has seeds for birds and is a caterpillar food plant.</w:t>
      </w:r>
    </w:p>
    <w:p w14:paraId="198F0A62" w14:textId="3A124831" w:rsidR="00BD085B" w:rsidRPr="00BD085B" w:rsidRDefault="00BD085B" w:rsidP="005E2CDD">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Attractive to</w:t>
      </w:r>
      <w:r w:rsidR="005E2CDD"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Bees</w:t>
      </w:r>
    </w:p>
    <w:p w14:paraId="1F8E193C" w14:textId="6A68428F" w:rsidR="00BD085B" w:rsidRPr="00BD085B" w:rsidRDefault="00BD085B" w:rsidP="005E2CDD">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Attractive to</w:t>
      </w:r>
      <w:r w:rsidR="005E2CDD"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Beneficial insects</w:t>
      </w:r>
    </w:p>
    <w:p w14:paraId="296ADF27" w14:textId="3CCE6215" w:rsidR="00BD085B" w:rsidRPr="00BD085B" w:rsidRDefault="00BD085B" w:rsidP="005E2CDD">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Attractive to</w:t>
      </w:r>
      <w:r w:rsidR="005E2CDD"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Birds</w:t>
      </w:r>
    </w:p>
    <w:p w14:paraId="03FF922B" w14:textId="54959C50" w:rsidR="00BD085B" w:rsidRPr="00BD085B" w:rsidRDefault="00BD085B" w:rsidP="005E2CDD">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Attractive to</w:t>
      </w:r>
      <w:r w:rsidR="005E2CDD"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Butterflies​/​Moths</w:t>
      </w:r>
    </w:p>
    <w:p w14:paraId="7E973B88" w14:textId="0A9A9D5B" w:rsidR="00BD085B" w:rsidRPr="00BD085B" w:rsidRDefault="00BD085B" w:rsidP="005E2CDD">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Attractive to</w:t>
      </w:r>
      <w:r w:rsidR="005E2CDD"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Other pollinators</w:t>
      </w:r>
    </w:p>
    <w:p w14:paraId="0AD3CE4A" w14:textId="6AC7C44D" w:rsidR="00BD085B" w:rsidRDefault="00BD085B"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r w:rsidRPr="00BD085B">
        <w:rPr>
          <w:rFonts w:ascii="Georgia" w:eastAsia="Times New Roman" w:hAnsi="Georgia" w:cs="Open Sans"/>
          <w:color w:val="303030"/>
          <w:sz w:val="20"/>
          <w:szCs w:val="20"/>
          <w:lang w:val="en-GB" w:eastAsia="en-GB"/>
        </w:rPr>
        <w:t>Is </w:t>
      </w:r>
      <w:r w:rsidRPr="00BD085B">
        <w:rPr>
          <w:rFonts w:ascii="Georgia" w:eastAsia="Times New Roman" w:hAnsi="Georgia" w:cs="Open Sans"/>
          <w:i/>
          <w:iCs/>
          <w:color w:val="303030"/>
          <w:sz w:val="20"/>
          <w:szCs w:val="20"/>
          <w:lang w:val="en-GB" w:eastAsia="en-GB"/>
        </w:rPr>
        <w:t>Ilex</w:t>
      </w:r>
      <w:r w:rsidRPr="00BD085B">
        <w:rPr>
          <w:rFonts w:ascii="Georgia" w:eastAsia="Times New Roman" w:hAnsi="Georgia" w:cs="Open Sans"/>
          <w:color w:val="303030"/>
          <w:sz w:val="20"/>
          <w:szCs w:val="20"/>
          <w:lang w:val="en-GB" w:eastAsia="en-GB"/>
        </w:rPr>
        <w:t> </w:t>
      </w:r>
      <w:proofErr w:type="spellStart"/>
      <w:r w:rsidRPr="00BD085B">
        <w:rPr>
          <w:rFonts w:ascii="Georgia" w:eastAsia="Times New Roman" w:hAnsi="Georgia" w:cs="Open Sans"/>
          <w:i/>
          <w:iCs/>
          <w:color w:val="303030"/>
          <w:sz w:val="20"/>
          <w:szCs w:val="20"/>
          <w:lang w:val="en-GB" w:eastAsia="en-GB"/>
        </w:rPr>
        <w:t>aquifolium</w:t>
      </w:r>
      <w:proofErr w:type="spellEnd"/>
      <w:r w:rsidRPr="00BD085B">
        <w:rPr>
          <w:rFonts w:ascii="Georgia" w:eastAsia="Times New Roman" w:hAnsi="Georgia" w:cs="Open Sans"/>
          <w:color w:val="303030"/>
          <w:sz w:val="20"/>
          <w:szCs w:val="20"/>
          <w:lang w:val="en-GB" w:eastAsia="en-GB"/>
        </w:rPr>
        <w:t> poisonous?</w:t>
      </w:r>
    </w:p>
    <w:p w14:paraId="0B3917CD" w14:textId="77777777" w:rsidR="00D35ED9" w:rsidRPr="00BD085B" w:rsidRDefault="00D35ED9" w:rsidP="00D35ED9">
      <w:pPr>
        <w:shd w:val="clear" w:color="auto" w:fill="FFFFFF"/>
        <w:rPr>
          <w:rFonts w:ascii="Open Sans" w:eastAsia="Times New Roman" w:hAnsi="Open Sans" w:cs="Open Sans"/>
          <w:color w:val="303030"/>
          <w:sz w:val="20"/>
          <w:szCs w:val="20"/>
          <w:lang w:val="en-GB" w:eastAsia="en-GB"/>
        </w:rPr>
      </w:pPr>
      <w:r w:rsidRPr="00BD085B">
        <w:rPr>
          <w:rFonts w:ascii="Open Sans" w:eastAsia="Times New Roman" w:hAnsi="Open Sans" w:cs="Open Sans"/>
          <w:i/>
          <w:iCs/>
          <w:color w:val="303030"/>
          <w:sz w:val="20"/>
          <w:szCs w:val="20"/>
          <w:lang w:val="en-GB" w:eastAsia="en-GB"/>
        </w:rPr>
        <w:t>Ilex</w:t>
      </w:r>
      <w:r w:rsidRPr="00BD085B">
        <w:rPr>
          <w:rFonts w:ascii="Open Sans" w:eastAsia="Times New Roman" w:hAnsi="Open Sans" w:cs="Open Sans"/>
          <w:color w:val="303030"/>
          <w:sz w:val="20"/>
          <w:szCs w:val="20"/>
          <w:lang w:val="en-GB" w:eastAsia="en-GB"/>
        </w:rPr>
        <w:t> </w:t>
      </w:r>
      <w:proofErr w:type="spellStart"/>
      <w:r w:rsidRPr="00BD085B">
        <w:rPr>
          <w:rFonts w:ascii="Open Sans" w:eastAsia="Times New Roman" w:hAnsi="Open Sans" w:cs="Open Sans"/>
          <w:i/>
          <w:iCs/>
          <w:color w:val="303030"/>
          <w:sz w:val="20"/>
          <w:szCs w:val="20"/>
          <w:lang w:val="en-GB" w:eastAsia="en-GB"/>
        </w:rPr>
        <w:t>aquifolium</w:t>
      </w:r>
      <w:proofErr w:type="spellEnd"/>
      <w:r w:rsidRPr="00BD085B">
        <w:rPr>
          <w:rFonts w:ascii="Open Sans" w:eastAsia="Times New Roman" w:hAnsi="Open Sans" w:cs="Open Sans"/>
          <w:color w:val="303030"/>
          <w:sz w:val="20"/>
          <w:szCs w:val="20"/>
          <w:lang w:val="en-GB" w:eastAsia="en-GB"/>
        </w:rPr>
        <w:t> irritates skin. Its fruit is toxic.</w:t>
      </w:r>
    </w:p>
    <w:p w14:paraId="2852DBC8" w14:textId="77777777" w:rsidR="00D35ED9" w:rsidRPr="00BD085B" w:rsidRDefault="00D35ED9" w:rsidP="00D35ED9">
      <w:p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Toxic to:</w:t>
      </w:r>
    </w:p>
    <w:p w14:paraId="0DC64600" w14:textId="77777777"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Toxic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Cats</w:t>
      </w:r>
    </w:p>
    <w:p w14:paraId="0A782646" w14:textId="77777777"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Toxic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Dogs</w:t>
      </w:r>
    </w:p>
    <w:p w14:paraId="3E610EB7" w14:textId="77777777"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Toxic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Horses</w:t>
      </w:r>
    </w:p>
    <w:p w14:paraId="2C7E60AB" w14:textId="77777777"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Toxic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People</w:t>
      </w:r>
    </w:p>
    <w:p w14:paraId="074F3FF7" w14:textId="77777777" w:rsidR="00D35ED9" w:rsidRPr="00BD085B" w:rsidRDefault="00D35ED9" w:rsidP="00D35ED9">
      <w:pPr>
        <w:shd w:val="clear" w:color="auto" w:fill="F7FBF6"/>
        <w:rPr>
          <w:rFonts w:ascii="Open Sans" w:eastAsia="Times New Roman" w:hAnsi="Open Sans" w:cs="Open Sans"/>
          <w:color w:val="303030"/>
          <w:sz w:val="20"/>
          <w:szCs w:val="20"/>
          <w:lang w:val="en-GB" w:eastAsia="en-GB"/>
        </w:rPr>
      </w:pPr>
      <w:r w:rsidRPr="00BD085B">
        <w:rPr>
          <w:rFonts w:ascii="Open Sans" w:eastAsia="Times New Roman" w:hAnsi="Open Sans" w:cs="Open Sans"/>
          <w:b/>
          <w:bCs/>
          <w:color w:val="303030"/>
          <w:sz w:val="20"/>
          <w:szCs w:val="20"/>
          <w:lang w:val="en-GB" w:eastAsia="en-GB"/>
        </w:rPr>
        <w:t>No reported toxicity to:</w:t>
      </w:r>
    </w:p>
    <w:p w14:paraId="065590EB" w14:textId="77777777"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No reported toxicity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Birds</w:t>
      </w:r>
    </w:p>
    <w:p w14:paraId="2E53770C" w14:textId="4B583BAC" w:rsidR="00D35ED9" w:rsidRPr="00BD085B" w:rsidRDefault="00D35ED9" w:rsidP="00D35ED9">
      <w:pPr>
        <w:shd w:val="clear" w:color="auto" w:fill="F7FBF6"/>
        <w:jc w:val="center"/>
        <w:rPr>
          <w:rFonts w:ascii="Open Sans" w:eastAsia="Times New Roman" w:hAnsi="Open Sans" w:cs="Open Sans"/>
          <w:color w:val="303030"/>
          <w:sz w:val="20"/>
          <w:szCs w:val="20"/>
          <w:lang w:val="en-GB" w:eastAsia="en-GB"/>
        </w:rPr>
      </w:pPr>
      <w:r w:rsidRPr="00BD085B">
        <w:rPr>
          <w:rFonts w:ascii="Open Sans" w:eastAsia="Times New Roman" w:hAnsi="Open Sans" w:cs="Open Sans"/>
          <w:color w:val="303030"/>
          <w:sz w:val="20"/>
          <w:szCs w:val="20"/>
          <w:bdr w:val="none" w:sz="0" w:space="0" w:color="auto" w:frame="1"/>
          <w:lang w:val="en-GB" w:eastAsia="en-GB"/>
        </w:rPr>
        <w:t>No reported toxicity to</w:t>
      </w:r>
      <w:r w:rsidRPr="005E2CDD">
        <w:rPr>
          <w:rFonts w:ascii="Open Sans" w:eastAsia="Times New Roman" w:hAnsi="Open Sans" w:cs="Open Sans"/>
          <w:color w:val="303030"/>
          <w:sz w:val="20"/>
          <w:szCs w:val="20"/>
          <w:bdr w:val="none" w:sz="0" w:space="0" w:color="auto" w:frame="1"/>
          <w:lang w:val="en-GB" w:eastAsia="en-GB"/>
        </w:rPr>
        <w:t xml:space="preserve"> </w:t>
      </w:r>
      <w:r w:rsidRPr="00BD085B">
        <w:rPr>
          <w:rFonts w:ascii="Open Sans" w:eastAsia="Times New Roman" w:hAnsi="Open Sans" w:cs="Open Sans"/>
          <w:color w:val="303030"/>
          <w:sz w:val="20"/>
          <w:szCs w:val="20"/>
          <w:lang w:val="en-GB" w:eastAsia="en-GB"/>
        </w:rPr>
        <w:t>Livestock</w:t>
      </w:r>
    </w:p>
    <w:p w14:paraId="672CEB98" w14:textId="77777777" w:rsidR="00962A51" w:rsidRDefault="00962A51" w:rsidP="00962A51">
      <w:pPr>
        <w:pBdr>
          <w:bottom w:val="single" w:sz="6" w:space="8" w:color="D4DCD3"/>
        </w:pBdr>
        <w:shd w:val="clear" w:color="auto" w:fill="FFFFFF"/>
        <w:jc w:val="center"/>
        <w:outlineLvl w:val="2"/>
        <w:rPr>
          <w:rFonts w:ascii="Georgia" w:eastAsia="Times New Roman" w:hAnsi="Georgia" w:cs="Open Sans"/>
          <w:color w:val="303030"/>
          <w:sz w:val="20"/>
          <w:szCs w:val="20"/>
          <w:lang w:val="en-GB" w:eastAsia="en-GB"/>
        </w:rPr>
      </w:pPr>
      <w:r>
        <w:rPr>
          <w:rFonts w:ascii="Georgia" w:eastAsia="Times New Roman" w:hAnsi="Georgia" w:cs="Times New Roman"/>
          <w:noProof/>
          <w:color w:val="303030"/>
          <w:sz w:val="36"/>
          <w:szCs w:val="36"/>
          <w:lang w:val="en-GB" w:eastAsia="en-GB"/>
        </w:rPr>
        <w:lastRenderedPageBreak/>
        <w:drawing>
          <wp:anchor distT="0" distB="0" distL="114300" distR="114300" simplePos="0" relativeHeight="251658244" behindDoc="0" locked="0" layoutInCell="1" allowOverlap="1" wp14:anchorId="3D8CB404" wp14:editId="23912EF8">
            <wp:simplePos x="0" y="0"/>
            <wp:positionH relativeFrom="column">
              <wp:posOffset>8324850</wp:posOffset>
            </wp:positionH>
            <wp:positionV relativeFrom="paragraph">
              <wp:posOffset>0</wp:posOffset>
            </wp:positionV>
            <wp:extent cx="1066800" cy="709930"/>
            <wp:effectExtent l="0" t="0" r="0" b="0"/>
            <wp:wrapSquare wrapText="bothSides"/>
            <wp:docPr id="16" name="Picture 16" descr="A bunch of red berries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unch of red berries on a tre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1066800" cy="709930"/>
                    </a:xfrm>
                    <a:prstGeom prst="rect">
                      <a:avLst/>
                    </a:prstGeom>
                    <a:noFill/>
                  </pic:spPr>
                </pic:pic>
              </a:graphicData>
            </a:graphic>
            <wp14:sizeRelH relativeFrom="margin">
              <wp14:pctWidth>0</wp14:pctWidth>
            </wp14:sizeRelH>
            <wp14:sizeRelV relativeFrom="margin">
              <wp14:pctHeight>0</wp14:pctHeight>
            </wp14:sizeRelV>
          </wp:anchor>
        </w:drawing>
      </w:r>
      <w:r w:rsidRPr="00D35ED9">
        <w:rPr>
          <w:rFonts w:ascii="Georgia" w:eastAsia="Times New Roman" w:hAnsi="Georgia" w:cs="Times New Roman"/>
          <w:i/>
          <w:iCs/>
          <w:color w:val="303030"/>
          <w:kern w:val="36"/>
          <w:sz w:val="48"/>
          <w:szCs w:val="48"/>
          <w:lang w:val="en-GB" w:eastAsia="en-GB"/>
        </w:rPr>
        <w:t>Sorbus</w:t>
      </w:r>
      <w:r w:rsidRPr="00D35ED9">
        <w:rPr>
          <w:rFonts w:ascii="Georgia" w:eastAsia="Times New Roman" w:hAnsi="Georgia" w:cs="Times New Roman"/>
          <w:color w:val="303030"/>
          <w:kern w:val="36"/>
          <w:sz w:val="48"/>
          <w:szCs w:val="48"/>
          <w:lang w:val="en-GB" w:eastAsia="en-GB"/>
        </w:rPr>
        <w:t> </w:t>
      </w:r>
      <w:r w:rsidRPr="00D35ED9">
        <w:rPr>
          <w:rFonts w:ascii="Georgia" w:eastAsia="Times New Roman" w:hAnsi="Georgia" w:cs="Times New Roman"/>
          <w:i/>
          <w:iCs/>
          <w:color w:val="303030"/>
          <w:kern w:val="36"/>
          <w:sz w:val="48"/>
          <w:szCs w:val="48"/>
          <w:lang w:val="en-GB" w:eastAsia="en-GB"/>
        </w:rPr>
        <w:t>aucuparia</w:t>
      </w:r>
      <w:r>
        <w:rPr>
          <w:rFonts w:ascii="Georgia" w:eastAsia="Times New Roman" w:hAnsi="Georgia" w:cs="Times New Roman"/>
          <w:i/>
          <w:iCs/>
          <w:color w:val="303030"/>
          <w:kern w:val="36"/>
          <w:sz w:val="48"/>
          <w:szCs w:val="48"/>
          <w:lang w:val="en-GB" w:eastAsia="en-GB"/>
        </w:rPr>
        <w:t xml:space="preserve"> </w:t>
      </w:r>
      <w:r w:rsidRPr="00D35ED9">
        <w:rPr>
          <w:rFonts w:ascii="Georgia" w:eastAsia="Times New Roman" w:hAnsi="Georgia" w:cs="Times New Roman"/>
          <w:color w:val="303030"/>
          <w:sz w:val="36"/>
          <w:szCs w:val="36"/>
          <w:lang w:val="en-GB" w:eastAsia="en-GB"/>
        </w:rPr>
        <w:t>Rowan or mountain ash</w:t>
      </w:r>
      <w:r>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377"/>
        <w:gridCol w:w="410"/>
        <w:gridCol w:w="451"/>
        <w:gridCol w:w="1871"/>
        <w:gridCol w:w="1844"/>
        <w:gridCol w:w="387"/>
        <w:gridCol w:w="323"/>
        <w:gridCol w:w="1898"/>
        <w:gridCol w:w="2242"/>
        <w:gridCol w:w="1998"/>
        <w:gridCol w:w="451"/>
        <w:gridCol w:w="348"/>
      </w:tblGrid>
      <w:tr w:rsidR="00962A51" w:rsidRPr="00D35ED9" w14:paraId="4686B91F" w14:textId="77777777" w:rsidTr="00947463">
        <w:trPr>
          <w:tblHeader/>
          <w:jc w:val="center"/>
        </w:trPr>
        <w:tc>
          <w:tcPr>
            <w:tcW w:w="0" w:type="auto"/>
            <w:gridSpan w:val="13"/>
            <w:shd w:val="clear" w:color="auto" w:fill="auto"/>
            <w:vAlign w:val="center"/>
            <w:hideMark/>
          </w:tcPr>
          <w:p w14:paraId="41572081" w14:textId="77777777" w:rsidR="00962A51" w:rsidRPr="00D35ED9" w:rsidRDefault="00962A51" w:rsidP="00947463">
            <w:pPr>
              <w:ind w:left="-15" w:right="-15"/>
              <w:rPr>
                <w:rFonts w:ascii="Open Sans" w:eastAsia="Times New Roman" w:hAnsi="Open Sans" w:cs="Open Sans"/>
                <w:color w:val="636C72"/>
                <w:sz w:val="18"/>
                <w:szCs w:val="18"/>
                <w:lang w:val="en-GB" w:eastAsia="en-GB"/>
              </w:rPr>
            </w:pPr>
            <w:r w:rsidRPr="00D35ED9">
              <w:rPr>
                <w:rFonts w:ascii="Open Sans" w:eastAsia="Times New Roman" w:hAnsi="Open Sans" w:cs="Open Sans"/>
                <w:color w:val="636C72"/>
                <w:sz w:val="18"/>
                <w:szCs w:val="18"/>
                <w:lang w:val="en-GB" w:eastAsia="en-GB"/>
              </w:rPr>
              <w:t>A table displaying which months are best to sow, plant and harvest.</w:t>
            </w:r>
          </w:p>
        </w:tc>
      </w:tr>
      <w:tr w:rsidR="00962A51" w:rsidRPr="00D35ED9" w14:paraId="26A054D1" w14:textId="77777777" w:rsidTr="00947463">
        <w:trPr>
          <w:tblHeader/>
          <w:jc w:val="center"/>
        </w:trPr>
        <w:tc>
          <w:tcPr>
            <w:tcW w:w="0" w:type="auto"/>
            <w:shd w:val="clear" w:color="auto" w:fill="auto"/>
            <w:vAlign w:val="center"/>
            <w:hideMark/>
          </w:tcPr>
          <w:p w14:paraId="3978C64F" w14:textId="77777777" w:rsidR="00962A51" w:rsidRPr="00D35ED9" w:rsidRDefault="00962A51" w:rsidP="00947463">
            <w:pPr>
              <w:ind w:left="-15" w:right="-15"/>
              <w:rPr>
                <w:rFonts w:ascii="Open Sans" w:eastAsia="Times New Roman" w:hAnsi="Open Sans" w:cs="Open Sans"/>
                <w:color w:val="636C72"/>
                <w:sz w:val="18"/>
                <w:szCs w:val="18"/>
                <w:lang w:val="en-GB" w:eastAsia="en-GB"/>
              </w:rPr>
            </w:pPr>
          </w:p>
        </w:tc>
        <w:tc>
          <w:tcPr>
            <w:tcW w:w="0" w:type="auto"/>
            <w:shd w:val="clear" w:color="auto" w:fill="FFFFFF"/>
            <w:tcMar>
              <w:top w:w="15" w:type="dxa"/>
              <w:left w:w="15" w:type="dxa"/>
              <w:bottom w:w="150" w:type="dxa"/>
              <w:right w:w="75" w:type="dxa"/>
            </w:tcMar>
            <w:vAlign w:val="bottom"/>
            <w:hideMark/>
          </w:tcPr>
          <w:p w14:paraId="695C9BB0"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Jan</w:t>
            </w:r>
          </w:p>
        </w:tc>
        <w:tc>
          <w:tcPr>
            <w:tcW w:w="0" w:type="auto"/>
            <w:shd w:val="clear" w:color="auto" w:fill="FFFFFF"/>
            <w:tcMar>
              <w:top w:w="15" w:type="dxa"/>
              <w:left w:w="15" w:type="dxa"/>
              <w:bottom w:w="150" w:type="dxa"/>
              <w:right w:w="75" w:type="dxa"/>
            </w:tcMar>
            <w:vAlign w:val="bottom"/>
            <w:hideMark/>
          </w:tcPr>
          <w:p w14:paraId="20CDAAB9"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Feb</w:t>
            </w:r>
          </w:p>
        </w:tc>
        <w:tc>
          <w:tcPr>
            <w:tcW w:w="0" w:type="auto"/>
            <w:shd w:val="clear" w:color="auto" w:fill="FFFFFF"/>
            <w:tcMar>
              <w:top w:w="15" w:type="dxa"/>
              <w:left w:w="15" w:type="dxa"/>
              <w:bottom w:w="150" w:type="dxa"/>
              <w:right w:w="75" w:type="dxa"/>
            </w:tcMar>
            <w:vAlign w:val="bottom"/>
            <w:hideMark/>
          </w:tcPr>
          <w:p w14:paraId="0D1B3162"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Mar</w:t>
            </w:r>
          </w:p>
        </w:tc>
        <w:tc>
          <w:tcPr>
            <w:tcW w:w="0" w:type="auto"/>
            <w:shd w:val="clear" w:color="auto" w:fill="FFFFFF"/>
            <w:tcMar>
              <w:top w:w="15" w:type="dxa"/>
              <w:left w:w="15" w:type="dxa"/>
              <w:bottom w:w="150" w:type="dxa"/>
              <w:right w:w="75" w:type="dxa"/>
            </w:tcMar>
            <w:vAlign w:val="bottom"/>
            <w:hideMark/>
          </w:tcPr>
          <w:p w14:paraId="67423C97"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Apr</w:t>
            </w:r>
          </w:p>
        </w:tc>
        <w:tc>
          <w:tcPr>
            <w:tcW w:w="0" w:type="auto"/>
            <w:shd w:val="clear" w:color="auto" w:fill="FFFFFF"/>
            <w:tcMar>
              <w:top w:w="15" w:type="dxa"/>
              <w:left w:w="15" w:type="dxa"/>
              <w:bottom w:w="150" w:type="dxa"/>
              <w:right w:w="75" w:type="dxa"/>
            </w:tcMar>
            <w:vAlign w:val="bottom"/>
            <w:hideMark/>
          </w:tcPr>
          <w:p w14:paraId="731B4B56"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May</w:t>
            </w:r>
          </w:p>
        </w:tc>
        <w:tc>
          <w:tcPr>
            <w:tcW w:w="0" w:type="auto"/>
            <w:shd w:val="clear" w:color="auto" w:fill="FFFFFF"/>
            <w:tcMar>
              <w:top w:w="15" w:type="dxa"/>
              <w:left w:w="15" w:type="dxa"/>
              <w:bottom w:w="150" w:type="dxa"/>
              <w:right w:w="75" w:type="dxa"/>
            </w:tcMar>
            <w:vAlign w:val="bottom"/>
            <w:hideMark/>
          </w:tcPr>
          <w:p w14:paraId="79262451"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Jun</w:t>
            </w:r>
          </w:p>
        </w:tc>
        <w:tc>
          <w:tcPr>
            <w:tcW w:w="0" w:type="auto"/>
            <w:shd w:val="clear" w:color="auto" w:fill="FFFFFF"/>
            <w:tcMar>
              <w:top w:w="15" w:type="dxa"/>
              <w:left w:w="15" w:type="dxa"/>
              <w:bottom w:w="150" w:type="dxa"/>
              <w:right w:w="75" w:type="dxa"/>
            </w:tcMar>
            <w:vAlign w:val="bottom"/>
            <w:hideMark/>
          </w:tcPr>
          <w:p w14:paraId="474C1DDA"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Jul</w:t>
            </w:r>
          </w:p>
        </w:tc>
        <w:tc>
          <w:tcPr>
            <w:tcW w:w="0" w:type="auto"/>
            <w:shd w:val="clear" w:color="auto" w:fill="FFFFFF"/>
            <w:tcMar>
              <w:top w:w="15" w:type="dxa"/>
              <w:left w:w="15" w:type="dxa"/>
              <w:bottom w:w="150" w:type="dxa"/>
              <w:right w:w="75" w:type="dxa"/>
            </w:tcMar>
            <w:vAlign w:val="bottom"/>
            <w:hideMark/>
          </w:tcPr>
          <w:p w14:paraId="4E2219B9"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Aug</w:t>
            </w:r>
          </w:p>
        </w:tc>
        <w:tc>
          <w:tcPr>
            <w:tcW w:w="0" w:type="auto"/>
            <w:shd w:val="clear" w:color="auto" w:fill="FFFFFF"/>
            <w:tcMar>
              <w:top w:w="15" w:type="dxa"/>
              <w:left w:w="15" w:type="dxa"/>
              <w:bottom w:w="150" w:type="dxa"/>
              <w:right w:w="75" w:type="dxa"/>
            </w:tcMar>
            <w:vAlign w:val="bottom"/>
            <w:hideMark/>
          </w:tcPr>
          <w:p w14:paraId="0D41ACC5"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Sep</w:t>
            </w:r>
          </w:p>
        </w:tc>
        <w:tc>
          <w:tcPr>
            <w:tcW w:w="0" w:type="auto"/>
            <w:shd w:val="clear" w:color="auto" w:fill="FFFFFF"/>
            <w:tcMar>
              <w:top w:w="15" w:type="dxa"/>
              <w:left w:w="15" w:type="dxa"/>
              <w:bottom w:w="150" w:type="dxa"/>
              <w:right w:w="75" w:type="dxa"/>
            </w:tcMar>
            <w:vAlign w:val="bottom"/>
            <w:hideMark/>
          </w:tcPr>
          <w:p w14:paraId="2B8DBDE3"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Oct</w:t>
            </w:r>
          </w:p>
        </w:tc>
        <w:tc>
          <w:tcPr>
            <w:tcW w:w="0" w:type="auto"/>
            <w:shd w:val="clear" w:color="auto" w:fill="FFFFFF"/>
            <w:tcMar>
              <w:top w:w="15" w:type="dxa"/>
              <w:left w:w="15" w:type="dxa"/>
              <w:bottom w:w="150" w:type="dxa"/>
              <w:right w:w="75" w:type="dxa"/>
            </w:tcMar>
            <w:vAlign w:val="bottom"/>
            <w:hideMark/>
          </w:tcPr>
          <w:p w14:paraId="77BA6968"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Nov</w:t>
            </w:r>
          </w:p>
        </w:tc>
        <w:tc>
          <w:tcPr>
            <w:tcW w:w="0" w:type="auto"/>
            <w:shd w:val="clear" w:color="auto" w:fill="FFFFFF"/>
            <w:tcMar>
              <w:top w:w="15" w:type="dxa"/>
              <w:left w:w="15" w:type="dxa"/>
              <w:bottom w:w="150" w:type="dxa"/>
              <w:right w:w="0" w:type="dxa"/>
            </w:tcMar>
            <w:vAlign w:val="bottom"/>
            <w:hideMark/>
          </w:tcPr>
          <w:p w14:paraId="456AA09C"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Dec</w:t>
            </w:r>
          </w:p>
        </w:tc>
      </w:tr>
      <w:tr w:rsidR="00962A51" w:rsidRPr="00D35ED9" w14:paraId="45FA2EC0" w14:textId="77777777" w:rsidTr="00947463">
        <w:trPr>
          <w:trHeight w:val="135"/>
          <w:jc w:val="center"/>
        </w:trPr>
        <w:tc>
          <w:tcPr>
            <w:tcW w:w="1500" w:type="dxa"/>
            <w:shd w:val="clear" w:color="auto" w:fill="FFFFFF"/>
            <w:tcMar>
              <w:top w:w="15" w:type="dxa"/>
              <w:left w:w="15" w:type="dxa"/>
              <w:bottom w:w="150" w:type="dxa"/>
              <w:right w:w="150" w:type="dxa"/>
            </w:tcMar>
            <w:vAlign w:val="center"/>
            <w:hideMark/>
          </w:tcPr>
          <w:p w14:paraId="6FE2AF16"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Flowers</w:t>
            </w:r>
          </w:p>
        </w:tc>
        <w:tc>
          <w:tcPr>
            <w:tcW w:w="0" w:type="auto"/>
            <w:shd w:val="clear" w:color="auto" w:fill="auto"/>
            <w:tcMar>
              <w:top w:w="15" w:type="dxa"/>
              <w:left w:w="15" w:type="dxa"/>
              <w:bottom w:w="150" w:type="dxa"/>
              <w:right w:w="75" w:type="dxa"/>
            </w:tcMar>
            <w:vAlign w:val="center"/>
          </w:tcPr>
          <w:p w14:paraId="6663E509"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215688D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FCBD87A"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hideMark/>
          </w:tcPr>
          <w:p w14:paraId="1A3C8149"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flower in April</w:t>
            </w:r>
          </w:p>
        </w:tc>
        <w:tc>
          <w:tcPr>
            <w:tcW w:w="0" w:type="auto"/>
            <w:shd w:val="clear" w:color="auto" w:fill="auto"/>
            <w:tcMar>
              <w:top w:w="15" w:type="dxa"/>
              <w:left w:w="15" w:type="dxa"/>
              <w:bottom w:w="150" w:type="dxa"/>
              <w:right w:w="75" w:type="dxa"/>
            </w:tcMar>
            <w:vAlign w:val="center"/>
            <w:hideMark/>
          </w:tcPr>
          <w:p w14:paraId="1E389381"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flower in May</w:t>
            </w:r>
          </w:p>
        </w:tc>
        <w:tc>
          <w:tcPr>
            <w:tcW w:w="0" w:type="auto"/>
            <w:shd w:val="clear" w:color="auto" w:fill="auto"/>
            <w:tcMar>
              <w:top w:w="15" w:type="dxa"/>
              <w:left w:w="15" w:type="dxa"/>
              <w:bottom w:w="150" w:type="dxa"/>
              <w:right w:w="75" w:type="dxa"/>
            </w:tcMar>
            <w:vAlign w:val="center"/>
          </w:tcPr>
          <w:p w14:paraId="7B7F885D"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669F4315"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6DD5AAB"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74EC0405"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1D6332F9"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1A73761"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0" w:type="dxa"/>
            </w:tcMar>
            <w:vAlign w:val="center"/>
          </w:tcPr>
          <w:p w14:paraId="07042B34"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r w:rsidR="00962A51" w:rsidRPr="00D35ED9" w14:paraId="31BF9248" w14:textId="77777777" w:rsidTr="00947463">
        <w:trPr>
          <w:jc w:val="center"/>
        </w:trPr>
        <w:tc>
          <w:tcPr>
            <w:tcW w:w="1500" w:type="dxa"/>
            <w:shd w:val="clear" w:color="auto" w:fill="FFFFFF"/>
            <w:tcMar>
              <w:top w:w="15" w:type="dxa"/>
              <w:left w:w="15" w:type="dxa"/>
              <w:bottom w:w="0" w:type="dxa"/>
              <w:right w:w="150" w:type="dxa"/>
            </w:tcMar>
            <w:vAlign w:val="center"/>
            <w:hideMark/>
          </w:tcPr>
          <w:p w14:paraId="29E05E52"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Fruits</w:t>
            </w:r>
          </w:p>
        </w:tc>
        <w:tc>
          <w:tcPr>
            <w:tcW w:w="0" w:type="auto"/>
            <w:shd w:val="clear" w:color="auto" w:fill="auto"/>
            <w:tcMar>
              <w:top w:w="15" w:type="dxa"/>
              <w:left w:w="15" w:type="dxa"/>
              <w:bottom w:w="0" w:type="dxa"/>
              <w:right w:w="75" w:type="dxa"/>
            </w:tcMar>
            <w:vAlign w:val="center"/>
          </w:tcPr>
          <w:p w14:paraId="1F8F346D"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53DAFBC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12F92A3B"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7BD5CA5C"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53C11CB6"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32776489"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29589D4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hideMark/>
          </w:tcPr>
          <w:p w14:paraId="4795BD60"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August</w:t>
            </w:r>
          </w:p>
        </w:tc>
        <w:tc>
          <w:tcPr>
            <w:tcW w:w="0" w:type="auto"/>
            <w:shd w:val="clear" w:color="auto" w:fill="auto"/>
            <w:tcMar>
              <w:top w:w="15" w:type="dxa"/>
              <w:left w:w="15" w:type="dxa"/>
              <w:bottom w:w="0" w:type="dxa"/>
              <w:right w:w="75" w:type="dxa"/>
            </w:tcMar>
            <w:vAlign w:val="center"/>
            <w:hideMark/>
          </w:tcPr>
          <w:p w14:paraId="568EE1E4"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September</w:t>
            </w:r>
          </w:p>
        </w:tc>
        <w:tc>
          <w:tcPr>
            <w:tcW w:w="0" w:type="auto"/>
            <w:shd w:val="clear" w:color="auto" w:fill="auto"/>
            <w:tcMar>
              <w:top w:w="15" w:type="dxa"/>
              <w:left w:w="15" w:type="dxa"/>
              <w:bottom w:w="0" w:type="dxa"/>
              <w:right w:w="75" w:type="dxa"/>
            </w:tcMar>
            <w:vAlign w:val="center"/>
            <w:hideMark/>
          </w:tcPr>
          <w:p w14:paraId="427CD5C0"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October</w:t>
            </w:r>
          </w:p>
        </w:tc>
        <w:tc>
          <w:tcPr>
            <w:tcW w:w="0" w:type="auto"/>
            <w:shd w:val="clear" w:color="auto" w:fill="auto"/>
            <w:tcMar>
              <w:top w:w="15" w:type="dxa"/>
              <w:left w:w="15" w:type="dxa"/>
              <w:bottom w:w="0" w:type="dxa"/>
              <w:right w:w="75" w:type="dxa"/>
            </w:tcMar>
            <w:vAlign w:val="center"/>
          </w:tcPr>
          <w:p w14:paraId="4A20EC2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0" w:type="dxa"/>
            </w:tcMar>
            <w:vAlign w:val="center"/>
          </w:tcPr>
          <w:p w14:paraId="6C0FB5D5"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bl>
    <w:p w14:paraId="1D5BAF32" w14:textId="77777777" w:rsidR="00962A51" w:rsidRPr="00D35ED9" w:rsidRDefault="00962A51" w:rsidP="00962A51">
      <w:pPr>
        <w:numPr>
          <w:ilvl w:val="0"/>
          <w:numId w:val="5"/>
        </w:num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Botanical name:</w:t>
      </w:r>
      <w:r w:rsidRPr="00D35ED9">
        <w:rPr>
          <w:rFonts w:ascii="Open Sans" w:eastAsia="Times New Roman" w:hAnsi="Open Sans" w:cs="Open Sans"/>
          <w:color w:val="303030"/>
          <w:sz w:val="20"/>
          <w:szCs w:val="20"/>
          <w:lang w:val="en-GB" w:eastAsia="en-GB"/>
        </w:rPr>
        <w:t> </w:t>
      </w:r>
      <w:r w:rsidRPr="00D35ED9">
        <w:rPr>
          <w:rFonts w:ascii="Open Sans" w:eastAsia="Times New Roman" w:hAnsi="Open Sans" w:cs="Open Sans"/>
          <w:i/>
          <w:iCs/>
          <w:color w:val="303030"/>
          <w:sz w:val="20"/>
          <w:szCs w:val="20"/>
          <w:lang w:val="en-GB" w:eastAsia="en-GB"/>
        </w:rPr>
        <w:t>Sorbus</w:t>
      </w:r>
      <w:r w:rsidRPr="00D35ED9">
        <w:rPr>
          <w:rFonts w:ascii="Open Sans" w:eastAsia="Times New Roman" w:hAnsi="Open Sans" w:cs="Open Sans"/>
          <w:color w:val="303030"/>
          <w:sz w:val="20"/>
          <w:szCs w:val="20"/>
          <w:lang w:val="en-GB" w:eastAsia="en-GB"/>
        </w:rPr>
        <w:t> </w:t>
      </w:r>
      <w:r w:rsidRPr="00D35ED9">
        <w:rPr>
          <w:rFonts w:ascii="Open Sans" w:eastAsia="Times New Roman" w:hAnsi="Open Sans" w:cs="Open Sans"/>
          <w:i/>
          <w:iCs/>
          <w:color w:val="303030"/>
          <w:sz w:val="20"/>
          <w:szCs w:val="20"/>
          <w:lang w:val="en-GB" w:eastAsia="en-GB"/>
        </w:rPr>
        <w:t>aucuparia</w:t>
      </w:r>
    </w:p>
    <w:p w14:paraId="615CDF3D" w14:textId="77777777" w:rsidR="00962A51" w:rsidRPr="00D35ED9" w:rsidRDefault="00962A51" w:rsidP="00962A51">
      <w:pPr>
        <w:numPr>
          <w:ilvl w:val="0"/>
          <w:numId w:val="5"/>
        </w:num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Common name:</w:t>
      </w:r>
      <w:r w:rsidRPr="00D35ED9">
        <w:rPr>
          <w:rFonts w:ascii="Open Sans" w:eastAsia="Times New Roman" w:hAnsi="Open Sans" w:cs="Open Sans"/>
          <w:color w:val="303030"/>
          <w:sz w:val="20"/>
          <w:szCs w:val="20"/>
          <w:lang w:val="en-GB" w:eastAsia="en-GB"/>
        </w:rPr>
        <w:t> Rowan or mountain ash</w:t>
      </w:r>
    </w:p>
    <w:p w14:paraId="42ED0B57" w14:textId="77777777" w:rsidR="00962A51" w:rsidRPr="00D35ED9" w:rsidRDefault="00962A51" w:rsidP="00962A51">
      <w:pPr>
        <w:numPr>
          <w:ilvl w:val="0"/>
          <w:numId w:val="5"/>
        </w:num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Family:</w:t>
      </w:r>
      <w:r w:rsidRPr="00D35ED9">
        <w:rPr>
          <w:rFonts w:ascii="Open Sans" w:eastAsia="Times New Roman" w:hAnsi="Open Sans" w:cs="Open Sans"/>
          <w:color w:val="303030"/>
          <w:sz w:val="20"/>
          <w:szCs w:val="20"/>
          <w:lang w:val="en-GB" w:eastAsia="en-GB"/>
        </w:rPr>
        <w:t> Rosaceae</w:t>
      </w:r>
    </w:p>
    <w:p w14:paraId="1AD8DCD4" w14:textId="77777777" w:rsidR="00962A51" w:rsidRPr="00D35ED9" w:rsidRDefault="00962A51" w:rsidP="00962A51">
      <w:pPr>
        <w:numPr>
          <w:ilvl w:val="0"/>
          <w:numId w:val="5"/>
        </w:num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Plant Type:</w:t>
      </w:r>
      <w:r w:rsidRPr="00D35ED9">
        <w:rPr>
          <w:rFonts w:ascii="Open Sans" w:eastAsia="Times New Roman" w:hAnsi="Open Sans" w:cs="Open Sans"/>
          <w:color w:val="303030"/>
          <w:sz w:val="20"/>
          <w:szCs w:val="20"/>
          <w:lang w:val="en-GB" w:eastAsia="en-GB"/>
        </w:rPr>
        <w:t> Tree, Deciduous</w:t>
      </w:r>
    </w:p>
    <w:p w14:paraId="0C9C6ACA" w14:textId="77777777" w:rsidR="00962A51" w:rsidRPr="00D35ED9" w:rsidRDefault="00962A51" w:rsidP="00962A51">
      <w:p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 xml:space="preserve">Flower colour: </w:t>
      </w:r>
      <w:r w:rsidRPr="00D35ED9">
        <w:rPr>
          <w:rFonts w:ascii="Open Sans" w:eastAsia="Times New Roman" w:hAnsi="Open Sans" w:cs="Open Sans"/>
          <w:color w:val="303030"/>
          <w:sz w:val="20"/>
          <w:szCs w:val="20"/>
          <w:lang w:val="en-GB" w:eastAsia="en-GB"/>
        </w:rPr>
        <w:t>White</w:t>
      </w:r>
    </w:p>
    <w:p w14:paraId="67B97C94" w14:textId="77777777" w:rsidR="00962A51" w:rsidRPr="00D35ED9" w:rsidRDefault="00962A51" w:rsidP="00962A51">
      <w:p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 xml:space="preserve">Foliage colour: </w:t>
      </w:r>
      <w:r w:rsidRPr="00D35ED9">
        <w:rPr>
          <w:rFonts w:ascii="Open Sans" w:eastAsia="Times New Roman" w:hAnsi="Open Sans" w:cs="Open Sans"/>
          <w:color w:val="303030"/>
          <w:sz w:val="20"/>
          <w:szCs w:val="20"/>
          <w:lang w:val="en-GB" w:eastAsia="en-GB"/>
        </w:rPr>
        <w:t>Green</w:t>
      </w:r>
    </w:p>
    <w:p w14:paraId="51ED389E" w14:textId="77777777" w:rsidR="00962A51" w:rsidRPr="00D35ED9" w:rsidRDefault="00962A51" w:rsidP="00962A51">
      <w:pPr>
        <w:numPr>
          <w:ilvl w:val="0"/>
          <w:numId w:val="6"/>
        </w:numPr>
        <w:shd w:val="clear" w:color="auto" w:fill="F7FBF6"/>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Key features:</w:t>
      </w:r>
    </w:p>
    <w:p w14:paraId="14A1F319" w14:textId="77777777" w:rsidR="00962A51" w:rsidRPr="00D35ED9" w:rsidRDefault="009767EA" w:rsidP="00962A51">
      <w:pPr>
        <w:numPr>
          <w:ilvl w:val="0"/>
          <w:numId w:val="6"/>
        </w:numPr>
        <w:shd w:val="clear" w:color="auto" w:fill="F7FBF6"/>
        <w:ind w:right="75"/>
        <w:rPr>
          <w:rFonts w:ascii="Open Sans" w:eastAsia="Times New Roman" w:hAnsi="Open Sans" w:cs="Open Sans"/>
          <w:color w:val="303030"/>
          <w:sz w:val="20"/>
          <w:szCs w:val="20"/>
          <w:lang w:val="en-GB" w:eastAsia="en-GB"/>
        </w:rPr>
      </w:pPr>
      <w:hyperlink r:id="rId13" w:history="1">
        <w:r w:rsidR="00962A51" w:rsidRPr="00D35ED9">
          <w:rPr>
            <w:rFonts w:ascii="Open Sans" w:eastAsia="Times New Roman" w:hAnsi="Open Sans" w:cs="Open Sans"/>
            <w:b/>
            <w:bCs/>
            <w:color w:val="303030"/>
            <w:sz w:val="20"/>
            <w:szCs w:val="20"/>
            <w:u w:val="single"/>
            <w:shd w:val="clear" w:color="auto" w:fill="F9B002"/>
            <w:lang w:val="en-GB" w:eastAsia="en-GB"/>
          </w:rPr>
          <w:t>Attractive to wildlife</w:t>
        </w:r>
      </w:hyperlink>
    </w:p>
    <w:p w14:paraId="23F7B690" w14:textId="77777777" w:rsidR="00962A51" w:rsidRPr="00D35ED9" w:rsidRDefault="009767EA" w:rsidP="00962A51">
      <w:pPr>
        <w:numPr>
          <w:ilvl w:val="0"/>
          <w:numId w:val="6"/>
        </w:numPr>
        <w:shd w:val="clear" w:color="auto" w:fill="F7FBF6"/>
        <w:ind w:right="75"/>
        <w:rPr>
          <w:rFonts w:ascii="Open Sans" w:eastAsia="Times New Roman" w:hAnsi="Open Sans" w:cs="Open Sans"/>
          <w:color w:val="303030"/>
          <w:sz w:val="20"/>
          <w:szCs w:val="20"/>
          <w:lang w:val="en-GB" w:eastAsia="en-GB"/>
        </w:rPr>
      </w:pPr>
      <w:hyperlink r:id="rId14" w:history="1">
        <w:r w:rsidR="00962A51" w:rsidRPr="00D35ED9">
          <w:rPr>
            <w:rFonts w:ascii="Open Sans" w:eastAsia="Times New Roman" w:hAnsi="Open Sans" w:cs="Open Sans"/>
            <w:b/>
            <w:bCs/>
            <w:color w:val="303030"/>
            <w:sz w:val="20"/>
            <w:szCs w:val="20"/>
            <w:u w:val="single"/>
            <w:shd w:val="clear" w:color="auto" w:fill="F9B002"/>
            <w:lang w:val="en-GB" w:eastAsia="en-GB"/>
          </w:rPr>
          <w:t>Autumn colour</w:t>
        </w:r>
      </w:hyperlink>
    </w:p>
    <w:p w14:paraId="712379CB" w14:textId="77777777" w:rsidR="00962A51" w:rsidRPr="00D35ED9" w:rsidRDefault="009767EA" w:rsidP="00962A51">
      <w:pPr>
        <w:numPr>
          <w:ilvl w:val="0"/>
          <w:numId w:val="6"/>
        </w:numPr>
        <w:shd w:val="clear" w:color="auto" w:fill="F7FBF6"/>
        <w:ind w:left="795" w:right="75"/>
        <w:rPr>
          <w:rFonts w:ascii="Open Sans" w:eastAsia="Times New Roman" w:hAnsi="Open Sans" w:cs="Open Sans"/>
          <w:color w:val="303030"/>
          <w:sz w:val="20"/>
          <w:szCs w:val="20"/>
          <w:lang w:val="en-GB" w:eastAsia="en-GB"/>
        </w:rPr>
      </w:pPr>
      <w:hyperlink r:id="rId15" w:history="1">
        <w:r w:rsidR="00962A51" w:rsidRPr="00D35ED9">
          <w:rPr>
            <w:rFonts w:ascii="Open Sans" w:eastAsia="Times New Roman" w:hAnsi="Open Sans" w:cs="Open Sans"/>
            <w:b/>
            <w:bCs/>
            <w:color w:val="303030"/>
            <w:sz w:val="20"/>
            <w:szCs w:val="20"/>
            <w:u w:val="single"/>
            <w:shd w:val="clear" w:color="auto" w:fill="F9B002"/>
            <w:lang w:val="en-GB" w:eastAsia="en-GB"/>
          </w:rPr>
          <w:t>Flowers</w:t>
        </w:r>
      </w:hyperlink>
    </w:p>
    <w:p w14:paraId="79044586" w14:textId="77777777" w:rsidR="00962A51" w:rsidRPr="00D35ED9" w:rsidRDefault="009767EA" w:rsidP="00962A51">
      <w:pPr>
        <w:numPr>
          <w:ilvl w:val="0"/>
          <w:numId w:val="6"/>
        </w:numPr>
        <w:shd w:val="clear" w:color="auto" w:fill="F7FBF6"/>
        <w:ind w:left="795" w:right="75"/>
        <w:rPr>
          <w:rFonts w:ascii="Open Sans" w:eastAsia="Times New Roman" w:hAnsi="Open Sans" w:cs="Open Sans"/>
          <w:color w:val="303030"/>
          <w:sz w:val="20"/>
          <w:szCs w:val="20"/>
          <w:lang w:val="en-GB" w:eastAsia="en-GB"/>
        </w:rPr>
      </w:pPr>
      <w:hyperlink r:id="rId16" w:history="1">
        <w:r w:rsidR="00962A51" w:rsidRPr="00D35ED9">
          <w:rPr>
            <w:rFonts w:ascii="Open Sans" w:eastAsia="Times New Roman" w:hAnsi="Open Sans" w:cs="Open Sans"/>
            <w:b/>
            <w:bCs/>
            <w:color w:val="303030"/>
            <w:sz w:val="20"/>
            <w:szCs w:val="20"/>
            <w:u w:val="single"/>
            <w:shd w:val="clear" w:color="auto" w:fill="F9B002"/>
            <w:lang w:val="en-GB" w:eastAsia="en-GB"/>
          </w:rPr>
          <w:t>Fruits</w:t>
        </w:r>
      </w:hyperlink>
    </w:p>
    <w:p w14:paraId="33EC0B5C" w14:textId="77777777" w:rsidR="00962A51" w:rsidRPr="00D35ED9" w:rsidRDefault="009767EA" w:rsidP="00962A51">
      <w:pPr>
        <w:numPr>
          <w:ilvl w:val="0"/>
          <w:numId w:val="6"/>
        </w:numPr>
        <w:shd w:val="clear" w:color="auto" w:fill="F7FBF6"/>
        <w:ind w:left="795" w:right="75"/>
        <w:rPr>
          <w:rFonts w:ascii="Open Sans" w:eastAsia="Times New Roman" w:hAnsi="Open Sans" w:cs="Open Sans"/>
          <w:color w:val="303030"/>
          <w:sz w:val="20"/>
          <w:szCs w:val="20"/>
          <w:lang w:val="en-GB" w:eastAsia="en-GB"/>
        </w:rPr>
      </w:pPr>
      <w:hyperlink r:id="rId17" w:history="1">
        <w:r w:rsidR="00962A51" w:rsidRPr="00D35ED9">
          <w:rPr>
            <w:rFonts w:ascii="Open Sans" w:eastAsia="Times New Roman" w:hAnsi="Open Sans" w:cs="Open Sans"/>
            <w:b/>
            <w:bCs/>
            <w:color w:val="303030"/>
            <w:sz w:val="20"/>
            <w:szCs w:val="20"/>
            <w:u w:val="single"/>
            <w:shd w:val="clear" w:color="auto" w:fill="F9B002"/>
            <w:lang w:val="en-GB" w:eastAsia="en-GB"/>
          </w:rPr>
          <w:t>Prefers rich soil</w:t>
        </w:r>
      </w:hyperlink>
    </w:p>
    <w:p w14:paraId="017C8EA2" w14:textId="77777777" w:rsidR="00962A51" w:rsidRPr="00D35ED9" w:rsidRDefault="00962A51" w:rsidP="00962A51">
      <w:pP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The </w:t>
      </w:r>
      <w:hyperlink r:id="rId18" w:tgtFrame="_blank" w:history="1">
        <w:r w:rsidRPr="00D35ED9">
          <w:rPr>
            <w:rFonts w:ascii="Open Sans" w:eastAsia="Times New Roman" w:hAnsi="Open Sans" w:cs="Open Sans"/>
            <w:color w:val="920253"/>
            <w:sz w:val="20"/>
            <w:szCs w:val="20"/>
            <w:u w:val="single"/>
            <w:lang w:val="en-GB" w:eastAsia="en-GB"/>
          </w:rPr>
          <w:t>mountain ash</w:t>
        </w:r>
      </w:hyperlink>
      <w:r w:rsidRPr="00D35ED9">
        <w:rPr>
          <w:rFonts w:ascii="Open Sans" w:eastAsia="Times New Roman" w:hAnsi="Open Sans" w:cs="Open Sans"/>
          <w:color w:val="303030"/>
          <w:sz w:val="20"/>
          <w:szCs w:val="20"/>
          <w:lang w:val="en-GB" w:eastAsia="en-GB"/>
        </w:rPr>
        <w:t> or rowan, </w:t>
      </w:r>
      <w:r w:rsidRPr="00D35ED9">
        <w:rPr>
          <w:rFonts w:ascii="Open Sans" w:eastAsia="Times New Roman" w:hAnsi="Open Sans" w:cs="Open Sans"/>
          <w:i/>
          <w:iCs/>
          <w:color w:val="303030"/>
          <w:sz w:val="20"/>
          <w:szCs w:val="20"/>
          <w:lang w:val="en-GB" w:eastAsia="en-GB"/>
        </w:rPr>
        <w:t>Sorbus aucuparia</w:t>
      </w:r>
      <w:r w:rsidRPr="00D35ED9">
        <w:rPr>
          <w:rFonts w:ascii="Open Sans" w:eastAsia="Times New Roman" w:hAnsi="Open Sans" w:cs="Open Sans"/>
          <w:color w:val="303030"/>
          <w:sz w:val="20"/>
          <w:szCs w:val="20"/>
          <w:lang w:val="en-GB" w:eastAsia="en-GB"/>
        </w:rPr>
        <w:t>, is a native European tree, especially in high altitudes where its robust hardiness ensures its survival. Once credited with magical powers and often planted near dwellings as an insurance against misfortune, it’s now widely planted in gardens, both as the species and in its many varieties.</w:t>
      </w:r>
    </w:p>
    <w:p w14:paraId="227897E6" w14:textId="77777777" w:rsidR="00962A51" w:rsidRPr="00D35ED9" w:rsidRDefault="00962A51" w:rsidP="00962A51">
      <w:pPr>
        <w:rPr>
          <w:rFonts w:ascii="Open Sans" w:eastAsia="Times New Roman" w:hAnsi="Open Sans" w:cs="Open Sans"/>
          <w:color w:val="303030"/>
          <w:sz w:val="20"/>
          <w:szCs w:val="20"/>
          <w:lang w:val="en-GB" w:eastAsia="en-GB"/>
        </w:rPr>
      </w:pPr>
      <w:r w:rsidRPr="00D35ED9">
        <w:rPr>
          <w:rFonts w:ascii="Open Sans" w:eastAsia="Times New Roman" w:hAnsi="Open Sans" w:cs="Open Sans"/>
          <w:i/>
          <w:iCs/>
          <w:color w:val="303030"/>
          <w:sz w:val="20"/>
          <w:szCs w:val="20"/>
          <w:lang w:val="en-GB" w:eastAsia="en-GB"/>
        </w:rPr>
        <w:t>Sorbus aucuparia</w:t>
      </w:r>
      <w:r w:rsidRPr="00D35ED9">
        <w:rPr>
          <w:rFonts w:ascii="Open Sans" w:eastAsia="Times New Roman" w:hAnsi="Open Sans" w:cs="Open Sans"/>
          <w:color w:val="303030"/>
          <w:sz w:val="20"/>
          <w:szCs w:val="20"/>
          <w:lang w:val="en-GB" w:eastAsia="en-GB"/>
        </w:rPr>
        <w:t> tolerates a wide range of soils and sites, regularly producing huge crops of bright red berries in dense pendent bunches, which attract birds of all kinds. It succeeds particularly well in </w:t>
      </w:r>
      <w:hyperlink r:id="rId19" w:tgtFrame="_blank" w:history="1">
        <w:r w:rsidRPr="00D35ED9">
          <w:rPr>
            <w:rFonts w:ascii="Open Sans" w:eastAsia="Times New Roman" w:hAnsi="Open Sans" w:cs="Open Sans"/>
            <w:color w:val="920253"/>
            <w:sz w:val="20"/>
            <w:szCs w:val="20"/>
            <w:u w:val="single"/>
            <w:lang w:val="en-GB" w:eastAsia="en-GB"/>
          </w:rPr>
          <w:t>urban gardens</w:t>
        </w:r>
      </w:hyperlink>
      <w:r w:rsidRPr="00D35ED9">
        <w:rPr>
          <w:rFonts w:ascii="Open Sans" w:eastAsia="Times New Roman" w:hAnsi="Open Sans" w:cs="Open Sans"/>
          <w:color w:val="303030"/>
          <w:sz w:val="20"/>
          <w:szCs w:val="20"/>
          <w:lang w:val="en-GB" w:eastAsia="en-GB"/>
        </w:rPr>
        <w:t>, and also when planted closely as a screen or informal large hedge.</w:t>
      </w:r>
    </w:p>
    <w:p w14:paraId="07680B21" w14:textId="77777777" w:rsidR="00962A51" w:rsidRPr="00D35ED9" w:rsidRDefault="00962A51" w:rsidP="00962A51">
      <w:pP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Grow </w:t>
      </w:r>
      <w:r w:rsidRPr="00D35ED9">
        <w:rPr>
          <w:rFonts w:ascii="Open Sans" w:eastAsia="Times New Roman" w:hAnsi="Open Sans" w:cs="Open Sans"/>
          <w:i/>
          <w:iCs/>
          <w:color w:val="303030"/>
          <w:sz w:val="20"/>
          <w:szCs w:val="20"/>
          <w:lang w:val="en-GB" w:eastAsia="en-GB"/>
        </w:rPr>
        <w:t>Sorbus aucuparia</w:t>
      </w:r>
      <w:r w:rsidRPr="00D35ED9">
        <w:rPr>
          <w:rFonts w:ascii="Open Sans" w:eastAsia="Times New Roman" w:hAnsi="Open Sans" w:cs="Open Sans"/>
          <w:color w:val="303030"/>
          <w:sz w:val="20"/>
          <w:szCs w:val="20"/>
          <w:lang w:val="en-GB" w:eastAsia="en-GB"/>
        </w:rPr>
        <w:t> in a fertile, well-drained soil in full sun to partial shade. Water regularly in the first two years to help it become established, and stake it to prevent root-rock.</w:t>
      </w:r>
    </w:p>
    <w:p w14:paraId="3D7FB549" w14:textId="77777777" w:rsidR="00962A51" w:rsidRPr="00D35ED9" w:rsidRDefault="00962A51" w:rsidP="00962A51">
      <w:pP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This page contains affiliate links and we may receive a commission for purchases made. Please read our affiliates FAQ page to find out more.</w:t>
      </w:r>
    </w:p>
    <w:p w14:paraId="675A8DDE" w14:textId="77777777" w:rsidR="00962A51" w:rsidRPr="00D35ED9" w:rsidRDefault="00962A51" w:rsidP="00962A51">
      <w:pPr>
        <w:pBdr>
          <w:bottom w:val="single" w:sz="6" w:space="8" w:color="D4DCD3"/>
        </w:pBdr>
        <w:outlineLvl w:val="2"/>
        <w:rPr>
          <w:rFonts w:ascii="Georgia" w:eastAsia="Times New Roman" w:hAnsi="Georgia" w:cs="Times New Roman"/>
          <w:color w:val="303030"/>
          <w:sz w:val="27"/>
          <w:szCs w:val="27"/>
          <w:lang w:val="en-GB" w:eastAsia="en-GB"/>
        </w:rPr>
      </w:pPr>
      <w:r w:rsidRPr="00D35ED9">
        <w:rPr>
          <w:rFonts w:ascii="Georgia" w:eastAsia="Times New Roman" w:hAnsi="Georgia" w:cs="Times New Roman"/>
          <w:color w:val="303030"/>
          <w:sz w:val="27"/>
          <w:szCs w:val="27"/>
          <w:lang w:val="en-GB" w:eastAsia="en-GB"/>
        </w:rPr>
        <w:t>How to grow </w:t>
      </w:r>
      <w:r w:rsidRPr="00D35ED9">
        <w:rPr>
          <w:rFonts w:ascii="Georgia" w:eastAsia="Times New Roman" w:hAnsi="Georgia" w:cs="Times New Roman"/>
          <w:i/>
          <w:iCs/>
          <w:color w:val="303030"/>
          <w:sz w:val="27"/>
          <w:szCs w:val="27"/>
          <w:lang w:val="en-GB" w:eastAsia="en-GB"/>
        </w:rPr>
        <w:t>Sorbus</w:t>
      </w:r>
      <w:r w:rsidRPr="00D35ED9">
        <w:rPr>
          <w:rFonts w:ascii="Georgia" w:eastAsia="Times New Roman" w:hAnsi="Georgia" w:cs="Times New Roman"/>
          <w:color w:val="303030"/>
          <w:sz w:val="27"/>
          <w:szCs w:val="27"/>
          <w:lang w:val="en-GB" w:eastAsia="en-GB"/>
        </w:rPr>
        <w:t> </w:t>
      </w:r>
      <w:r w:rsidRPr="00D35ED9">
        <w:rPr>
          <w:rFonts w:ascii="Georgia" w:eastAsia="Times New Roman" w:hAnsi="Georgia" w:cs="Times New Roman"/>
          <w:i/>
          <w:iCs/>
          <w:color w:val="303030"/>
          <w:sz w:val="27"/>
          <w:szCs w:val="27"/>
          <w:lang w:val="en-GB" w:eastAsia="en-GB"/>
        </w:rPr>
        <w:t>aucuparia</w:t>
      </w:r>
    </w:p>
    <w:p w14:paraId="180165CD" w14:textId="77777777" w:rsidR="00962A51" w:rsidRPr="00D35ED9" w:rsidRDefault="00962A51" w:rsidP="00962A51">
      <w:pPr>
        <w:numPr>
          <w:ilvl w:val="0"/>
          <w:numId w:val="7"/>
        </w:numPr>
        <w:shd w:val="clear" w:color="auto" w:fill="F7FBF6"/>
        <w:outlineLvl w:val="3"/>
        <w:rPr>
          <w:rFonts w:ascii="Open Sans" w:eastAsia="Times New Roman" w:hAnsi="Open Sans" w:cs="Open Sans"/>
          <w:b/>
          <w:bCs/>
          <w:color w:val="303030"/>
          <w:sz w:val="20"/>
          <w:szCs w:val="20"/>
          <w:lang w:val="en-GB" w:eastAsia="en-GB"/>
        </w:rPr>
      </w:pPr>
      <w:r w:rsidRPr="00D35ED9">
        <w:rPr>
          <w:rFonts w:ascii="Open Sans" w:eastAsia="Times New Roman" w:hAnsi="Open Sans" w:cs="Open Sans"/>
          <w:b/>
          <w:bCs/>
          <w:color w:val="303030"/>
          <w:sz w:val="20"/>
          <w:szCs w:val="20"/>
          <w:lang w:val="en-GB" w:eastAsia="en-GB"/>
        </w:rPr>
        <w:t>Plant size</w:t>
      </w:r>
    </w:p>
    <w:p w14:paraId="08AB2F62" w14:textId="77777777" w:rsidR="00962A51" w:rsidRPr="00D35ED9" w:rsidRDefault="00962A51" w:rsidP="00962A51">
      <w:pPr>
        <w:shd w:val="clear" w:color="auto" w:fill="F7FBF6"/>
        <w:ind w:left="720"/>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15m height</w:t>
      </w:r>
    </w:p>
    <w:p w14:paraId="2A458823" w14:textId="77777777" w:rsidR="00962A51" w:rsidRPr="00D35ED9" w:rsidRDefault="00962A51" w:rsidP="00962A51">
      <w:pPr>
        <w:shd w:val="clear" w:color="auto" w:fill="F7FBF6"/>
        <w:ind w:left="720"/>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7m spread</w:t>
      </w:r>
    </w:p>
    <w:p w14:paraId="48846FC5" w14:textId="77777777" w:rsidR="00962A51" w:rsidRPr="00D35ED9" w:rsidRDefault="00962A51" w:rsidP="00962A51">
      <w:pPr>
        <w:numPr>
          <w:ilvl w:val="0"/>
          <w:numId w:val="7"/>
        </w:numPr>
        <w:shd w:val="clear" w:color="auto" w:fill="F7FBF6"/>
        <w:outlineLvl w:val="3"/>
        <w:rPr>
          <w:rFonts w:ascii="Open Sans" w:eastAsia="Times New Roman" w:hAnsi="Open Sans" w:cs="Open Sans"/>
          <w:b/>
          <w:bCs/>
          <w:color w:val="303030"/>
          <w:sz w:val="20"/>
          <w:szCs w:val="20"/>
          <w:lang w:val="en-GB" w:eastAsia="en-GB"/>
        </w:rPr>
      </w:pPr>
      <w:r w:rsidRPr="00D35ED9">
        <w:rPr>
          <w:rFonts w:ascii="Open Sans" w:eastAsia="Times New Roman" w:hAnsi="Open Sans" w:cs="Open Sans"/>
          <w:b/>
          <w:bCs/>
          <w:color w:val="303030"/>
          <w:sz w:val="20"/>
          <w:szCs w:val="20"/>
          <w:lang w:val="en-GB" w:eastAsia="en-GB"/>
        </w:rPr>
        <w:t>Aspect</w:t>
      </w:r>
    </w:p>
    <w:p w14:paraId="1BC0B63B" w14:textId="77777777" w:rsidR="00962A51" w:rsidRPr="00D35ED9" w:rsidRDefault="00962A51" w:rsidP="00962A51">
      <w:pPr>
        <w:shd w:val="clear" w:color="auto" w:fill="F7FBF6"/>
        <w:ind w:left="720"/>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South facing, east facing, west facing</w:t>
      </w:r>
    </w:p>
    <w:p w14:paraId="4B1BAADB" w14:textId="77777777" w:rsidR="00962A51" w:rsidRPr="00D35ED9" w:rsidRDefault="00962A51" w:rsidP="00962A51">
      <w:pPr>
        <w:numPr>
          <w:ilvl w:val="0"/>
          <w:numId w:val="7"/>
        </w:numPr>
        <w:shd w:val="clear" w:color="auto" w:fill="F7FBF6"/>
        <w:outlineLvl w:val="3"/>
        <w:rPr>
          <w:rFonts w:ascii="Open Sans" w:eastAsia="Times New Roman" w:hAnsi="Open Sans" w:cs="Open Sans"/>
          <w:b/>
          <w:bCs/>
          <w:color w:val="303030"/>
          <w:sz w:val="20"/>
          <w:szCs w:val="20"/>
          <w:lang w:val="en-GB" w:eastAsia="en-GB"/>
        </w:rPr>
      </w:pPr>
      <w:r w:rsidRPr="00D35ED9">
        <w:rPr>
          <w:rFonts w:ascii="Open Sans" w:eastAsia="Times New Roman" w:hAnsi="Open Sans" w:cs="Open Sans"/>
          <w:b/>
          <w:bCs/>
          <w:color w:val="303030"/>
          <w:sz w:val="20"/>
          <w:szCs w:val="20"/>
          <w:lang w:val="en-GB" w:eastAsia="en-GB"/>
        </w:rPr>
        <w:t>Position in border</w:t>
      </w:r>
    </w:p>
    <w:p w14:paraId="7F7680F3" w14:textId="77777777" w:rsidR="00962A51" w:rsidRPr="00D35ED9" w:rsidRDefault="00962A51" w:rsidP="00962A51">
      <w:pPr>
        <w:shd w:val="clear" w:color="auto" w:fill="F7FBF6"/>
        <w:ind w:left="720"/>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lang w:val="en-GB" w:eastAsia="en-GB"/>
        </w:rPr>
        <w:t>Back</w:t>
      </w:r>
    </w:p>
    <w:p w14:paraId="003DF1FA" w14:textId="77777777" w:rsidR="00962A51" w:rsidRPr="00D35ED9" w:rsidRDefault="00962A51" w:rsidP="00962A51">
      <w:pPr>
        <w:numPr>
          <w:ilvl w:val="0"/>
          <w:numId w:val="8"/>
        </w:numPr>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Sun exposure:</w:t>
      </w:r>
      <w:r w:rsidRPr="00D35ED9">
        <w:rPr>
          <w:rFonts w:ascii="Open Sans" w:eastAsia="Times New Roman" w:hAnsi="Open Sans" w:cs="Open Sans"/>
          <w:color w:val="303030"/>
          <w:sz w:val="20"/>
          <w:szCs w:val="20"/>
          <w:lang w:val="en-GB" w:eastAsia="en-GB"/>
        </w:rPr>
        <w:t> Dappled shade, full sun</w:t>
      </w:r>
    </w:p>
    <w:p w14:paraId="6378B57F" w14:textId="77777777" w:rsidR="00962A51" w:rsidRPr="00D35ED9" w:rsidRDefault="00962A51" w:rsidP="00962A51">
      <w:pPr>
        <w:numPr>
          <w:ilvl w:val="0"/>
          <w:numId w:val="8"/>
        </w:numPr>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Hardiness:</w:t>
      </w:r>
      <w:r w:rsidRPr="00D35ED9">
        <w:rPr>
          <w:rFonts w:ascii="Open Sans" w:eastAsia="Times New Roman" w:hAnsi="Open Sans" w:cs="Open Sans"/>
          <w:color w:val="303030"/>
          <w:sz w:val="20"/>
          <w:szCs w:val="20"/>
          <w:lang w:val="en-GB" w:eastAsia="en-GB"/>
        </w:rPr>
        <w:t> Hardy</w:t>
      </w:r>
    </w:p>
    <w:p w14:paraId="28D7B363" w14:textId="77777777" w:rsidR="00962A51" w:rsidRPr="00D35ED9" w:rsidRDefault="00962A51" w:rsidP="00962A51">
      <w:pPr>
        <w:numPr>
          <w:ilvl w:val="0"/>
          <w:numId w:val="8"/>
        </w:numPr>
        <w:rPr>
          <w:rFonts w:ascii="Open Sans" w:eastAsia="Times New Roman" w:hAnsi="Open Sans" w:cs="Open Sans"/>
          <w:color w:val="303030"/>
          <w:sz w:val="20"/>
          <w:szCs w:val="20"/>
          <w:lang w:val="en-GB" w:eastAsia="en-GB"/>
        </w:rPr>
      </w:pPr>
      <w:r w:rsidRPr="00D35ED9">
        <w:rPr>
          <w:rFonts w:ascii="Open Sans" w:eastAsia="Times New Roman" w:hAnsi="Open Sans" w:cs="Open Sans"/>
          <w:b/>
          <w:bCs/>
          <w:color w:val="303030"/>
          <w:sz w:val="20"/>
          <w:szCs w:val="20"/>
          <w:lang w:val="en-GB" w:eastAsia="en-GB"/>
        </w:rPr>
        <w:t>Soil type:</w:t>
      </w:r>
      <w:r w:rsidRPr="00D35ED9">
        <w:rPr>
          <w:rFonts w:ascii="Open Sans" w:eastAsia="Times New Roman" w:hAnsi="Open Sans" w:cs="Open Sans"/>
          <w:color w:val="303030"/>
          <w:sz w:val="20"/>
          <w:szCs w:val="20"/>
          <w:lang w:val="en-GB" w:eastAsia="en-GB"/>
        </w:rPr>
        <w:t> Acidic / clay / heavy / moist / well drained / light / sandy</w:t>
      </w:r>
    </w:p>
    <w:p w14:paraId="7609B48E" w14:textId="77777777" w:rsidR="00962A51" w:rsidRPr="00D35ED9" w:rsidRDefault="00962A51" w:rsidP="00962A51">
      <w:pPr>
        <w:pBdr>
          <w:bottom w:val="single" w:sz="6" w:space="8" w:color="D4DCD3"/>
        </w:pBdr>
        <w:outlineLvl w:val="2"/>
        <w:rPr>
          <w:rFonts w:ascii="Georgia" w:eastAsia="Times New Roman" w:hAnsi="Georgia" w:cs="Times New Roman"/>
          <w:color w:val="303030"/>
          <w:sz w:val="27"/>
          <w:szCs w:val="27"/>
          <w:lang w:val="en-GB" w:eastAsia="en-GB"/>
        </w:rPr>
      </w:pPr>
      <w:r w:rsidRPr="00D35ED9">
        <w:rPr>
          <w:rFonts w:ascii="Georgia" w:eastAsia="Times New Roman" w:hAnsi="Georgia" w:cs="Times New Roman"/>
          <w:color w:val="303030"/>
          <w:sz w:val="27"/>
          <w:szCs w:val="27"/>
          <w:lang w:val="en-GB" w:eastAsia="en-GB"/>
        </w:rPr>
        <w:t>Plant calendar</w:t>
      </w:r>
    </w:p>
    <w:tbl>
      <w:tblPr>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377"/>
        <w:gridCol w:w="410"/>
        <w:gridCol w:w="451"/>
        <w:gridCol w:w="1510"/>
        <w:gridCol w:w="1591"/>
        <w:gridCol w:w="387"/>
        <w:gridCol w:w="323"/>
        <w:gridCol w:w="1668"/>
        <w:gridCol w:w="1701"/>
        <w:gridCol w:w="1559"/>
        <w:gridCol w:w="1068"/>
        <w:gridCol w:w="348"/>
        <w:gridCol w:w="30"/>
      </w:tblGrid>
      <w:tr w:rsidR="00962A51" w:rsidRPr="00D35ED9" w14:paraId="2CDCC1E6" w14:textId="77777777" w:rsidTr="00947463">
        <w:trPr>
          <w:tblHeader/>
        </w:trPr>
        <w:tc>
          <w:tcPr>
            <w:tcW w:w="12923" w:type="dxa"/>
            <w:gridSpan w:val="14"/>
            <w:shd w:val="clear" w:color="auto" w:fill="auto"/>
            <w:vAlign w:val="center"/>
            <w:hideMark/>
          </w:tcPr>
          <w:p w14:paraId="6D609263" w14:textId="77777777" w:rsidR="00962A51" w:rsidRPr="00D35ED9" w:rsidRDefault="00962A51" w:rsidP="00947463">
            <w:pPr>
              <w:ind w:left="-15" w:right="-15"/>
              <w:rPr>
                <w:rFonts w:ascii="Open Sans" w:eastAsia="Times New Roman" w:hAnsi="Open Sans" w:cs="Open Sans"/>
                <w:color w:val="636C72"/>
                <w:sz w:val="18"/>
                <w:szCs w:val="18"/>
                <w:lang w:val="en-GB" w:eastAsia="en-GB"/>
              </w:rPr>
            </w:pPr>
            <w:r w:rsidRPr="00D35ED9">
              <w:rPr>
                <w:rFonts w:ascii="Open Sans" w:eastAsia="Times New Roman" w:hAnsi="Open Sans" w:cs="Open Sans"/>
                <w:color w:val="636C72"/>
                <w:sz w:val="18"/>
                <w:szCs w:val="18"/>
                <w:lang w:val="en-GB" w:eastAsia="en-GB"/>
              </w:rPr>
              <w:t>A table displaying which months are best to sow, plant and harvest.</w:t>
            </w:r>
          </w:p>
        </w:tc>
      </w:tr>
      <w:tr w:rsidR="00962A51" w:rsidRPr="00D35ED9" w14:paraId="437A45DB" w14:textId="77777777" w:rsidTr="00947463">
        <w:trPr>
          <w:gridAfter w:val="1"/>
          <w:wAfter w:w="30" w:type="dxa"/>
          <w:tblHeader/>
        </w:trPr>
        <w:tc>
          <w:tcPr>
            <w:tcW w:w="0" w:type="auto"/>
            <w:shd w:val="clear" w:color="auto" w:fill="auto"/>
            <w:vAlign w:val="center"/>
            <w:hideMark/>
          </w:tcPr>
          <w:p w14:paraId="2C07579E" w14:textId="77777777" w:rsidR="00962A51" w:rsidRPr="00D35ED9" w:rsidRDefault="00962A51" w:rsidP="00947463">
            <w:pPr>
              <w:ind w:left="-15" w:right="-15"/>
              <w:rPr>
                <w:rFonts w:ascii="Open Sans" w:eastAsia="Times New Roman" w:hAnsi="Open Sans" w:cs="Open Sans"/>
                <w:color w:val="636C72"/>
                <w:sz w:val="18"/>
                <w:szCs w:val="18"/>
                <w:lang w:val="en-GB" w:eastAsia="en-GB"/>
              </w:rPr>
            </w:pPr>
          </w:p>
        </w:tc>
        <w:tc>
          <w:tcPr>
            <w:tcW w:w="0" w:type="auto"/>
            <w:shd w:val="clear" w:color="auto" w:fill="FFFFFF"/>
            <w:tcMar>
              <w:top w:w="15" w:type="dxa"/>
              <w:left w:w="15" w:type="dxa"/>
              <w:bottom w:w="150" w:type="dxa"/>
              <w:right w:w="75" w:type="dxa"/>
            </w:tcMar>
            <w:vAlign w:val="bottom"/>
            <w:hideMark/>
          </w:tcPr>
          <w:p w14:paraId="30B911AE"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Jan</w:t>
            </w:r>
          </w:p>
        </w:tc>
        <w:tc>
          <w:tcPr>
            <w:tcW w:w="0" w:type="auto"/>
            <w:shd w:val="clear" w:color="auto" w:fill="FFFFFF"/>
            <w:tcMar>
              <w:top w:w="15" w:type="dxa"/>
              <w:left w:w="15" w:type="dxa"/>
              <w:bottom w:w="150" w:type="dxa"/>
              <w:right w:w="75" w:type="dxa"/>
            </w:tcMar>
            <w:vAlign w:val="bottom"/>
            <w:hideMark/>
          </w:tcPr>
          <w:p w14:paraId="46E80C6A"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Feb</w:t>
            </w:r>
          </w:p>
        </w:tc>
        <w:tc>
          <w:tcPr>
            <w:tcW w:w="0" w:type="auto"/>
            <w:shd w:val="clear" w:color="auto" w:fill="FFFFFF"/>
            <w:tcMar>
              <w:top w:w="15" w:type="dxa"/>
              <w:left w:w="15" w:type="dxa"/>
              <w:bottom w:w="150" w:type="dxa"/>
              <w:right w:w="75" w:type="dxa"/>
            </w:tcMar>
            <w:vAlign w:val="bottom"/>
            <w:hideMark/>
          </w:tcPr>
          <w:p w14:paraId="4F310DEE"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Mar</w:t>
            </w:r>
          </w:p>
        </w:tc>
        <w:tc>
          <w:tcPr>
            <w:tcW w:w="1510" w:type="dxa"/>
            <w:shd w:val="clear" w:color="auto" w:fill="FFFFFF"/>
            <w:tcMar>
              <w:top w:w="15" w:type="dxa"/>
              <w:left w:w="15" w:type="dxa"/>
              <w:bottom w:w="150" w:type="dxa"/>
              <w:right w:w="75" w:type="dxa"/>
            </w:tcMar>
            <w:vAlign w:val="bottom"/>
            <w:hideMark/>
          </w:tcPr>
          <w:p w14:paraId="27F051FB"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Apr</w:t>
            </w:r>
          </w:p>
        </w:tc>
        <w:tc>
          <w:tcPr>
            <w:tcW w:w="1591" w:type="dxa"/>
            <w:shd w:val="clear" w:color="auto" w:fill="FFFFFF"/>
            <w:tcMar>
              <w:top w:w="15" w:type="dxa"/>
              <w:left w:w="15" w:type="dxa"/>
              <w:bottom w:w="150" w:type="dxa"/>
              <w:right w:w="75" w:type="dxa"/>
            </w:tcMar>
            <w:vAlign w:val="bottom"/>
            <w:hideMark/>
          </w:tcPr>
          <w:p w14:paraId="4985E0F3"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May</w:t>
            </w:r>
          </w:p>
        </w:tc>
        <w:tc>
          <w:tcPr>
            <w:tcW w:w="0" w:type="auto"/>
            <w:shd w:val="clear" w:color="auto" w:fill="FFFFFF"/>
            <w:tcMar>
              <w:top w:w="15" w:type="dxa"/>
              <w:left w:w="15" w:type="dxa"/>
              <w:bottom w:w="150" w:type="dxa"/>
              <w:right w:w="75" w:type="dxa"/>
            </w:tcMar>
            <w:vAlign w:val="bottom"/>
            <w:hideMark/>
          </w:tcPr>
          <w:p w14:paraId="3013B128"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Jun</w:t>
            </w:r>
          </w:p>
        </w:tc>
        <w:tc>
          <w:tcPr>
            <w:tcW w:w="0" w:type="auto"/>
            <w:shd w:val="clear" w:color="auto" w:fill="FFFFFF"/>
            <w:tcMar>
              <w:top w:w="15" w:type="dxa"/>
              <w:left w:w="15" w:type="dxa"/>
              <w:bottom w:w="150" w:type="dxa"/>
              <w:right w:w="75" w:type="dxa"/>
            </w:tcMar>
            <w:vAlign w:val="bottom"/>
            <w:hideMark/>
          </w:tcPr>
          <w:p w14:paraId="7E800E10"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Jul</w:t>
            </w:r>
          </w:p>
        </w:tc>
        <w:tc>
          <w:tcPr>
            <w:tcW w:w="1668" w:type="dxa"/>
            <w:shd w:val="clear" w:color="auto" w:fill="FFFFFF"/>
            <w:tcMar>
              <w:top w:w="15" w:type="dxa"/>
              <w:left w:w="15" w:type="dxa"/>
              <w:bottom w:w="150" w:type="dxa"/>
              <w:right w:w="75" w:type="dxa"/>
            </w:tcMar>
            <w:vAlign w:val="bottom"/>
            <w:hideMark/>
          </w:tcPr>
          <w:p w14:paraId="11A88768"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Aug</w:t>
            </w:r>
          </w:p>
        </w:tc>
        <w:tc>
          <w:tcPr>
            <w:tcW w:w="1701" w:type="dxa"/>
            <w:shd w:val="clear" w:color="auto" w:fill="FFFFFF"/>
            <w:tcMar>
              <w:top w:w="15" w:type="dxa"/>
              <w:left w:w="15" w:type="dxa"/>
              <w:bottom w:w="150" w:type="dxa"/>
              <w:right w:w="75" w:type="dxa"/>
            </w:tcMar>
            <w:vAlign w:val="bottom"/>
            <w:hideMark/>
          </w:tcPr>
          <w:p w14:paraId="095F638C"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Sep</w:t>
            </w:r>
          </w:p>
        </w:tc>
        <w:tc>
          <w:tcPr>
            <w:tcW w:w="1559" w:type="dxa"/>
            <w:shd w:val="clear" w:color="auto" w:fill="FFFFFF"/>
            <w:tcMar>
              <w:top w:w="15" w:type="dxa"/>
              <w:left w:w="15" w:type="dxa"/>
              <w:bottom w:w="150" w:type="dxa"/>
              <w:right w:w="75" w:type="dxa"/>
            </w:tcMar>
            <w:vAlign w:val="bottom"/>
            <w:hideMark/>
          </w:tcPr>
          <w:p w14:paraId="2B7A9F44"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Oct</w:t>
            </w:r>
          </w:p>
        </w:tc>
        <w:tc>
          <w:tcPr>
            <w:tcW w:w="0" w:type="auto"/>
            <w:shd w:val="clear" w:color="auto" w:fill="FFFFFF"/>
            <w:tcMar>
              <w:top w:w="15" w:type="dxa"/>
              <w:left w:w="15" w:type="dxa"/>
              <w:bottom w:w="150" w:type="dxa"/>
              <w:right w:w="75" w:type="dxa"/>
            </w:tcMar>
            <w:vAlign w:val="bottom"/>
            <w:hideMark/>
          </w:tcPr>
          <w:p w14:paraId="1A3CD064"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Nov</w:t>
            </w:r>
          </w:p>
        </w:tc>
        <w:tc>
          <w:tcPr>
            <w:tcW w:w="0" w:type="auto"/>
            <w:shd w:val="clear" w:color="auto" w:fill="FFFFFF"/>
            <w:tcMar>
              <w:top w:w="15" w:type="dxa"/>
              <w:left w:w="15" w:type="dxa"/>
              <w:bottom w:w="150" w:type="dxa"/>
              <w:right w:w="0" w:type="dxa"/>
            </w:tcMar>
            <w:vAlign w:val="bottom"/>
            <w:hideMark/>
          </w:tcPr>
          <w:p w14:paraId="2A135A41" w14:textId="77777777" w:rsidR="00962A51" w:rsidRPr="00D35ED9" w:rsidRDefault="00962A51" w:rsidP="00947463">
            <w:pPr>
              <w:jc w:val="center"/>
              <w:rPr>
                <w:rFonts w:ascii="Open Sans" w:eastAsia="Times New Roman" w:hAnsi="Open Sans" w:cs="Open Sans"/>
                <w:b/>
                <w:bCs/>
                <w:color w:val="303030"/>
                <w:sz w:val="18"/>
                <w:szCs w:val="18"/>
                <w:lang w:val="en-GB" w:eastAsia="en-GB"/>
              </w:rPr>
            </w:pPr>
            <w:r w:rsidRPr="00D35ED9">
              <w:rPr>
                <w:rFonts w:ascii="Open Sans" w:eastAsia="Times New Roman" w:hAnsi="Open Sans" w:cs="Open Sans"/>
                <w:b/>
                <w:bCs/>
                <w:color w:val="303030"/>
                <w:sz w:val="18"/>
                <w:szCs w:val="18"/>
                <w:lang w:val="en-GB" w:eastAsia="en-GB"/>
              </w:rPr>
              <w:t>Dec</w:t>
            </w:r>
          </w:p>
        </w:tc>
      </w:tr>
      <w:tr w:rsidR="00962A51" w:rsidRPr="00D35ED9" w14:paraId="4375CD18" w14:textId="77777777" w:rsidTr="00947463">
        <w:trPr>
          <w:gridAfter w:val="1"/>
          <w:wAfter w:w="30" w:type="dxa"/>
        </w:trPr>
        <w:tc>
          <w:tcPr>
            <w:tcW w:w="1500" w:type="dxa"/>
            <w:shd w:val="clear" w:color="auto" w:fill="FFFFFF"/>
            <w:tcMar>
              <w:top w:w="15" w:type="dxa"/>
              <w:left w:w="15" w:type="dxa"/>
              <w:bottom w:w="150" w:type="dxa"/>
              <w:right w:w="150" w:type="dxa"/>
            </w:tcMar>
            <w:vAlign w:val="center"/>
            <w:hideMark/>
          </w:tcPr>
          <w:p w14:paraId="44D6BF05"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Sow</w:t>
            </w:r>
          </w:p>
        </w:tc>
        <w:tc>
          <w:tcPr>
            <w:tcW w:w="0" w:type="auto"/>
            <w:shd w:val="clear" w:color="auto" w:fill="auto"/>
            <w:tcMar>
              <w:top w:w="15" w:type="dxa"/>
              <w:left w:w="15" w:type="dxa"/>
              <w:bottom w:w="150" w:type="dxa"/>
              <w:right w:w="75" w:type="dxa"/>
            </w:tcMar>
            <w:vAlign w:val="center"/>
          </w:tcPr>
          <w:p w14:paraId="7D6B023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D40412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750F90B0"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10" w:type="dxa"/>
            <w:shd w:val="clear" w:color="auto" w:fill="auto"/>
            <w:tcMar>
              <w:top w:w="15" w:type="dxa"/>
              <w:left w:w="15" w:type="dxa"/>
              <w:bottom w:w="150" w:type="dxa"/>
              <w:right w:w="75" w:type="dxa"/>
            </w:tcMar>
            <w:vAlign w:val="center"/>
          </w:tcPr>
          <w:p w14:paraId="712E99E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91" w:type="dxa"/>
            <w:shd w:val="clear" w:color="auto" w:fill="auto"/>
            <w:tcMar>
              <w:top w:w="15" w:type="dxa"/>
              <w:left w:w="15" w:type="dxa"/>
              <w:bottom w:w="150" w:type="dxa"/>
              <w:right w:w="75" w:type="dxa"/>
            </w:tcMar>
            <w:vAlign w:val="center"/>
          </w:tcPr>
          <w:p w14:paraId="23D26D50"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5AB8536D"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6C6573BB"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668" w:type="dxa"/>
            <w:shd w:val="clear" w:color="auto" w:fill="auto"/>
            <w:tcMar>
              <w:top w:w="15" w:type="dxa"/>
              <w:left w:w="15" w:type="dxa"/>
              <w:bottom w:w="150" w:type="dxa"/>
              <w:right w:w="75" w:type="dxa"/>
            </w:tcMar>
            <w:vAlign w:val="center"/>
          </w:tcPr>
          <w:p w14:paraId="0B15C5CC"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701" w:type="dxa"/>
            <w:shd w:val="clear" w:color="auto" w:fill="auto"/>
            <w:tcMar>
              <w:top w:w="15" w:type="dxa"/>
              <w:left w:w="15" w:type="dxa"/>
              <w:bottom w:w="150" w:type="dxa"/>
              <w:right w:w="75" w:type="dxa"/>
            </w:tcMar>
            <w:vAlign w:val="center"/>
            <w:hideMark/>
          </w:tcPr>
          <w:p w14:paraId="5D51D622" w14:textId="77777777" w:rsidR="00962A51" w:rsidRPr="00D35ED9" w:rsidRDefault="00962A51" w:rsidP="00947463">
            <w:pPr>
              <w:shd w:val="clear" w:color="auto" w:fill="CF8A00"/>
              <w:ind w:left="-15" w:right="-15"/>
              <w:jc w:val="cente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Do Sow in September</w:t>
            </w:r>
          </w:p>
        </w:tc>
        <w:tc>
          <w:tcPr>
            <w:tcW w:w="1559" w:type="dxa"/>
            <w:shd w:val="clear" w:color="auto" w:fill="auto"/>
            <w:tcMar>
              <w:top w:w="15" w:type="dxa"/>
              <w:left w:w="15" w:type="dxa"/>
              <w:bottom w:w="150" w:type="dxa"/>
              <w:right w:w="75" w:type="dxa"/>
            </w:tcMar>
            <w:vAlign w:val="center"/>
            <w:hideMark/>
          </w:tcPr>
          <w:p w14:paraId="2790CAF1" w14:textId="77777777" w:rsidR="00962A51" w:rsidRPr="00D35ED9" w:rsidRDefault="00962A51" w:rsidP="00947463">
            <w:pPr>
              <w:shd w:val="clear" w:color="auto" w:fill="CF8A00"/>
              <w:ind w:left="-15" w:right="-15"/>
              <w:jc w:val="cente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Do Sow in October</w:t>
            </w:r>
          </w:p>
        </w:tc>
        <w:tc>
          <w:tcPr>
            <w:tcW w:w="0" w:type="auto"/>
            <w:shd w:val="clear" w:color="auto" w:fill="auto"/>
            <w:tcMar>
              <w:top w:w="15" w:type="dxa"/>
              <w:left w:w="15" w:type="dxa"/>
              <w:bottom w:w="150" w:type="dxa"/>
              <w:right w:w="75" w:type="dxa"/>
            </w:tcMar>
            <w:vAlign w:val="center"/>
            <w:hideMark/>
          </w:tcPr>
          <w:p w14:paraId="78C64B4D" w14:textId="77777777" w:rsidR="00962A51" w:rsidRPr="00D35ED9" w:rsidRDefault="00962A51" w:rsidP="00947463">
            <w:pPr>
              <w:shd w:val="clear" w:color="auto" w:fill="CF8A00"/>
              <w:ind w:left="-15" w:right="-15"/>
              <w:jc w:val="cente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Do Sow in November</w:t>
            </w:r>
          </w:p>
        </w:tc>
        <w:tc>
          <w:tcPr>
            <w:tcW w:w="0" w:type="auto"/>
            <w:shd w:val="clear" w:color="auto" w:fill="auto"/>
            <w:tcMar>
              <w:top w:w="15" w:type="dxa"/>
              <w:left w:w="15" w:type="dxa"/>
              <w:bottom w:w="150" w:type="dxa"/>
              <w:right w:w="0" w:type="dxa"/>
            </w:tcMar>
            <w:vAlign w:val="center"/>
          </w:tcPr>
          <w:p w14:paraId="6A43BB50"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r w:rsidR="00962A51" w:rsidRPr="00D35ED9" w14:paraId="3D933C7D" w14:textId="77777777" w:rsidTr="00947463">
        <w:trPr>
          <w:gridAfter w:val="1"/>
          <w:wAfter w:w="30" w:type="dxa"/>
        </w:trPr>
        <w:tc>
          <w:tcPr>
            <w:tcW w:w="1500" w:type="dxa"/>
            <w:shd w:val="clear" w:color="auto" w:fill="FFFFFF"/>
            <w:tcMar>
              <w:top w:w="15" w:type="dxa"/>
              <w:left w:w="15" w:type="dxa"/>
              <w:bottom w:w="150" w:type="dxa"/>
              <w:right w:w="150" w:type="dxa"/>
            </w:tcMar>
            <w:vAlign w:val="center"/>
            <w:hideMark/>
          </w:tcPr>
          <w:p w14:paraId="1949F42D"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Plant</w:t>
            </w:r>
          </w:p>
        </w:tc>
        <w:tc>
          <w:tcPr>
            <w:tcW w:w="0" w:type="auto"/>
            <w:shd w:val="clear" w:color="auto" w:fill="auto"/>
            <w:tcMar>
              <w:top w:w="15" w:type="dxa"/>
              <w:left w:w="15" w:type="dxa"/>
              <w:bottom w:w="150" w:type="dxa"/>
              <w:right w:w="75" w:type="dxa"/>
            </w:tcMar>
            <w:vAlign w:val="center"/>
          </w:tcPr>
          <w:p w14:paraId="45292FC0"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5819A494"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6ACB94B5"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10" w:type="dxa"/>
            <w:shd w:val="clear" w:color="auto" w:fill="auto"/>
            <w:tcMar>
              <w:top w:w="15" w:type="dxa"/>
              <w:left w:w="15" w:type="dxa"/>
              <w:bottom w:w="150" w:type="dxa"/>
              <w:right w:w="75" w:type="dxa"/>
            </w:tcMar>
            <w:vAlign w:val="center"/>
          </w:tcPr>
          <w:p w14:paraId="1F14E6E1"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91" w:type="dxa"/>
            <w:shd w:val="clear" w:color="auto" w:fill="auto"/>
            <w:tcMar>
              <w:top w:w="15" w:type="dxa"/>
              <w:left w:w="15" w:type="dxa"/>
              <w:bottom w:w="150" w:type="dxa"/>
              <w:right w:w="75" w:type="dxa"/>
            </w:tcMar>
            <w:vAlign w:val="center"/>
          </w:tcPr>
          <w:p w14:paraId="7FEA1AC7"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53124AB7"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7FC92339"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668" w:type="dxa"/>
            <w:shd w:val="clear" w:color="auto" w:fill="auto"/>
            <w:tcMar>
              <w:top w:w="15" w:type="dxa"/>
              <w:left w:w="15" w:type="dxa"/>
              <w:bottom w:w="150" w:type="dxa"/>
              <w:right w:w="75" w:type="dxa"/>
            </w:tcMar>
            <w:vAlign w:val="center"/>
          </w:tcPr>
          <w:p w14:paraId="62592C41"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701" w:type="dxa"/>
            <w:shd w:val="clear" w:color="auto" w:fill="auto"/>
            <w:tcMar>
              <w:top w:w="15" w:type="dxa"/>
              <w:left w:w="15" w:type="dxa"/>
              <w:bottom w:w="150" w:type="dxa"/>
              <w:right w:w="75" w:type="dxa"/>
            </w:tcMar>
            <w:vAlign w:val="center"/>
            <w:hideMark/>
          </w:tcPr>
          <w:p w14:paraId="12039ED8" w14:textId="77777777" w:rsidR="00962A51" w:rsidRPr="00D35ED9" w:rsidRDefault="00962A51" w:rsidP="00947463">
            <w:pPr>
              <w:shd w:val="clear" w:color="auto" w:fill="F9B002"/>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Do Plant in September</w:t>
            </w:r>
          </w:p>
        </w:tc>
        <w:tc>
          <w:tcPr>
            <w:tcW w:w="1559" w:type="dxa"/>
            <w:shd w:val="clear" w:color="auto" w:fill="auto"/>
            <w:tcMar>
              <w:top w:w="15" w:type="dxa"/>
              <w:left w:w="15" w:type="dxa"/>
              <w:bottom w:w="150" w:type="dxa"/>
              <w:right w:w="75" w:type="dxa"/>
            </w:tcMar>
            <w:vAlign w:val="center"/>
            <w:hideMark/>
          </w:tcPr>
          <w:p w14:paraId="2FF18728" w14:textId="77777777" w:rsidR="00962A51" w:rsidRPr="00D35ED9" w:rsidRDefault="00962A51" w:rsidP="00947463">
            <w:pPr>
              <w:shd w:val="clear" w:color="auto" w:fill="F9B002"/>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Do Plant in October</w:t>
            </w:r>
          </w:p>
        </w:tc>
        <w:tc>
          <w:tcPr>
            <w:tcW w:w="0" w:type="auto"/>
            <w:shd w:val="clear" w:color="auto" w:fill="auto"/>
            <w:tcMar>
              <w:top w:w="15" w:type="dxa"/>
              <w:left w:w="15" w:type="dxa"/>
              <w:bottom w:w="150" w:type="dxa"/>
              <w:right w:w="75" w:type="dxa"/>
            </w:tcMar>
            <w:vAlign w:val="center"/>
            <w:hideMark/>
          </w:tcPr>
          <w:p w14:paraId="5FDAD655" w14:textId="77777777" w:rsidR="00962A51" w:rsidRPr="00D35ED9" w:rsidRDefault="00962A51" w:rsidP="00947463">
            <w:pPr>
              <w:shd w:val="clear" w:color="auto" w:fill="F9B002"/>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Do Plant in November</w:t>
            </w:r>
          </w:p>
        </w:tc>
        <w:tc>
          <w:tcPr>
            <w:tcW w:w="0" w:type="auto"/>
            <w:shd w:val="clear" w:color="auto" w:fill="auto"/>
            <w:tcMar>
              <w:top w:w="15" w:type="dxa"/>
              <w:left w:w="15" w:type="dxa"/>
              <w:bottom w:w="150" w:type="dxa"/>
              <w:right w:w="0" w:type="dxa"/>
            </w:tcMar>
            <w:vAlign w:val="center"/>
          </w:tcPr>
          <w:p w14:paraId="695D5BAF"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r w:rsidR="00962A51" w:rsidRPr="00D35ED9" w14:paraId="45C04AB6" w14:textId="77777777" w:rsidTr="00947463">
        <w:trPr>
          <w:gridAfter w:val="1"/>
          <w:wAfter w:w="30" w:type="dxa"/>
        </w:trPr>
        <w:tc>
          <w:tcPr>
            <w:tcW w:w="1500" w:type="dxa"/>
            <w:shd w:val="clear" w:color="auto" w:fill="FFFFFF"/>
            <w:tcMar>
              <w:top w:w="15" w:type="dxa"/>
              <w:left w:w="15" w:type="dxa"/>
              <w:bottom w:w="150" w:type="dxa"/>
              <w:right w:w="150" w:type="dxa"/>
            </w:tcMar>
            <w:vAlign w:val="center"/>
            <w:hideMark/>
          </w:tcPr>
          <w:p w14:paraId="5484612C"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Flowers</w:t>
            </w:r>
          </w:p>
        </w:tc>
        <w:tc>
          <w:tcPr>
            <w:tcW w:w="0" w:type="auto"/>
            <w:shd w:val="clear" w:color="auto" w:fill="auto"/>
            <w:tcMar>
              <w:top w:w="15" w:type="dxa"/>
              <w:left w:w="15" w:type="dxa"/>
              <w:bottom w:w="150" w:type="dxa"/>
              <w:right w:w="75" w:type="dxa"/>
            </w:tcMar>
            <w:vAlign w:val="center"/>
          </w:tcPr>
          <w:p w14:paraId="7590C60C"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4E0ABE3C"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D30D1A7"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10" w:type="dxa"/>
            <w:shd w:val="clear" w:color="auto" w:fill="auto"/>
            <w:tcMar>
              <w:top w:w="15" w:type="dxa"/>
              <w:left w:w="15" w:type="dxa"/>
              <w:bottom w:w="150" w:type="dxa"/>
              <w:right w:w="75" w:type="dxa"/>
            </w:tcMar>
            <w:vAlign w:val="center"/>
            <w:hideMark/>
          </w:tcPr>
          <w:p w14:paraId="24E79C95"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flower in April</w:t>
            </w:r>
          </w:p>
        </w:tc>
        <w:tc>
          <w:tcPr>
            <w:tcW w:w="1591" w:type="dxa"/>
            <w:shd w:val="clear" w:color="auto" w:fill="auto"/>
            <w:tcMar>
              <w:top w:w="15" w:type="dxa"/>
              <w:left w:w="15" w:type="dxa"/>
              <w:bottom w:w="150" w:type="dxa"/>
              <w:right w:w="75" w:type="dxa"/>
            </w:tcMar>
            <w:vAlign w:val="center"/>
            <w:hideMark/>
          </w:tcPr>
          <w:p w14:paraId="646EBA59"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flower in May</w:t>
            </w:r>
          </w:p>
        </w:tc>
        <w:tc>
          <w:tcPr>
            <w:tcW w:w="0" w:type="auto"/>
            <w:shd w:val="clear" w:color="auto" w:fill="auto"/>
            <w:tcMar>
              <w:top w:w="15" w:type="dxa"/>
              <w:left w:w="15" w:type="dxa"/>
              <w:bottom w:w="150" w:type="dxa"/>
              <w:right w:w="75" w:type="dxa"/>
            </w:tcMar>
            <w:vAlign w:val="center"/>
          </w:tcPr>
          <w:p w14:paraId="06EFC758"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37BF3ABC"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668" w:type="dxa"/>
            <w:shd w:val="clear" w:color="auto" w:fill="auto"/>
            <w:tcMar>
              <w:top w:w="15" w:type="dxa"/>
              <w:left w:w="15" w:type="dxa"/>
              <w:bottom w:w="150" w:type="dxa"/>
              <w:right w:w="75" w:type="dxa"/>
            </w:tcMar>
            <w:vAlign w:val="center"/>
          </w:tcPr>
          <w:p w14:paraId="3E3D07E0"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701" w:type="dxa"/>
            <w:shd w:val="clear" w:color="auto" w:fill="auto"/>
            <w:tcMar>
              <w:top w:w="15" w:type="dxa"/>
              <w:left w:w="15" w:type="dxa"/>
              <w:bottom w:w="150" w:type="dxa"/>
              <w:right w:w="75" w:type="dxa"/>
            </w:tcMar>
            <w:vAlign w:val="center"/>
          </w:tcPr>
          <w:p w14:paraId="4664047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59" w:type="dxa"/>
            <w:shd w:val="clear" w:color="auto" w:fill="auto"/>
            <w:tcMar>
              <w:top w:w="15" w:type="dxa"/>
              <w:left w:w="15" w:type="dxa"/>
              <w:bottom w:w="150" w:type="dxa"/>
              <w:right w:w="75" w:type="dxa"/>
            </w:tcMar>
            <w:vAlign w:val="center"/>
          </w:tcPr>
          <w:p w14:paraId="060B9516"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75" w:type="dxa"/>
            </w:tcMar>
            <w:vAlign w:val="center"/>
          </w:tcPr>
          <w:p w14:paraId="0563104A"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150" w:type="dxa"/>
              <w:right w:w="0" w:type="dxa"/>
            </w:tcMar>
            <w:vAlign w:val="center"/>
          </w:tcPr>
          <w:p w14:paraId="4474893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r w:rsidR="00962A51" w:rsidRPr="00D35ED9" w14:paraId="03729914" w14:textId="77777777" w:rsidTr="00947463">
        <w:trPr>
          <w:gridAfter w:val="1"/>
          <w:wAfter w:w="30" w:type="dxa"/>
        </w:trPr>
        <w:tc>
          <w:tcPr>
            <w:tcW w:w="1500" w:type="dxa"/>
            <w:shd w:val="clear" w:color="auto" w:fill="FFFFFF"/>
            <w:tcMar>
              <w:top w:w="15" w:type="dxa"/>
              <w:left w:w="15" w:type="dxa"/>
              <w:bottom w:w="0" w:type="dxa"/>
              <w:right w:w="150" w:type="dxa"/>
            </w:tcMar>
            <w:vAlign w:val="center"/>
            <w:hideMark/>
          </w:tcPr>
          <w:p w14:paraId="7CFEF225" w14:textId="77777777" w:rsidR="00962A51" w:rsidRPr="00D35ED9" w:rsidRDefault="00962A51" w:rsidP="00947463">
            <w:pPr>
              <w:rPr>
                <w:rFonts w:ascii="Open Sans" w:eastAsia="Times New Roman" w:hAnsi="Open Sans" w:cs="Open Sans"/>
                <w:color w:val="303030"/>
                <w:sz w:val="18"/>
                <w:szCs w:val="18"/>
                <w:lang w:val="en-GB" w:eastAsia="en-GB"/>
              </w:rPr>
            </w:pPr>
            <w:r w:rsidRPr="00D35ED9">
              <w:rPr>
                <w:rFonts w:ascii="Open Sans" w:eastAsia="Times New Roman" w:hAnsi="Open Sans" w:cs="Open Sans"/>
                <w:color w:val="303030"/>
                <w:sz w:val="18"/>
                <w:szCs w:val="18"/>
                <w:lang w:val="en-GB" w:eastAsia="en-GB"/>
              </w:rPr>
              <w:t>Fruits</w:t>
            </w:r>
          </w:p>
        </w:tc>
        <w:tc>
          <w:tcPr>
            <w:tcW w:w="0" w:type="auto"/>
            <w:shd w:val="clear" w:color="auto" w:fill="auto"/>
            <w:tcMar>
              <w:top w:w="15" w:type="dxa"/>
              <w:left w:w="15" w:type="dxa"/>
              <w:bottom w:w="0" w:type="dxa"/>
              <w:right w:w="75" w:type="dxa"/>
            </w:tcMar>
            <w:vAlign w:val="center"/>
          </w:tcPr>
          <w:p w14:paraId="5B9C60F6"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1940B06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61BB7278"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10" w:type="dxa"/>
            <w:shd w:val="clear" w:color="auto" w:fill="auto"/>
            <w:tcMar>
              <w:top w:w="15" w:type="dxa"/>
              <w:left w:w="15" w:type="dxa"/>
              <w:bottom w:w="0" w:type="dxa"/>
              <w:right w:w="75" w:type="dxa"/>
            </w:tcMar>
            <w:vAlign w:val="center"/>
          </w:tcPr>
          <w:p w14:paraId="6F2361BF"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591" w:type="dxa"/>
            <w:shd w:val="clear" w:color="auto" w:fill="auto"/>
            <w:tcMar>
              <w:top w:w="15" w:type="dxa"/>
              <w:left w:w="15" w:type="dxa"/>
              <w:bottom w:w="0" w:type="dxa"/>
              <w:right w:w="75" w:type="dxa"/>
            </w:tcMar>
            <w:vAlign w:val="center"/>
          </w:tcPr>
          <w:p w14:paraId="3B69DBC4"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6720BFF3"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75" w:type="dxa"/>
            </w:tcMar>
            <w:vAlign w:val="center"/>
          </w:tcPr>
          <w:p w14:paraId="6E70ADA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1668" w:type="dxa"/>
            <w:shd w:val="clear" w:color="auto" w:fill="auto"/>
            <w:tcMar>
              <w:top w:w="15" w:type="dxa"/>
              <w:left w:w="15" w:type="dxa"/>
              <w:bottom w:w="0" w:type="dxa"/>
              <w:right w:w="75" w:type="dxa"/>
            </w:tcMar>
            <w:vAlign w:val="center"/>
            <w:hideMark/>
          </w:tcPr>
          <w:p w14:paraId="73C21051"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August</w:t>
            </w:r>
          </w:p>
        </w:tc>
        <w:tc>
          <w:tcPr>
            <w:tcW w:w="1701" w:type="dxa"/>
            <w:shd w:val="clear" w:color="auto" w:fill="auto"/>
            <w:tcMar>
              <w:top w:w="15" w:type="dxa"/>
              <w:left w:w="15" w:type="dxa"/>
              <w:bottom w:w="0" w:type="dxa"/>
              <w:right w:w="75" w:type="dxa"/>
            </w:tcMar>
            <w:vAlign w:val="center"/>
            <w:hideMark/>
          </w:tcPr>
          <w:p w14:paraId="76F8E5FD"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September</w:t>
            </w:r>
          </w:p>
        </w:tc>
        <w:tc>
          <w:tcPr>
            <w:tcW w:w="1559" w:type="dxa"/>
            <w:shd w:val="clear" w:color="auto" w:fill="auto"/>
            <w:tcMar>
              <w:top w:w="15" w:type="dxa"/>
              <w:left w:w="15" w:type="dxa"/>
              <w:bottom w:w="0" w:type="dxa"/>
              <w:right w:w="75" w:type="dxa"/>
            </w:tcMar>
            <w:vAlign w:val="center"/>
            <w:hideMark/>
          </w:tcPr>
          <w:p w14:paraId="459C10C6" w14:textId="77777777" w:rsidR="00962A51" w:rsidRPr="00D35ED9" w:rsidRDefault="00962A51" w:rsidP="00947463">
            <w:pPr>
              <w:shd w:val="clear" w:color="auto" w:fill="920253"/>
              <w:ind w:left="-15" w:right="-15"/>
              <w:jc w:val="center"/>
              <w:rPr>
                <w:rFonts w:ascii="Open Sans" w:eastAsia="Times New Roman" w:hAnsi="Open Sans" w:cs="Open Sans"/>
                <w:color w:val="FFFFFF"/>
                <w:sz w:val="18"/>
                <w:szCs w:val="18"/>
                <w:lang w:val="en-GB" w:eastAsia="en-GB"/>
              </w:rPr>
            </w:pPr>
            <w:r w:rsidRPr="00D35ED9">
              <w:rPr>
                <w:rFonts w:ascii="Open Sans" w:eastAsia="Times New Roman" w:hAnsi="Open Sans" w:cs="Open Sans"/>
                <w:color w:val="FFFFFF"/>
                <w:sz w:val="18"/>
                <w:szCs w:val="18"/>
                <w:lang w:val="en-GB" w:eastAsia="en-GB"/>
              </w:rPr>
              <w:t>Plant does fruit in October</w:t>
            </w:r>
          </w:p>
        </w:tc>
        <w:tc>
          <w:tcPr>
            <w:tcW w:w="0" w:type="auto"/>
            <w:shd w:val="clear" w:color="auto" w:fill="auto"/>
            <w:tcMar>
              <w:top w:w="15" w:type="dxa"/>
              <w:left w:w="15" w:type="dxa"/>
              <w:bottom w:w="0" w:type="dxa"/>
              <w:right w:w="75" w:type="dxa"/>
            </w:tcMar>
            <w:vAlign w:val="center"/>
          </w:tcPr>
          <w:p w14:paraId="0F3C4B22"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c>
          <w:tcPr>
            <w:tcW w:w="0" w:type="auto"/>
            <w:shd w:val="clear" w:color="auto" w:fill="auto"/>
            <w:tcMar>
              <w:top w:w="15" w:type="dxa"/>
              <w:left w:w="15" w:type="dxa"/>
              <w:bottom w:w="0" w:type="dxa"/>
              <w:right w:w="0" w:type="dxa"/>
            </w:tcMar>
            <w:vAlign w:val="center"/>
          </w:tcPr>
          <w:p w14:paraId="171B0A9B" w14:textId="77777777" w:rsidR="00962A51" w:rsidRPr="00D35ED9" w:rsidRDefault="00962A51" w:rsidP="00947463">
            <w:pPr>
              <w:shd w:val="clear" w:color="auto" w:fill="F7FBF6"/>
              <w:ind w:left="-15" w:right="-15"/>
              <w:jc w:val="center"/>
              <w:rPr>
                <w:rFonts w:ascii="Open Sans" w:eastAsia="Times New Roman" w:hAnsi="Open Sans" w:cs="Open Sans"/>
                <w:color w:val="303030"/>
                <w:sz w:val="18"/>
                <w:szCs w:val="18"/>
                <w:lang w:val="en-GB" w:eastAsia="en-GB"/>
              </w:rPr>
            </w:pPr>
          </w:p>
        </w:tc>
      </w:tr>
    </w:tbl>
    <w:p w14:paraId="5E6753A7" w14:textId="77777777" w:rsidR="00962A51" w:rsidRPr="00D35ED9" w:rsidRDefault="00962A51" w:rsidP="00962A51">
      <w:pPr>
        <w:pBdr>
          <w:bottom w:val="single" w:sz="6" w:space="8" w:color="D4DCD3"/>
        </w:pBdr>
        <w:outlineLvl w:val="2"/>
        <w:rPr>
          <w:rFonts w:ascii="Georgia" w:eastAsia="Times New Roman" w:hAnsi="Georgia" w:cs="Times New Roman"/>
          <w:color w:val="303030"/>
          <w:sz w:val="27"/>
          <w:szCs w:val="27"/>
          <w:lang w:val="en-GB" w:eastAsia="en-GB"/>
        </w:rPr>
      </w:pPr>
      <w:r w:rsidRPr="00D35ED9">
        <w:rPr>
          <w:rFonts w:ascii="Georgia" w:eastAsia="Times New Roman" w:hAnsi="Georgia" w:cs="Times New Roman"/>
          <w:i/>
          <w:iCs/>
          <w:color w:val="303030"/>
          <w:sz w:val="27"/>
          <w:szCs w:val="27"/>
          <w:lang w:val="en-GB" w:eastAsia="en-GB"/>
        </w:rPr>
        <w:t>Sorbus</w:t>
      </w:r>
      <w:r w:rsidRPr="00D35ED9">
        <w:rPr>
          <w:rFonts w:ascii="Georgia" w:eastAsia="Times New Roman" w:hAnsi="Georgia" w:cs="Times New Roman"/>
          <w:color w:val="303030"/>
          <w:sz w:val="27"/>
          <w:szCs w:val="27"/>
          <w:lang w:val="en-GB" w:eastAsia="en-GB"/>
        </w:rPr>
        <w:t> </w:t>
      </w:r>
      <w:r w:rsidRPr="00D35ED9">
        <w:rPr>
          <w:rFonts w:ascii="Georgia" w:eastAsia="Times New Roman" w:hAnsi="Georgia" w:cs="Times New Roman"/>
          <w:i/>
          <w:iCs/>
          <w:color w:val="303030"/>
          <w:sz w:val="27"/>
          <w:szCs w:val="27"/>
          <w:lang w:val="en-GB" w:eastAsia="en-GB"/>
        </w:rPr>
        <w:t>aucuparia</w:t>
      </w:r>
      <w:r w:rsidRPr="00D35ED9">
        <w:rPr>
          <w:rFonts w:ascii="Georgia" w:eastAsia="Times New Roman" w:hAnsi="Georgia" w:cs="Times New Roman"/>
          <w:color w:val="303030"/>
          <w:sz w:val="27"/>
          <w:szCs w:val="27"/>
          <w:lang w:val="en-GB" w:eastAsia="en-GB"/>
        </w:rPr>
        <w:t> and wildlife</w:t>
      </w:r>
    </w:p>
    <w:p w14:paraId="3D012122" w14:textId="77777777" w:rsidR="00962A51" w:rsidRPr="00D35ED9" w:rsidRDefault="00962A51" w:rsidP="00962A51">
      <w:pPr>
        <w:rPr>
          <w:rFonts w:ascii="Times New Roman" w:eastAsia="Times New Roman" w:hAnsi="Times New Roman" w:cs="Times New Roman"/>
          <w:sz w:val="24"/>
          <w:szCs w:val="24"/>
          <w:lang w:val="en-GB" w:eastAsia="en-GB"/>
        </w:rPr>
      </w:pPr>
      <w:r w:rsidRPr="00D35ED9">
        <w:rPr>
          <w:rFonts w:ascii="Times New Roman" w:eastAsia="Times New Roman" w:hAnsi="Times New Roman" w:cs="Times New Roman"/>
          <w:i/>
          <w:iCs/>
          <w:sz w:val="24"/>
          <w:szCs w:val="24"/>
          <w:lang w:val="en-GB" w:eastAsia="en-GB"/>
        </w:rPr>
        <w:t>Sorbus</w:t>
      </w:r>
      <w:r w:rsidRPr="00D35ED9">
        <w:rPr>
          <w:rFonts w:ascii="Times New Roman" w:eastAsia="Times New Roman" w:hAnsi="Times New Roman" w:cs="Times New Roman"/>
          <w:sz w:val="24"/>
          <w:szCs w:val="24"/>
          <w:lang w:val="en-GB" w:eastAsia="en-GB"/>
        </w:rPr>
        <w:t> </w:t>
      </w:r>
      <w:r w:rsidRPr="00D35ED9">
        <w:rPr>
          <w:rFonts w:ascii="Times New Roman" w:eastAsia="Times New Roman" w:hAnsi="Times New Roman" w:cs="Times New Roman"/>
          <w:i/>
          <w:iCs/>
          <w:sz w:val="24"/>
          <w:szCs w:val="24"/>
          <w:lang w:val="en-GB" w:eastAsia="en-GB"/>
        </w:rPr>
        <w:t>aucuparia</w:t>
      </w:r>
      <w:r w:rsidRPr="00D35ED9">
        <w:rPr>
          <w:rFonts w:ascii="Times New Roman" w:eastAsia="Times New Roman" w:hAnsi="Times New Roman" w:cs="Times New Roman"/>
          <w:sz w:val="24"/>
          <w:szCs w:val="24"/>
          <w:lang w:val="en-GB" w:eastAsia="en-GB"/>
        </w:rPr>
        <w:t> is known for attracting bees, beneficial insects, birds and butterflies​/​moths. It is a caterpillar food plant, has nectar/pollen rich flowers, provides shelter and habitat and has seeds for birds.</w:t>
      </w:r>
    </w:p>
    <w:p w14:paraId="6F60EBAB"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Attractive to </w:t>
      </w:r>
      <w:r w:rsidRPr="00D35ED9">
        <w:rPr>
          <w:rFonts w:ascii="Open Sans" w:eastAsia="Times New Roman" w:hAnsi="Open Sans" w:cs="Open Sans"/>
          <w:color w:val="303030"/>
          <w:sz w:val="20"/>
          <w:szCs w:val="20"/>
          <w:lang w:val="en-GB" w:eastAsia="en-GB"/>
        </w:rPr>
        <w:t>Bees</w:t>
      </w:r>
    </w:p>
    <w:p w14:paraId="743DE28C"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Attractive to </w:t>
      </w:r>
      <w:r w:rsidRPr="00D35ED9">
        <w:rPr>
          <w:rFonts w:ascii="Open Sans" w:eastAsia="Times New Roman" w:hAnsi="Open Sans" w:cs="Open Sans"/>
          <w:color w:val="303030"/>
          <w:sz w:val="20"/>
          <w:szCs w:val="20"/>
          <w:lang w:val="en-GB" w:eastAsia="en-GB"/>
        </w:rPr>
        <w:t>Beneficial insects</w:t>
      </w:r>
    </w:p>
    <w:p w14:paraId="05291690"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Attractive to </w:t>
      </w:r>
      <w:r w:rsidRPr="00D35ED9">
        <w:rPr>
          <w:rFonts w:ascii="Open Sans" w:eastAsia="Times New Roman" w:hAnsi="Open Sans" w:cs="Open Sans"/>
          <w:color w:val="303030"/>
          <w:sz w:val="20"/>
          <w:szCs w:val="20"/>
          <w:lang w:val="en-GB" w:eastAsia="en-GB"/>
        </w:rPr>
        <w:t>Birds</w:t>
      </w:r>
    </w:p>
    <w:p w14:paraId="145355FA"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Attractive to </w:t>
      </w:r>
      <w:r w:rsidRPr="00D35ED9">
        <w:rPr>
          <w:rFonts w:ascii="Open Sans" w:eastAsia="Times New Roman" w:hAnsi="Open Sans" w:cs="Open Sans"/>
          <w:color w:val="303030"/>
          <w:sz w:val="20"/>
          <w:szCs w:val="20"/>
          <w:lang w:val="en-GB" w:eastAsia="en-GB"/>
        </w:rPr>
        <w:t>Butterflies​/​Moths</w:t>
      </w:r>
    </w:p>
    <w:p w14:paraId="5C160C1E"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Does not attract </w:t>
      </w:r>
      <w:r w:rsidRPr="00D35ED9">
        <w:rPr>
          <w:rFonts w:ascii="Open Sans" w:eastAsia="Times New Roman" w:hAnsi="Open Sans" w:cs="Open Sans"/>
          <w:color w:val="303030"/>
          <w:sz w:val="20"/>
          <w:szCs w:val="20"/>
          <w:lang w:val="en-GB" w:eastAsia="en-GB"/>
        </w:rPr>
        <w:t>Other pollinators</w:t>
      </w:r>
    </w:p>
    <w:p w14:paraId="54DBD2DC" w14:textId="77777777" w:rsidR="00962A51" w:rsidRPr="00D35ED9" w:rsidRDefault="00962A51" w:rsidP="00962A51">
      <w:pPr>
        <w:pBdr>
          <w:bottom w:val="single" w:sz="6" w:space="8" w:color="D4DCD3"/>
        </w:pBdr>
        <w:outlineLvl w:val="2"/>
        <w:rPr>
          <w:rFonts w:ascii="Georgia" w:eastAsia="Times New Roman" w:hAnsi="Georgia" w:cs="Times New Roman"/>
          <w:color w:val="303030"/>
          <w:sz w:val="27"/>
          <w:szCs w:val="27"/>
          <w:lang w:val="en-GB" w:eastAsia="en-GB"/>
        </w:rPr>
      </w:pPr>
      <w:r w:rsidRPr="00D35ED9">
        <w:rPr>
          <w:rFonts w:ascii="Georgia" w:eastAsia="Times New Roman" w:hAnsi="Georgia" w:cs="Times New Roman"/>
          <w:color w:val="303030"/>
          <w:sz w:val="27"/>
          <w:szCs w:val="27"/>
          <w:lang w:val="en-GB" w:eastAsia="en-GB"/>
        </w:rPr>
        <w:t>Is </w:t>
      </w:r>
      <w:r w:rsidRPr="00D35ED9">
        <w:rPr>
          <w:rFonts w:ascii="Georgia" w:eastAsia="Times New Roman" w:hAnsi="Georgia" w:cs="Times New Roman"/>
          <w:i/>
          <w:iCs/>
          <w:color w:val="303030"/>
          <w:sz w:val="27"/>
          <w:szCs w:val="27"/>
          <w:lang w:val="en-GB" w:eastAsia="en-GB"/>
        </w:rPr>
        <w:t>Sorbus</w:t>
      </w:r>
      <w:r w:rsidRPr="00D35ED9">
        <w:rPr>
          <w:rFonts w:ascii="Georgia" w:eastAsia="Times New Roman" w:hAnsi="Georgia" w:cs="Times New Roman"/>
          <w:color w:val="303030"/>
          <w:sz w:val="27"/>
          <w:szCs w:val="27"/>
          <w:lang w:val="en-GB" w:eastAsia="en-GB"/>
        </w:rPr>
        <w:t> </w:t>
      </w:r>
      <w:r w:rsidRPr="00D35ED9">
        <w:rPr>
          <w:rFonts w:ascii="Georgia" w:eastAsia="Times New Roman" w:hAnsi="Georgia" w:cs="Times New Roman"/>
          <w:i/>
          <w:iCs/>
          <w:color w:val="303030"/>
          <w:sz w:val="27"/>
          <w:szCs w:val="27"/>
          <w:lang w:val="en-GB" w:eastAsia="en-GB"/>
        </w:rPr>
        <w:t>aucuparia</w:t>
      </w:r>
      <w:r w:rsidRPr="00D35ED9">
        <w:rPr>
          <w:rFonts w:ascii="Georgia" w:eastAsia="Times New Roman" w:hAnsi="Georgia" w:cs="Times New Roman"/>
          <w:color w:val="303030"/>
          <w:sz w:val="27"/>
          <w:szCs w:val="27"/>
          <w:lang w:val="en-GB" w:eastAsia="en-GB"/>
        </w:rPr>
        <w:t> poisonous?</w:t>
      </w:r>
    </w:p>
    <w:p w14:paraId="10351459" w14:textId="77777777" w:rsidR="00962A51" w:rsidRPr="00D35ED9" w:rsidRDefault="00962A51" w:rsidP="00962A51">
      <w:pPr>
        <w:rPr>
          <w:rFonts w:ascii="Times New Roman" w:eastAsia="Times New Roman" w:hAnsi="Times New Roman" w:cs="Times New Roman"/>
          <w:sz w:val="24"/>
          <w:szCs w:val="24"/>
          <w:lang w:val="en-GB" w:eastAsia="en-GB"/>
        </w:rPr>
      </w:pPr>
      <w:r w:rsidRPr="00D35ED9">
        <w:rPr>
          <w:rFonts w:ascii="Times New Roman" w:eastAsia="Times New Roman" w:hAnsi="Times New Roman" w:cs="Times New Roman"/>
          <w:i/>
          <w:iCs/>
          <w:sz w:val="24"/>
          <w:szCs w:val="24"/>
          <w:lang w:val="en-GB" w:eastAsia="en-GB"/>
        </w:rPr>
        <w:t>Sorbus</w:t>
      </w:r>
      <w:r w:rsidRPr="00D35ED9">
        <w:rPr>
          <w:rFonts w:ascii="Times New Roman" w:eastAsia="Times New Roman" w:hAnsi="Times New Roman" w:cs="Times New Roman"/>
          <w:sz w:val="24"/>
          <w:szCs w:val="24"/>
          <w:lang w:val="en-GB" w:eastAsia="en-GB"/>
        </w:rPr>
        <w:t> </w:t>
      </w:r>
      <w:r w:rsidRPr="00D35ED9">
        <w:rPr>
          <w:rFonts w:ascii="Times New Roman" w:eastAsia="Times New Roman" w:hAnsi="Times New Roman" w:cs="Times New Roman"/>
          <w:i/>
          <w:iCs/>
          <w:sz w:val="24"/>
          <w:szCs w:val="24"/>
          <w:lang w:val="en-GB" w:eastAsia="en-GB"/>
        </w:rPr>
        <w:t>aucuparia</w:t>
      </w:r>
      <w:r w:rsidRPr="00D35ED9">
        <w:rPr>
          <w:rFonts w:ascii="Times New Roman" w:eastAsia="Times New Roman" w:hAnsi="Times New Roman" w:cs="Times New Roman"/>
          <w:sz w:val="24"/>
          <w:szCs w:val="24"/>
          <w:lang w:val="en-GB" w:eastAsia="en-GB"/>
        </w:rPr>
        <w:t> can be toxic.</w:t>
      </w:r>
    </w:p>
    <w:p w14:paraId="5F5A4650" w14:textId="77777777" w:rsidR="00962A51" w:rsidRPr="00D35ED9" w:rsidRDefault="00962A51" w:rsidP="00962A51">
      <w:pPr>
        <w:shd w:val="clear" w:color="auto" w:fill="F7FBF6"/>
        <w:rPr>
          <w:rFonts w:ascii="Times New Roman" w:eastAsia="Times New Roman" w:hAnsi="Times New Roman" w:cs="Times New Roman"/>
          <w:sz w:val="24"/>
          <w:szCs w:val="24"/>
          <w:lang w:val="en-GB" w:eastAsia="en-GB"/>
        </w:rPr>
      </w:pPr>
      <w:r w:rsidRPr="00D35ED9">
        <w:rPr>
          <w:rFonts w:ascii="Times New Roman" w:eastAsia="Times New Roman" w:hAnsi="Times New Roman" w:cs="Times New Roman"/>
          <w:b/>
          <w:bCs/>
          <w:sz w:val="24"/>
          <w:szCs w:val="24"/>
          <w:lang w:val="en-GB" w:eastAsia="en-GB"/>
        </w:rPr>
        <w:t>Toxic to:</w:t>
      </w:r>
    </w:p>
    <w:p w14:paraId="25485CCE"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Toxic to </w:t>
      </w:r>
      <w:r w:rsidRPr="00D35ED9">
        <w:rPr>
          <w:rFonts w:ascii="Open Sans" w:eastAsia="Times New Roman" w:hAnsi="Open Sans" w:cs="Open Sans"/>
          <w:color w:val="303030"/>
          <w:sz w:val="20"/>
          <w:szCs w:val="20"/>
          <w:lang w:val="en-GB" w:eastAsia="en-GB"/>
        </w:rPr>
        <w:t>Cats</w:t>
      </w:r>
    </w:p>
    <w:p w14:paraId="641D1A55"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Toxic to </w:t>
      </w:r>
      <w:r w:rsidRPr="00D35ED9">
        <w:rPr>
          <w:rFonts w:ascii="Open Sans" w:eastAsia="Times New Roman" w:hAnsi="Open Sans" w:cs="Open Sans"/>
          <w:color w:val="303030"/>
          <w:sz w:val="20"/>
          <w:szCs w:val="20"/>
          <w:lang w:val="en-GB" w:eastAsia="en-GB"/>
        </w:rPr>
        <w:t>Dogs</w:t>
      </w:r>
    </w:p>
    <w:p w14:paraId="4B88245E" w14:textId="77777777" w:rsidR="00962A51" w:rsidRPr="00D35ED9" w:rsidRDefault="00962A51" w:rsidP="00962A51">
      <w:pPr>
        <w:shd w:val="clear" w:color="auto" w:fill="F7FBF6"/>
        <w:rPr>
          <w:rFonts w:ascii="Times New Roman" w:eastAsia="Times New Roman" w:hAnsi="Times New Roman" w:cs="Times New Roman"/>
          <w:sz w:val="24"/>
          <w:szCs w:val="24"/>
          <w:lang w:val="en-GB" w:eastAsia="en-GB"/>
        </w:rPr>
      </w:pPr>
      <w:r w:rsidRPr="00D35ED9">
        <w:rPr>
          <w:rFonts w:ascii="Times New Roman" w:eastAsia="Times New Roman" w:hAnsi="Times New Roman" w:cs="Times New Roman"/>
          <w:b/>
          <w:bCs/>
          <w:sz w:val="24"/>
          <w:szCs w:val="24"/>
          <w:lang w:val="en-GB" w:eastAsia="en-GB"/>
        </w:rPr>
        <w:t>No reported toxicity to:</w:t>
      </w:r>
    </w:p>
    <w:p w14:paraId="40E7FCCB"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No reported toxicity to </w:t>
      </w:r>
      <w:r w:rsidRPr="00D35ED9">
        <w:rPr>
          <w:rFonts w:ascii="Open Sans" w:eastAsia="Times New Roman" w:hAnsi="Open Sans" w:cs="Open Sans"/>
          <w:color w:val="303030"/>
          <w:sz w:val="20"/>
          <w:szCs w:val="20"/>
          <w:lang w:val="en-GB" w:eastAsia="en-GB"/>
        </w:rPr>
        <w:t>Birds</w:t>
      </w:r>
    </w:p>
    <w:p w14:paraId="1ED9DF00"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No reported toxicity to </w:t>
      </w:r>
      <w:r w:rsidRPr="00D35ED9">
        <w:rPr>
          <w:rFonts w:ascii="Open Sans" w:eastAsia="Times New Roman" w:hAnsi="Open Sans" w:cs="Open Sans"/>
          <w:color w:val="303030"/>
          <w:sz w:val="20"/>
          <w:szCs w:val="20"/>
          <w:lang w:val="en-GB" w:eastAsia="en-GB"/>
        </w:rPr>
        <w:t>Horses</w:t>
      </w:r>
    </w:p>
    <w:p w14:paraId="274CC204"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No reported toxicity to </w:t>
      </w:r>
      <w:r w:rsidRPr="00D35ED9">
        <w:rPr>
          <w:rFonts w:ascii="Open Sans" w:eastAsia="Times New Roman" w:hAnsi="Open Sans" w:cs="Open Sans"/>
          <w:color w:val="303030"/>
          <w:sz w:val="20"/>
          <w:szCs w:val="20"/>
          <w:lang w:val="en-GB" w:eastAsia="en-GB"/>
        </w:rPr>
        <w:t>Livestock</w:t>
      </w:r>
    </w:p>
    <w:p w14:paraId="46BBE413" w14:textId="77777777" w:rsidR="00962A51" w:rsidRPr="00D35ED9" w:rsidRDefault="00962A51" w:rsidP="00962A51">
      <w:pPr>
        <w:shd w:val="clear" w:color="auto" w:fill="F7FBF6"/>
        <w:jc w:val="center"/>
        <w:rPr>
          <w:rFonts w:ascii="Open Sans" w:eastAsia="Times New Roman" w:hAnsi="Open Sans" w:cs="Open Sans"/>
          <w:color w:val="303030"/>
          <w:sz w:val="20"/>
          <w:szCs w:val="20"/>
          <w:lang w:val="en-GB" w:eastAsia="en-GB"/>
        </w:rPr>
      </w:pPr>
      <w:r w:rsidRPr="00D35ED9">
        <w:rPr>
          <w:rFonts w:ascii="Open Sans" w:eastAsia="Times New Roman" w:hAnsi="Open Sans" w:cs="Open Sans"/>
          <w:color w:val="303030"/>
          <w:sz w:val="20"/>
          <w:szCs w:val="20"/>
          <w:bdr w:val="none" w:sz="0" w:space="0" w:color="auto" w:frame="1"/>
          <w:lang w:val="en-GB" w:eastAsia="en-GB"/>
        </w:rPr>
        <w:t xml:space="preserve">No reported toxicity to </w:t>
      </w:r>
      <w:r w:rsidRPr="00D35ED9">
        <w:rPr>
          <w:rFonts w:ascii="Open Sans" w:eastAsia="Times New Roman" w:hAnsi="Open Sans" w:cs="Open Sans"/>
          <w:color w:val="303030"/>
          <w:sz w:val="20"/>
          <w:szCs w:val="20"/>
          <w:lang w:val="en-GB" w:eastAsia="en-GB"/>
        </w:rPr>
        <w:t>People</w:t>
      </w:r>
    </w:p>
    <w:p w14:paraId="312997D4"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3B25B36"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0C61ED21"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3D2BB8B"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67191F2"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DF8D193"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7EAF2BB5" w14:textId="469E3186" w:rsidR="00193EF1" w:rsidRPr="00193EF1" w:rsidRDefault="00193EF1" w:rsidP="00193EF1">
      <w:pPr>
        <w:spacing w:after="225"/>
        <w:jc w:val="center"/>
        <w:outlineLvl w:val="0"/>
        <w:rPr>
          <w:rFonts w:ascii="Georgia" w:eastAsia="Times New Roman" w:hAnsi="Georgia" w:cs="Times New Roman"/>
          <w:color w:val="303030"/>
          <w:sz w:val="36"/>
          <w:szCs w:val="36"/>
          <w:lang w:val="en-GB" w:eastAsia="en-GB"/>
        </w:rPr>
      </w:pPr>
      <w:r>
        <w:rPr>
          <w:noProof/>
        </w:rPr>
        <w:lastRenderedPageBreak/>
        <w:drawing>
          <wp:anchor distT="0" distB="0" distL="114300" distR="114300" simplePos="0" relativeHeight="251658241" behindDoc="0" locked="0" layoutInCell="1" allowOverlap="1" wp14:anchorId="63344E36" wp14:editId="22A2B9CB">
            <wp:simplePos x="0" y="0"/>
            <wp:positionH relativeFrom="column">
              <wp:posOffset>8029575</wp:posOffset>
            </wp:positionH>
            <wp:positionV relativeFrom="paragraph">
              <wp:posOffset>0</wp:posOffset>
            </wp:positionV>
            <wp:extent cx="1333500" cy="889000"/>
            <wp:effectExtent l="0" t="0" r="0" b="6350"/>
            <wp:wrapSquare wrapText="bothSides"/>
            <wp:docPr id="18" name="Picture 18" descr="5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96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EF1">
        <w:rPr>
          <w:rFonts w:ascii="Georgia" w:eastAsia="Times New Roman" w:hAnsi="Georgia" w:cs="Times New Roman"/>
          <w:i/>
          <w:iCs/>
          <w:color w:val="303030"/>
          <w:kern w:val="36"/>
          <w:sz w:val="48"/>
          <w:szCs w:val="48"/>
          <w:lang w:val="en-GB" w:eastAsia="en-GB"/>
        </w:rPr>
        <w:t>Betula</w:t>
      </w:r>
      <w:r w:rsidRPr="00193EF1">
        <w:rPr>
          <w:rFonts w:ascii="Georgia" w:eastAsia="Times New Roman" w:hAnsi="Georgia" w:cs="Times New Roman"/>
          <w:color w:val="303030"/>
          <w:kern w:val="36"/>
          <w:sz w:val="48"/>
          <w:szCs w:val="48"/>
          <w:lang w:val="en-GB" w:eastAsia="en-GB"/>
        </w:rPr>
        <w:t> </w:t>
      </w:r>
      <w:r w:rsidRPr="00193EF1">
        <w:rPr>
          <w:rFonts w:ascii="Georgia" w:eastAsia="Times New Roman" w:hAnsi="Georgia" w:cs="Times New Roman"/>
          <w:i/>
          <w:iCs/>
          <w:color w:val="303030"/>
          <w:kern w:val="36"/>
          <w:sz w:val="48"/>
          <w:szCs w:val="48"/>
          <w:lang w:val="en-GB" w:eastAsia="en-GB"/>
        </w:rPr>
        <w:t>pendula</w:t>
      </w:r>
      <w:r>
        <w:rPr>
          <w:rFonts w:ascii="Georgia" w:eastAsia="Times New Roman" w:hAnsi="Georgia" w:cs="Times New Roman"/>
          <w:i/>
          <w:iCs/>
          <w:color w:val="303030"/>
          <w:kern w:val="36"/>
          <w:sz w:val="48"/>
          <w:szCs w:val="48"/>
          <w:lang w:val="en-GB" w:eastAsia="en-GB"/>
        </w:rPr>
        <w:t xml:space="preserve"> </w:t>
      </w:r>
      <w:r w:rsidRPr="00193EF1">
        <w:rPr>
          <w:rFonts w:ascii="Georgia" w:eastAsia="Times New Roman" w:hAnsi="Georgia" w:cs="Times New Roman"/>
          <w:color w:val="303030"/>
          <w:sz w:val="36"/>
          <w:szCs w:val="36"/>
          <w:lang w:val="en-GB" w:eastAsia="en-GB"/>
        </w:rPr>
        <w:t xml:space="preserve">Silver </w:t>
      </w:r>
      <w:r w:rsidR="008D2D94">
        <w:rPr>
          <w:rFonts w:ascii="Georgia" w:eastAsia="Times New Roman" w:hAnsi="Georgia" w:cs="Times New Roman"/>
          <w:color w:val="303030"/>
          <w:sz w:val="36"/>
          <w:szCs w:val="36"/>
          <w:lang w:val="en-GB" w:eastAsia="en-GB"/>
        </w:rPr>
        <w:t>B</w:t>
      </w:r>
      <w:r w:rsidRPr="00193EF1">
        <w:rPr>
          <w:rFonts w:ascii="Georgia" w:eastAsia="Times New Roman" w:hAnsi="Georgia" w:cs="Times New Roman"/>
          <w:color w:val="303030"/>
          <w:sz w:val="36"/>
          <w:szCs w:val="36"/>
          <w:lang w:val="en-GB" w:eastAsia="en-GB"/>
        </w:rPr>
        <w:t>irch</w:t>
      </w:r>
      <w:r>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539"/>
        <w:gridCol w:w="586"/>
        <w:gridCol w:w="3527"/>
        <w:gridCol w:w="3317"/>
        <w:gridCol w:w="677"/>
        <w:gridCol w:w="553"/>
        <w:gridCol w:w="460"/>
        <w:gridCol w:w="623"/>
        <w:gridCol w:w="586"/>
        <w:gridCol w:w="578"/>
        <w:gridCol w:w="647"/>
        <w:gridCol w:w="507"/>
      </w:tblGrid>
      <w:tr w:rsidR="00193EF1" w:rsidRPr="00193EF1" w14:paraId="4D0E0A18" w14:textId="77777777" w:rsidTr="00193EF1">
        <w:trPr>
          <w:tblHeader/>
          <w:jc w:val="center"/>
        </w:trPr>
        <w:tc>
          <w:tcPr>
            <w:tcW w:w="0" w:type="auto"/>
            <w:gridSpan w:val="13"/>
            <w:shd w:val="clear" w:color="auto" w:fill="auto"/>
            <w:vAlign w:val="center"/>
            <w:hideMark/>
          </w:tcPr>
          <w:p w14:paraId="212CC1A8" w14:textId="77777777" w:rsidR="00193EF1" w:rsidRPr="00193EF1" w:rsidRDefault="00193EF1" w:rsidP="00193EF1">
            <w:pPr>
              <w:ind w:left="-15" w:right="-15"/>
              <w:rPr>
                <w:rFonts w:ascii="Open Sans" w:eastAsia="Times New Roman" w:hAnsi="Open Sans" w:cs="Open Sans"/>
                <w:color w:val="636C72"/>
                <w:sz w:val="20"/>
                <w:szCs w:val="20"/>
                <w:lang w:val="en-GB" w:eastAsia="en-GB"/>
              </w:rPr>
            </w:pPr>
            <w:r w:rsidRPr="00193EF1">
              <w:rPr>
                <w:rFonts w:ascii="Open Sans" w:eastAsia="Times New Roman" w:hAnsi="Open Sans" w:cs="Open Sans"/>
                <w:color w:val="636C72"/>
                <w:sz w:val="20"/>
                <w:szCs w:val="20"/>
                <w:lang w:val="en-GB" w:eastAsia="en-GB"/>
              </w:rPr>
              <w:t>A table displaying which months are best to sow, plant and harvest.</w:t>
            </w:r>
          </w:p>
        </w:tc>
      </w:tr>
      <w:tr w:rsidR="00193EF1" w:rsidRPr="00193EF1" w14:paraId="763DBABF" w14:textId="77777777" w:rsidTr="00193EF1">
        <w:trPr>
          <w:tblHeader/>
          <w:jc w:val="center"/>
        </w:trPr>
        <w:tc>
          <w:tcPr>
            <w:tcW w:w="0" w:type="auto"/>
            <w:shd w:val="clear" w:color="auto" w:fill="auto"/>
            <w:vAlign w:val="center"/>
            <w:hideMark/>
          </w:tcPr>
          <w:p w14:paraId="2EA6202C" w14:textId="77777777" w:rsidR="00193EF1" w:rsidRPr="00193EF1" w:rsidRDefault="00193EF1" w:rsidP="00193EF1">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362D0F94"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79BB6133"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248CE9D3"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4CF306B6"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225563C3"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40E0FC0B"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1232016C"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236D5464"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344B5719"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49591A98"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7A5E221D"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084FBE21"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Dec</w:t>
            </w:r>
          </w:p>
        </w:tc>
      </w:tr>
      <w:tr w:rsidR="00193EF1" w:rsidRPr="00193EF1" w14:paraId="3445B135" w14:textId="77777777" w:rsidTr="00193EF1">
        <w:trPr>
          <w:jc w:val="center"/>
        </w:trPr>
        <w:tc>
          <w:tcPr>
            <w:tcW w:w="1500" w:type="dxa"/>
            <w:shd w:val="clear" w:color="auto" w:fill="FFFFFF"/>
            <w:tcMar>
              <w:top w:w="15" w:type="dxa"/>
              <w:left w:w="15" w:type="dxa"/>
              <w:bottom w:w="0" w:type="dxa"/>
              <w:right w:w="150" w:type="dxa"/>
            </w:tcMar>
            <w:vAlign w:val="center"/>
            <w:hideMark/>
          </w:tcPr>
          <w:p w14:paraId="39322B85" w14:textId="77777777" w:rsidR="00193EF1" w:rsidRPr="00193EF1" w:rsidRDefault="00193EF1" w:rsidP="00193EF1">
            <w:pPr>
              <w:rPr>
                <w:rFonts w:ascii="Open Sans" w:eastAsia="Times New Roman" w:hAnsi="Open Sans" w:cs="Open Sans"/>
                <w:color w:val="303030"/>
                <w:sz w:val="20"/>
                <w:szCs w:val="20"/>
                <w:lang w:val="en-GB" w:eastAsia="en-GB"/>
              </w:rPr>
            </w:pPr>
            <w:r w:rsidRPr="00193EF1">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0" w:type="dxa"/>
              <w:right w:w="75" w:type="dxa"/>
            </w:tcMar>
            <w:vAlign w:val="center"/>
          </w:tcPr>
          <w:p w14:paraId="54BC6A27" w14:textId="0A2C576C"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B413607" w14:textId="52A11EED"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6FC29EE7" w14:textId="77777777" w:rsidR="00193EF1" w:rsidRPr="00193EF1" w:rsidRDefault="00193EF1" w:rsidP="00193EF1">
            <w:pPr>
              <w:shd w:val="clear" w:color="auto" w:fill="920253"/>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Plant does flower in March</w:t>
            </w:r>
          </w:p>
        </w:tc>
        <w:tc>
          <w:tcPr>
            <w:tcW w:w="0" w:type="auto"/>
            <w:shd w:val="clear" w:color="auto" w:fill="auto"/>
            <w:tcMar>
              <w:top w:w="15" w:type="dxa"/>
              <w:left w:w="15" w:type="dxa"/>
              <w:bottom w:w="0" w:type="dxa"/>
              <w:right w:w="75" w:type="dxa"/>
            </w:tcMar>
            <w:vAlign w:val="center"/>
            <w:hideMark/>
          </w:tcPr>
          <w:p w14:paraId="1857077F" w14:textId="77777777" w:rsidR="00193EF1" w:rsidRPr="00193EF1" w:rsidRDefault="00193EF1" w:rsidP="00193EF1">
            <w:pPr>
              <w:shd w:val="clear" w:color="auto" w:fill="920253"/>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0" w:type="dxa"/>
              <w:right w:w="75" w:type="dxa"/>
            </w:tcMar>
            <w:vAlign w:val="center"/>
          </w:tcPr>
          <w:p w14:paraId="5DC7451D" w14:textId="3A546485"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0B3494B" w14:textId="0D0956D2"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90FA155" w14:textId="4FA521AA"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7AD009D" w14:textId="34A5972B"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2FD4C7F" w14:textId="2BD20F66"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A6C6639" w14:textId="0A4C4A7B"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B9A7A7C" w14:textId="27A544C7"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2059E8D3" w14:textId="35A21FA8"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r>
    </w:tbl>
    <w:p w14:paraId="4B42653E" w14:textId="77777777" w:rsidR="00193EF1" w:rsidRPr="00193EF1" w:rsidRDefault="00193EF1" w:rsidP="009767EA">
      <w:pPr>
        <w:numPr>
          <w:ilvl w:val="0"/>
          <w:numId w:val="9"/>
        </w:num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Botanical name:</w:t>
      </w:r>
      <w:r w:rsidRPr="00193EF1">
        <w:rPr>
          <w:rFonts w:ascii="Open Sans" w:eastAsia="Times New Roman" w:hAnsi="Open Sans" w:cs="Open Sans"/>
          <w:color w:val="303030"/>
          <w:sz w:val="24"/>
          <w:szCs w:val="24"/>
          <w:lang w:val="en-GB" w:eastAsia="en-GB"/>
        </w:rPr>
        <w:t> </w:t>
      </w:r>
      <w:r w:rsidRPr="00193EF1">
        <w:rPr>
          <w:rFonts w:ascii="Open Sans" w:eastAsia="Times New Roman" w:hAnsi="Open Sans" w:cs="Open Sans"/>
          <w:i/>
          <w:iCs/>
          <w:color w:val="303030"/>
          <w:sz w:val="24"/>
          <w:szCs w:val="24"/>
          <w:lang w:val="en-GB" w:eastAsia="en-GB"/>
        </w:rPr>
        <w:t>Betula</w:t>
      </w:r>
      <w:r w:rsidRPr="00193EF1">
        <w:rPr>
          <w:rFonts w:ascii="Open Sans" w:eastAsia="Times New Roman" w:hAnsi="Open Sans" w:cs="Open Sans"/>
          <w:color w:val="303030"/>
          <w:sz w:val="24"/>
          <w:szCs w:val="24"/>
          <w:lang w:val="en-GB" w:eastAsia="en-GB"/>
        </w:rPr>
        <w:t> </w:t>
      </w:r>
      <w:r w:rsidRPr="00193EF1">
        <w:rPr>
          <w:rFonts w:ascii="Open Sans" w:eastAsia="Times New Roman" w:hAnsi="Open Sans" w:cs="Open Sans"/>
          <w:i/>
          <w:iCs/>
          <w:color w:val="303030"/>
          <w:sz w:val="24"/>
          <w:szCs w:val="24"/>
          <w:lang w:val="en-GB" w:eastAsia="en-GB"/>
        </w:rPr>
        <w:t>pendula</w:t>
      </w:r>
    </w:p>
    <w:p w14:paraId="4D32E4CC" w14:textId="77777777" w:rsidR="00193EF1" w:rsidRPr="00193EF1" w:rsidRDefault="00193EF1" w:rsidP="009767EA">
      <w:pPr>
        <w:numPr>
          <w:ilvl w:val="0"/>
          <w:numId w:val="9"/>
        </w:num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Common name:</w:t>
      </w:r>
      <w:r w:rsidRPr="00193EF1">
        <w:rPr>
          <w:rFonts w:ascii="Open Sans" w:eastAsia="Times New Roman" w:hAnsi="Open Sans" w:cs="Open Sans"/>
          <w:color w:val="303030"/>
          <w:sz w:val="24"/>
          <w:szCs w:val="24"/>
          <w:lang w:val="en-GB" w:eastAsia="en-GB"/>
        </w:rPr>
        <w:t> Silver birch</w:t>
      </w:r>
    </w:p>
    <w:p w14:paraId="348047D1" w14:textId="77777777" w:rsidR="00193EF1" w:rsidRPr="00193EF1" w:rsidRDefault="00193EF1" w:rsidP="009767EA">
      <w:pPr>
        <w:numPr>
          <w:ilvl w:val="0"/>
          <w:numId w:val="9"/>
        </w:num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Family:</w:t>
      </w:r>
      <w:r w:rsidRPr="00193EF1">
        <w:rPr>
          <w:rFonts w:ascii="Open Sans" w:eastAsia="Times New Roman" w:hAnsi="Open Sans" w:cs="Open Sans"/>
          <w:color w:val="303030"/>
          <w:sz w:val="24"/>
          <w:szCs w:val="24"/>
          <w:lang w:val="en-GB" w:eastAsia="en-GB"/>
        </w:rPr>
        <w:t> Betulaceae</w:t>
      </w:r>
    </w:p>
    <w:p w14:paraId="384FF15F" w14:textId="77777777" w:rsidR="00193EF1" w:rsidRPr="00193EF1" w:rsidRDefault="00193EF1" w:rsidP="009767EA">
      <w:pPr>
        <w:numPr>
          <w:ilvl w:val="0"/>
          <w:numId w:val="9"/>
        </w:num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Plant Type:</w:t>
      </w:r>
      <w:r w:rsidRPr="00193EF1">
        <w:rPr>
          <w:rFonts w:ascii="Open Sans" w:eastAsia="Times New Roman" w:hAnsi="Open Sans" w:cs="Open Sans"/>
          <w:color w:val="303030"/>
          <w:sz w:val="24"/>
          <w:szCs w:val="24"/>
          <w:lang w:val="en-GB" w:eastAsia="en-GB"/>
        </w:rPr>
        <w:t> Tree, Deciduous</w:t>
      </w:r>
    </w:p>
    <w:p w14:paraId="023A38A4" w14:textId="49BB97B8" w:rsidR="00193EF1" w:rsidRPr="00193EF1" w:rsidRDefault="00193EF1" w:rsidP="00193EF1">
      <w:p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Foliage colour:</w:t>
      </w:r>
      <w:r>
        <w:rPr>
          <w:rFonts w:ascii="Open Sans" w:eastAsia="Times New Roman" w:hAnsi="Open Sans" w:cs="Open Sans"/>
          <w:b/>
          <w:bCs/>
          <w:color w:val="303030"/>
          <w:sz w:val="24"/>
          <w:szCs w:val="24"/>
          <w:lang w:val="en-GB" w:eastAsia="en-GB"/>
        </w:rPr>
        <w:t xml:space="preserve"> </w:t>
      </w:r>
      <w:r w:rsidRPr="00193EF1">
        <w:rPr>
          <w:rFonts w:ascii="Open Sans" w:eastAsia="Times New Roman" w:hAnsi="Open Sans" w:cs="Open Sans"/>
          <w:color w:val="303030"/>
          <w:sz w:val="24"/>
          <w:szCs w:val="24"/>
          <w:lang w:val="en-GB" w:eastAsia="en-GB"/>
        </w:rPr>
        <w:t>Green</w:t>
      </w:r>
    </w:p>
    <w:p w14:paraId="0E9B9EE8" w14:textId="77777777" w:rsidR="00193EF1" w:rsidRPr="00193EF1" w:rsidRDefault="00193EF1" w:rsidP="009767EA">
      <w:pPr>
        <w:numPr>
          <w:ilvl w:val="0"/>
          <w:numId w:val="10"/>
        </w:numPr>
        <w:shd w:val="clear" w:color="auto" w:fill="F7FBF6"/>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Key features:</w:t>
      </w:r>
    </w:p>
    <w:p w14:paraId="36A4A2BA" w14:textId="77777777" w:rsidR="00193EF1" w:rsidRDefault="009767EA" w:rsidP="009767EA">
      <w:pPr>
        <w:numPr>
          <w:ilvl w:val="0"/>
          <w:numId w:val="10"/>
        </w:numPr>
        <w:shd w:val="clear" w:color="auto" w:fill="F7FBF6"/>
        <w:ind w:right="75"/>
        <w:rPr>
          <w:rFonts w:ascii="Open Sans" w:eastAsia="Times New Roman" w:hAnsi="Open Sans" w:cs="Open Sans"/>
          <w:color w:val="303030"/>
          <w:sz w:val="24"/>
          <w:szCs w:val="24"/>
          <w:lang w:val="en-GB" w:eastAsia="en-GB"/>
        </w:rPr>
      </w:pPr>
      <w:hyperlink r:id="rId21" w:history="1">
        <w:r w:rsidR="00193EF1" w:rsidRPr="00193EF1">
          <w:rPr>
            <w:rFonts w:ascii="Open Sans" w:eastAsia="Times New Roman" w:hAnsi="Open Sans" w:cs="Open Sans"/>
            <w:b/>
            <w:bCs/>
            <w:color w:val="303030"/>
            <w:sz w:val="24"/>
            <w:szCs w:val="24"/>
            <w:u w:val="single"/>
            <w:shd w:val="clear" w:color="auto" w:fill="F9B002"/>
            <w:lang w:val="en-GB" w:eastAsia="en-GB"/>
          </w:rPr>
          <w:t>Attractive to wildlife</w:t>
        </w:r>
      </w:hyperlink>
    </w:p>
    <w:p w14:paraId="70DE1EC4" w14:textId="65037DD5" w:rsidR="00193EF1" w:rsidRPr="00193EF1" w:rsidRDefault="009767EA" w:rsidP="009767EA">
      <w:pPr>
        <w:numPr>
          <w:ilvl w:val="0"/>
          <w:numId w:val="10"/>
        </w:numPr>
        <w:shd w:val="clear" w:color="auto" w:fill="F7FBF6"/>
        <w:ind w:right="75"/>
        <w:rPr>
          <w:rFonts w:ascii="Open Sans" w:eastAsia="Times New Roman" w:hAnsi="Open Sans" w:cs="Open Sans"/>
          <w:color w:val="303030"/>
          <w:sz w:val="24"/>
          <w:szCs w:val="24"/>
          <w:lang w:val="en-GB" w:eastAsia="en-GB"/>
        </w:rPr>
      </w:pPr>
      <w:hyperlink r:id="rId22" w:history="1">
        <w:r w:rsidR="00193EF1" w:rsidRPr="00193EF1">
          <w:rPr>
            <w:rFonts w:ascii="Open Sans" w:eastAsia="Times New Roman" w:hAnsi="Open Sans" w:cs="Open Sans"/>
            <w:b/>
            <w:bCs/>
            <w:color w:val="303030"/>
            <w:sz w:val="24"/>
            <w:szCs w:val="24"/>
            <w:u w:val="single"/>
            <w:shd w:val="clear" w:color="auto" w:fill="F9B002"/>
            <w:lang w:val="en-GB" w:eastAsia="en-GB"/>
          </w:rPr>
          <w:t>Colourful bark</w:t>
        </w:r>
      </w:hyperlink>
    </w:p>
    <w:p w14:paraId="3CEA9DC6" w14:textId="0E8AE6B1" w:rsidR="00193EF1" w:rsidRPr="00193EF1" w:rsidRDefault="00193EF1" w:rsidP="00193EF1">
      <w:pPr>
        <w:shd w:val="clear" w:color="auto" w:fill="F7FBF6"/>
        <w:ind w:left="720"/>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 </w:t>
      </w:r>
      <w:hyperlink r:id="rId23" w:history="1">
        <w:r w:rsidRPr="00193EF1">
          <w:rPr>
            <w:rFonts w:ascii="Open Sans" w:eastAsia="Times New Roman" w:hAnsi="Open Sans" w:cs="Open Sans"/>
            <w:b/>
            <w:bCs/>
            <w:color w:val="303030"/>
            <w:sz w:val="24"/>
            <w:szCs w:val="24"/>
            <w:u w:val="single"/>
            <w:shd w:val="clear" w:color="auto" w:fill="F9B002"/>
            <w:lang w:val="en-GB" w:eastAsia="en-GB"/>
          </w:rPr>
          <w:t>Flowers</w:t>
        </w:r>
      </w:hyperlink>
    </w:p>
    <w:p w14:paraId="0FB392E5"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The silver or common birch, </w:t>
      </w:r>
      <w:r w:rsidRPr="00193EF1">
        <w:rPr>
          <w:rFonts w:ascii="Open Sans" w:eastAsia="Times New Roman" w:hAnsi="Open Sans" w:cs="Open Sans"/>
          <w:i/>
          <w:iCs/>
          <w:color w:val="303030"/>
          <w:sz w:val="24"/>
          <w:szCs w:val="24"/>
          <w:lang w:val="en-GB" w:eastAsia="en-GB"/>
        </w:rPr>
        <w:t>Betula pendula</w:t>
      </w:r>
      <w:r w:rsidRPr="00193EF1">
        <w:rPr>
          <w:rFonts w:ascii="Open Sans" w:eastAsia="Times New Roman" w:hAnsi="Open Sans" w:cs="Open Sans"/>
          <w:color w:val="303030"/>
          <w:sz w:val="24"/>
          <w:szCs w:val="24"/>
          <w:lang w:val="en-GB" w:eastAsia="en-GB"/>
        </w:rPr>
        <w:t>, is a fantastic tree, grown for its silver-white bark, spring catkins and pretty yellow autumn foliage. It’s a medium-sized, deciduous tree and is a British native. It is a fantastic choice for wildlife, supporting over 300 species of insect and attracting birds such as greenfinches and siskins, which eat the seeds.</w:t>
      </w:r>
    </w:p>
    <w:p w14:paraId="7717061F"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Silver birch has a graceful, upright habit which gradually becomes weeping with maturity and a light canopy, so it casts dappled shade. Silver birch is a speedy grower (around 50cm a year) and relatively short-lived (to around 60 years). The Royal Horticultural Society has given it its prestigious Award of Garden Merit (AGM).</w:t>
      </w:r>
    </w:p>
    <w:p w14:paraId="4952D689"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Silver birch is a favourite with garden designers. It is often planted in groups or as a multi-stemmed tree – the white bark looks especially good in winter and is perfect for showing off woodland planting underneath. Silver birch makes a good screen or windbreak and also works well as a specimen tree in a large garden.</w:t>
      </w:r>
    </w:p>
    <w:p w14:paraId="09FD289B"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If you’re looking for a birch for a smaller garden, buy a small whip tree (you can plant three in the same hole for a multi-stemmed look) or small sapling, or choose </w:t>
      </w:r>
      <w:r w:rsidRPr="00193EF1">
        <w:rPr>
          <w:rFonts w:ascii="Open Sans" w:eastAsia="Times New Roman" w:hAnsi="Open Sans" w:cs="Open Sans"/>
          <w:i/>
          <w:iCs/>
          <w:color w:val="303030"/>
          <w:sz w:val="24"/>
          <w:szCs w:val="24"/>
          <w:lang w:val="en-GB" w:eastAsia="en-GB"/>
        </w:rPr>
        <w:t>Betula pendula</w:t>
      </w:r>
      <w:r w:rsidRPr="00193EF1">
        <w:rPr>
          <w:rFonts w:ascii="Open Sans" w:eastAsia="Times New Roman" w:hAnsi="Open Sans" w:cs="Open Sans"/>
          <w:color w:val="303030"/>
          <w:sz w:val="24"/>
          <w:szCs w:val="24"/>
          <w:lang w:val="en-GB" w:eastAsia="en-GB"/>
        </w:rPr>
        <w:t> ‘</w:t>
      </w:r>
      <w:proofErr w:type="spellStart"/>
      <w:r w:rsidRPr="00193EF1">
        <w:rPr>
          <w:rFonts w:ascii="Open Sans" w:eastAsia="Times New Roman" w:hAnsi="Open Sans" w:cs="Open Sans"/>
          <w:color w:val="303030"/>
          <w:sz w:val="24"/>
          <w:szCs w:val="24"/>
          <w:lang w:val="en-GB" w:eastAsia="en-GB"/>
        </w:rPr>
        <w:t>Fastigiata</w:t>
      </w:r>
      <w:proofErr w:type="spellEnd"/>
      <w:r w:rsidRPr="00193EF1">
        <w:rPr>
          <w:rFonts w:ascii="Open Sans" w:eastAsia="Times New Roman" w:hAnsi="Open Sans" w:cs="Open Sans"/>
          <w:color w:val="303030"/>
          <w:sz w:val="24"/>
          <w:szCs w:val="24"/>
          <w:lang w:val="en-GB" w:eastAsia="en-GB"/>
        </w:rPr>
        <w:t>’, which has a more upright growth habit. Or consider the slightly smaller </w:t>
      </w:r>
      <w:hyperlink r:id="rId24" w:tgtFrame="_blank" w:history="1">
        <w:r w:rsidRPr="00193EF1">
          <w:rPr>
            <w:rFonts w:ascii="Open Sans" w:eastAsia="Times New Roman" w:hAnsi="Open Sans" w:cs="Open Sans"/>
            <w:color w:val="920253"/>
            <w:sz w:val="24"/>
            <w:szCs w:val="24"/>
            <w:u w:val="single"/>
            <w:lang w:val="en-GB" w:eastAsia="en-GB"/>
          </w:rPr>
          <w:t>Himalayan birch</w:t>
        </w:r>
      </w:hyperlink>
      <w:r w:rsidRPr="00193EF1">
        <w:rPr>
          <w:rFonts w:ascii="Open Sans" w:eastAsia="Times New Roman" w:hAnsi="Open Sans" w:cs="Open Sans"/>
          <w:color w:val="303030"/>
          <w:sz w:val="24"/>
          <w:szCs w:val="24"/>
          <w:lang w:val="en-GB" w:eastAsia="en-GB"/>
        </w:rPr>
        <w:t>, which also has more vivid white bark.</w:t>
      </w:r>
    </w:p>
    <w:p w14:paraId="500B65D3"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i/>
          <w:iCs/>
          <w:color w:val="303030"/>
          <w:sz w:val="24"/>
          <w:szCs w:val="24"/>
          <w:lang w:val="en-GB" w:eastAsia="en-GB"/>
        </w:rPr>
        <w:t>Betula pendula</w:t>
      </w:r>
      <w:r w:rsidRPr="00193EF1">
        <w:rPr>
          <w:rFonts w:ascii="Open Sans" w:eastAsia="Times New Roman" w:hAnsi="Open Sans" w:cs="Open Sans"/>
          <w:color w:val="303030"/>
          <w:sz w:val="24"/>
          <w:szCs w:val="24"/>
          <w:lang w:val="en-GB" w:eastAsia="en-GB"/>
        </w:rPr>
        <w:t> thrives in most soils and situations. It can tolerate air pollution and copes well in an urban environment. It can even cope with occasional waterlogging. For the best results grow in moist but well-drained soil in sun to partial shade.</w:t>
      </w:r>
    </w:p>
    <w:p w14:paraId="75373CE5" w14:textId="77777777" w:rsidR="00193EF1" w:rsidRPr="00193EF1" w:rsidRDefault="00193EF1" w:rsidP="00193EF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193EF1">
        <w:rPr>
          <w:rFonts w:ascii="Georgia" w:eastAsia="Times New Roman" w:hAnsi="Georgia" w:cs="Open Sans"/>
          <w:color w:val="303030"/>
          <w:sz w:val="27"/>
          <w:szCs w:val="27"/>
          <w:lang w:val="en-GB" w:eastAsia="en-GB"/>
        </w:rPr>
        <w:t>How to grow </w:t>
      </w:r>
      <w:r w:rsidRPr="00193EF1">
        <w:rPr>
          <w:rFonts w:ascii="Georgia" w:eastAsia="Times New Roman" w:hAnsi="Georgia" w:cs="Open Sans"/>
          <w:i/>
          <w:iCs/>
          <w:color w:val="303030"/>
          <w:sz w:val="27"/>
          <w:szCs w:val="27"/>
          <w:lang w:val="en-GB" w:eastAsia="en-GB"/>
        </w:rPr>
        <w:t>Betula</w:t>
      </w:r>
      <w:r w:rsidRPr="00193EF1">
        <w:rPr>
          <w:rFonts w:ascii="Georgia" w:eastAsia="Times New Roman" w:hAnsi="Georgia" w:cs="Open Sans"/>
          <w:color w:val="303030"/>
          <w:sz w:val="27"/>
          <w:szCs w:val="27"/>
          <w:lang w:val="en-GB" w:eastAsia="en-GB"/>
        </w:rPr>
        <w:t> </w:t>
      </w:r>
      <w:r w:rsidRPr="00193EF1">
        <w:rPr>
          <w:rFonts w:ascii="Georgia" w:eastAsia="Times New Roman" w:hAnsi="Georgia" w:cs="Open Sans"/>
          <w:i/>
          <w:iCs/>
          <w:color w:val="303030"/>
          <w:sz w:val="27"/>
          <w:szCs w:val="27"/>
          <w:lang w:val="en-GB" w:eastAsia="en-GB"/>
        </w:rPr>
        <w:t>pendula</w:t>
      </w:r>
    </w:p>
    <w:p w14:paraId="63280E8E" w14:textId="77777777" w:rsidR="00193EF1" w:rsidRPr="00193EF1" w:rsidRDefault="00193EF1" w:rsidP="009767EA">
      <w:pPr>
        <w:numPr>
          <w:ilvl w:val="0"/>
          <w:numId w:val="11"/>
        </w:numPr>
        <w:shd w:val="clear" w:color="auto" w:fill="F7FBF6"/>
        <w:outlineLvl w:val="3"/>
        <w:rPr>
          <w:rFonts w:ascii="Open Sans" w:eastAsia="Times New Roman" w:hAnsi="Open Sans" w:cs="Open Sans"/>
          <w:b/>
          <w:bCs/>
          <w:color w:val="303030"/>
          <w:sz w:val="24"/>
          <w:szCs w:val="24"/>
          <w:lang w:val="en-GB" w:eastAsia="en-GB"/>
        </w:rPr>
      </w:pPr>
      <w:r w:rsidRPr="00193EF1">
        <w:rPr>
          <w:rFonts w:ascii="Open Sans" w:eastAsia="Times New Roman" w:hAnsi="Open Sans" w:cs="Open Sans"/>
          <w:b/>
          <w:bCs/>
          <w:color w:val="303030"/>
          <w:sz w:val="24"/>
          <w:szCs w:val="24"/>
          <w:lang w:val="en-GB" w:eastAsia="en-GB"/>
        </w:rPr>
        <w:t>Plant size</w:t>
      </w:r>
    </w:p>
    <w:p w14:paraId="12C3570C" w14:textId="77777777" w:rsidR="00193EF1" w:rsidRPr="00193EF1" w:rsidRDefault="00193EF1" w:rsidP="00193EF1">
      <w:pPr>
        <w:shd w:val="clear" w:color="auto" w:fill="F7FBF6"/>
        <w:ind w:left="720"/>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25m height</w:t>
      </w:r>
    </w:p>
    <w:p w14:paraId="6AEF2BB1" w14:textId="77777777" w:rsidR="00193EF1" w:rsidRPr="00193EF1" w:rsidRDefault="00193EF1" w:rsidP="00193EF1">
      <w:pPr>
        <w:shd w:val="clear" w:color="auto" w:fill="F7FBF6"/>
        <w:ind w:left="720"/>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10m spread</w:t>
      </w:r>
    </w:p>
    <w:p w14:paraId="746C1850" w14:textId="77777777" w:rsidR="00193EF1" w:rsidRPr="00193EF1" w:rsidRDefault="00193EF1" w:rsidP="009767EA">
      <w:pPr>
        <w:numPr>
          <w:ilvl w:val="0"/>
          <w:numId w:val="11"/>
        </w:numPr>
        <w:shd w:val="clear" w:color="auto" w:fill="F7FBF6"/>
        <w:outlineLvl w:val="3"/>
        <w:rPr>
          <w:rFonts w:ascii="Open Sans" w:eastAsia="Times New Roman" w:hAnsi="Open Sans" w:cs="Open Sans"/>
          <w:b/>
          <w:bCs/>
          <w:color w:val="303030"/>
          <w:sz w:val="24"/>
          <w:szCs w:val="24"/>
          <w:lang w:val="en-GB" w:eastAsia="en-GB"/>
        </w:rPr>
      </w:pPr>
      <w:r w:rsidRPr="00193EF1">
        <w:rPr>
          <w:rFonts w:ascii="Open Sans" w:eastAsia="Times New Roman" w:hAnsi="Open Sans" w:cs="Open Sans"/>
          <w:b/>
          <w:bCs/>
          <w:color w:val="303030"/>
          <w:sz w:val="24"/>
          <w:szCs w:val="24"/>
          <w:lang w:val="en-GB" w:eastAsia="en-GB"/>
        </w:rPr>
        <w:t>Aspect</w:t>
      </w:r>
    </w:p>
    <w:p w14:paraId="71EDAE5E" w14:textId="77777777" w:rsidR="00193EF1" w:rsidRPr="00193EF1" w:rsidRDefault="00193EF1" w:rsidP="00193EF1">
      <w:pPr>
        <w:shd w:val="clear" w:color="auto" w:fill="F7FBF6"/>
        <w:ind w:left="720"/>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North facing, south facing, east facing, west facing</w:t>
      </w:r>
    </w:p>
    <w:p w14:paraId="46474F59" w14:textId="77777777" w:rsidR="00193EF1" w:rsidRPr="00193EF1" w:rsidRDefault="00193EF1" w:rsidP="009767EA">
      <w:pPr>
        <w:numPr>
          <w:ilvl w:val="0"/>
          <w:numId w:val="11"/>
        </w:numPr>
        <w:shd w:val="clear" w:color="auto" w:fill="F7FBF6"/>
        <w:outlineLvl w:val="3"/>
        <w:rPr>
          <w:rFonts w:ascii="Open Sans" w:eastAsia="Times New Roman" w:hAnsi="Open Sans" w:cs="Open Sans"/>
          <w:b/>
          <w:bCs/>
          <w:color w:val="303030"/>
          <w:sz w:val="24"/>
          <w:szCs w:val="24"/>
          <w:lang w:val="en-GB" w:eastAsia="en-GB"/>
        </w:rPr>
      </w:pPr>
      <w:r w:rsidRPr="00193EF1">
        <w:rPr>
          <w:rFonts w:ascii="Open Sans" w:eastAsia="Times New Roman" w:hAnsi="Open Sans" w:cs="Open Sans"/>
          <w:b/>
          <w:bCs/>
          <w:color w:val="303030"/>
          <w:sz w:val="24"/>
          <w:szCs w:val="24"/>
          <w:lang w:val="en-GB" w:eastAsia="en-GB"/>
        </w:rPr>
        <w:t>Position in border</w:t>
      </w:r>
    </w:p>
    <w:p w14:paraId="38BBE545" w14:textId="77777777" w:rsidR="00193EF1" w:rsidRPr="00193EF1" w:rsidRDefault="00193EF1" w:rsidP="00193EF1">
      <w:pPr>
        <w:shd w:val="clear" w:color="auto" w:fill="F7FBF6"/>
        <w:ind w:left="720"/>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lang w:val="en-GB" w:eastAsia="en-GB"/>
        </w:rPr>
        <w:t>Back</w:t>
      </w:r>
    </w:p>
    <w:p w14:paraId="1B575D0A" w14:textId="77777777" w:rsidR="00193EF1" w:rsidRPr="00193EF1" w:rsidRDefault="00193EF1" w:rsidP="009767EA">
      <w:pPr>
        <w:numPr>
          <w:ilvl w:val="0"/>
          <w:numId w:val="12"/>
        </w:num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Sun exposure:</w:t>
      </w:r>
      <w:r w:rsidRPr="00193EF1">
        <w:rPr>
          <w:rFonts w:ascii="Open Sans" w:eastAsia="Times New Roman" w:hAnsi="Open Sans" w:cs="Open Sans"/>
          <w:color w:val="303030"/>
          <w:sz w:val="24"/>
          <w:szCs w:val="24"/>
          <w:lang w:val="en-GB" w:eastAsia="en-GB"/>
        </w:rPr>
        <w:t> Dappled shade, full sun, partial shade</w:t>
      </w:r>
    </w:p>
    <w:p w14:paraId="0198FB5D" w14:textId="77777777" w:rsidR="00193EF1" w:rsidRPr="00193EF1" w:rsidRDefault="00193EF1" w:rsidP="009767EA">
      <w:pPr>
        <w:numPr>
          <w:ilvl w:val="0"/>
          <w:numId w:val="12"/>
        </w:num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Hardiness:</w:t>
      </w:r>
      <w:r w:rsidRPr="00193EF1">
        <w:rPr>
          <w:rFonts w:ascii="Open Sans" w:eastAsia="Times New Roman" w:hAnsi="Open Sans" w:cs="Open Sans"/>
          <w:color w:val="303030"/>
          <w:sz w:val="24"/>
          <w:szCs w:val="24"/>
          <w:lang w:val="en-GB" w:eastAsia="en-GB"/>
        </w:rPr>
        <w:t> Hardy</w:t>
      </w:r>
    </w:p>
    <w:p w14:paraId="64EFD123" w14:textId="77777777" w:rsidR="00193EF1" w:rsidRPr="00193EF1" w:rsidRDefault="00193EF1" w:rsidP="009767EA">
      <w:pPr>
        <w:numPr>
          <w:ilvl w:val="0"/>
          <w:numId w:val="12"/>
        </w:num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b/>
          <w:bCs/>
          <w:color w:val="303030"/>
          <w:sz w:val="24"/>
          <w:szCs w:val="24"/>
          <w:lang w:val="en-GB" w:eastAsia="en-GB"/>
        </w:rPr>
        <w:t>Soil type:</w:t>
      </w:r>
      <w:r w:rsidRPr="00193EF1">
        <w:rPr>
          <w:rFonts w:ascii="Open Sans" w:eastAsia="Times New Roman" w:hAnsi="Open Sans" w:cs="Open Sans"/>
          <w:color w:val="303030"/>
          <w:sz w:val="24"/>
          <w:szCs w:val="24"/>
          <w:lang w:val="en-GB" w:eastAsia="en-GB"/>
        </w:rPr>
        <w:t> Acidic / clay / heavy / moist / well drained / light / sandy</w:t>
      </w:r>
    </w:p>
    <w:p w14:paraId="5F3707F3" w14:textId="77777777" w:rsidR="00193EF1" w:rsidRPr="00193EF1" w:rsidRDefault="00193EF1" w:rsidP="00193EF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193EF1">
        <w:rPr>
          <w:rFonts w:ascii="Georgia" w:eastAsia="Times New Roman" w:hAnsi="Georgia" w:cs="Open Sans"/>
          <w:color w:val="303030"/>
          <w:sz w:val="27"/>
          <w:szCs w:val="27"/>
          <w:lang w:val="en-GB" w:eastAsia="en-GB"/>
        </w:rPr>
        <w:t>Plant calendar</w:t>
      </w:r>
    </w:p>
    <w:tbl>
      <w:tblPr>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8"/>
        <w:gridCol w:w="409"/>
        <w:gridCol w:w="445"/>
        <w:gridCol w:w="1753"/>
        <w:gridCol w:w="1560"/>
        <w:gridCol w:w="514"/>
        <w:gridCol w:w="420"/>
        <w:gridCol w:w="349"/>
        <w:gridCol w:w="473"/>
        <w:gridCol w:w="1181"/>
        <w:gridCol w:w="1174"/>
        <w:gridCol w:w="1138"/>
        <w:gridCol w:w="385"/>
        <w:gridCol w:w="37"/>
      </w:tblGrid>
      <w:tr w:rsidR="00193EF1" w:rsidRPr="00193EF1" w14:paraId="6C98C814" w14:textId="77777777" w:rsidTr="00193EF1">
        <w:trPr>
          <w:tblHeader/>
        </w:trPr>
        <w:tc>
          <w:tcPr>
            <w:tcW w:w="11336" w:type="dxa"/>
            <w:gridSpan w:val="14"/>
            <w:shd w:val="clear" w:color="auto" w:fill="auto"/>
            <w:vAlign w:val="center"/>
            <w:hideMark/>
          </w:tcPr>
          <w:p w14:paraId="5D38F195" w14:textId="77777777" w:rsidR="00193EF1" w:rsidRPr="00193EF1" w:rsidRDefault="00193EF1" w:rsidP="00193EF1">
            <w:pPr>
              <w:ind w:left="-15" w:right="-15"/>
              <w:rPr>
                <w:rFonts w:ascii="Open Sans" w:eastAsia="Times New Roman" w:hAnsi="Open Sans" w:cs="Open Sans"/>
                <w:color w:val="636C72"/>
                <w:sz w:val="20"/>
                <w:szCs w:val="20"/>
                <w:lang w:val="en-GB" w:eastAsia="en-GB"/>
              </w:rPr>
            </w:pPr>
            <w:r w:rsidRPr="00193EF1">
              <w:rPr>
                <w:rFonts w:ascii="Open Sans" w:eastAsia="Times New Roman" w:hAnsi="Open Sans" w:cs="Open Sans"/>
                <w:color w:val="636C72"/>
                <w:sz w:val="20"/>
                <w:szCs w:val="20"/>
                <w:lang w:val="en-GB" w:eastAsia="en-GB"/>
              </w:rPr>
              <w:t>A table displaying which months are best to sow, plant and harvest.</w:t>
            </w:r>
          </w:p>
        </w:tc>
      </w:tr>
      <w:tr w:rsidR="00193EF1" w:rsidRPr="00193EF1" w14:paraId="5CA670D3" w14:textId="77777777" w:rsidTr="00193EF1">
        <w:trPr>
          <w:gridAfter w:val="1"/>
          <w:wAfter w:w="37" w:type="dxa"/>
          <w:tblHeader/>
        </w:trPr>
        <w:tc>
          <w:tcPr>
            <w:tcW w:w="0" w:type="auto"/>
            <w:shd w:val="clear" w:color="auto" w:fill="auto"/>
            <w:vAlign w:val="center"/>
            <w:hideMark/>
          </w:tcPr>
          <w:p w14:paraId="3C409722" w14:textId="77777777" w:rsidR="00193EF1" w:rsidRPr="00193EF1" w:rsidRDefault="00193EF1" w:rsidP="00193EF1">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14F2D489"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42D055CD"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Feb</w:t>
            </w:r>
          </w:p>
        </w:tc>
        <w:tc>
          <w:tcPr>
            <w:tcW w:w="1753" w:type="dxa"/>
            <w:shd w:val="clear" w:color="auto" w:fill="FFFFFF"/>
            <w:tcMar>
              <w:top w:w="15" w:type="dxa"/>
              <w:left w:w="15" w:type="dxa"/>
              <w:bottom w:w="150" w:type="dxa"/>
              <w:right w:w="75" w:type="dxa"/>
            </w:tcMar>
            <w:vAlign w:val="bottom"/>
            <w:hideMark/>
          </w:tcPr>
          <w:p w14:paraId="4D785EA2"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Mar</w:t>
            </w:r>
          </w:p>
        </w:tc>
        <w:tc>
          <w:tcPr>
            <w:tcW w:w="1560" w:type="dxa"/>
            <w:shd w:val="clear" w:color="auto" w:fill="FFFFFF"/>
            <w:tcMar>
              <w:top w:w="15" w:type="dxa"/>
              <w:left w:w="15" w:type="dxa"/>
              <w:bottom w:w="150" w:type="dxa"/>
              <w:right w:w="75" w:type="dxa"/>
            </w:tcMar>
            <w:vAlign w:val="bottom"/>
            <w:hideMark/>
          </w:tcPr>
          <w:p w14:paraId="1DD3396E"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4B4EFCDD"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30478433"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42A7712B"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2CAD53E4"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1078206E"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Sep</w:t>
            </w:r>
          </w:p>
        </w:tc>
        <w:tc>
          <w:tcPr>
            <w:tcW w:w="1174" w:type="dxa"/>
            <w:shd w:val="clear" w:color="auto" w:fill="FFFFFF"/>
            <w:tcMar>
              <w:top w:w="15" w:type="dxa"/>
              <w:left w:w="15" w:type="dxa"/>
              <w:bottom w:w="150" w:type="dxa"/>
              <w:right w:w="75" w:type="dxa"/>
            </w:tcMar>
            <w:vAlign w:val="bottom"/>
            <w:hideMark/>
          </w:tcPr>
          <w:p w14:paraId="6B80E431"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4ABF0989"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1DDDAF9A" w14:textId="77777777" w:rsidR="00193EF1" w:rsidRPr="00193EF1" w:rsidRDefault="00193EF1" w:rsidP="00193EF1">
            <w:pPr>
              <w:jc w:val="center"/>
              <w:rPr>
                <w:rFonts w:ascii="Open Sans" w:eastAsia="Times New Roman" w:hAnsi="Open Sans" w:cs="Open Sans"/>
                <w:b/>
                <w:bCs/>
                <w:color w:val="303030"/>
                <w:sz w:val="20"/>
                <w:szCs w:val="20"/>
                <w:lang w:val="en-GB" w:eastAsia="en-GB"/>
              </w:rPr>
            </w:pPr>
            <w:r w:rsidRPr="00193EF1">
              <w:rPr>
                <w:rFonts w:ascii="Open Sans" w:eastAsia="Times New Roman" w:hAnsi="Open Sans" w:cs="Open Sans"/>
                <w:b/>
                <w:bCs/>
                <w:color w:val="303030"/>
                <w:sz w:val="20"/>
                <w:szCs w:val="20"/>
                <w:lang w:val="en-GB" w:eastAsia="en-GB"/>
              </w:rPr>
              <w:t>Dec</w:t>
            </w:r>
          </w:p>
        </w:tc>
      </w:tr>
      <w:tr w:rsidR="00193EF1" w:rsidRPr="00193EF1" w14:paraId="215E7ABD" w14:textId="77777777" w:rsidTr="00193EF1">
        <w:trPr>
          <w:gridAfter w:val="1"/>
          <w:wAfter w:w="37" w:type="dxa"/>
        </w:trPr>
        <w:tc>
          <w:tcPr>
            <w:tcW w:w="1498" w:type="dxa"/>
            <w:shd w:val="clear" w:color="auto" w:fill="FFFFFF"/>
            <w:tcMar>
              <w:top w:w="15" w:type="dxa"/>
              <w:left w:w="15" w:type="dxa"/>
              <w:bottom w:w="150" w:type="dxa"/>
              <w:right w:w="150" w:type="dxa"/>
            </w:tcMar>
            <w:vAlign w:val="center"/>
            <w:hideMark/>
          </w:tcPr>
          <w:p w14:paraId="78432C3C" w14:textId="77777777" w:rsidR="00193EF1" w:rsidRPr="00193EF1" w:rsidRDefault="00193EF1" w:rsidP="00193EF1">
            <w:pPr>
              <w:rPr>
                <w:rFonts w:ascii="Open Sans" w:eastAsia="Times New Roman" w:hAnsi="Open Sans" w:cs="Open Sans"/>
                <w:color w:val="303030"/>
                <w:sz w:val="20"/>
                <w:szCs w:val="20"/>
                <w:lang w:val="en-GB" w:eastAsia="en-GB"/>
              </w:rPr>
            </w:pPr>
            <w:r w:rsidRPr="00193EF1">
              <w:rPr>
                <w:rFonts w:ascii="Open Sans" w:eastAsia="Times New Roman" w:hAnsi="Open Sans" w:cs="Open Sans"/>
                <w:color w:val="303030"/>
                <w:sz w:val="20"/>
                <w:szCs w:val="20"/>
                <w:lang w:val="en-GB" w:eastAsia="en-GB"/>
              </w:rPr>
              <w:t>Plant</w:t>
            </w:r>
          </w:p>
        </w:tc>
        <w:tc>
          <w:tcPr>
            <w:tcW w:w="0" w:type="auto"/>
            <w:shd w:val="clear" w:color="auto" w:fill="auto"/>
            <w:tcMar>
              <w:top w:w="15" w:type="dxa"/>
              <w:left w:w="15" w:type="dxa"/>
              <w:bottom w:w="150" w:type="dxa"/>
              <w:right w:w="75" w:type="dxa"/>
            </w:tcMar>
            <w:vAlign w:val="center"/>
          </w:tcPr>
          <w:p w14:paraId="4404F4FB" w14:textId="71281CED"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D370C57" w14:textId="07876B32"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1753" w:type="dxa"/>
            <w:shd w:val="clear" w:color="auto" w:fill="auto"/>
            <w:tcMar>
              <w:top w:w="15" w:type="dxa"/>
              <w:left w:w="15" w:type="dxa"/>
              <w:bottom w:w="150" w:type="dxa"/>
              <w:right w:w="75" w:type="dxa"/>
            </w:tcMar>
            <w:vAlign w:val="center"/>
          </w:tcPr>
          <w:p w14:paraId="13E12034" w14:textId="0E9BBBFC"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1560" w:type="dxa"/>
            <w:shd w:val="clear" w:color="auto" w:fill="auto"/>
            <w:tcMar>
              <w:top w:w="15" w:type="dxa"/>
              <w:left w:w="15" w:type="dxa"/>
              <w:bottom w:w="150" w:type="dxa"/>
              <w:right w:w="75" w:type="dxa"/>
            </w:tcMar>
            <w:vAlign w:val="center"/>
          </w:tcPr>
          <w:p w14:paraId="3E9D2004" w14:textId="51C5069E"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CE20AFA" w14:textId="6F41FE48"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76CBE445" w14:textId="6FE99690"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70127E7" w14:textId="5646A9B6"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2646DB5" w14:textId="5722348B"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hideMark/>
          </w:tcPr>
          <w:p w14:paraId="71D199B5" w14:textId="77777777" w:rsidR="00193EF1" w:rsidRPr="00193EF1" w:rsidRDefault="00193EF1" w:rsidP="00193EF1">
            <w:pPr>
              <w:shd w:val="clear" w:color="auto" w:fill="F9B002"/>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Do Plant in September</w:t>
            </w:r>
          </w:p>
        </w:tc>
        <w:tc>
          <w:tcPr>
            <w:tcW w:w="1174" w:type="dxa"/>
            <w:shd w:val="clear" w:color="auto" w:fill="auto"/>
            <w:tcMar>
              <w:top w:w="15" w:type="dxa"/>
              <w:left w:w="15" w:type="dxa"/>
              <w:bottom w:w="150" w:type="dxa"/>
              <w:right w:w="75" w:type="dxa"/>
            </w:tcMar>
            <w:vAlign w:val="center"/>
            <w:hideMark/>
          </w:tcPr>
          <w:p w14:paraId="1102B69C" w14:textId="77777777" w:rsidR="00193EF1" w:rsidRPr="00193EF1" w:rsidRDefault="00193EF1" w:rsidP="00193EF1">
            <w:pPr>
              <w:shd w:val="clear" w:color="auto" w:fill="F9B002"/>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Do Plant in October</w:t>
            </w:r>
          </w:p>
        </w:tc>
        <w:tc>
          <w:tcPr>
            <w:tcW w:w="0" w:type="auto"/>
            <w:shd w:val="clear" w:color="auto" w:fill="auto"/>
            <w:tcMar>
              <w:top w:w="15" w:type="dxa"/>
              <w:left w:w="15" w:type="dxa"/>
              <w:bottom w:w="150" w:type="dxa"/>
              <w:right w:w="75" w:type="dxa"/>
            </w:tcMar>
            <w:vAlign w:val="center"/>
            <w:hideMark/>
          </w:tcPr>
          <w:p w14:paraId="302429E8" w14:textId="77777777" w:rsidR="00193EF1" w:rsidRPr="00193EF1" w:rsidRDefault="00193EF1" w:rsidP="00193EF1">
            <w:pPr>
              <w:shd w:val="clear" w:color="auto" w:fill="F9B002"/>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Do Plant in November</w:t>
            </w:r>
          </w:p>
        </w:tc>
        <w:tc>
          <w:tcPr>
            <w:tcW w:w="0" w:type="auto"/>
            <w:shd w:val="clear" w:color="auto" w:fill="auto"/>
            <w:tcMar>
              <w:top w:w="15" w:type="dxa"/>
              <w:left w:w="15" w:type="dxa"/>
              <w:bottom w:w="150" w:type="dxa"/>
              <w:right w:w="0" w:type="dxa"/>
            </w:tcMar>
            <w:vAlign w:val="center"/>
          </w:tcPr>
          <w:p w14:paraId="76687BB3" w14:textId="2AEAA00B"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r>
      <w:tr w:rsidR="00193EF1" w:rsidRPr="00193EF1" w14:paraId="471A810C" w14:textId="77777777" w:rsidTr="00193EF1">
        <w:trPr>
          <w:gridAfter w:val="1"/>
          <w:wAfter w:w="37" w:type="dxa"/>
        </w:trPr>
        <w:tc>
          <w:tcPr>
            <w:tcW w:w="1498" w:type="dxa"/>
            <w:shd w:val="clear" w:color="auto" w:fill="FFFFFF"/>
            <w:tcMar>
              <w:top w:w="15" w:type="dxa"/>
              <w:left w:w="15" w:type="dxa"/>
              <w:bottom w:w="0" w:type="dxa"/>
              <w:right w:w="150" w:type="dxa"/>
            </w:tcMar>
            <w:vAlign w:val="center"/>
            <w:hideMark/>
          </w:tcPr>
          <w:p w14:paraId="4097701D" w14:textId="77777777" w:rsidR="00193EF1" w:rsidRPr="00193EF1" w:rsidRDefault="00193EF1" w:rsidP="00193EF1">
            <w:pPr>
              <w:rPr>
                <w:rFonts w:ascii="Open Sans" w:eastAsia="Times New Roman" w:hAnsi="Open Sans" w:cs="Open Sans"/>
                <w:color w:val="303030"/>
                <w:sz w:val="20"/>
                <w:szCs w:val="20"/>
                <w:lang w:val="en-GB" w:eastAsia="en-GB"/>
              </w:rPr>
            </w:pPr>
            <w:r w:rsidRPr="00193EF1">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0" w:type="dxa"/>
              <w:right w:w="75" w:type="dxa"/>
            </w:tcMar>
            <w:vAlign w:val="center"/>
          </w:tcPr>
          <w:p w14:paraId="0CB4DF02" w14:textId="5D0ACFCC"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1DBF45F" w14:textId="060A87DD"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1753" w:type="dxa"/>
            <w:shd w:val="clear" w:color="auto" w:fill="auto"/>
            <w:tcMar>
              <w:top w:w="15" w:type="dxa"/>
              <w:left w:w="15" w:type="dxa"/>
              <w:bottom w:w="0" w:type="dxa"/>
              <w:right w:w="75" w:type="dxa"/>
            </w:tcMar>
            <w:vAlign w:val="center"/>
            <w:hideMark/>
          </w:tcPr>
          <w:p w14:paraId="3E3A8D2B" w14:textId="77777777" w:rsidR="00193EF1" w:rsidRPr="00193EF1" w:rsidRDefault="00193EF1" w:rsidP="00193EF1">
            <w:pPr>
              <w:shd w:val="clear" w:color="auto" w:fill="920253"/>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Plant does flower in March</w:t>
            </w:r>
          </w:p>
        </w:tc>
        <w:tc>
          <w:tcPr>
            <w:tcW w:w="1560" w:type="dxa"/>
            <w:shd w:val="clear" w:color="auto" w:fill="auto"/>
            <w:tcMar>
              <w:top w:w="15" w:type="dxa"/>
              <w:left w:w="15" w:type="dxa"/>
              <w:bottom w:w="0" w:type="dxa"/>
              <w:right w:w="75" w:type="dxa"/>
            </w:tcMar>
            <w:vAlign w:val="center"/>
            <w:hideMark/>
          </w:tcPr>
          <w:p w14:paraId="67468E59" w14:textId="77777777" w:rsidR="00193EF1" w:rsidRPr="00193EF1" w:rsidRDefault="00193EF1" w:rsidP="00193EF1">
            <w:pPr>
              <w:shd w:val="clear" w:color="auto" w:fill="920253"/>
              <w:ind w:left="-15" w:right="-15"/>
              <w:jc w:val="center"/>
              <w:rPr>
                <w:rFonts w:ascii="Open Sans" w:eastAsia="Times New Roman" w:hAnsi="Open Sans" w:cs="Open Sans"/>
                <w:color w:val="FFFFFF"/>
                <w:sz w:val="20"/>
                <w:szCs w:val="20"/>
                <w:lang w:val="en-GB" w:eastAsia="en-GB"/>
              </w:rPr>
            </w:pPr>
            <w:r w:rsidRPr="00193EF1">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0" w:type="dxa"/>
              <w:right w:w="75" w:type="dxa"/>
            </w:tcMar>
            <w:vAlign w:val="center"/>
          </w:tcPr>
          <w:p w14:paraId="18CFE379" w14:textId="337B1AC1"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A564516" w14:textId="30D34141"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AA55CAB" w14:textId="3BFB4001"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4E0F9BE" w14:textId="206ACB05"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5D9BDE6" w14:textId="3C338B10"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1174" w:type="dxa"/>
            <w:shd w:val="clear" w:color="auto" w:fill="auto"/>
            <w:tcMar>
              <w:top w:w="15" w:type="dxa"/>
              <w:left w:w="15" w:type="dxa"/>
              <w:bottom w:w="0" w:type="dxa"/>
              <w:right w:w="75" w:type="dxa"/>
            </w:tcMar>
            <w:vAlign w:val="center"/>
          </w:tcPr>
          <w:p w14:paraId="5D56EC28" w14:textId="0202B056"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AAE9EEF" w14:textId="673F49E4"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48141FF3" w14:textId="02D2ACE4" w:rsidR="00193EF1" w:rsidRPr="00193EF1" w:rsidRDefault="00193EF1" w:rsidP="00193EF1">
            <w:pPr>
              <w:shd w:val="clear" w:color="auto" w:fill="F7FBF6"/>
              <w:ind w:left="-15" w:right="-15"/>
              <w:jc w:val="center"/>
              <w:rPr>
                <w:rFonts w:ascii="Open Sans" w:eastAsia="Times New Roman" w:hAnsi="Open Sans" w:cs="Open Sans"/>
                <w:color w:val="303030"/>
                <w:sz w:val="20"/>
                <w:szCs w:val="20"/>
                <w:lang w:val="en-GB" w:eastAsia="en-GB"/>
              </w:rPr>
            </w:pPr>
          </w:p>
        </w:tc>
      </w:tr>
    </w:tbl>
    <w:p w14:paraId="5ED5860B" w14:textId="77777777" w:rsidR="00193EF1" w:rsidRPr="00193EF1" w:rsidRDefault="00193EF1" w:rsidP="00193EF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193EF1">
        <w:rPr>
          <w:rFonts w:ascii="Georgia" w:eastAsia="Times New Roman" w:hAnsi="Georgia" w:cs="Open Sans"/>
          <w:i/>
          <w:iCs/>
          <w:color w:val="303030"/>
          <w:sz w:val="27"/>
          <w:szCs w:val="27"/>
          <w:lang w:val="en-GB" w:eastAsia="en-GB"/>
        </w:rPr>
        <w:t>Betula</w:t>
      </w:r>
      <w:r w:rsidRPr="00193EF1">
        <w:rPr>
          <w:rFonts w:ascii="Georgia" w:eastAsia="Times New Roman" w:hAnsi="Georgia" w:cs="Open Sans"/>
          <w:color w:val="303030"/>
          <w:sz w:val="27"/>
          <w:szCs w:val="27"/>
          <w:lang w:val="en-GB" w:eastAsia="en-GB"/>
        </w:rPr>
        <w:t> </w:t>
      </w:r>
      <w:r w:rsidRPr="00193EF1">
        <w:rPr>
          <w:rFonts w:ascii="Georgia" w:eastAsia="Times New Roman" w:hAnsi="Georgia" w:cs="Open Sans"/>
          <w:i/>
          <w:iCs/>
          <w:color w:val="303030"/>
          <w:sz w:val="27"/>
          <w:szCs w:val="27"/>
          <w:lang w:val="en-GB" w:eastAsia="en-GB"/>
        </w:rPr>
        <w:t>pendula</w:t>
      </w:r>
      <w:r w:rsidRPr="00193EF1">
        <w:rPr>
          <w:rFonts w:ascii="Georgia" w:eastAsia="Times New Roman" w:hAnsi="Georgia" w:cs="Open Sans"/>
          <w:color w:val="303030"/>
          <w:sz w:val="27"/>
          <w:szCs w:val="27"/>
          <w:lang w:val="en-GB" w:eastAsia="en-GB"/>
        </w:rPr>
        <w:t> and wildlife</w:t>
      </w:r>
    </w:p>
    <w:p w14:paraId="40844849"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i/>
          <w:iCs/>
          <w:color w:val="303030"/>
          <w:sz w:val="24"/>
          <w:szCs w:val="24"/>
          <w:lang w:val="en-GB" w:eastAsia="en-GB"/>
        </w:rPr>
        <w:t>Betula</w:t>
      </w:r>
      <w:r w:rsidRPr="00193EF1">
        <w:rPr>
          <w:rFonts w:ascii="Open Sans" w:eastAsia="Times New Roman" w:hAnsi="Open Sans" w:cs="Open Sans"/>
          <w:color w:val="303030"/>
          <w:sz w:val="24"/>
          <w:szCs w:val="24"/>
          <w:lang w:val="en-GB" w:eastAsia="en-GB"/>
        </w:rPr>
        <w:t> </w:t>
      </w:r>
      <w:r w:rsidRPr="00193EF1">
        <w:rPr>
          <w:rFonts w:ascii="Open Sans" w:eastAsia="Times New Roman" w:hAnsi="Open Sans" w:cs="Open Sans"/>
          <w:i/>
          <w:iCs/>
          <w:color w:val="303030"/>
          <w:sz w:val="24"/>
          <w:szCs w:val="24"/>
          <w:lang w:val="en-GB" w:eastAsia="en-GB"/>
        </w:rPr>
        <w:t>pendula</w:t>
      </w:r>
      <w:r w:rsidRPr="00193EF1">
        <w:rPr>
          <w:rFonts w:ascii="Open Sans" w:eastAsia="Times New Roman" w:hAnsi="Open Sans" w:cs="Open Sans"/>
          <w:color w:val="303030"/>
          <w:sz w:val="24"/>
          <w:szCs w:val="24"/>
          <w:lang w:val="en-GB" w:eastAsia="en-GB"/>
        </w:rPr>
        <w:t> is known for attracting bees, beneficial insects, birds, butterflies​/​moths and other pollinators. It is a caterpillar food plant, has nectar/pollen rich flowers, is used for nesting materials, provides shelter and habitat, has seeds for birds and makes a good wildlife hedge.</w:t>
      </w:r>
    </w:p>
    <w:p w14:paraId="2DD5EEC3" w14:textId="5DBB5CFC" w:rsidR="00193EF1" w:rsidRPr="00193EF1" w:rsidRDefault="00193EF1" w:rsidP="00193EF1">
      <w:pPr>
        <w:shd w:val="clear" w:color="auto" w:fill="F7FBF6"/>
        <w:jc w:val="center"/>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193EF1">
        <w:rPr>
          <w:rFonts w:ascii="Open Sans" w:eastAsia="Times New Roman" w:hAnsi="Open Sans" w:cs="Open Sans"/>
          <w:color w:val="303030"/>
          <w:sz w:val="24"/>
          <w:szCs w:val="24"/>
          <w:lang w:val="en-GB" w:eastAsia="en-GB"/>
        </w:rPr>
        <w:t>Bees</w:t>
      </w:r>
    </w:p>
    <w:p w14:paraId="03358B4E" w14:textId="77EB16B8" w:rsidR="00193EF1" w:rsidRPr="00193EF1" w:rsidRDefault="00193EF1" w:rsidP="00193EF1">
      <w:pPr>
        <w:shd w:val="clear" w:color="auto" w:fill="F7FBF6"/>
        <w:jc w:val="center"/>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193EF1">
        <w:rPr>
          <w:rFonts w:ascii="Open Sans" w:eastAsia="Times New Roman" w:hAnsi="Open Sans" w:cs="Open Sans"/>
          <w:color w:val="303030"/>
          <w:sz w:val="24"/>
          <w:szCs w:val="24"/>
          <w:lang w:val="en-GB" w:eastAsia="en-GB"/>
        </w:rPr>
        <w:t>Beneficial insects</w:t>
      </w:r>
    </w:p>
    <w:p w14:paraId="382DE85B" w14:textId="10D3959F" w:rsidR="00193EF1" w:rsidRPr="00193EF1" w:rsidRDefault="00193EF1" w:rsidP="00193EF1">
      <w:pPr>
        <w:shd w:val="clear" w:color="auto" w:fill="F7FBF6"/>
        <w:jc w:val="center"/>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193EF1">
        <w:rPr>
          <w:rFonts w:ascii="Open Sans" w:eastAsia="Times New Roman" w:hAnsi="Open Sans" w:cs="Open Sans"/>
          <w:color w:val="303030"/>
          <w:sz w:val="24"/>
          <w:szCs w:val="24"/>
          <w:lang w:val="en-GB" w:eastAsia="en-GB"/>
        </w:rPr>
        <w:t>Birds</w:t>
      </w:r>
    </w:p>
    <w:p w14:paraId="5437CDAA" w14:textId="201FA325" w:rsidR="00193EF1" w:rsidRPr="00193EF1" w:rsidRDefault="00193EF1" w:rsidP="00193EF1">
      <w:pPr>
        <w:shd w:val="clear" w:color="auto" w:fill="F7FBF6"/>
        <w:jc w:val="center"/>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193EF1">
        <w:rPr>
          <w:rFonts w:ascii="Open Sans" w:eastAsia="Times New Roman" w:hAnsi="Open Sans" w:cs="Open Sans"/>
          <w:color w:val="303030"/>
          <w:sz w:val="24"/>
          <w:szCs w:val="24"/>
          <w:lang w:val="en-GB" w:eastAsia="en-GB"/>
        </w:rPr>
        <w:t>Butterflies​/​Moths</w:t>
      </w:r>
    </w:p>
    <w:p w14:paraId="7BD9E518" w14:textId="78C2869F" w:rsidR="00193EF1" w:rsidRPr="00193EF1" w:rsidRDefault="00193EF1" w:rsidP="00193EF1">
      <w:pPr>
        <w:shd w:val="clear" w:color="auto" w:fill="F7FBF6"/>
        <w:jc w:val="center"/>
        <w:rPr>
          <w:rFonts w:ascii="Open Sans" w:eastAsia="Times New Roman" w:hAnsi="Open Sans" w:cs="Open Sans"/>
          <w:color w:val="303030"/>
          <w:sz w:val="24"/>
          <w:szCs w:val="24"/>
          <w:lang w:val="en-GB" w:eastAsia="en-GB"/>
        </w:rPr>
      </w:pPr>
      <w:r w:rsidRPr="00193EF1">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193EF1">
        <w:rPr>
          <w:rFonts w:ascii="Open Sans" w:eastAsia="Times New Roman" w:hAnsi="Open Sans" w:cs="Open Sans"/>
          <w:color w:val="303030"/>
          <w:sz w:val="24"/>
          <w:szCs w:val="24"/>
          <w:lang w:val="en-GB" w:eastAsia="en-GB"/>
        </w:rPr>
        <w:t>Other pollinators</w:t>
      </w:r>
    </w:p>
    <w:p w14:paraId="7136D0F6" w14:textId="77777777" w:rsidR="00193EF1" w:rsidRPr="00193EF1" w:rsidRDefault="00193EF1" w:rsidP="00193EF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193EF1">
        <w:rPr>
          <w:rFonts w:ascii="Georgia" w:eastAsia="Times New Roman" w:hAnsi="Georgia" w:cs="Open Sans"/>
          <w:color w:val="303030"/>
          <w:sz w:val="27"/>
          <w:szCs w:val="27"/>
          <w:lang w:val="en-GB" w:eastAsia="en-GB"/>
        </w:rPr>
        <w:t>Is </w:t>
      </w:r>
      <w:r w:rsidRPr="00193EF1">
        <w:rPr>
          <w:rFonts w:ascii="Georgia" w:eastAsia="Times New Roman" w:hAnsi="Georgia" w:cs="Open Sans"/>
          <w:i/>
          <w:iCs/>
          <w:color w:val="303030"/>
          <w:sz w:val="27"/>
          <w:szCs w:val="27"/>
          <w:lang w:val="en-GB" w:eastAsia="en-GB"/>
        </w:rPr>
        <w:t>Betula</w:t>
      </w:r>
      <w:r w:rsidRPr="00193EF1">
        <w:rPr>
          <w:rFonts w:ascii="Georgia" w:eastAsia="Times New Roman" w:hAnsi="Georgia" w:cs="Open Sans"/>
          <w:color w:val="303030"/>
          <w:sz w:val="27"/>
          <w:szCs w:val="27"/>
          <w:lang w:val="en-GB" w:eastAsia="en-GB"/>
        </w:rPr>
        <w:t> </w:t>
      </w:r>
      <w:r w:rsidRPr="00193EF1">
        <w:rPr>
          <w:rFonts w:ascii="Georgia" w:eastAsia="Times New Roman" w:hAnsi="Georgia" w:cs="Open Sans"/>
          <w:i/>
          <w:iCs/>
          <w:color w:val="303030"/>
          <w:sz w:val="27"/>
          <w:szCs w:val="27"/>
          <w:lang w:val="en-GB" w:eastAsia="en-GB"/>
        </w:rPr>
        <w:t>pendula</w:t>
      </w:r>
      <w:r w:rsidRPr="00193EF1">
        <w:rPr>
          <w:rFonts w:ascii="Georgia" w:eastAsia="Times New Roman" w:hAnsi="Georgia" w:cs="Open Sans"/>
          <w:color w:val="303030"/>
          <w:sz w:val="27"/>
          <w:szCs w:val="27"/>
          <w:lang w:val="en-GB" w:eastAsia="en-GB"/>
        </w:rPr>
        <w:t> poisonous?</w:t>
      </w:r>
    </w:p>
    <w:p w14:paraId="5EFB6853" w14:textId="77777777" w:rsidR="00193EF1" w:rsidRPr="00193EF1" w:rsidRDefault="00193EF1" w:rsidP="00193EF1">
      <w:pPr>
        <w:shd w:val="clear" w:color="auto" w:fill="FFFFFF"/>
        <w:rPr>
          <w:rFonts w:ascii="Open Sans" w:eastAsia="Times New Roman" w:hAnsi="Open Sans" w:cs="Open Sans"/>
          <w:color w:val="303030"/>
          <w:sz w:val="24"/>
          <w:szCs w:val="24"/>
          <w:lang w:val="en-GB" w:eastAsia="en-GB"/>
        </w:rPr>
      </w:pPr>
      <w:r w:rsidRPr="00193EF1">
        <w:rPr>
          <w:rFonts w:ascii="Open Sans" w:eastAsia="Times New Roman" w:hAnsi="Open Sans" w:cs="Open Sans"/>
          <w:i/>
          <w:iCs/>
          <w:color w:val="303030"/>
          <w:sz w:val="24"/>
          <w:szCs w:val="24"/>
          <w:lang w:val="en-GB" w:eastAsia="en-GB"/>
        </w:rPr>
        <w:t>Betula</w:t>
      </w:r>
      <w:r w:rsidRPr="00193EF1">
        <w:rPr>
          <w:rFonts w:ascii="Open Sans" w:eastAsia="Times New Roman" w:hAnsi="Open Sans" w:cs="Open Sans"/>
          <w:color w:val="303030"/>
          <w:sz w:val="24"/>
          <w:szCs w:val="24"/>
          <w:lang w:val="en-GB" w:eastAsia="en-GB"/>
        </w:rPr>
        <w:t> </w:t>
      </w:r>
      <w:r w:rsidRPr="00193EF1">
        <w:rPr>
          <w:rFonts w:ascii="Open Sans" w:eastAsia="Times New Roman" w:hAnsi="Open Sans" w:cs="Open Sans"/>
          <w:i/>
          <w:iCs/>
          <w:color w:val="303030"/>
          <w:sz w:val="24"/>
          <w:szCs w:val="24"/>
          <w:lang w:val="en-GB" w:eastAsia="en-GB"/>
        </w:rPr>
        <w:t>pendula</w:t>
      </w:r>
      <w:r w:rsidRPr="00193EF1">
        <w:rPr>
          <w:rFonts w:ascii="Open Sans" w:eastAsia="Times New Roman" w:hAnsi="Open Sans" w:cs="Open Sans"/>
          <w:color w:val="303030"/>
          <w:sz w:val="24"/>
          <w:szCs w:val="24"/>
          <w:lang w:val="en-GB" w:eastAsia="en-GB"/>
        </w:rPr>
        <w:t> has no toxic effects reported.</w:t>
      </w:r>
    </w:p>
    <w:p w14:paraId="6470F871" w14:textId="4380E2FA" w:rsidR="00193EF1" w:rsidRDefault="00193EF1"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42906D95" w14:textId="39C8C206" w:rsidR="00193EF1" w:rsidRDefault="00193EF1"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5C8324D" w14:textId="16FA0B49" w:rsidR="00193EF1" w:rsidRDefault="00193EF1"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118FB1D6" w14:textId="50A608B4" w:rsidR="00063BDE" w:rsidRDefault="00063BDE"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0CA8B072" w14:textId="3E85AABB" w:rsidR="00063BDE" w:rsidRDefault="00063BDE"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8F38CF2" w14:textId="2272DE8E" w:rsidR="00063BDE" w:rsidRDefault="00063BDE"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BD0C1BB" w14:textId="02A4FC1A" w:rsidR="00063BDE" w:rsidRDefault="00063BDE"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0E682AC5" w14:textId="77777777" w:rsidR="00063BDE" w:rsidRDefault="00063BDE"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661BC9A" w14:textId="77777777" w:rsidR="002F13CF" w:rsidRPr="00F53FC9" w:rsidRDefault="002F13CF" w:rsidP="002F13CF">
      <w:pPr>
        <w:pBdr>
          <w:bottom w:val="single" w:sz="6" w:space="8" w:color="D4DCD3"/>
        </w:pBdr>
        <w:shd w:val="clear" w:color="auto" w:fill="FFFFFF"/>
        <w:jc w:val="center"/>
        <w:outlineLvl w:val="2"/>
        <w:rPr>
          <w:rFonts w:ascii="Georgia" w:eastAsia="Times New Roman" w:hAnsi="Georgia" w:cs="Times New Roman"/>
          <w:color w:val="303030"/>
          <w:sz w:val="36"/>
          <w:szCs w:val="36"/>
          <w:lang w:val="en-GB" w:eastAsia="en-GB"/>
        </w:rPr>
      </w:pPr>
      <w:r>
        <w:rPr>
          <w:noProof/>
        </w:rPr>
        <w:drawing>
          <wp:anchor distT="0" distB="0" distL="114300" distR="114300" simplePos="0" relativeHeight="251658249" behindDoc="0" locked="0" layoutInCell="1" allowOverlap="1" wp14:anchorId="39AFA289" wp14:editId="21FB3CF6">
            <wp:simplePos x="0" y="0"/>
            <wp:positionH relativeFrom="margin">
              <wp:align>right</wp:align>
            </wp:positionH>
            <wp:positionV relativeFrom="paragraph">
              <wp:posOffset>0</wp:posOffset>
            </wp:positionV>
            <wp:extent cx="1390650" cy="927100"/>
            <wp:effectExtent l="0" t="0" r="0" b="6350"/>
            <wp:wrapSquare wrapText="bothSides"/>
            <wp:docPr id="29" name="Picture 29" descr="Malus sylvestris flowers.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alus sylvestris flowers. Getty Imag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FC9">
        <w:rPr>
          <w:rFonts w:ascii="Georgia" w:eastAsia="Times New Roman" w:hAnsi="Georgia" w:cs="Times New Roman"/>
          <w:i/>
          <w:iCs/>
          <w:color w:val="303030"/>
          <w:kern w:val="36"/>
          <w:sz w:val="48"/>
          <w:szCs w:val="48"/>
          <w:lang w:val="en-GB" w:eastAsia="en-GB"/>
        </w:rPr>
        <w:t>Malus</w:t>
      </w:r>
      <w:r w:rsidRPr="00F53FC9">
        <w:rPr>
          <w:rFonts w:ascii="Georgia" w:eastAsia="Times New Roman" w:hAnsi="Georgia" w:cs="Times New Roman"/>
          <w:color w:val="303030"/>
          <w:kern w:val="36"/>
          <w:sz w:val="48"/>
          <w:szCs w:val="48"/>
          <w:lang w:val="en-GB" w:eastAsia="en-GB"/>
        </w:rPr>
        <w:t> </w:t>
      </w:r>
      <w:r w:rsidRPr="00F53FC9">
        <w:rPr>
          <w:rFonts w:ascii="Georgia" w:eastAsia="Times New Roman" w:hAnsi="Georgia" w:cs="Times New Roman"/>
          <w:i/>
          <w:iCs/>
          <w:color w:val="303030"/>
          <w:kern w:val="36"/>
          <w:sz w:val="48"/>
          <w:szCs w:val="48"/>
          <w:lang w:val="en-GB" w:eastAsia="en-GB"/>
        </w:rPr>
        <w:t>sylvestris</w:t>
      </w:r>
      <w:r>
        <w:rPr>
          <w:rFonts w:ascii="Georgia" w:eastAsia="Times New Roman" w:hAnsi="Georgia" w:cs="Times New Roman"/>
          <w:i/>
          <w:iCs/>
          <w:color w:val="303030"/>
          <w:kern w:val="36"/>
          <w:sz w:val="48"/>
          <w:szCs w:val="48"/>
          <w:lang w:val="en-GB" w:eastAsia="en-GB"/>
        </w:rPr>
        <w:t xml:space="preserve"> - </w:t>
      </w:r>
      <w:r w:rsidRPr="00F53FC9">
        <w:rPr>
          <w:rFonts w:ascii="Georgia" w:eastAsia="Times New Roman" w:hAnsi="Georgia" w:cs="Times New Roman"/>
          <w:color w:val="303030"/>
          <w:sz w:val="36"/>
          <w:szCs w:val="36"/>
          <w:lang w:val="en-GB" w:eastAsia="en-GB"/>
        </w:rPr>
        <w:t>Crab apple</w:t>
      </w:r>
    </w:p>
    <w:p w14:paraId="4E8D5834" w14:textId="77777777" w:rsidR="002F13CF" w:rsidRPr="00F53FC9" w:rsidRDefault="002F13CF" w:rsidP="009767EA">
      <w:pPr>
        <w:numPr>
          <w:ilvl w:val="0"/>
          <w:numId w:val="21"/>
        </w:num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Botanical name:</w:t>
      </w:r>
      <w:r w:rsidRPr="00F53FC9">
        <w:rPr>
          <w:rFonts w:ascii="Open Sans" w:eastAsia="Times New Roman" w:hAnsi="Open Sans" w:cs="Open Sans"/>
          <w:color w:val="303030"/>
          <w:sz w:val="24"/>
          <w:szCs w:val="24"/>
          <w:lang w:val="en-GB" w:eastAsia="en-GB"/>
        </w:rPr>
        <w:t> </w:t>
      </w:r>
      <w:r w:rsidRPr="00F53FC9">
        <w:rPr>
          <w:rFonts w:ascii="Open Sans" w:eastAsia="Times New Roman" w:hAnsi="Open Sans" w:cs="Open Sans"/>
          <w:i/>
          <w:iCs/>
          <w:color w:val="303030"/>
          <w:sz w:val="24"/>
          <w:szCs w:val="24"/>
          <w:lang w:val="en-GB" w:eastAsia="en-GB"/>
        </w:rPr>
        <w:t>Malus</w:t>
      </w:r>
      <w:r w:rsidRPr="00F53FC9">
        <w:rPr>
          <w:rFonts w:ascii="Open Sans" w:eastAsia="Times New Roman" w:hAnsi="Open Sans" w:cs="Open Sans"/>
          <w:color w:val="303030"/>
          <w:sz w:val="24"/>
          <w:szCs w:val="24"/>
          <w:lang w:val="en-GB" w:eastAsia="en-GB"/>
        </w:rPr>
        <w:t> </w:t>
      </w:r>
      <w:r w:rsidRPr="00F53FC9">
        <w:rPr>
          <w:rFonts w:ascii="Open Sans" w:eastAsia="Times New Roman" w:hAnsi="Open Sans" w:cs="Open Sans"/>
          <w:i/>
          <w:iCs/>
          <w:color w:val="303030"/>
          <w:sz w:val="24"/>
          <w:szCs w:val="24"/>
          <w:lang w:val="en-GB" w:eastAsia="en-GB"/>
        </w:rPr>
        <w:t>sylvestris</w:t>
      </w:r>
    </w:p>
    <w:p w14:paraId="1F7DB130" w14:textId="77777777" w:rsidR="002F13CF" w:rsidRPr="00F53FC9" w:rsidRDefault="002F13CF" w:rsidP="009767EA">
      <w:pPr>
        <w:numPr>
          <w:ilvl w:val="0"/>
          <w:numId w:val="21"/>
        </w:num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Common name:</w:t>
      </w:r>
      <w:r w:rsidRPr="00F53FC9">
        <w:rPr>
          <w:rFonts w:ascii="Open Sans" w:eastAsia="Times New Roman" w:hAnsi="Open Sans" w:cs="Open Sans"/>
          <w:color w:val="303030"/>
          <w:sz w:val="24"/>
          <w:szCs w:val="24"/>
          <w:lang w:val="en-GB" w:eastAsia="en-GB"/>
        </w:rPr>
        <w:t> Crab apple</w:t>
      </w:r>
    </w:p>
    <w:p w14:paraId="3403404D" w14:textId="77777777" w:rsidR="002F13CF" w:rsidRPr="00F53FC9" w:rsidRDefault="002F13CF" w:rsidP="009767EA">
      <w:pPr>
        <w:numPr>
          <w:ilvl w:val="0"/>
          <w:numId w:val="21"/>
        </w:num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Family:</w:t>
      </w:r>
      <w:r w:rsidRPr="00F53FC9">
        <w:rPr>
          <w:rFonts w:ascii="Open Sans" w:eastAsia="Times New Roman" w:hAnsi="Open Sans" w:cs="Open Sans"/>
          <w:color w:val="303030"/>
          <w:sz w:val="24"/>
          <w:szCs w:val="24"/>
          <w:lang w:val="en-GB" w:eastAsia="en-GB"/>
        </w:rPr>
        <w:t> </w:t>
      </w:r>
      <w:proofErr w:type="spellStart"/>
      <w:r w:rsidRPr="00F53FC9">
        <w:rPr>
          <w:rFonts w:ascii="Open Sans" w:eastAsia="Times New Roman" w:hAnsi="Open Sans" w:cs="Open Sans"/>
          <w:color w:val="303030"/>
          <w:sz w:val="24"/>
          <w:szCs w:val="24"/>
          <w:lang w:val="en-GB" w:eastAsia="en-GB"/>
        </w:rPr>
        <w:t>Rosacaeae</w:t>
      </w:r>
      <w:proofErr w:type="spellEnd"/>
    </w:p>
    <w:p w14:paraId="7BC696D9" w14:textId="77777777" w:rsidR="002F13CF" w:rsidRPr="00F53FC9" w:rsidRDefault="002F13CF" w:rsidP="009767EA">
      <w:pPr>
        <w:numPr>
          <w:ilvl w:val="0"/>
          <w:numId w:val="21"/>
        </w:num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Plant Type:</w:t>
      </w:r>
      <w:r w:rsidRPr="00F53FC9">
        <w:rPr>
          <w:rFonts w:ascii="Open Sans" w:eastAsia="Times New Roman" w:hAnsi="Open Sans" w:cs="Open Sans"/>
          <w:color w:val="303030"/>
          <w:sz w:val="24"/>
          <w:szCs w:val="24"/>
          <w:lang w:val="en-GB" w:eastAsia="en-GB"/>
        </w:rPr>
        <w:t> Tree, Deciduous</w:t>
      </w:r>
    </w:p>
    <w:p w14:paraId="0C95EA9C" w14:textId="77777777" w:rsidR="002F13CF" w:rsidRPr="00F53FC9" w:rsidRDefault="002F13CF" w:rsidP="002F13CF">
      <w:p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Flower colour:</w:t>
      </w:r>
      <w:r>
        <w:rPr>
          <w:rFonts w:ascii="Open Sans" w:eastAsia="Times New Roman" w:hAnsi="Open Sans" w:cs="Open Sans"/>
          <w:b/>
          <w:bCs/>
          <w:color w:val="303030"/>
          <w:sz w:val="24"/>
          <w:szCs w:val="24"/>
          <w:lang w:val="en-GB" w:eastAsia="en-GB"/>
        </w:rPr>
        <w:t xml:space="preserve"> </w:t>
      </w:r>
      <w:r w:rsidRPr="00F53FC9">
        <w:rPr>
          <w:rFonts w:ascii="Open Sans" w:eastAsia="Times New Roman" w:hAnsi="Open Sans" w:cs="Open Sans"/>
          <w:color w:val="303030"/>
          <w:sz w:val="24"/>
          <w:szCs w:val="24"/>
          <w:lang w:val="en-GB" w:eastAsia="en-GB"/>
        </w:rPr>
        <w:t>Pink</w:t>
      </w:r>
      <w:r>
        <w:rPr>
          <w:rFonts w:ascii="Open Sans" w:eastAsia="Times New Roman" w:hAnsi="Open Sans" w:cs="Open Sans"/>
          <w:color w:val="303030"/>
          <w:sz w:val="24"/>
          <w:szCs w:val="24"/>
          <w:lang w:val="en-GB" w:eastAsia="en-GB"/>
        </w:rPr>
        <w:t xml:space="preserve">, </w:t>
      </w:r>
      <w:r w:rsidRPr="00F53FC9">
        <w:rPr>
          <w:rFonts w:ascii="Open Sans" w:eastAsia="Times New Roman" w:hAnsi="Open Sans" w:cs="Open Sans"/>
          <w:color w:val="303030"/>
          <w:sz w:val="24"/>
          <w:szCs w:val="24"/>
          <w:lang w:val="en-GB" w:eastAsia="en-GB"/>
        </w:rPr>
        <w:t>White</w:t>
      </w:r>
    </w:p>
    <w:p w14:paraId="6E562C2D" w14:textId="77777777" w:rsidR="002F13CF" w:rsidRPr="00F53FC9" w:rsidRDefault="002F13CF" w:rsidP="002F13CF">
      <w:p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Foliage colour:</w:t>
      </w:r>
      <w:r>
        <w:rPr>
          <w:rFonts w:ascii="Open Sans" w:eastAsia="Times New Roman" w:hAnsi="Open Sans" w:cs="Open Sans"/>
          <w:b/>
          <w:bCs/>
          <w:color w:val="303030"/>
          <w:sz w:val="24"/>
          <w:szCs w:val="24"/>
          <w:lang w:val="en-GB" w:eastAsia="en-GB"/>
        </w:rPr>
        <w:t xml:space="preserve"> </w:t>
      </w:r>
      <w:r w:rsidRPr="00F53FC9">
        <w:rPr>
          <w:rFonts w:ascii="Open Sans" w:eastAsia="Times New Roman" w:hAnsi="Open Sans" w:cs="Open Sans"/>
          <w:color w:val="303030"/>
          <w:sz w:val="24"/>
          <w:szCs w:val="24"/>
          <w:lang w:val="en-GB" w:eastAsia="en-GB"/>
        </w:rPr>
        <w:t>Green</w:t>
      </w:r>
    </w:p>
    <w:p w14:paraId="7AE99B74" w14:textId="77777777" w:rsidR="002F13CF" w:rsidRPr="00F53FC9" w:rsidRDefault="002F13CF" w:rsidP="009767EA">
      <w:pPr>
        <w:numPr>
          <w:ilvl w:val="0"/>
          <w:numId w:val="22"/>
        </w:num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Key features:</w:t>
      </w:r>
    </w:p>
    <w:p w14:paraId="6EFD9A90" w14:textId="77777777" w:rsidR="002F13CF" w:rsidRPr="00F53FC9" w:rsidRDefault="002F13CF" w:rsidP="009767EA">
      <w:pPr>
        <w:numPr>
          <w:ilvl w:val="0"/>
          <w:numId w:val="22"/>
        </w:numPr>
        <w:shd w:val="clear" w:color="auto" w:fill="F7FBF6"/>
        <w:ind w:left="795" w:right="75"/>
        <w:rPr>
          <w:rFonts w:ascii="Open Sans" w:eastAsia="Times New Roman" w:hAnsi="Open Sans" w:cs="Open Sans"/>
          <w:color w:val="303030"/>
          <w:sz w:val="24"/>
          <w:szCs w:val="24"/>
          <w:lang w:val="en-GB" w:eastAsia="en-GB"/>
        </w:rPr>
      </w:pPr>
      <w:hyperlink r:id="rId26" w:history="1">
        <w:r w:rsidRPr="00F53FC9">
          <w:rPr>
            <w:rFonts w:ascii="Open Sans" w:eastAsia="Times New Roman" w:hAnsi="Open Sans" w:cs="Open Sans"/>
            <w:b/>
            <w:bCs/>
            <w:color w:val="303030"/>
            <w:sz w:val="24"/>
            <w:szCs w:val="24"/>
            <w:u w:val="single"/>
            <w:shd w:val="clear" w:color="auto" w:fill="F9B002"/>
            <w:lang w:val="en-GB" w:eastAsia="en-GB"/>
          </w:rPr>
          <w:t>Attractive to wildlife</w:t>
        </w:r>
      </w:hyperlink>
      <w:r w:rsidRPr="00F53FC9">
        <w:rPr>
          <w:rFonts w:ascii="Open Sans" w:eastAsia="Times New Roman" w:hAnsi="Open Sans" w:cs="Open Sans"/>
          <w:color w:val="303030"/>
          <w:sz w:val="24"/>
          <w:szCs w:val="24"/>
          <w:lang w:val="en-GB" w:eastAsia="en-GB"/>
        </w:rPr>
        <w:t> </w:t>
      </w:r>
    </w:p>
    <w:p w14:paraId="121F7609" w14:textId="77777777" w:rsidR="002F13CF" w:rsidRPr="00F53FC9" w:rsidRDefault="002F13CF" w:rsidP="009767EA">
      <w:pPr>
        <w:numPr>
          <w:ilvl w:val="0"/>
          <w:numId w:val="22"/>
        </w:numPr>
        <w:shd w:val="clear" w:color="auto" w:fill="F7FBF6"/>
        <w:ind w:left="795" w:right="75"/>
        <w:rPr>
          <w:rFonts w:ascii="Open Sans" w:eastAsia="Times New Roman" w:hAnsi="Open Sans" w:cs="Open Sans"/>
          <w:color w:val="303030"/>
          <w:sz w:val="24"/>
          <w:szCs w:val="24"/>
          <w:lang w:val="en-GB" w:eastAsia="en-GB"/>
        </w:rPr>
      </w:pPr>
      <w:hyperlink r:id="rId27" w:history="1">
        <w:r w:rsidRPr="00F53FC9">
          <w:rPr>
            <w:rFonts w:ascii="Open Sans" w:eastAsia="Times New Roman" w:hAnsi="Open Sans" w:cs="Open Sans"/>
            <w:b/>
            <w:bCs/>
            <w:color w:val="303030"/>
            <w:sz w:val="24"/>
            <w:szCs w:val="24"/>
            <w:u w:val="single"/>
            <w:shd w:val="clear" w:color="auto" w:fill="F9B002"/>
            <w:lang w:val="en-GB" w:eastAsia="en-GB"/>
          </w:rPr>
          <w:t>Flowers</w:t>
        </w:r>
      </w:hyperlink>
    </w:p>
    <w:p w14:paraId="5BFFE426" w14:textId="77777777" w:rsidR="002F13CF" w:rsidRPr="00F53FC9" w:rsidRDefault="002F13CF" w:rsidP="009767EA">
      <w:pPr>
        <w:numPr>
          <w:ilvl w:val="0"/>
          <w:numId w:val="22"/>
        </w:numPr>
        <w:shd w:val="clear" w:color="auto" w:fill="F7FBF6"/>
        <w:ind w:left="795" w:right="75"/>
        <w:rPr>
          <w:rFonts w:ascii="Open Sans" w:eastAsia="Times New Roman" w:hAnsi="Open Sans" w:cs="Open Sans"/>
          <w:color w:val="303030"/>
          <w:sz w:val="24"/>
          <w:szCs w:val="24"/>
          <w:lang w:val="en-GB" w:eastAsia="en-GB"/>
        </w:rPr>
      </w:pPr>
      <w:hyperlink r:id="rId28" w:history="1">
        <w:r w:rsidRPr="00F53FC9">
          <w:rPr>
            <w:rFonts w:ascii="Open Sans" w:eastAsia="Times New Roman" w:hAnsi="Open Sans" w:cs="Open Sans"/>
            <w:b/>
            <w:bCs/>
            <w:color w:val="303030"/>
            <w:sz w:val="24"/>
            <w:szCs w:val="24"/>
            <w:u w:val="single"/>
            <w:shd w:val="clear" w:color="auto" w:fill="F9B002"/>
            <w:lang w:val="en-GB" w:eastAsia="en-GB"/>
          </w:rPr>
          <w:t>Fruits</w:t>
        </w:r>
      </w:hyperlink>
    </w:p>
    <w:p w14:paraId="02E07E71" w14:textId="77777777" w:rsidR="002F13CF" w:rsidRDefault="002F13CF" w:rsidP="002F13CF">
      <w:pPr>
        <w:shd w:val="clear" w:color="auto" w:fill="FFFFFF"/>
        <w:rPr>
          <w:rFonts w:ascii="Open Sans" w:eastAsia="Times New Roman" w:hAnsi="Open Sans" w:cs="Open Sans"/>
          <w:color w:val="303030"/>
          <w:sz w:val="24"/>
          <w:szCs w:val="24"/>
          <w:lang w:val="en-GB" w:eastAsia="en-GB"/>
        </w:rPr>
      </w:pPr>
    </w:p>
    <w:p w14:paraId="795F7975"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European crab apple (</w:t>
      </w:r>
      <w:r w:rsidRPr="00F53FC9">
        <w:rPr>
          <w:rFonts w:ascii="Open Sans" w:eastAsia="Times New Roman" w:hAnsi="Open Sans" w:cs="Open Sans"/>
          <w:i/>
          <w:iCs/>
          <w:color w:val="303030"/>
          <w:sz w:val="24"/>
          <w:szCs w:val="24"/>
          <w:lang w:val="en-GB" w:eastAsia="en-GB"/>
        </w:rPr>
        <w:t>Malus sylvestris</w:t>
      </w:r>
      <w:r w:rsidRPr="00F53FC9">
        <w:rPr>
          <w:rFonts w:ascii="Open Sans" w:eastAsia="Times New Roman" w:hAnsi="Open Sans" w:cs="Open Sans"/>
          <w:color w:val="303030"/>
          <w:sz w:val="24"/>
          <w:szCs w:val="24"/>
          <w:lang w:val="en-GB" w:eastAsia="en-GB"/>
        </w:rPr>
        <w:t xml:space="preserve">) is an ancestor of cultivated apple trees, along with some cultivated varieties of crab apple. Mature trees grow to around 10m in height and have a rounded shape and wide, spreading canopy. However, it can also be grown as part of a hedge. Its branches can appear quite gnarled on mature </w:t>
      </w:r>
      <w:proofErr w:type="gramStart"/>
      <w:r w:rsidRPr="00F53FC9">
        <w:rPr>
          <w:rFonts w:ascii="Open Sans" w:eastAsia="Times New Roman" w:hAnsi="Open Sans" w:cs="Open Sans"/>
          <w:color w:val="303030"/>
          <w:sz w:val="24"/>
          <w:szCs w:val="24"/>
          <w:lang w:val="en-GB" w:eastAsia="en-GB"/>
        </w:rPr>
        <w:t>trees, and</w:t>
      </w:r>
      <w:proofErr w:type="gramEnd"/>
      <w:r w:rsidRPr="00F53FC9">
        <w:rPr>
          <w:rFonts w:ascii="Open Sans" w:eastAsia="Times New Roman" w:hAnsi="Open Sans" w:cs="Open Sans"/>
          <w:color w:val="303030"/>
          <w:sz w:val="24"/>
          <w:szCs w:val="24"/>
          <w:lang w:val="en-GB" w:eastAsia="en-GB"/>
        </w:rPr>
        <w:t xml:space="preserve"> develop spines – it’s thought this ‘crab-like’ appearance may have led to its common name of crab apple.</w:t>
      </w:r>
    </w:p>
    <w:p w14:paraId="5EC3777D" w14:textId="77777777" w:rsidR="002F13CF" w:rsidRDefault="002F13CF" w:rsidP="002F13CF">
      <w:pPr>
        <w:shd w:val="clear" w:color="auto" w:fill="FFFFFF"/>
        <w:rPr>
          <w:rFonts w:ascii="Open Sans" w:eastAsia="Times New Roman" w:hAnsi="Open Sans" w:cs="Open Sans"/>
          <w:i/>
          <w:iCs/>
          <w:color w:val="303030"/>
          <w:sz w:val="24"/>
          <w:szCs w:val="24"/>
          <w:lang w:val="en-GB" w:eastAsia="en-GB"/>
        </w:rPr>
      </w:pPr>
    </w:p>
    <w:p w14:paraId="0BCBDC3E"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i/>
          <w:iCs/>
          <w:color w:val="303030"/>
          <w:sz w:val="24"/>
          <w:szCs w:val="24"/>
          <w:lang w:val="en-GB" w:eastAsia="en-GB"/>
        </w:rPr>
        <w:t>Malus sylvestris</w:t>
      </w:r>
      <w:r w:rsidRPr="00F53FC9">
        <w:rPr>
          <w:rFonts w:ascii="Open Sans" w:eastAsia="Times New Roman" w:hAnsi="Open Sans" w:cs="Open Sans"/>
          <w:color w:val="303030"/>
          <w:sz w:val="24"/>
          <w:szCs w:val="24"/>
          <w:lang w:val="en-GB" w:eastAsia="en-GB"/>
        </w:rPr>
        <w:t xml:space="preserve"> has white-pink blossom in spring, followed by small, green apple-like fruits often flushed with red spots. It’s typically found in hedgerows and the edge of woodlands, however it’s notoriously hard to identify – it’s thought that most ‘crab apple’ trees in the wild are </w:t>
      </w:r>
      <w:proofErr w:type="gramStart"/>
      <w:r w:rsidRPr="00F53FC9">
        <w:rPr>
          <w:rFonts w:ascii="Open Sans" w:eastAsia="Times New Roman" w:hAnsi="Open Sans" w:cs="Open Sans"/>
          <w:color w:val="303030"/>
          <w:sz w:val="24"/>
          <w:szCs w:val="24"/>
          <w:lang w:val="en-GB" w:eastAsia="en-GB"/>
        </w:rPr>
        <w:t>actually cultivated</w:t>
      </w:r>
      <w:proofErr w:type="gramEnd"/>
      <w:r w:rsidRPr="00F53FC9">
        <w:rPr>
          <w:rFonts w:ascii="Open Sans" w:eastAsia="Times New Roman" w:hAnsi="Open Sans" w:cs="Open Sans"/>
          <w:color w:val="303030"/>
          <w:sz w:val="24"/>
          <w:szCs w:val="24"/>
          <w:lang w:val="en-GB" w:eastAsia="en-GB"/>
        </w:rPr>
        <w:t xml:space="preserve"> apples, grown from apple cores discarded by people. True </w:t>
      </w:r>
      <w:r w:rsidRPr="00F53FC9">
        <w:rPr>
          <w:rFonts w:ascii="Open Sans" w:eastAsia="Times New Roman" w:hAnsi="Open Sans" w:cs="Open Sans"/>
          <w:i/>
          <w:iCs/>
          <w:color w:val="303030"/>
          <w:sz w:val="24"/>
          <w:szCs w:val="24"/>
          <w:lang w:val="en-GB" w:eastAsia="en-GB"/>
        </w:rPr>
        <w:t>Malus sylvestris </w:t>
      </w:r>
      <w:r w:rsidRPr="00F53FC9">
        <w:rPr>
          <w:rFonts w:ascii="Open Sans" w:eastAsia="Times New Roman" w:hAnsi="Open Sans" w:cs="Open Sans"/>
          <w:color w:val="303030"/>
          <w:sz w:val="24"/>
          <w:szCs w:val="24"/>
          <w:lang w:val="en-GB" w:eastAsia="en-GB"/>
        </w:rPr>
        <w:t>can be identified by DNA testing only.</w:t>
      </w:r>
    </w:p>
    <w:p w14:paraId="26CCE43B"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Crab apples make excellent pollination partners for cultivated apples. Their fruit can be used in jellies and as a natural source of pectin for setting jams. Like most crab apples, </w:t>
      </w:r>
      <w:r w:rsidRPr="00F53FC9">
        <w:rPr>
          <w:rFonts w:ascii="Open Sans" w:eastAsia="Times New Roman" w:hAnsi="Open Sans" w:cs="Open Sans"/>
          <w:i/>
          <w:iCs/>
          <w:color w:val="303030"/>
          <w:sz w:val="24"/>
          <w:szCs w:val="24"/>
          <w:lang w:val="en-GB" w:eastAsia="en-GB"/>
        </w:rPr>
        <w:t>Malus sylvestris </w:t>
      </w:r>
      <w:r w:rsidRPr="00F53FC9">
        <w:rPr>
          <w:rFonts w:ascii="Open Sans" w:eastAsia="Times New Roman" w:hAnsi="Open Sans" w:cs="Open Sans"/>
          <w:color w:val="303030"/>
          <w:sz w:val="24"/>
          <w:szCs w:val="24"/>
          <w:lang w:val="en-GB" w:eastAsia="en-GB"/>
        </w:rPr>
        <w:t xml:space="preserve">is extremely valuable to wildlife: its flowers are pollinated by bees and other pollinators, its leaves are used by the caterpillars of several </w:t>
      </w:r>
      <w:proofErr w:type="spellStart"/>
      <w:r w:rsidRPr="00F53FC9">
        <w:rPr>
          <w:rFonts w:ascii="Open Sans" w:eastAsia="Times New Roman" w:hAnsi="Open Sans" w:cs="Open Sans"/>
          <w:color w:val="303030"/>
          <w:sz w:val="24"/>
          <w:szCs w:val="24"/>
          <w:lang w:val="en-GB" w:eastAsia="en-GB"/>
        </w:rPr>
        <w:t>moths</w:t>
      </w:r>
      <w:proofErr w:type="spellEnd"/>
      <w:r w:rsidRPr="00F53FC9">
        <w:rPr>
          <w:rFonts w:ascii="Open Sans" w:eastAsia="Times New Roman" w:hAnsi="Open Sans" w:cs="Open Sans"/>
          <w:color w:val="303030"/>
          <w:sz w:val="24"/>
          <w:szCs w:val="24"/>
          <w:lang w:val="en-GB" w:eastAsia="en-GB"/>
        </w:rPr>
        <w:t>, and its fruits are eaten by birds and small mammals.</w:t>
      </w:r>
    </w:p>
    <w:p w14:paraId="1D5C7DA2"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Grow </w:t>
      </w:r>
      <w:r w:rsidRPr="00F53FC9">
        <w:rPr>
          <w:rFonts w:ascii="Open Sans" w:eastAsia="Times New Roman" w:hAnsi="Open Sans" w:cs="Open Sans"/>
          <w:i/>
          <w:iCs/>
          <w:color w:val="303030"/>
          <w:sz w:val="24"/>
          <w:szCs w:val="24"/>
          <w:lang w:val="en-GB" w:eastAsia="en-GB"/>
        </w:rPr>
        <w:t>Malus sylvestris </w:t>
      </w:r>
      <w:r w:rsidRPr="00F53FC9">
        <w:rPr>
          <w:rFonts w:ascii="Open Sans" w:eastAsia="Times New Roman" w:hAnsi="Open Sans" w:cs="Open Sans"/>
          <w:color w:val="303030"/>
          <w:sz w:val="24"/>
          <w:szCs w:val="24"/>
          <w:lang w:val="en-GB" w:eastAsia="en-GB"/>
        </w:rPr>
        <w:t>in moist, well-drained soil in sun.</w:t>
      </w:r>
    </w:p>
    <w:p w14:paraId="004C6D4C"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0F09ADFE" w14:textId="77777777" w:rsidR="002F13CF" w:rsidRPr="00F53FC9" w:rsidRDefault="002F13CF" w:rsidP="002F13CF">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F53FC9">
        <w:rPr>
          <w:rFonts w:ascii="Georgia" w:eastAsia="Times New Roman" w:hAnsi="Georgia" w:cs="Open Sans"/>
          <w:color w:val="303030"/>
          <w:sz w:val="27"/>
          <w:szCs w:val="27"/>
          <w:lang w:val="en-GB" w:eastAsia="en-GB"/>
        </w:rPr>
        <w:t>How to grow </w:t>
      </w:r>
      <w:r w:rsidRPr="00F53FC9">
        <w:rPr>
          <w:rFonts w:ascii="Georgia" w:eastAsia="Times New Roman" w:hAnsi="Georgia" w:cs="Open Sans"/>
          <w:i/>
          <w:iCs/>
          <w:color w:val="303030"/>
          <w:sz w:val="27"/>
          <w:szCs w:val="27"/>
          <w:lang w:val="en-GB" w:eastAsia="en-GB"/>
        </w:rPr>
        <w:t>Malus</w:t>
      </w:r>
      <w:r w:rsidRPr="00F53FC9">
        <w:rPr>
          <w:rFonts w:ascii="Georgia" w:eastAsia="Times New Roman" w:hAnsi="Georgia" w:cs="Open Sans"/>
          <w:color w:val="303030"/>
          <w:sz w:val="27"/>
          <w:szCs w:val="27"/>
          <w:lang w:val="en-GB" w:eastAsia="en-GB"/>
        </w:rPr>
        <w:t> </w:t>
      </w:r>
      <w:r w:rsidRPr="00F53FC9">
        <w:rPr>
          <w:rFonts w:ascii="Georgia" w:eastAsia="Times New Roman" w:hAnsi="Georgia" w:cs="Open Sans"/>
          <w:i/>
          <w:iCs/>
          <w:color w:val="303030"/>
          <w:sz w:val="27"/>
          <w:szCs w:val="27"/>
          <w:lang w:val="en-GB" w:eastAsia="en-GB"/>
        </w:rPr>
        <w:t>sylvestris</w:t>
      </w:r>
    </w:p>
    <w:p w14:paraId="0164914A" w14:textId="77777777" w:rsidR="002F13CF" w:rsidRPr="00F53FC9" w:rsidRDefault="002F13CF" w:rsidP="009767EA">
      <w:pPr>
        <w:numPr>
          <w:ilvl w:val="0"/>
          <w:numId w:val="23"/>
        </w:numPr>
        <w:shd w:val="clear" w:color="auto" w:fill="F7FBF6"/>
        <w:outlineLvl w:val="3"/>
        <w:rPr>
          <w:rFonts w:ascii="Open Sans" w:eastAsia="Times New Roman" w:hAnsi="Open Sans" w:cs="Open Sans"/>
          <w:b/>
          <w:bCs/>
          <w:color w:val="303030"/>
          <w:sz w:val="24"/>
          <w:szCs w:val="24"/>
          <w:lang w:val="en-GB" w:eastAsia="en-GB"/>
        </w:rPr>
      </w:pPr>
      <w:r w:rsidRPr="00F53FC9">
        <w:rPr>
          <w:rFonts w:ascii="Open Sans" w:eastAsia="Times New Roman" w:hAnsi="Open Sans" w:cs="Open Sans"/>
          <w:b/>
          <w:bCs/>
          <w:color w:val="303030"/>
          <w:sz w:val="24"/>
          <w:szCs w:val="24"/>
          <w:lang w:val="en-GB" w:eastAsia="en-GB"/>
        </w:rPr>
        <w:t>Plant size</w:t>
      </w:r>
    </w:p>
    <w:p w14:paraId="0A268594" w14:textId="77777777" w:rsidR="002F13CF" w:rsidRPr="00F53FC9" w:rsidRDefault="002F13CF" w:rsidP="002F13CF">
      <w:pPr>
        <w:shd w:val="clear" w:color="auto" w:fill="F7FBF6"/>
        <w:ind w:left="720"/>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12m height</w:t>
      </w:r>
    </w:p>
    <w:p w14:paraId="02DF458F" w14:textId="77777777" w:rsidR="002F13CF" w:rsidRPr="00F53FC9" w:rsidRDefault="002F13CF" w:rsidP="002F13CF">
      <w:pPr>
        <w:shd w:val="clear" w:color="auto" w:fill="F7FBF6"/>
        <w:ind w:left="720"/>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8m spread</w:t>
      </w:r>
    </w:p>
    <w:p w14:paraId="4A7C385D" w14:textId="77777777" w:rsidR="002F13CF" w:rsidRPr="00F53FC9" w:rsidRDefault="002F13CF" w:rsidP="009767EA">
      <w:pPr>
        <w:numPr>
          <w:ilvl w:val="0"/>
          <w:numId w:val="23"/>
        </w:numPr>
        <w:shd w:val="clear" w:color="auto" w:fill="F7FBF6"/>
        <w:outlineLvl w:val="3"/>
        <w:rPr>
          <w:rFonts w:ascii="Open Sans" w:eastAsia="Times New Roman" w:hAnsi="Open Sans" w:cs="Open Sans"/>
          <w:b/>
          <w:bCs/>
          <w:color w:val="303030"/>
          <w:sz w:val="24"/>
          <w:szCs w:val="24"/>
          <w:lang w:val="en-GB" w:eastAsia="en-GB"/>
        </w:rPr>
      </w:pPr>
      <w:r w:rsidRPr="00F53FC9">
        <w:rPr>
          <w:rFonts w:ascii="Open Sans" w:eastAsia="Times New Roman" w:hAnsi="Open Sans" w:cs="Open Sans"/>
          <w:b/>
          <w:bCs/>
          <w:color w:val="303030"/>
          <w:sz w:val="24"/>
          <w:szCs w:val="24"/>
          <w:lang w:val="en-GB" w:eastAsia="en-GB"/>
        </w:rPr>
        <w:t>Aspect</w:t>
      </w:r>
    </w:p>
    <w:p w14:paraId="1A8B1F06" w14:textId="77777777" w:rsidR="002F13CF" w:rsidRPr="00F53FC9" w:rsidRDefault="002F13CF" w:rsidP="002F13CF">
      <w:pPr>
        <w:shd w:val="clear" w:color="auto" w:fill="F7FBF6"/>
        <w:ind w:left="720"/>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lang w:val="en-GB" w:eastAsia="en-GB"/>
        </w:rPr>
        <w:t>South facing, west facing</w:t>
      </w:r>
    </w:p>
    <w:p w14:paraId="6631FC46" w14:textId="77777777" w:rsidR="002F13CF" w:rsidRPr="00F53FC9" w:rsidRDefault="002F13CF" w:rsidP="009767EA">
      <w:pPr>
        <w:numPr>
          <w:ilvl w:val="0"/>
          <w:numId w:val="24"/>
        </w:num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Sun exposure:</w:t>
      </w:r>
      <w:r w:rsidRPr="00F53FC9">
        <w:rPr>
          <w:rFonts w:ascii="Open Sans" w:eastAsia="Times New Roman" w:hAnsi="Open Sans" w:cs="Open Sans"/>
          <w:color w:val="303030"/>
          <w:sz w:val="24"/>
          <w:szCs w:val="24"/>
          <w:lang w:val="en-GB" w:eastAsia="en-GB"/>
        </w:rPr>
        <w:t> Dappled shade, full shade</w:t>
      </w:r>
    </w:p>
    <w:p w14:paraId="26A7F421" w14:textId="77777777" w:rsidR="002F13CF" w:rsidRDefault="002F13CF" w:rsidP="002F13CF">
      <w:pPr>
        <w:pBdr>
          <w:bottom w:val="single" w:sz="6" w:space="8" w:color="D4DCD3"/>
        </w:pBdr>
        <w:shd w:val="clear" w:color="auto" w:fill="FFFFFF"/>
        <w:outlineLvl w:val="2"/>
        <w:rPr>
          <w:rFonts w:ascii="Georgia" w:eastAsia="Times New Roman" w:hAnsi="Georgia" w:cs="Open Sans"/>
          <w:i/>
          <w:iCs/>
          <w:color w:val="303030"/>
          <w:sz w:val="27"/>
          <w:szCs w:val="27"/>
          <w:lang w:val="en-GB" w:eastAsia="en-GB"/>
        </w:rPr>
      </w:pPr>
    </w:p>
    <w:p w14:paraId="144D62A5" w14:textId="77777777" w:rsidR="002F13CF" w:rsidRPr="00F53FC9" w:rsidRDefault="002F13CF" w:rsidP="002F13CF">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F53FC9">
        <w:rPr>
          <w:rFonts w:ascii="Georgia" w:eastAsia="Times New Roman" w:hAnsi="Georgia" w:cs="Open Sans"/>
          <w:i/>
          <w:iCs/>
          <w:color w:val="303030"/>
          <w:sz w:val="27"/>
          <w:szCs w:val="27"/>
          <w:lang w:val="en-GB" w:eastAsia="en-GB"/>
        </w:rPr>
        <w:t>Malus</w:t>
      </w:r>
      <w:r w:rsidRPr="00F53FC9">
        <w:rPr>
          <w:rFonts w:ascii="Georgia" w:eastAsia="Times New Roman" w:hAnsi="Georgia" w:cs="Open Sans"/>
          <w:color w:val="303030"/>
          <w:sz w:val="27"/>
          <w:szCs w:val="27"/>
          <w:lang w:val="en-GB" w:eastAsia="en-GB"/>
        </w:rPr>
        <w:t> </w:t>
      </w:r>
      <w:r w:rsidRPr="00F53FC9">
        <w:rPr>
          <w:rFonts w:ascii="Georgia" w:eastAsia="Times New Roman" w:hAnsi="Georgia" w:cs="Open Sans"/>
          <w:i/>
          <w:iCs/>
          <w:color w:val="303030"/>
          <w:sz w:val="27"/>
          <w:szCs w:val="27"/>
          <w:lang w:val="en-GB" w:eastAsia="en-GB"/>
        </w:rPr>
        <w:t>sylvestris</w:t>
      </w:r>
      <w:r w:rsidRPr="00F53FC9">
        <w:rPr>
          <w:rFonts w:ascii="Georgia" w:eastAsia="Times New Roman" w:hAnsi="Georgia" w:cs="Open Sans"/>
          <w:color w:val="303030"/>
          <w:sz w:val="27"/>
          <w:szCs w:val="27"/>
          <w:lang w:val="en-GB" w:eastAsia="en-GB"/>
        </w:rPr>
        <w:t> and wildlife</w:t>
      </w:r>
    </w:p>
    <w:p w14:paraId="77CE0072"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i/>
          <w:iCs/>
          <w:color w:val="303030"/>
          <w:sz w:val="24"/>
          <w:szCs w:val="24"/>
          <w:lang w:val="en-GB" w:eastAsia="en-GB"/>
        </w:rPr>
        <w:t>Malus</w:t>
      </w:r>
      <w:r w:rsidRPr="00F53FC9">
        <w:rPr>
          <w:rFonts w:ascii="Open Sans" w:eastAsia="Times New Roman" w:hAnsi="Open Sans" w:cs="Open Sans"/>
          <w:color w:val="303030"/>
          <w:sz w:val="24"/>
          <w:szCs w:val="24"/>
          <w:lang w:val="en-GB" w:eastAsia="en-GB"/>
        </w:rPr>
        <w:t> </w:t>
      </w:r>
      <w:r w:rsidRPr="00F53FC9">
        <w:rPr>
          <w:rFonts w:ascii="Open Sans" w:eastAsia="Times New Roman" w:hAnsi="Open Sans" w:cs="Open Sans"/>
          <w:i/>
          <w:iCs/>
          <w:color w:val="303030"/>
          <w:sz w:val="24"/>
          <w:szCs w:val="24"/>
          <w:lang w:val="en-GB" w:eastAsia="en-GB"/>
        </w:rPr>
        <w:t>sylvestris</w:t>
      </w:r>
      <w:r w:rsidRPr="00F53FC9">
        <w:rPr>
          <w:rFonts w:ascii="Open Sans" w:eastAsia="Times New Roman" w:hAnsi="Open Sans" w:cs="Open Sans"/>
          <w:color w:val="303030"/>
          <w:sz w:val="24"/>
          <w:szCs w:val="24"/>
          <w:lang w:val="en-GB" w:eastAsia="en-GB"/>
        </w:rPr>
        <w:t> is known for attracting bees, beneficial insects, birds, butterflies​/​moths and other pollinators. It is a caterpillar food plant, has nectar/pollen rich flowers, is used for nesting materials, provides shelter and habitat, has seeds for birds and makes a good wildlife hedge.</w:t>
      </w:r>
    </w:p>
    <w:p w14:paraId="34F41192"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Bees</w:t>
      </w:r>
    </w:p>
    <w:p w14:paraId="1252E722"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Beneficial insects</w:t>
      </w:r>
    </w:p>
    <w:p w14:paraId="1179B5B5"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Birds</w:t>
      </w:r>
    </w:p>
    <w:p w14:paraId="053C96A2"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Butterflies​/​Moths</w:t>
      </w:r>
    </w:p>
    <w:p w14:paraId="006B68F9"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Other pollinators</w:t>
      </w:r>
    </w:p>
    <w:p w14:paraId="33A6BAB3"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1E553F3F" w14:textId="77777777" w:rsidR="002F13CF" w:rsidRPr="00F53FC9" w:rsidRDefault="002F13CF" w:rsidP="002F13CF">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F53FC9">
        <w:rPr>
          <w:rFonts w:ascii="Georgia" w:eastAsia="Times New Roman" w:hAnsi="Georgia" w:cs="Open Sans"/>
          <w:color w:val="303030"/>
          <w:sz w:val="27"/>
          <w:szCs w:val="27"/>
          <w:lang w:val="en-GB" w:eastAsia="en-GB"/>
        </w:rPr>
        <w:t>Is </w:t>
      </w:r>
      <w:r w:rsidRPr="00F53FC9">
        <w:rPr>
          <w:rFonts w:ascii="Georgia" w:eastAsia="Times New Roman" w:hAnsi="Georgia" w:cs="Open Sans"/>
          <w:i/>
          <w:iCs/>
          <w:color w:val="303030"/>
          <w:sz w:val="27"/>
          <w:szCs w:val="27"/>
          <w:lang w:val="en-GB" w:eastAsia="en-GB"/>
        </w:rPr>
        <w:t>Malus</w:t>
      </w:r>
      <w:r w:rsidRPr="00F53FC9">
        <w:rPr>
          <w:rFonts w:ascii="Georgia" w:eastAsia="Times New Roman" w:hAnsi="Georgia" w:cs="Open Sans"/>
          <w:color w:val="303030"/>
          <w:sz w:val="27"/>
          <w:szCs w:val="27"/>
          <w:lang w:val="en-GB" w:eastAsia="en-GB"/>
        </w:rPr>
        <w:t> </w:t>
      </w:r>
      <w:r w:rsidRPr="00F53FC9">
        <w:rPr>
          <w:rFonts w:ascii="Georgia" w:eastAsia="Times New Roman" w:hAnsi="Georgia" w:cs="Open Sans"/>
          <w:i/>
          <w:iCs/>
          <w:color w:val="303030"/>
          <w:sz w:val="27"/>
          <w:szCs w:val="27"/>
          <w:lang w:val="en-GB" w:eastAsia="en-GB"/>
        </w:rPr>
        <w:t>sylvestris</w:t>
      </w:r>
      <w:r w:rsidRPr="00F53FC9">
        <w:rPr>
          <w:rFonts w:ascii="Georgia" w:eastAsia="Times New Roman" w:hAnsi="Georgia" w:cs="Open Sans"/>
          <w:color w:val="303030"/>
          <w:sz w:val="27"/>
          <w:szCs w:val="27"/>
          <w:lang w:val="en-GB" w:eastAsia="en-GB"/>
        </w:rPr>
        <w:t> poisonous?</w:t>
      </w:r>
    </w:p>
    <w:p w14:paraId="4768072D" w14:textId="77777777" w:rsidR="002F13CF" w:rsidRPr="00F53FC9" w:rsidRDefault="002F13CF" w:rsidP="002F13CF">
      <w:pPr>
        <w:shd w:val="clear" w:color="auto" w:fill="FFFFFF"/>
        <w:rPr>
          <w:rFonts w:ascii="Open Sans" w:eastAsia="Times New Roman" w:hAnsi="Open Sans" w:cs="Open Sans"/>
          <w:color w:val="303030"/>
          <w:sz w:val="24"/>
          <w:szCs w:val="24"/>
          <w:lang w:val="en-GB" w:eastAsia="en-GB"/>
        </w:rPr>
      </w:pPr>
      <w:r w:rsidRPr="00F53FC9">
        <w:rPr>
          <w:rFonts w:ascii="Open Sans" w:eastAsia="Times New Roman" w:hAnsi="Open Sans" w:cs="Open Sans"/>
          <w:i/>
          <w:iCs/>
          <w:color w:val="303030"/>
          <w:sz w:val="24"/>
          <w:szCs w:val="24"/>
          <w:lang w:val="en-GB" w:eastAsia="en-GB"/>
        </w:rPr>
        <w:t>Malus</w:t>
      </w:r>
      <w:r w:rsidRPr="00F53FC9">
        <w:rPr>
          <w:rFonts w:ascii="Open Sans" w:eastAsia="Times New Roman" w:hAnsi="Open Sans" w:cs="Open Sans"/>
          <w:color w:val="303030"/>
          <w:sz w:val="24"/>
          <w:szCs w:val="24"/>
          <w:lang w:val="en-GB" w:eastAsia="en-GB"/>
        </w:rPr>
        <w:t> </w:t>
      </w:r>
      <w:r w:rsidRPr="00F53FC9">
        <w:rPr>
          <w:rFonts w:ascii="Open Sans" w:eastAsia="Times New Roman" w:hAnsi="Open Sans" w:cs="Open Sans"/>
          <w:i/>
          <w:iCs/>
          <w:color w:val="303030"/>
          <w:sz w:val="24"/>
          <w:szCs w:val="24"/>
          <w:lang w:val="en-GB" w:eastAsia="en-GB"/>
        </w:rPr>
        <w:t>sylvestris</w:t>
      </w:r>
      <w:r w:rsidRPr="00F53FC9">
        <w:rPr>
          <w:rFonts w:ascii="Open Sans" w:eastAsia="Times New Roman" w:hAnsi="Open Sans" w:cs="Open Sans"/>
          <w:color w:val="303030"/>
          <w:sz w:val="24"/>
          <w:szCs w:val="24"/>
          <w:lang w:val="en-GB" w:eastAsia="en-GB"/>
        </w:rPr>
        <w:t> is harmful if ingested and causes an upset stomach. Its seeds are toxic.</w:t>
      </w:r>
    </w:p>
    <w:p w14:paraId="7CE81CC7" w14:textId="77777777" w:rsidR="002F13CF" w:rsidRPr="00F53FC9" w:rsidRDefault="002F13CF" w:rsidP="002F13CF">
      <w:p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Toxic to:</w:t>
      </w:r>
    </w:p>
    <w:p w14:paraId="6FA4F520"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Toxic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Dogs</w:t>
      </w:r>
    </w:p>
    <w:p w14:paraId="265CD020" w14:textId="77777777" w:rsidR="002F13CF" w:rsidRPr="00F53FC9" w:rsidRDefault="002F13CF" w:rsidP="002F13CF">
      <w:pPr>
        <w:shd w:val="clear" w:color="auto" w:fill="F7FBF6"/>
        <w:rPr>
          <w:rFonts w:ascii="Open Sans" w:eastAsia="Times New Roman" w:hAnsi="Open Sans" w:cs="Open Sans"/>
          <w:color w:val="303030"/>
          <w:sz w:val="24"/>
          <w:szCs w:val="24"/>
          <w:lang w:val="en-GB" w:eastAsia="en-GB"/>
        </w:rPr>
      </w:pPr>
      <w:r w:rsidRPr="00F53FC9">
        <w:rPr>
          <w:rFonts w:ascii="Open Sans" w:eastAsia="Times New Roman" w:hAnsi="Open Sans" w:cs="Open Sans"/>
          <w:b/>
          <w:bCs/>
          <w:color w:val="303030"/>
          <w:sz w:val="24"/>
          <w:szCs w:val="24"/>
          <w:lang w:val="en-GB" w:eastAsia="en-GB"/>
        </w:rPr>
        <w:t>No reported toxicity to:</w:t>
      </w:r>
    </w:p>
    <w:p w14:paraId="51A92D12"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No reported toxicity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Birds</w:t>
      </w:r>
    </w:p>
    <w:p w14:paraId="6232F663"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No reported toxicity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Cats</w:t>
      </w:r>
    </w:p>
    <w:p w14:paraId="58230E8D"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No reported toxicity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Horses</w:t>
      </w:r>
    </w:p>
    <w:p w14:paraId="53F22837"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No reported toxicity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Livestock</w:t>
      </w:r>
    </w:p>
    <w:p w14:paraId="0BFD9C87" w14:textId="77777777" w:rsidR="002F13CF" w:rsidRPr="00F53FC9" w:rsidRDefault="002F13CF" w:rsidP="002F13CF">
      <w:pPr>
        <w:shd w:val="clear" w:color="auto" w:fill="F7FBF6"/>
        <w:jc w:val="center"/>
        <w:rPr>
          <w:rFonts w:ascii="Open Sans" w:eastAsia="Times New Roman" w:hAnsi="Open Sans" w:cs="Open Sans"/>
          <w:color w:val="303030"/>
          <w:sz w:val="24"/>
          <w:szCs w:val="24"/>
          <w:lang w:val="en-GB" w:eastAsia="en-GB"/>
        </w:rPr>
      </w:pPr>
      <w:r w:rsidRPr="00F53FC9">
        <w:rPr>
          <w:rFonts w:ascii="Open Sans" w:eastAsia="Times New Roman" w:hAnsi="Open Sans" w:cs="Open Sans"/>
          <w:color w:val="303030"/>
          <w:sz w:val="24"/>
          <w:szCs w:val="24"/>
          <w:bdr w:val="none" w:sz="0" w:space="0" w:color="auto" w:frame="1"/>
          <w:lang w:val="en-GB" w:eastAsia="en-GB"/>
        </w:rPr>
        <w:t>No reported toxicity to</w:t>
      </w:r>
      <w:r>
        <w:rPr>
          <w:rFonts w:ascii="Open Sans" w:eastAsia="Times New Roman" w:hAnsi="Open Sans" w:cs="Open Sans"/>
          <w:color w:val="303030"/>
          <w:sz w:val="24"/>
          <w:szCs w:val="24"/>
          <w:bdr w:val="none" w:sz="0" w:space="0" w:color="auto" w:frame="1"/>
          <w:lang w:val="en-GB" w:eastAsia="en-GB"/>
        </w:rPr>
        <w:t xml:space="preserve"> </w:t>
      </w:r>
      <w:r w:rsidRPr="00F53FC9">
        <w:rPr>
          <w:rFonts w:ascii="Open Sans" w:eastAsia="Times New Roman" w:hAnsi="Open Sans" w:cs="Open Sans"/>
          <w:color w:val="303030"/>
          <w:sz w:val="24"/>
          <w:szCs w:val="24"/>
          <w:lang w:val="en-GB" w:eastAsia="en-GB"/>
        </w:rPr>
        <w:t>People</w:t>
      </w:r>
    </w:p>
    <w:p w14:paraId="1B6A92A7"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288DF91"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37F5A1C8"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54C42E8"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456FF864" w14:textId="77777777" w:rsidR="002F13CF" w:rsidRDefault="002F13CF" w:rsidP="00962A51">
      <w:pPr>
        <w:spacing w:after="225"/>
        <w:jc w:val="center"/>
        <w:outlineLvl w:val="0"/>
        <w:rPr>
          <w:rFonts w:ascii="Georgia" w:eastAsia="Times New Roman" w:hAnsi="Georgia" w:cs="Times New Roman"/>
          <w:i/>
          <w:iCs/>
          <w:color w:val="303030"/>
          <w:kern w:val="36"/>
          <w:sz w:val="48"/>
          <w:szCs w:val="48"/>
          <w:lang w:val="en-GB" w:eastAsia="en-GB"/>
        </w:rPr>
      </w:pPr>
    </w:p>
    <w:p w14:paraId="4C3AE1B3" w14:textId="77777777" w:rsidR="002F13CF" w:rsidRDefault="002F13CF" w:rsidP="00962A51">
      <w:pPr>
        <w:spacing w:after="225"/>
        <w:jc w:val="center"/>
        <w:outlineLvl w:val="0"/>
        <w:rPr>
          <w:rFonts w:ascii="Georgia" w:eastAsia="Times New Roman" w:hAnsi="Georgia" w:cs="Times New Roman"/>
          <w:i/>
          <w:iCs/>
          <w:color w:val="303030"/>
          <w:kern w:val="36"/>
          <w:sz w:val="48"/>
          <w:szCs w:val="48"/>
          <w:lang w:val="en-GB" w:eastAsia="en-GB"/>
        </w:rPr>
      </w:pPr>
    </w:p>
    <w:p w14:paraId="0D4EFD22" w14:textId="77777777" w:rsidR="002F13CF" w:rsidRDefault="002F13CF" w:rsidP="00962A51">
      <w:pPr>
        <w:spacing w:after="225"/>
        <w:jc w:val="center"/>
        <w:outlineLvl w:val="0"/>
        <w:rPr>
          <w:rFonts w:ascii="Georgia" w:eastAsia="Times New Roman" w:hAnsi="Georgia" w:cs="Times New Roman"/>
          <w:i/>
          <w:iCs/>
          <w:color w:val="303030"/>
          <w:kern w:val="36"/>
          <w:sz w:val="48"/>
          <w:szCs w:val="48"/>
          <w:lang w:val="en-GB" w:eastAsia="en-GB"/>
        </w:rPr>
      </w:pPr>
    </w:p>
    <w:p w14:paraId="1E675A1A" w14:textId="77777777" w:rsidR="002F13CF" w:rsidRDefault="002F13CF" w:rsidP="00962A51">
      <w:pPr>
        <w:spacing w:after="225"/>
        <w:jc w:val="center"/>
        <w:outlineLvl w:val="0"/>
        <w:rPr>
          <w:rFonts w:ascii="Georgia" w:eastAsia="Times New Roman" w:hAnsi="Georgia" w:cs="Times New Roman"/>
          <w:i/>
          <w:iCs/>
          <w:color w:val="303030"/>
          <w:kern w:val="36"/>
          <w:sz w:val="48"/>
          <w:szCs w:val="48"/>
          <w:lang w:val="en-GB" w:eastAsia="en-GB"/>
        </w:rPr>
      </w:pPr>
    </w:p>
    <w:p w14:paraId="3D322FD0" w14:textId="77777777" w:rsidR="00962A51" w:rsidRPr="00AF5087" w:rsidRDefault="00962A51" w:rsidP="00962A51">
      <w:pPr>
        <w:spacing w:after="225"/>
        <w:jc w:val="center"/>
        <w:outlineLvl w:val="0"/>
        <w:rPr>
          <w:rFonts w:ascii="Georgia" w:eastAsia="Times New Roman" w:hAnsi="Georgia" w:cs="Times New Roman"/>
          <w:color w:val="303030"/>
          <w:sz w:val="36"/>
          <w:szCs w:val="36"/>
          <w:lang w:val="en-GB" w:eastAsia="en-GB"/>
        </w:rPr>
      </w:pPr>
      <w:r>
        <w:rPr>
          <w:noProof/>
        </w:rPr>
        <w:drawing>
          <wp:anchor distT="0" distB="0" distL="114300" distR="114300" simplePos="0" relativeHeight="251658245" behindDoc="0" locked="0" layoutInCell="1" allowOverlap="1" wp14:anchorId="33D0CB98" wp14:editId="6C1F5C1F">
            <wp:simplePos x="0" y="0"/>
            <wp:positionH relativeFrom="margin">
              <wp:posOffset>7987030</wp:posOffset>
            </wp:positionH>
            <wp:positionV relativeFrom="paragraph">
              <wp:posOffset>28575</wp:posOffset>
            </wp:positionV>
            <wp:extent cx="1447800" cy="965200"/>
            <wp:effectExtent l="0" t="0" r="0" b="6350"/>
            <wp:wrapSquare wrapText="bothSides"/>
            <wp:docPr id="419923438" name="Picture 419923438" descr="Viburnum opu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iburnum opulu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087">
        <w:rPr>
          <w:rFonts w:ascii="Georgia" w:eastAsia="Times New Roman" w:hAnsi="Georgia" w:cs="Times New Roman"/>
          <w:i/>
          <w:iCs/>
          <w:color w:val="303030"/>
          <w:kern w:val="36"/>
          <w:sz w:val="48"/>
          <w:szCs w:val="48"/>
          <w:lang w:val="en-GB" w:eastAsia="en-GB"/>
        </w:rPr>
        <w:t>Viburnum</w:t>
      </w:r>
      <w:r w:rsidRPr="00AF5087">
        <w:rPr>
          <w:rFonts w:ascii="Georgia" w:eastAsia="Times New Roman" w:hAnsi="Georgia" w:cs="Times New Roman"/>
          <w:color w:val="303030"/>
          <w:kern w:val="36"/>
          <w:sz w:val="48"/>
          <w:szCs w:val="48"/>
          <w:lang w:val="en-GB" w:eastAsia="en-GB"/>
        </w:rPr>
        <w:t> </w:t>
      </w:r>
      <w:r w:rsidRPr="00AF5087">
        <w:rPr>
          <w:rFonts w:ascii="Georgia" w:eastAsia="Times New Roman" w:hAnsi="Georgia" w:cs="Times New Roman"/>
          <w:i/>
          <w:iCs/>
          <w:color w:val="303030"/>
          <w:kern w:val="36"/>
          <w:sz w:val="48"/>
          <w:szCs w:val="48"/>
          <w:lang w:val="en-GB" w:eastAsia="en-GB"/>
        </w:rPr>
        <w:t>opulus</w:t>
      </w:r>
      <w:r>
        <w:rPr>
          <w:rFonts w:ascii="Georgia" w:eastAsia="Times New Roman" w:hAnsi="Georgia" w:cs="Times New Roman"/>
          <w:i/>
          <w:iCs/>
          <w:color w:val="303030"/>
          <w:kern w:val="36"/>
          <w:sz w:val="48"/>
          <w:szCs w:val="48"/>
          <w:lang w:val="en-GB" w:eastAsia="en-GB"/>
        </w:rPr>
        <w:t xml:space="preserve">  - </w:t>
      </w:r>
      <w:r w:rsidRPr="00AF5087">
        <w:rPr>
          <w:rFonts w:ascii="Georgia" w:eastAsia="Times New Roman" w:hAnsi="Georgia" w:cs="Times New Roman"/>
          <w:color w:val="303030"/>
          <w:sz w:val="36"/>
          <w:szCs w:val="36"/>
          <w:lang w:val="en-GB" w:eastAsia="en-GB"/>
        </w:rPr>
        <w:t>Guelder rose</w:t>
      </w:r>
      <w:r>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409"/>
        <w:gridCol w:w="445"/>
        <w:gridCol w:w="491"/>
        <w:gridCol w:w="2191"/>
        <w:gridCol w:w="2159"/>
        <w:gridCol w:w="420"/>
        <w:gridCol w:w="349"/>
        <w:gridCol w:w="2219"/>
        <w:gridCol w:w="2601"/>
        <w:gridCol w:w="439"/>
        <w:gridCol w:w="491"/>
        <w:gridCol w:w="385"/>
      </w:tblGrid>
      <w:tr w:rsidR="00962A51" w:rsidRPr="00AF5087" w14:paraId="2E39AA59" w14:textId="77777777" w:rsidTr="00947463">
        <w:trPr>
          <w:tblHeader/>
          <w:jc w:val="center"/>
        </w:trPr>
        <w:tc>
          <w:tcPr>
            <w:tcW w:w="0" w:type="auto"/>
            <w:gridSpan w:val="13"/>
            <w:shd w:val="clear" w:color="auto" w:fill="auto"/>
            <w:vAlign w:val="center"/>
            <w:hideMark/>
          </w:tcPr>
          <w:p w14:paraId="496120F1" w14:textId="77777777" w:rsidR="00962A51" w:rsidRPr="00AF5087" w:rsidRDefault="00962A51" w:rsidP="00947463">
            <w:pPr>
              <w:ind w:left="-15" w:right="-15"/>
              <w:rPr>
                <w:rFonts w:ascii="Open Sans" w:eastAsia="Times New Roman" w:hAnsi="Open Sans" w:cs="Open Sans"/>
                <w:color w:val="636C72"/>
                <w:sz w:val="20"/>
                <w:szCs w:val="20"/>
                <w:lang w:val="en-GB" w:eastAsia="en-GB"/>
              </w:rPr>
            </w:pPr>
            <w:r w:rsidRPr="00AF5087">
              <w:rPr>
                <w:rFonts w:ascii="Open Sans" w:eastAsia="Times New Roman" w:hAnsi="Open Sans" w:cs="Open Sans"/>
                <w:color w:val="636C72"/>
                <w:sz w:val="20"/>
                <w:szCs w:val="20"/>
                <w:lang w:val="en-GB" w:eastAsia="en-GB"/>
              </w:rPr>
              <w:t>A table displaying which months are best to sow, plant and harvest.</w:t>
            </w:r>
          </w:p>
        </w:tc>
      </w:tr>
      <w:tr w:rsidR="00962A51" w:rsidRPr="00F53FC9" w14:paraId="081DBA94" w14:textId="77777777" w:rsidTr="00947463">
        <w:trPr>
          <w:tblHeader/>
          <w:jc w:val="center"/>
        </w:trPr>
        <w:tc>
          <w:tcPr>
            <w:tcW w:w="0" w:type="auto"/>
            <w:shd w:val="clear" w:color="auto" w:fill="auto"/>
            <w:vAlign w:val="center"/>
            <w:hideMark/>
          </w:tcPr>
          <w:p w14:paraId="7548E847" w14:textId="77777777" w:rsidR="00962A51" w:rsidRPr="00AF5087" w:rsidRDefault="00962A51" w:rsidP="00947463">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0903E4BB"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756A9400"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14BCBB70"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276F7FD8"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7B88583B"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38ADDCAD"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00F79B77"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3613C3B4"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2F478EF5"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674425A4"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3C650036"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09C5E638"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Dec</w:t>
            </w:r>
          </w:p>
        </w:tc>
      </w:tr>
      <w:tr w:rsidR="00962A51" w:rsidRPr="00AF5087" w14:paraId="14D72D34" w14:textId="77777777" w:rsidTr="00947463">
        <w:trPr>
          <w:jc w:val="center"/>
        </w:trPr>
        <w:tc>
          <w:tcPr>
            <w:tcW w:w="1500" w:type="dxa"/>
            <w:shd w:val="clear" w:color="auto" w:fill="FFFFFF"/>
            <w:tcMar>
              <w:top w:w="15" w:type="dxa"/>
              <w:left w:w="15" w:type="dxa"/>
              <w:bottom w:w="150" w:type="dxa"/>
              <w:right w:w="150" w:type="dxa"/>
            </w:tcMar>
            <w:vAlign w:val="center"/>
            <w:hideMark/>
          </w:tcPr>
          <w:p w14:paraId="778B7722" w14:textId="77777777" w:rsidR="00962A51" w:rsidRPr="00AF5087" w:rsidRDefault="00962A51" w:rsidP="00947463">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150" w:type="dxa"/>
              <w:right w:w="75" w:type="dxa"/>
            </w:tcMar>
            <w:vAlign w:val="center"/>
          </w:tcPr>
          <w:p w14:paraId="3C665C79"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3DF65105"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D8EF619"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hideMark/>
          </w:tcPr>
          <w:p w14:paraId="6083E948"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150" w:type="dxa"/>
              <w:right w:w="75" w:type="dxa"/>
            </w:tcMar>
            <w:vAlign w:val="center"/>
            <w:hideMark/>
          </w:tcPr>
          <w:p w14:paraId="3F9964F2"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May</w:t>
            </w:r>
          </w:p>
        </w:tc>
        <w:tc>
          <w:tcPr>
            <w:tcW w:w="0" w:type="auto"/>
            <w:shd w:val="clear" w:color="auto" w:fill="auto"/>
            <w:tcMar>
              <w:top w:w="15" w:type="dxa"/>
              <w:left w:w="15" w:type="dxa"/>
              <w:bottom w:w="150" w:type="dxa"/>
              <w:right w:w="75" w:type="dxa"/>
            </w:tcMar>
            <w:vAlign w:val="center"/>
          </w:tcPr>
          <w:p w14:paraId="7AC2601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DEC694F"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4190BC5D"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8970C4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5BE1CF7"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969F32A"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0" w:type="dxa"/>
            </w:tcMar>
            <w:vAlign w:val="center"/>
          </w:tcPr>
          <w:p w14:paraId="20A27E6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r>
      <w:tr w:rsidR="00962A51" w:rsidRPr="00AF5087" w14:paraId="20031323" w14:textId="77777777" w:rsidTr="00947463">
        <w:trPr>
          <w:jc w:val="center"/>
        </w:trPr>
        <w:tc>
          <w:tcPr>
            <w:tcW w:w="1500" w:type="dxa"/>
            <w:shd w:val="clear" w:color="auto" w:fill="FFFFFF"/>
            <w:tcMar>
              <w:top w:w="15" w:type="dxa"/>
              <w:left w:w="15" w:type="dxa"/>
              <w:bottom w:w="0" w:type="dxa"/>
              <w:right w:w="150" w:type="dxa"/>
            </w:tcMar>
            <w:vAlign w:val="center"/>
            <w:hideMark/>
          </w:tcPr>
          <w:p w14:paraId="1DEDCED4" w14:textId="77777777" w:rsidR="00962A51" w:rsidRPr="00AF5087" w:rsidRDefault="00962A51" w:rsidP="00947463">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Fruits</w:t>
            </w:r>
          </w:p>
        </w:tc>
        <w:tc>
          <w:tcPr>
            <w:tcW w:w="0" w:type="auto"/>
            <w:shd w:val="clear" w:color="auto" w:fill="auto"/>
            <w:tcMar>
              <w:top w:w="15" w:type="dxa"/>
              <w:left w:w="15" w:type="dxa"/>
              <w:bottom w:w="0" w:type="dxa"/>
              <w:right w:w="75" w:type="dxa"/>
            </w:tcMar>
            <w:vAlign w:val="center"/>
          </w:tcPr>
          <w:p w14:paraId="47245190"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759E424"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E92295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8480C60"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F0F93B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3A1DED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3EDD8E3"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56A63197"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August</w:t>
            </w:r>
          </w:p>
        </w:tc>
        <w:tc>
          <w:tcPr>
            <w:tcW w:w="0" w:type="auto"/>
            <w:shd w:val="clear" w:color="auto" w:fill="auto"/>
            <w:tcMar>
              <w:top w:w="15" w:type="dxa"/>
              <w:left w:w="15" w:type="dxa"/>
              <w:bottom w:w="0" w:type="dxa"/>
              <w:right w:w="75" w:type="dxa"/>
            </w:tcMar>
            <w:vAlign w:val="center"/>
            <w:hideMark/>
          </w:tcPr>
          <w:p w14:paraId="40C93F61"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September</w:t>
            </w:r>
          </w:p>
        </w:tc>
        <w:tc>
          <w:tcPr>
            <w:tcW w:w="0" w:type="auto"/>
            <w:shd w:val="clear" w:color="auto" w:fill="auto"/>
            <w:tcMar>
              <w:top w:w="15" w:type="dxa"/>
              <w:left w:w="15" w:type="dxa"/>
              <w:bottom w:w="0" w:type="dxa"/>
              <w:right w:w="75" w:type="dxa"/>
            </w:tcMar>
            <w:vAlign w:val="center"/>
          </w:tcPr>
          <w:p w14:paraId="039137B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51257C4"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5BBDEB9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r>
    </w:tbl>
    <w:p w14:paraId="3101EA0D" w14:textId="77777777" w:rsidR="00962A51" w:rsidRPr="00AF5087" w:rsidRDefault="00962A51"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Botanical name:</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p>
    <w:p w14:paraId="317CC160" w14:textId="77777777" w:rsidR="00962A51" w:rsidRPr="00AF5087" w:rsidRDefault="00962A51"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Common name:</w:t>
      </w:r>
      <w:r w:rsidRPr="00AF5087">
        <w:rPr>
          <w:rFonts w:ascii="Open Sans" w:eastAsia="Times New Roman" w:hAnsi="Open Sans" w:cs="Open Sans"/>
          <w:color w:val="303030"/>
          <w:sz w:val="24"/>
          <w:szCs w:val="24"/>
          <w:lang w:val="en-GB" w:eastAsia="en-GB"/>
        </w:rPr>
        <w:t> Guelder rose</w:t>
      </w:r>
    </w:p>
    <w:p w14:paraId="1A1352C0" w14:textId="77777777" w:rsidR="00962A51" w:rsidRPr="00AF5087" w:rsidRDefault="00962A51"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Family:</w:t>
      </w:r>
      <w:r w:rsidRPr="00AF5087">
        <w:rPr>
          <w:rFonts w:ascii="Open Sans" w:eastAsia="Times New Roman" w:hAnsi="Open Sans" w:cs="Open Sans"/>
          <w:color w:val="303030"/>
          <w:sz w:val="24"/>
          <w:szCs w:val="24"/>
          <w:lang w:val="en-GB" w:eastAsia="en-GB"/>
        </w:rPr>
        <w:t> Adoxaceae</w:t>
      </w:r>
    </w:p>
    <w:p w14:paraId="725A3F2D" w14:textId="77777777" w:rsidR="00962A51" w:rsidRPr="00AF5087" w:rsidRDefault="00962A51"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Plant Type:</w:t>
      </w:r>
      <w:r w:rsidRPr="00AF5087">
        <w:rPr>
          <w:rFonts w:ascii="Open Sans" w:eastAsia="Times New Roman" w:hAnsi="Open Sans" w:cs="Open Sans"/>
          <w:color w:val="303030"/>
          <w:sz w:val="24"/>
          <w:szCs w:val="24"/>
          <w:lang w:val="en-GB" w:eastAsia="en-GB"/>
        </w:rPr>
        <w:t> Shrub, Deciduous</w:t>
      </w:r>
    </w:p>
    <w:p w14:paraId="0B36A0BB" w14:textId="77777777" w:rsidR="00962A51" w:rsidRPr="00AF5087" w:rsidRDefault="00962A51" w:rsidP="00962A51">
      <w:p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Flower colour:</w:t>
      </w:r>
      <w:r>
        <w:rPr>
          <w:rFonts w:ascii="Open Sans" w:eastAsia="Times New Roman" w:hAnsi="Open Sans" w:cs="Open Sans"/>
          <w:b/>
          <w:bCs/>
          <w:color w:val="303030"/>
          <w:sz w:val="24"/>
          <w:szCs w:val="24"/>
          <w:lang w:val="en-GB" w:eastAsia="en-GB"/>
        </w:rPr>
        <w:t xml:space="preserve"> </w:t>
      </w:r>
      <w:r w:rsidRPr="00AF5087">
        <w:rPr>
          <w:rFonts w:ascii="Open Sans" w:eastAsia="Times New Roman" w:hAnsi="Open Sans" w:cs="Open Sans"/>
          <w:color w:val="303030"/>
          <w:sz w:val="24"/>
          <w:szCs w:val="24"/>
          <w:lang w:val="en-GB" w:eastAsia="en-GB"/>
        </w:rPr>
        <w:t>White</w:t>
      </w:r>
    </w:p>
    <w:p w14:paraId="49C0D151" w14:textId="77777777" w:rsidR="00962A51" w:rsidRPr="00AF5087" w:rsidRDefault="00962A51" w:rsidP="00962A51">
      <w:p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Foliage colour:</w:t>
      </w:r>
      <w:r>
        <w:rPr>
          <w:rFonts w:ascii="Open Sans" w:eastAsia="Times New Roman" w:hAnsi="Open Sans" w:cs="Open Sans"/>
          <w:b/>
          <w:bCs/>
          <w:color w:val="303030"/>
          <w:sz w:val="24"/>
          <w:szCs w:val="24"/>
          <w:lang w:val="en-GB" w:eastAsia="en-GB"/>
        </w:rPr>
        <w:t xml:space="preserve"> </w:t>
      </w:r>
      <w:r w:rsidRPr="00AF5087">
        <w:rPr>
          <w:rFonts w:ascii="Open Sans" w:eastAsia="Times New Roman" w:hAnsi="Open Sans" w:cs="Open Sans"/>
          <w:color w:val="303030"/>
          <w:sz w:val="24"/>
          <w:szCs w:val="24"/>
          <w:lang w:val="en-GB" w:eastAsia="en-GB"/>
        </w:rPr>
        <w:t>Green</w:t>
      </w:r>
    </w:p>
    <w:p w14:paraId="052AF0CA" w14:textId="77777777" w:rsidR="00962A51" w:rsidRPr="00AF5087" w:rsidRDefault="00962A51" w:rsidP="009767EA">
      <w:pPr>
        <w:numPr>
          <w:ilvl w:val="0"/>
          <w:numId w:val="18"/>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Key features:</w:t>
      </w:r>
    </w:p>
    <w:p w14:paraId="5B64191F" w14:textId="77777777" w:rsidR="00962A51"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30" w:history="1">
        <w:r w:rsidR="00962A51" w:rsidRPr="00AF5087">
          <w:rPr>
            <w:rFonts w:ascii="Open Sans" w:eastAsia="Times New Roman" w:hAnsi="Open Sans" w:cs="Open Sans"/>
            <w:b/>
            <w:bCs/>
            <w:color w:val="303030"/>
            <w:sz w:val="24"/>
            <w:szCs w:val="24"/>
            <w:u w:val="single"/>
            <w:shd w:val="clear" w:color="auto" w:fill="F9B002"/>
            <w:lang w:val="en-GB" w:eastAsia="en-GB"/>
          </w:rPr>
          <w:t>Attractive to wildlife</w:t>
        </w:r>
      </w:hyperlink>
      <w:r w:rsidR="00962A51" w:rsidRPr="00AF5087">
        <w:rPr>
          <w:rFonts w:ascii="Open Sans" w:eastAsia="Times New Roman" w:hAnsi="Open Sans" w:cs="Open Sans"/>
          <w:color w:val="303030"/>
          <w:sz w:val="24"/>
          <w:szCs w:val="24"/>
          <w:lang w:val="en-GB" w:eastAsia="en-GB"/>
        </w:rPr>
        <w:t> </w:t>
      </w:r>
    </w:p>
    <w:p w14:paraId="2A24ACC1" w14:textId="77777777" w:rsidR="00962A51"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31" w:history="1">
        <w:r w:rsidR="00962A51" w:rsidRPr="00AF5087">
          <w:rPr>
            <w:rFonts w:ascii="Open Sans" w:eastAsia="Times New Roman" w:hAnsi="Open Sans" w:cs="Open Sans"/>
            <w:b/>
            <w:bCs/>
            <w:color w:val="303030"/>
            <w:sz w:val="24"/>
            <w:szCs w:val="24"/>
            <w:u w:val="single"/>
            <w:shd w:val="clear" w:color="auto" w:fill="F9B002"/>
            <w:lang w:val="en-GB" w:eastAsia="en-GB"/>
          </w:rPr>
          <w:t>Autumn colour</w:t>
        </w:r>
      </w:hyperlink>
    </w:p>
    <w:p w14:paraId="5C043091" w14:textId="77777777" w:rsidR="00962A51"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32" w:history="1">
        <w:r w:rsidR="00962A51" w:rsidRPr="00AF5087">
          <w:rPr>
            <w:rFonts w:ascii="Open Sans" w:eastAsia="Times New Roman" w:hAnsi="Open Sans" w:cs="Open Sans"/>
            <w:b/>
            <w:bCs/>
            <w:color w:val="303030"/>
            <w:sz w:val="24"/>
            <w:szCs w:val="24"/>
            <w:u w:val="single"/>
            <w:shd w:val="clear" w:color="auto" w:fill="F9B002"/>
            <w:lang w:val="en-GB" w:eastAsia="en-GB"/>
          </w:rPr>
          <w:t>Flowers</w:t>
        </w:r>
      </w:hyperlink>
      <w:r w:rsidR="00962A51" w:rsidRPr="00AF5087">
        <w:rPr>
          <w:rFonts w:ascii="Open Sans" w:eastAsia="Times New Roman" w:hAnsi="Open Sans" w:cs="Open Sans"/>
          <w:color w:val="303030"/>
          <w:sz w:val="24"/>
          <w:szCs w:val="24"/>
          <w:lang w:val="en-GB" w:eastAsia="en-GB"/>
        </w:rPr>
        <w:t> </w:t>
      </w:r>
    </w:p>
    <w:p w14:paraId="27C81D51" w14:textId="77777777" w:rsidR="00962A51"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33" w:history="1">
        <w:r w:rsidR="00962A51" w:rsidRPr="00AF5087">
          <w:rPr>
            <w:rFonts w:ascii="Open Sans" w:eastAsia="Times New Roman" w:hAnsi="Open Sans" w:cs="Open Sans"/>
            <w:b/>
            <w:bCs/>
            <w:color w:val="303030"/>
            <w:sz w:val="24"/>
            <w:szCs w:val="24"/>
            <w:u w:val="single"/>
            <w:shd w:val="clear" w:color="auto" w:fill="F9B002"/>
            <w:lang w:val="en-GB" w:eastAsia="en-GB"/>
          </w:rPr>
          <w:t>Fruits</w:t>
        </w:r>
      </w:hyperlink>
    </w:p>
    <w:p w14:paraId="431982D1" w14:textId="77777777" w:rsidR="00962A51" w:rsidRDefault="00962A51" w:rsidP="00962A51">
      <w:pPr>
        <w:shd w:val="clear" w:color="auto" w:fill="FFFFFF"/>
        <w:rPr>
          <w:rFonts w:ascii="Open Sans" w:eastAsia="Times New Roman" w:hAnsi="Open Sans" w:cs="Open Sans"/>
          <w:color w:val="303030"/>
          <w:sz w:val="24"/>
          <w:szCs w:val="24"/>
          <w:lang w:val="en-GB" w:eastAsia="en-GB"/>
        </w:rPr>
      </w:pPr>
    </w:p>
    <w:p w14:paraId="44BC7653" w14:textId="77777777" w:rsidR="00962A51" w:rsidRPr="00AF5087" w:rsidRDefault="00962A51" w:rsidP="00962A51">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The guelder rose, </w:t>
      </w:r>
      <w:r w:rsidRPr="00AF5087">
        <w:rPr>
          <w:rFonts w:ascii="Open Sans" w:eastAsia="Times New Roman" w:hAnsi="Open Sans" w:cs="Open Sans"/>
          <w:i/>
          <w:iCs/>
          <w:color w:val="303030"/>
          <w:sz w:val="24"/>
          <w:szCs w:val="24"/>
          <w:lang w:val="en-GB" w:eastAsia="en-GB"/>
        </w:rPr>
        <w:t>Viburnum opulus</w:t>
      </w:r>
      <w:r w:rsidRPr="00AF5087">
        <w:rPr>
          <w:rFonts w:ascii="Open Sans" w:eastAsia="Times New Roman" w:hAnsi="Open Sans" w:cs="Open Sans"/>
          <w:color w:val="303030"/>
          <w:sz w:val="24"/>
          <w:szCs w:val="24"/>
          <w:lang w:val="en-GB" w:eastAsia="en-GB"/>
        </w:rPr>
        <w:t xml:space="preserve">, is a hardy, vigorous native shrub suited to growing in woodland gardens or a shrub border. It offers interest for most of the year, bearing large, </w:t>
      </w:r>
      <w:proofErr w:type="spellStart"/>
      <w:r w:rsidRPr="00AF5087">
        <w:rPr>
          <w:rFonts w:ascii="Open Sans" w:eastAsia="Times New Roman" w:hAnsi="Open Sans" w:cs="Open Sans"/>
          <w:color w:val="303030"/>
          <w:sz w:val="24"/>
          <w:szCs w:val="24"/>
          <w:lang w:val="en-GB" w:eastAsia="en-GB"/>
        </w:rPr>
        <w:t>lacecap</w:t>
      </w:r>
      <w:proofErr w:type="spellEnd"/>
      <w:r w:rsidRPr="00AF5087">
        <w:rPr>
          <w:rFonts w:ascii="Open Sans" w:eastAsia="Times New Roman" w:hAnsi="Open Sans" w:cs="Open Sans"/>
          <w:color w:val="303030"/>
          <w:sz w:val="24"/>
          <w:szCs w:val="24"/>
          <w:lang w:val="en-GB" w:eastAsia="en-GB"/>
        </w:rPr>
        <w:t>-like, white flowers from late spring to early summer, followed by bunches of small, bright red, fleshy fruit in autumn. Its deciduous, three-lobed, dark green leaves turn a striking shade of red before falling.</w:t>
      </w:r>
    </w:p>
    <w:p w14:paraId="0D14254C" w14:textId="77777777" w:rsidR="00962A51" w:rsidRPr="00AF5087" w:rsidRDefault="00962A51" w:rsidP="00962A51">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For best results grow </w:t>
      </w:r>
      <w:r w:rsidRPr="00AF5087">
        <w:rPr>
          <w:rFonts w:ascii="Open Sans" w:eastAsia="Times New Roman" w:hAnsi="Open Sans" w:cs="Open Sans"/>
          <w:i/>
          <w:iCs/>
          <w:color w:val="303030"/>
          <w:sz w:val="24"/>
          <w:szCs w:val="24"/>
          <w:lang w:val="en-GB" w:eastAsia="en-GB"/>
        </w:rPr>
        <w:t>Viburnum opulus</w:t>
      </w:r>
      <w:r w:rsidRPr="00AF5087">
        <w:rPr>
          <w:rFonts w:ascii="Open Sans" w:eastAsia="Times New Roman" w:hAnsi="Open Sans" w:cs="Open Sans"/>
          <w:color w:val="303030"/>
          <w:sz w:val="24"/>
          <w:szCs w:val="24"/>
          <w:lang w:val="en-GB" w:eastAsia="en-GB"/>
        </w:rPr>
        <w:t xml:space="preserve"> in moist but well-drained soil in full sun to full shade. Once </w:t>
      </w:r>
      <w:proofErr w:type="spellStart"/>
      <w:r w:rsidRPr="00AF5087">
        <w:rPr>
          <w:rFonts w:ascii="Open Sans" w:eastAsia="Times New Roman" w:hAnsi="Open Sans" w:cs="Open Sans"/>
          <w:color w:val="303030"/>
          <w:sz w:val="24"/>
          <w:szCs w:val="24"/>
          <w:lang w:val="en-GB" w:eastAsia="en-GB"/>
        </w:rPr>
        <w:t>eastablished</w:t>
      </w:r>
      <w:proofErr w:type="spellEnd"/>
      <w:r w:rsidRPr="00AF5087">
        <w:rPr>
          <w:rFonts w:ascii="Open Sans" w:eastAsia="Times New Roman" w:hAnsi="Open Sans" w:cs="Open Sans"/>
          <w:color w:val="303030"/>
          <w:sz w:val="24"/>
          <w:szCs w:val="24"/>
          <w:lang w:val="en-GB" w:eastAsia="en-GB"/>
        </w:rPr>
        <w:t xml:space="preserve"> it will need little or no pruning.</w:t>
      </w:r>
    </w:p>
    <w:p w14:paraId="58E7919A"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46C9953D" w14:textId="77777777" w:rsidR="00962A51" w:rsidRPr="00AF5087"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How to grow </w:t>
      </w: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p>
    <w:p w14:paraId="3E6F2C43" w14:textId="77777777" w:rsidR="00962A51" w:rsidRPr="00AF5087" w:rsidRDefault="00962A51"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Plant size</w:t>
      </w:r>
    </w:p>
    <w:p w14:paraId="4A01DDC8" w14:textId="77777777" w:rsidR="00962A51" w:rsidRPr="00AF5087" w:rsidRDefault="00962A51" w:rsidP="00962A51">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8m height</w:t>
      </w:r>
    </w:p>
    <w:p w14:paraId="44A61A85" w14:textId="77777777" w:rsidR="00962A51" w:rsidRPr="00AF5087" w:rsidRDefault="00962A51" w:rsidP="00962A51">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4m spread</w:t>
      </w:r>
    </w:p>
    <w:p w14:paraId="33544A7E" w14:textId="77777777" w:rsidR="00962A51" w:rsidRPr="00AF5087" w:rsidRDefault="00962A51"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Aspect</w:t>
      </w:r>
    </w:p>
    <w:p w14:paraId="43BA8603" w14:textId="77777777" w:rsidR="00962A51" w:rsidRPr="00AF5087" w:rsidRDefault="00962A51" w:rsidP="00962A51">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North facing, south facing, east facing, west facing</w:t>
      </w:r>
    </w:p>
    <w:p w14:paraId="65B3EA71" w14:textId="77777777" w:rsidR="00962A51" w:rsidRPr="00AF5087" w:rsidRDefault="00962A51"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Position in border</w:t>
      </w:r>
    </w:p>
    <w:p w14:paraId="4235EA96" w14:textId="77777777" w:rsidR="00962A51" w:rsidRPr="00AF5087" w:rsidRDefault="00962A51" w:rsidP="00962A51">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Middle, back</w:t>
      </w:r>
    </w:p>
    <w:p w14:paraId="297547CC" w14:textId="77777777" w:rsidR="00962A51" w:rsidRPr="00AF5087" w:rsidRDefault="00962A51"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Sun exposure:</w:t>
      </w:r>
      <w:r w:rsidRPr="00AF5087">
        <w:rPr>
          <w:rFonts w:ascii="Open Sans" w:eastAsia="Times New Roman" w:hAnsi="Open Sans" w:cs="Open Sans"/>
          <w:color w:val="303030"/>
          <w:sz w:val="24"/>
          <w:szCs w:val="24"/>
          <w:lang w:val="en-GB" w:eastAsia="en-GB"/>
        </w:rPr>
        <w:t> Dappled shade, full shade, full sun, partial shade</w:t>
      </w:r>
    </w:p>
    <w:p w14:paraId="135025A5" w14:textId="77777777" w:rsidR="00962A51" w:rsidRPr="00AF5087" w:rsidRDefault="00962A51"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Hardiness:</w:t>
      </w:r>
      <w:r w:rsidRPr="00AF5087">
        <w:rPr>
          <w:rFonts w:ascii="Open Sans" w:eastAsia="Times New Roman" w:hAnsi="Open Sans" w:cs="Open Sans"/>
          <w:color w:val="303030"/>
          <w:sz w:val="24"/>
          <w:szCs w:val="24"/>
          <w:lang w:val="en-GB" w:eastAsia="en-GB"/>
        </w:rPr>
        <w:t> Hardy</w:t>
      </w:r>
    </w:p>
    <w:p w14:paraId="04C0D7D4" w14:textId="77777777" w:rsidR="00962A51" w:rsidRPr="00AF5087" w:rsidRDefault="00962A51"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Soil type:</w:t>
      </w:r>
      <w:r w:rsidRPr="00AF5087">
        <w:rPr>
          <w:rFonts w:ascii="Open Sans" w:eastAsia="Times New Roman" w:hAnsi="Open Sans" w:cs="Open Sans"/>
          <w:color w:val="303030"/>
          <w:sz w:val="24"/>
          <w:szCs w:val="24"/>
          <w:lang w:val="en-GB" w:eastAsia="en-GB"/>
        </w:rPr>
        <w:t> Acidic / chalky / alkaline / clay / heavy / moist / well drained / light / sandy</w:t>
      </w:r>
    </w:p>
    <w:p w14:paraId="75248BEC" w14:textId="77777777" w:rsidR="00962A51"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1618C783" w14:textId="77777777" w:rsidR="00962A51" w:rsidRPr="00AF5087"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Plant calendar</w:t>
      </w:r>
    </w:p>
    <w:tbl>
      <w:tblPr>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409"/>
        <w:gridCol w:w="445"/>
        <w:gridCol w:w="491"/>
        <w:gridCol w:w="1687"/>
        <w:gridCol w:w="2250"/>
        <w:gridCol w:w="420"/>
        <w:gridCol w:w="349"/>
        <w:gridCol w:w="1922"/>
        <w:gridCol w:w="2430"/>
        <w:gridCol w:w="1560"/>
        <w:gridCol w:w="1093"/>
        <w:gridCol w:w="385"/>
        <w:gridCol w:w="43"/>
      </w:tblGrid>
      <w:tr w:rsidR="00962A51" w:rsidRPr="00AF5087" w14:paraId="5EDFC873" w14:textId="77777777" w:rsidTr="00947463">
        <w:trPr>
          <w:tblHeader/>
        </w:trPr>
        <w:tc>
          <w:tcPr>
            <w:tcW w:w="14983" w:type="dxa"/>
            <w:gridSpan w:val="14"/>
            <w:shd w:val="clear" w:color="auto" w:fill="auto"/>
            <w:vAlign w:val="center"/>
            <w:hideMark/>
          </w:tcPr>
          <w:p w14:paraId="4FAA99EC" w14:textId="77777777" w:rsidR="00962A51" w:rsidRPr="00AF5087" w:rsidRDefault="00962A51" w:rsidP="00947463">
            <w:pPr>
              <w:ind w:left="-15" w:right="-15"/>
              <w:rPr>
                <w:rFonts w:ascii="Open Sans" w:eastAsia="Times New Roman" w:hAnsi="Open Sans" w:cs="Open Sans"/>
                <w:color w:val="636C72"/>
                <w:sz w:val="20"/>
                <w:szCs w:val="20"/>
                <w:lang w:val="en-GB" w:eastAsia="en-GB"/>
              </w:rPr>
            </w:pPr>
            <w:r w:rsidRPr="00AF5087">
              <w:rPr>
                <w:rFonts w:ascii="Open Sans" w:eastAsia="Times New Roman" w:hAnsi="Open Sans" w:cs="Open Sans"/>
                <w:color w:val="636C72"/>
                <w:sz w:val="20"/>
                <w:szCs w:val="20"/>
                <w:lang w:val="en-GB" w:eastAsia="en-GB"/>
              </w:rPr>
              <w:t>A table displaying which months are best to sow, plant and harvest.</w:t>
            </w:r>
          </w:p>
        </w:tc>
      </w:tr>
      <w:tr w:rsidR="00962A51" w:rsidRPr="00F53FC9" w14:paraId="2F3921DF" w14:textId="77777777" w:rsidTr="00947463">
        <w:trPr>
          <w:gridAfter w:val="1"/>
          <w:wAfter w:w="43" w:type="dxa"/>
          <w:tblHeader/>
        </w:trPr>
        <w:tc>
          <w:tcPr>
            <w:tcW w:w="0" w:type="auto"/>
            <w:shd w:val="clear" w:color="auto" w:fill="auto"/>
            <w:vAlign w:val="center"/>
            <w:hideMark/>
          </w:tcPr>
          <w:p w14:paraId="4A19DC30" w14:textId="77777777" w:rsidR="00962A51" w:rsidRPr="00AF5087" w:rsidRDefault="00962A51" w:rsidP="00947463">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5D20F34E"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5422D751"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57AB326A"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Mar</w:t>
            </w:r>
          </w:p>
        </w:tc>
        <w:tc>
          <w:tcPr>
            <w:tcW w:w="1687" w:type="dxa"/>
            <w:shd w:val="clear" w:color="auto" w:fill="FFFFFF"/>
            <w:tcMar>
              <w:top w:w="15" w:type="dxa"/>
              <w:left w:w="15" w:type="dxa"/>
              <w:bottom w:w="150" w:type="dxa"/>
              <w:right w:w="75" w:type="dxa"/>
            </w:tcMar>
            <w:vAlign w:val="bottom"/>
            <w:hideMark/>
          </w:tcPr>
          <w:p w14:paraId="5DB9ED3D"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Apr</w:t>
            </w:r>
          </w:p>
        </w:tc>
        <w:tc>
          <w:tcPr>
            <w:tcW w:w="2250" w:type="dxa"/>
            <w:shd w:val="clear" w:color="auto" w:fill="FFFFFF"/>
            <w:tcMar>
              <w:top w:w="15" w:type="dxa"/>
              <w:left w:w="15" w:type="dxa"/>
              <w:bottom w:w="150" w:type="dxa"/>
              <w:right w:w="75" w:type="dxa"/>
            </w:tcMar>
            <w:vAlign w:val="bottom"/>
            <w:hideMark/>
          </w:tcPr>
          <w:p w14:paraId="40CF2A1B"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668F2BB1"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1D8C15FF"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Jul</w:t>
            </w:r>
          </w:p>
        </w:tc>
        <w:tc>
          <w:tcPr>
            <w:tcW w:w="1922" w:type="dxa"/>
            <w:shd w:val="clear" w:color="auto" w:fill="FFFFFF"/>
            <w:tcMar>
              <w:top w:w="15" w:type="dxa"/>
              <w:left w:w="15" w:type="dxa"/>
              <w:bottom w:w="150" w:type="dxa"/>
              <w:right w:w="75" w:type="dxa"/>
            </w:tcMar>
            <w:vAlign w:val="bottom"/>
            <w:hideMark/>
          </w:tcPr>
          <w:p w14:paraId="2234924F"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Aug</w:t>
            </w:r>
          </w:p>
        </w:tc>
        <w:tc>
          <w:tcPr>
            <w:tcW w:w="2430" w:type="dxa"/>
            <w:shd w:val="clear" w:color="auto" w:fill="FFFFFF"/>
            <w:tcMar>
              <w:top w:w="15" w:type="dxa"/>
              <w:left w:w="15" w:type="dxa"/>
              <w:bottom w:w="150" w:type="dxa"/>
              <w:right w:w="75" w:type="dxa"/>
            </w:tcMar>
            <w:vAlign w:val="bottom"/>
            <w:hideMark/>
          </w:tcPr>
          <w:p w14:paraId="55DD9CCA"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Sep</w:t>
            </w:r>
          </w:p>
        </w:tc>
        <w:tc>
          <w:tcPr>
            <w:tcW w:w="1560" w:type="dxa"/>
            <w:shd w:val="clear" w:color="auto" w:fill="FFFFFF"/>
            <w:tcMar>
              <w:top w:w="15" w:type="dxa"/>
              <w:left w:w="15" w:type="dxa"/>
              <w:bottom w:w="150" w:type="dxa"/>
              <w:right w:w="75" w:type="dxa"/>
            </w:tcMar>
            <w:vAlign w:val="bottom"/>
            <w:hideMark/>
          </w:tcPr>
          <w:p w14:paraId="31D4E526"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4F67AEA2"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57A34FCC" w14:textId="77777777" w:rsidR="00962A51" w:rsidRPr="00AF5087" w:rsidRDefault="00962A51" w:rsidP="00947463">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Dec</w:t>
            </w:r>
          </w:p>
        </w:tc>
      </w:tr>
      <w:tr w:rsidR="00962A51" w:rsidRPr="00AF5087" w14:paraId="1487D2AB" w14:textId="77777777" w:rsidTr="00947463">
        <w:trPr>
          <w:gridAfter w:val="1"/>
          <w:wAfter w:w="43" w:type="dxa"/>
        </w:trPr>
        <w:tc>
          <w:tcPr>
            <w:tcW w:w="1499" w:type="dxa"/>
            <w:shd w:val="clear" w:color="auto" w:fill="FFFFFF"/>
            <w:tcMar>
              <w:top w:w="15" w:type="dxa"/>
              <w:left w:w="15" w:type="dxa"/>
              <w:bottom w:w="150" w:type="dxa"/>
              <w:right w:w="150" w:type="dxa"/>
            </w:tcMar>
            <w:vAlign w:val="center"/>
            <w:hideMark/>
          </w:tcPr>
          <w:p w14:paraId="3DD53CE8" w14:textId="77777777" w:rsidR="00962A51" w:rsidRPr="00AF5087" w:rsidRDefault="00962A51" w:rsidP="00947463">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Plant</w:t>
            </w:r>
          </w:p>
        </w:tc>
        <w:tc>
          <w:tcPr>
            <w:tcW w:w="0" w:type="auto"/>
            <w:shd w:val="clear" w:color="auto" w:fill="auto"/>
            <w:tcMar>
              <w:top w:w="15" w:type="dxa"/>
              <w:left w:w="15" w:type="dxa"/>
              <w:bottom w:w="150" w:type="dxa"/>
              <w:right w:w="75" w:type="dxa"/>
            </w:tcMar>
            <w:vAlign w:val="center"/>
          </w:tcPr>
          <w:p w14:paraId="388E6267"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4961E64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4BCB277A"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150" w:type="dxa"/>
              <w:right w:w="75" w:type="dxa"/>
            </w:tcMar>
            <w:vAlign w:val="center"/>
          </w:tcPr>
          <w:p w14:paraId="4BB6415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2250" w:type="dxa"/>
            <w:shd w:val="clear" w:color="auto" w:fill="auto"/>
            <w:tcMar>
              <w:top w:w="15" w:type="dxa"/>
              <w:left w:w="15" w:type="dxa"/>
              <w:bottom w:w="150" w:type="dxa"/>
              <w:right w:w="75" w:type="dxa"/>
            </w:tcMar>
            <w:vAlign w:val="center"/>
          </w:tcPr>
          <w:p w14:paraId="29F4C400"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E100C58"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38B6455D"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150" w:type="dxa"/>
              <w:right w:w="75" w:type="dxa"/>
            </w:tcMar>
            <w:vAlign w:val="center"/>
          </w:tcPr>
          <w:p w14:paraId="438FDFDF"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2430" w:type="dxa"/>
            <w:shd w:val="clear" w:color="auto" w:fill="auto"/>
            <w:tcMar>
              <w:top w:w="15" w:type="dxa"/>
              <w:left w:w="15" w:type="dxa"/>
              <w:bottom w:w="150" w:type="dxa"/>
              <w:right w:w="75" w:type="dxa"/>
            </w:tcMar>
            <w:vAlign w:val="center"/>
            <w:hideMark/>
          </w:tcPr>
          <w:p w14:paraId="018C34C0" w14:textId="77777777" w:rsidR="00962A51" w:rsidRPr="00AF5087" w:rsidRDefault="00962A51" w:rsidP="00947463">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September</w:t>
            </w:r>
          </w:p>
        </w:tc>
        <w:tc>
          <w:tcPr>
            <w:tcW w:w="1560" w:type="dxa"/>
            <w:shd w:val="clear" w:color="auto" w:fill="auto"/>
            <w:tcMar>
              <w:top w:w="15" w:type="dxa"/>
              <w:left w:w="15" w:type="dxa"/>
              <w:bottom w:w="150" w:type="dxa"/>
              <w:right w:w="75" w:type="dxa"/>
            </w:tcMar>
            <w:vAlign w:val="center"/>
            <w:hideMark/>
          </w:tcPr>
          <w:p w14:paraId="7AD048D8" w14:textId="77777777" w:rsidR="00962A51" w:rsidRPr="00AF5087" w:rsidRDefault="00962A51" w:rsidP="00947463">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October</w:t>
            </w:r>
          </w:p>
        </w:tc>
        <w:tc>
          <w:tcPr>
            <w:tcW w:w="0" w:type="auto"/>
            <w:shd w:val="clear" w:color="auto" w:fill="auto"/>
            <w:tcMar>
              <w:top w:w="15" w:type="dxa"/>
              <w:left w:w="15" w:type="dxa"/>
              <w:bottom w:w="150" w:type="dxa"/>
              <w:right w:w="75" w:type="dxa"/>
            </w:tcMar>
            <w:vAlign w:val="center"/>
            <w:hideMark/>
          </w:tcPr>
          <w:p w14:paraId="23876EEC" w14:textId="77777777" w:rsidR="00962A51" w:rsidRPr="00AF5087" w:rsidRDefault="00962A51" w:rsidP="00947463">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November</w:t>
            </w:r>
          </w:p>
        </w:tc>
        <w:tc>
          <w:tcPr>
            <w:tcW w:w="0" w:type="auto"/>
            <w:shd w:val="clear" w:color="auto" w:fill="auto"/>
            <w:tcMar>
              <w:top w:w="15" w:type="dxa"/>
              <w:left w:w="15" w:type="dxa"/>
              <w:bottom w:w="150" w:type="dxa"/>
              <w:right w:w="0" w:type="dxa"/>
            </w:tcMar>
            <w:vAlign w:val="center"/>
            <w:hideMark/>
          </w:tcPr>
          <w:p w14:paraId="1DB71AB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r>
      <w:tr w:rsidR="00962A51" w:rsidRPr="00AF5087" w14:paraId="4CFD4977" w14:textId="77777777" w:rsidTr="00947463">
        <w:trPr>
          <w:gridAfter w:val="1"/>
          <w:wAfter w:w="43" w:type="dxa"/>
        </w:trPr>
        <w:tc>
          <w:tcPr>
            <w:tcW w:w="1499" w:type="dxa"/>
            <w:shd w:val="clear" w:color="auto" w:fill="FFFFFF"/>
            <w:tcMar>
              <w:top w:w="15" w:type="dxa"/>
              <w:left w:w="15" w:type="dxa"/>
              <w:bottom w:w="150" w:type="dxa"/>
              <w:right w:w="150" w:type="dxa"/>
            </w:tcMar>
            <w:vAlign w:val="center"/>
            <w:hideMark/>
          </w:tcPr>
          <w:p w14:paraId="39A99FD8" w14:textId="77777777" w:rsidR="00962A51" w:rsidRPr="00AF5087" w:rsidRDefault="00962A51" w:rsidP="00947463">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150" w:type="dxa"/>
              <w:right w:w="75" w:type="dxa"/>
            </w:tcMar>
            <w:vAlign w:val="center"/>
          </w:tcPr>
          <w:p w14:paraId="3B660460"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3C2A7B9"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DA93DAB"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150" w:type="dxa"/>
              <w:right w:w="75" w:type="dxa"/>
            </w:tcMar>
            <w:vAlign w:val="center"/>
            <w:hideMark/>
          </w:tcPr>
          <w:p w14:paraId="10AFC4AE"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April</w:t>
            </w:r>
          </w:p>
        </w:tc>
        <w:tc>
          <w:tcPr>
            <w:tcW w:w="2250" w:type="dxa"/>
            <w:shd w:val="clear" w:color="auto" w:fill="auto"/>
            <w:tcMar>
              <w:top w:w="15" w:type="dxa"/>
              <w:left w:w="15" w:type="dxa"/>
              <w:bottom w:w="150" w:type="dxa"/>
              <w:right w:w="75" w:type="dxa"/>
            </w:tcMar>
            <w:vAlign w:val="center"/>
            <w:hideMark/>
          </w:tcPr>
          <w:p w14:paraId="42190EEB"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May</w:t>
            </w:r>
          </w:p>
        </w:tc>
        <w:tc>
          <w:tcPr>
            <w:tcW w:w="0" w:type="auto"/>
            <w:shd w:val="clear" w:color="auto" w:fill="auto"/>
            <w:tcMar>
              <w:top w:w="15" w:type="dxa"/>
              <w:left w:w="15" w:type="dxa"/>
              <w:bottom w:w="150" w:type="dxa"/>
              <w:right w:w="75" w:type="dxa"/>
            </w:tcMar>
            <w:vAlign w:val="center"/>
          </w:tcPr>
          <w:p w14:paraId="565E20B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7418FF8A"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150" w:type="dxa"/>
              <w:right w:w="75" w:type="dxa"/>
            </w:tcMar>
            <w:vAlign w:val="center"/>
          </w:tcPr>
          <w:p w14:paraId="7E1037C8"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2430" w:type="dxa"/>
            <w:shd w:val="clear" w:color="auto" w:fill="auto"/>
            <w:tcMar>
              <w:top w:w="15" w:type="dxa"/>
              <w:left w:w="15" w:type="dxa"/>
              <w:bottom w:w="150" w:type="dxa"/>
              <w:right w:w="75" w:type="dxa"/>
            </w:tcMar>
            <w:vAlign w:val="center"/>
          </w:tcPr>
          <w:p w14:paraId="4F38EE2A"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560" w:type="dxa"/>
            <w:shd w:val="clear" w:color="auto" w:fill="auto"/>
            <w:tcMar>
              <w:top w:w="15" w:type="dxa"/>
              <w:left w:w="15" w:type="dxa"/>
              <w:bottom w:w="150" w:type="dxa"/>
              <w:right w:w="75" w:type="dxa"/>
            </w:tcMar>
            <w:vAlign w:val="center"/>
          </w:tcPr>
          <w:p w14:paraId="56159A7F"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5D4E0CB"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0" w:type="dxa"/>
            </w:tcMar>
            <w:vAlign w:val="center"/>
          </w:tcPr>
          <w:p w14:paraId="22C0796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r>
      <w:tr w:rsidR="00962A51" w:rsidRPr="00AF5087" w14:paraId="5258850F" w14:textId="77777777" w:rsidTr="00947463">
        <w:trPr>
          <w:gridAfter w:val="1"/>
          <w:wAfter w:w="43" w:type="dxa"/>
        </w:trPr>
        <w:tc>
          <w:tcPr>
            <w:tcW w:w="1499" w:type="dxa"/>
            <w:shd w:val="clear" w:color="auto" w:fill="FFFFFF"/>
            <w:tcMar>
              <w:top w:w="15" w:type="dxa"/>
              <w:left w:w="15" w:type="dxa"/>
              <w:bottom w:w="0" w:type="dxa"/>
              <w:right w:w="150" w:type="dxa"/>
            </w:tcMar>
            <w:vAlign w:val="center"/>
            <w:hideMark/>
          </w:tcPr>
          <w:p w14:paraId="2BF84228" w14:textId="77777777" w:rsidR="00962A51" w:rsidRPr="00AF5087" w:rsidRDefault="00962A51" w:rsidP="00947463">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Fruits</w:t>
            </w:r>
          </w:p>
        </w:tc>
        <w:tc>
          <w:tcPr>
            <w:tcW w:w="0" w:type="auto"/>
            <w:shd w:val="clear" w:color="auto" w:fill="auto"/>
            <w:tcMar>
              <w:top w:w="15" w:type="dxa"/>
              <w:left w:w="15" w:type="dxa"/>
              <w:bottom w:w="0" w:type="dxa"/>
              <w:right w:w="75" w:type="dxa"/>
            </w:tcMar>
            <w:vAlign w:val="center"/>
          </w:tcPr>
          <w:p w14:paraId="6E0ECFE5"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94A7C73"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9953625"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0" w:type="dxa"/>
              <w:right w:w="75" w:type="dxa"/>
            </w:tcMar>
            <w:vAlign w:val="center"/>
          </w:tcPr>
          <w:p w14:paraId="7C4B18A2"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2250" w:type="dxa"/>
            <w:shd w:val="clear" w:color="auto" w:fill="auto"/>
            <w:tcMar>
              <w:top w:w="15" w:type="dxa"/>
              <w:left w:w="15" w:type="dxa"/>
              <w:bottom w:w="0" w:type="dxa"/>
              <w:right w:w="75" w:type="dxa"/>
            </w:tcMar>
            <w:vAlign w:val="center"/>
          </w:tcPr>
          <w:p w14:paraId="67FCEDF8"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D422B51"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E84B5AB"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0" w:type="dxa"/>
              <w:right w:w="75" w:type="dxa"/>
            </w:tcMar>
            <w:vAlign w:val="center"/>
            <w:hideMark/>
          </w:tcPr>
          <w:p w14:paraId="643A22AE"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August</w:t>
            </w:r>
          </w:p>
        </w:tc>
        <w:tc>
          <w:tcPr>
            <w:tcW w:w="2430" w:type="dxa"/>
            <w:shd w:val="clear" w:color="auto" w:fill="auto"/>
            <w:tcMar>
              <w:top w:w="15" w:type="dxa"/>
              <w:left w:w="15" w:type="dxa"/>
              <w:bottom w:w="0" w:type="dxa"/>
              <w:right w:w="75" w:type="dxa"/>
            </w:tcMar>
            <w:vAlign w:val="center"/>
            <w:hideMark/>
          </w:tcPr>
          <w:p w14:paraId="25516AF1" w14:textId="77777777" w:rsidR="00962A51" w:rsidRPr="00AF5087" w:rsidRDefault="00962A51" w:rsidP="00947463">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September</w:t>
            </w:r>
          </w:p>
        </w:tc>
        <w:tc>
          <w:tcPr>
            <w:tcW w:w="1560" w:type="dxa"/>
            <w:shd w:val="clear" w:color="auto" w:fill="auto"/>
            <w:tcMar>
              <w:top w:w="15" w:type="dxa"/>
              <w:left w:w="15" w:type="dxa"/>
              <w:bottom w:w="0" w:type="dxa"/>
              <w:right w:w="75" w:type="dxa"/>
            </w:tcMar>
            <w:vAlign w:val="center"/>
          </w:tcPr>
          <w:p w14:paraId="3F807173" w14:textId="77777777" w:rsidR="00962A51" w:rsidRPr="00AF5087" w:rsidRDefault="00962A51" w:rsidP="00947463">
            <w:pPr>
              <w:shd w:val="clear" w:color="auto" w:fill="F7FBF6"/>
              <w:ind w:left="-15" w:right="-15" w:hanging="144"/>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D8D10B5"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67C6D7FA" w14:textId="77777777" w:rsidR="00962A51" w:rsidRPr="00AF5087" w:rsidRDefault="00962A51" w:rsidP="00947463">
            <w:pPr>
              <w:shd w:val="clear" w:color="auto" w:fill="F7FBF6"/>
              <w:ind w:left="-15" w:right="-15"/>
              <w:jc w:val="center"/>
              <w:rPr>
                <w:rFonts w:ascii="Open Sans" w:eastAsia="Times New Roman" w:hAnsi="Open Sans" w:cs="Open Sans"/>
                <w:color w:val="303030"/>
                <w:sz w:val="20"/>
                <w:szCs w:val="20"/>
                <w:lang w:val="en-GB" w:eastAsia="en-GB"/>
              </w:rPr>
            </w:pPr>
          </w:p>
        </w:tc>
      </w:tr>
    </w:tbl>
    <w:p w14:paraId="28F5783A" w14:textId="77777777" w:rsidR="00962A51" w:rsidRPr="00AF5087"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r w:rsidRPr="00AF5087">
        <w:rPr>
          <w:rFonts w:ascii="Georgia" w:eastAsia="Times New Roman" w:hAnsi="Georgia" w:cs="Open Sans"/>
          <w:color w:val="303030"/>
          <w:sz w:val="27"/>
          <w:szCs w:val="27"/>
          <w:lang w:val="en-GB" w:eastAsia="en-GB"/>
        </w:rPr>
        <w:t> and wildlife</w:t>
      </w:r>
    </w:p>
    <w:p w14:paraId="6C12127F" w14:textId="77777777" w:rsidR="00962A51" w:rsidRPr="00AF5087" w:rsidRDefault="00962A51" w:rsidP="00962A51">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r w:rsidRPr="00AF5087">
        <w:rPr>
          <w:rFonts w:ascii="Open Sans" w:eastAsia="Times New Roman" w:hAnsi="Open Sans" w:cs="Open Sans"/>
          <w:color w:val="303030"/>
          <w:sz w:val="24"/>
          <w:szCs w:val="24"/>
          <w:lang w:val="en-GB" w:eastAsia="en-GB"/>
        </w:rPr>
        <w:t> is known for attracting bees, beneficial insects, birds, butterflies​/​moths and other pollinators. It is a caterpillar food plant, has nectar/pollen rich flowers, provides shelter and habitat, has seeds for birds and makes a good wildlife hedge.</w:t>
      </w:r>
    </w:p>
    <w:p w14:paraId="0C5C92A4" w14:textId="77777777" w:rsidR="00962A51" w:rsidRPr="00AF5087" w:rsidRDefault="00962A51" w:rsidP="00962A51">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Bees</w:t>
      </w:r>
    </w:p>
    <w:p w14:paraId="567264D5" w14:textId="77777777" w:rsidR="00962A51" w:rsidRPr="00AF5087" w:rsidRDefault="00962A51" w:rsidP="00962A51">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Beneficial insects</w:t>
      </w:r>
    </w:p>
    <w:p w14:paraId="7D93359D" w14:textId="77777777" w:rsidR="00962A51" w:rsidRPr="00AF5087" w:rsidRDefault="00962A51" w:rsidP="00962A51">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Birds</w:t>
      </w:r>
    </w:p>
    <w:p w14:paraId="137CBA01" w14:textId="77777777" w:rsidR="00962A51" w:rsidRPr="00AF5087" w:rsidRDefault="00962A51" w:rsidP="00962A51">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Butterflies​/​Moths</w:t>
      </w:r>
    </w:p>
    <w:p w14:paraId="32F8767B" w14:textId="77777777" w:rsidR="00962A51" w:rsidRPr="00AF5087" w:rsidRDefault="00962A51" w:rsidP="00962A51">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Other pollinators</w:t>
      </w:r>
    </w:p>
    <w:p w14:paraId="00E6166B" w14:textId="77777777" w:rsidR="00962A51" w:rsidRPr="00AF5087" w:rsidRDefault="00962A51" w:rsidP="00962A51">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Is </w:t>
      </w: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r w:rsidRPr="00AF5087">
        <w:rPr>
          <w:rFonts w:ascii="Georgia" w:eastAsia="Times New Roman" w:hAnsi="Georgia" w:cs="Open Sans"/>
          <w:color w:val="303030"/>
          <w:sz w:val="27"/>
          <w:szCs w:val="27"/>
          <w:lang w:val="en-GB" w:eastAsia="en-GB"/>
        </w:rPr>
        <w:t> poisonous?</w:t>
      </w:r>
    </w:p>
    <w:p w14:paraId="15F6B029" w14:textId="77777777" w:rsidR="00962A51" w:rsidRDefault="00962A51" w:rsidP="00962A51">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r w:rsidRPr="00AF5087">
        <w:rPr>
          <w:rFonts w:ascii="Open Sans" w:eastAsia="Times New Roman" w:hAnsi="Open Sans" w:cs="Open Sans"/>
          <w:color w:val="303030"/>
          <w:sz w:val="24"/>
          <w:szCs w:val="24"/>
          <w:lang w:val="en-GB" w:eastAsia="en-GB"/>
        </w:rPr>
        <w:t> has no toxic effects reported.</w:t>
      </w:r>
    </w:p>
    <w:p w14:paraId="5FF5BBD3" w14:textId="77777777" w:rsidR="00962A51" w:rsidRDefault="00962A51" w:rsidP="00962A51">
      <w:pPr>
        <w:shd w:val="clear" w:color="auto" w:fill="FFFFFF"/>
        <w:rPr>
          <w:rFonts w:ascii="Open Sans" w:eastAsia="Times New Roman" w:hAnsi="Open Sans" w:cs="Open Sans"/>
          <w:color w:val="303030"/>
          <w:sz w:val="24"/>
          <w:szCs w:val="24"/>
          <w:lang w:val="en-GB" w:eastAsia="en-GB"/>
        </w:rPr>
      </w:pPr>
    </w:p>
    <w:p w14:paraId="731A40E3" w14:textId="25AFC4C6" w:rsidR="00962A51" w:rsidRPr="00552D04" w:rsidRDefault="00962A51" w:rsidP="00962A51">
      <w:pPr>
        <w:spacing w:before="100" w:beforeAutospacing="1" w:after="100" w:afterAutospacing="1"/>
        <w:outlineLvl w:val="0"/>
        <w:rPr>
          <w:rFonts w:ascii="Georgia" w:eastAsia="Times New Roman" w:hAnsi="Georgia" w:cs="Times New Roman"/>
          <w:b/>
          <w:bCs/>
          <w:color w:val="3B3630"/>
          <w:kern w:val="36"/>
          <w:sz w:val="48"/>
          <w:szCs w:val="48"/>
          <w:lang w:val="en-GB" w:eastAsia="en-GB"/>
        </w:rPr>
      </w:pPr>
      <w:r>
        <w:rPr>
          <w:noProof/>
        </w:rPr>
        <w:drawing>
          <wp:anchor distT="0" distB="0" distL="114300" distR="114300" simplePos="0" relativeHeight="251658246" behindDoc="0" locked="0" layoutInCell="1" allowOverlap="1" wp14:anchorId="5517413B" wp14:editId="782E656C">
            <wp:simplePos x="0" y="0"/>
            <wp:positionH relativeFrom="margin">
              <wp:align>right</wp:align>
            </wp:positionH>
            <wp:positionV relativeFrom="paragraph">
              <wp:posOffset>0</wp:posOffset>
            </wp:positionV>
            <wp:extent cx="1095375" cy="1095375"/>
            <wp:effectExtent l="0" t="0" r="9525" b="9525"/>
            <wp:wrapSquare wrapText="bothSides"/>
            <wp:docPr id="79659625" name="Picture 11" descr="Viburnum lantana (Twistwood, Wayfaring Tree) – MySeed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iburnum lantana (Twistwood, Wayfaring Tree) – MySeedsC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2D04">
        <w:rPr>
          <w:rFonts w:ascii="Georgia" w:eastAsia="Times New Roman" w:hAnsi="Georgia" w:cs="Times New Roman"/>
          <w:b/>
          <w:bCs/>
          <w:i/>
          <w:iCs/>
          <w:color w:val="3B3630"/>
          <w:kern w:val="36"/>
          <w:sz w:val="48"/>
          <w:szCs w:val="48"/>
          <w:lang w:val="en-GB" w:eastAsia="en-GB"/>
        </w:rPr>
        <w:t>Viburnum</w:t>
      </w:r>
      <w:r w:rsidRPr="00552D04">
        <w:rPr>
          <w:rFonts w:ascii="Georgia" w:eastAsia="Times New Roman" w:hAnsi="Georgia" w:cs="Times New Roman"/>
          <w:b/>
          <w:bCs/>
          <w:color w:val="3B3630"/>
          <w:kern w:val="36"/>
          <w:sz w:val="48"/>
          <w:szCs w:val="48"/>
          <w:lang w:val="en-GB" w:eastAsia="en-GB"/>
        </w:rPr>
        <w:t> </w:t>
      </w:r>
      <w:r w:rsidRPr="00552D04">
        <w:rPr>
          <w:rFonts w:ascii="Georgia" w:eastAsia="Times New Roman" w:hAnsi="Georgia" w:cs="Times New Roman"/>
          <w:b/>
          <w:bCs/>
          <w:i/>
          <w:iCs/>
          <w:color w:val="3B3630"/>
          <w:kern w:val="36"/>
          <w:sz w:val="48"/>
          <w:szCs w:val="48"/>
          <w:lang w:val="en-GB" w:eastAsia="en-GB"/>
        </w:rPr>
        <w:t>lantana</w:t>
      </w:r>
      <w:r>
        <w:rPr>
          <w:rFonts w:ascii="Georgia" w:eastAsia="Times New Roman" w:hAnsi="Georgia" w:cs="Times New Roman"/>
          <w:b/>
          <w:bCs/>
          <w:i/>
          <w:iCs/>
          <w:color w:val="3B3630"/>
          <w:kern w:val="36"/>
          <w:sz w:val="48"/>
          <w:szCs w:val="48"/>
          <w:lang w:val="en-GB" w:eastAsia="en-GB"/>
        </w:rPr>
        <w:t xml:space="preserve"> – </w:t>
      </w:r>
      <w:r w:rsidRPr="00E00CF1">
        <w:rPr>
          <w:rFonts w:ascii="Georgia" w:eastAsia="Times New Roman" w:hAnsi="Georgia" w:cs="Times New Roman"/>
          <w:b/>
          <w:bCs/>
          <w:color w:val="3B3630"/>
          <w:kern w:val="36"/>
          <w:sz w:val="48"/>
          <w:szCs w:val="48"/>
          <w:lang w:val="en-GB" w:eastAsia="en-GB"/>
        </w:rPr>
        <w:t xml:space="preserve">Wayfaring </w:t>
      </w:r>
      <w:r w:rsidR="008D2D94">
        <w:rPr>
          <w:rFonts w:ascii="Georgia" w:eastAsia="Times New Roman" w:hAnsi="Georgia" w:cs="Times New Roman"/>
          <w:b/>
          <w:bCs/>
          <w:color w:val="3B3630"/>
          <w:kern w:val="36"/>
          <w:sz w:val="48"/>
          <w:szCs w:val="48"/>
          <w:lang w:val="en-GB" w:eastAsia="en-GB"/>
        </w:rPr>
        <w:t>T</w:t>
      </w:r>
      <w:r w:rsidRPr="00E00CF1">
        <w:rPr>
          <w:rFonts w:ascii="Georgia" w:eastAsia="Times New Roman" w:hAnsi="Georgia" w:cs="Times New Roman"/>
          <w:b/>
          <w:bCs/>
          <w:color w:val="3B3630"/>
          <w:kern w:val="36"/>
          <w:sz w:val="48"/>
          <w:szCs w:val="48"/>
          <w:lang w:val="en-GB" w:eastAsia="en-GB"/>
        </w:rPr>
        <w:t>ree</w:t>
      </w:r>
      <w:r w:rsidRPr="00E00CF1">
        <w:t xml:space="preserve"> </w:t>
      </w:r>
      <w:r>
        <w:rPr>
          <w:noProof/>
        </w:rPr>
        <mc:AlternateContent>
          <mc:Choice Requires="wps">
            <w:drawing>
              <wp:inline distT="0" distB="0" distL="0" distR="0" wp14:anchorId="26F5DD24" wp14:editId="41318020">
                <wp:extent cx="304800" cy="304800"/>
                <wp:effectExtent l="0" t="0" r="0" b="0"/>
                <wp:docPr id="1828016314" name="Rectangle 10" descr="Wayfaring Tr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9AE92" id="Rectangle 10" o:spid="_x0000_s1026" alt="Wayfaring Tr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00CF1">
        <w:t xml:space="preserve"> </w:t>
      </w:r>
    </w:p>
    <w:p w14:paraId="513828B8" w14:textId="77777777" w:rsidR="00962A51" w:rsidRPr="00552D04" w:rsidRDefault="00962A51" w:rsidP="00962A51">
      <w:pPr>
        <w:shd w:val="clear" w:color="auto" w:fill="FFFFFF"/>
        <w:spacing w:after="100" w:afterAutospacing="1"/>
        <w:outlineLvl w:val="1"/>
        <w:rPr>
          <w:rFonts w:ascii="Helvetica" w:eastAsia="Times New Roman" w:hAnsi="Helvetica" w:cs="Helvetica"/>
          <w:color w:val="3B3630"/>
          <w:kern w:val="36"/>
          <w:sz w:val="24"/>
          <w:szCs w:val="24"/>
          <w:lang w:val="en-GB" w:eastAsia="en-GB"/>
        </w:rPr>
      </w:pPr>
      <w:r w:rsidRPr="00552D04">
        <w:rPr>
          <w:rFonts w:ascii="Helvetica" w:eastAsia="Times New Roman" w:hAnsi="Helvetica" w:cs="Helvetica"/>
          <w:i/>
          <w:iCs/>
          <w:color w:val="3B3630"/>
          <w:kern w:val="36"/>
          <w:sz w:val="24"/>
          <w:szCs w:val="24"/>
          <w:lang w:val="en-GB" w:eastAsia="en-GB"/>
        </w:rPr>
        <w:t>This plant will provide nectar and pollen for bees and the many other types of pollinating insects.</w:t>
      </w:r>
    </w:p>
    <w:p w14:paraId="727EF62E"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A large, deciduous shrub to about 3m in height, with finely toothed, broadly ovate dark green leaves to 12cm long, and domed clusters of small tubular white flowers in late spring, followed by oval to rounded orange-red fruits which ripen to black</w:t>
      </w:r>
    </w:p>
    <w:p w14:paraId="0BB72CAA"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p>
    <w:p w14:paraId="0D39233E"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Size</w:t>
      </w:r>
    </w:p>
    <w:p w14:paraId="6409BED0" w14:textId="77777777" w:rsidR="00962A51" w:rsidRPr="00552D04" w:rsidRDefault="00962A51" w:rsidP="00962A51">
      <w:pPr>
        <w:textAlignment w:val="top"/>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Ultimate height</w:t>
      </w:r>
    </w:p>
    <w:p w14:paraId="64EA21BA" w14:textId="77777777" w:rsidR="00962A51" w:rsidRPr="00552D04" w:rsidRDefault="00962A51" w:rsidP="00962A51">
      <w:pPr>
        <w:textAlignment w:val="top"/>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2.5–4 metres</w:t>
      </w:r>
    </w:p>
    <w:p w14:paraId="051CD98E" w14:textId="77777777" w:rsidR="00962A51" w:rsidRPr="00552D04" w:rsidRDefault="00962A51" w:rsidP="00962A51">
      <w:pPr>
        <w:textAlignment w:val="top"/>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Time to ultimate height</w:t>
      </w:r>
    </w:p>
    <w:p w14:paraId="3ED2CF2A" w14:textId="77777777" w:rsidR="00962A51" w:rsidRPr="00552D04" w:rsidRDefault="00962A51" w:rsidP="00962A51">
      <w:pPr>
        <w:textAlignment w:val="top"/>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10–20 years</w:t>
      </w:r>
    </w:p>
    <w:p w14:paraId="38624909" w14:textId="77777777" w:rsidR="00962A51" w:rsidRPr="00552D04" w:rsidRDefault="00962A51" w:rsidP="00962A51">
      <w:pPr>
        <w:textAlignment w:val="top"/>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Ultimate spread</w:t>
      </w:r>
    </w:p>
    <w:p w14:paraId="2D98C2C0" w14:textId="77777777" w:rsidR="00962A51" w:rsidRPr="00552D04" w:rsidRDefault="00962A51" w:rsidP="00962A51">
      <w:pPr>
        <w:textAlignment w:val="top"/>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2.5–4 metres</w:t>
      </w:r>
    </w:p>
    <w:p w14:paraId="5874097A"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Growing conditions</w:t>
      </w:r>
    </w:p>
    <w:p w14:paraId="769C8354" w14:textId="77777777" w:rsidR="00962A51" w:rsidRPr="00552D04" w:rsidRDefault="00962A51" w:rsidP="00962A51">
      <w:pPr>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Chalk</w:t>
      </w:r>
    </w:p>
    <w:p w14:paraId="6D6730F0" w14:textId="77777777" w:rsidR="00962A51" w:rsidRPr="00552D04" w:rsidRDefault="00962A51" w:rsidP="00962A51">
      <w:pPr>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Clay</w:t>
      </w:r>
    </w:p>
    <w:p w14:paraId="2ACD581B" w14:textId="77777777" w:rsidR="00962A51" w:rsidRPr="00552D04" w:rsidRDefault="00962A51" w:rsidP="00962A51">
      <w:pPr>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Loam</w:t>
      </w:r>
    </w:p>
    <w:p w14:paraId="22B9D376" w14:textId="77777777" w:rsidR="00962A51" w:rsidRPr="00552D04" w:rsidRDefault="00962A51" w:rsidP="00962A51">
      <w:pPr>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Sand</w:t>
      </w:r>
    </w:p>
    <w:p w14:paraId="4DF20C90"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Moisture</w:t>
      </w:r>
    </w:p>
    <w:p w14:paraId="59D8E114"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Moist but well–drained, Well–drained</w:t>
      </w:r>
    </w:p>
    <w:p w14:paraId="703FA443"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pH</w:t>
      </w:r>
    </w:p>
    <w:p w14:paraId="548DA309"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Acid, Alkaline, Neutral</w:t>
      </w:r>
    </w:p>
    <w:p w14:paraId="58B4847B" w14:textId="77777777" w:rsidR="00962A51" w:rsidRDefault="00962A51" w:rsidP="00962A51">
      <w:pPr>
        <w:outlineLvl w:val="5"/>
        <w:rPr>
          <w:rFonts w:ascii="Helvetica" w:eastAsia="Times New Roman" w:hAnsi="Helvetica" w:cs="Helvetica"/>
          <w:b/>
          <w:bCs/>
          <w:color w:val="3B3630"/>
          <w:sz w:val="15"/>
          <w:szCs w:val="15"/>
          <w:lang w:val="en-GB" w:eastAsia="en-GB"/>
        </w:rPr>
      </w:pPr>
    </w:p>
    <w:p w14:paraId="204B5853" w14:textId="77777777" w:rsidR="00962A51" w:rsidRPr="00EA20E4" w:rsidRDefault="00962A51" w:rsidP="00962A51">
      <w:pPr>
        <w:shd w:val="clear" w:color="auto" w:fill="FFFFFF"/>
        <w:rPr>
          <w:rFonts w:ascii="Arial" w:eastAsia="Times New Roman" w:hAnsi="Arial" w:cs="Arial"/>
          <w:b/>
          <w:bCs/>
          <w:color w:val="202124"/>
          <w:sz w:val="27"/>
          <w:szCs w:val="27"/>
          <w:lang w:val="en-GB" w:eastAsia="en-GB"/>
        </w:rPr>
      </w:pPr>
      <w:r w:rsidRPr="00EA20E4">
        <w:rPr>
          <w:rFonts w:ascii="Arial" w:eastAsia="Times New Roman" w:hAnsi="Arial" w:cs="Arial"/>
          <w:b/>
          <w:bCs/>
          <w:color w:val="202124"/>
          <w:sz w:val="24"/>
          <w:szCs w:val="24"/>
          <w:lang w:val="en-GB" w:eastAsia="en-GB"/>
        </w:rPr>
        <w:t>When can I plant Viburnum?</w:t>
      </w:r>
    </w:p>
    <w:p w14:paraId="05882260" w14:textId="77777777" w:rsidR="00962A51" w:rsidRPr="00EA20E4" w:rsidRDefault="00962A51" w:rsidP="00962A51">
      <w:pPr>
        <w:shd w:val="clear" w:color="auto" w:fill="FFFFFF"/>
        <w:rPr>
          <w:rFonts w:ascii="Arial" w:eastAsia="Times New Roman" w:hAnsi="Arial" w:cs="Arial"/>
          <w:color w:val="202124"/>
          <w:sz w:val="27"/>
          <w:szCs w:val="27"/>
          <w:lang w:val="en-GB" w:eastAsia="en-GB"/>
        </w:rPr>
      </w:pPr>
      <w:r w:rsidRPr="00EA20E4">
        <w:rPr>
          <w:rFonts w:ascii="Arial" w:eastAsia="Times New Roman" w:hAnsi="Arial" w:cs="Arial"/>
          <w:color w:val="4D5156"/>
          <w:sz w:val="24"/>
          <w:szCs w:val="24"/>
          <w:lang w:val="en" w:eastAsia="en-GB"/>
        </w:rPr>
        <w:t>If the ground isn't very wet or frozen, deciduous viburnums that lose their leaves over the winter should be planted in </w:t>
      </w:r>
      <w:r w:rsidRPr="00EA20E4">
        <w:rPr>
          <w:rFonts w:ascii="Arial" w:eastAsia="Times New Roman" w:hAnsi="Arial" w:cs="Arial"/>
          <w:color w:val="040C28"/>
          <w:sz w:val="24"/>
          <w:szCs w:val="24"/>
          <w:lang w:val="en" w:eastAsia="en-GB"/>
        </w:rPr>
        <w:t>autumn or early spring</w:t>
      </w:r>
      <w:r w:rsidRPr="00EA20E4">
        <w:rPr>
          <w:rFonts w:ascii="Arial" w:eastAsia="Times New Roman" w:hAnsi="Arial" w:cs="Arial"/>
          <w:color w:val="4D5156"/>
          <w:sz w:val="24"/>
          <w:szCs w:val="24"/>
          <w:lang w:val="en" w:eastAsia="en-GB"/>
        </w:rPr>
        <w:t>. They have ample time to adjust before the hot, dry weather. Planting evergreens in the early spring or autumn is best because they keep their leaves throughout the year.</w:t>
      </w:r>
    </w:p>
    <w:p w14:paraId="529B7585" w14:textId="77777777" w:rsidR="00962A51" w:rsidRDefault="00962A51" w:rsidP="00962A51">
      <w:pPr>
        <w:outlineLvl w:val="5"/>
        <w:rPr>
          <w:rFonts w:ascii="Helvetica" w:eastAsia="Times New Roman" w:hAnsi="Helvetica" w:cs="Helvetica"/>
          <w:b/>
          <w:bCs/>
          <w:color w:val="3B3630"/>
          <w:sz w:val="15"/>
          <w:szCs w:val="15"/>
          <w:lang w:val="en-GB" w:eastAsia="en-GB"/>
        </w:rPr>
      </w:pPr>
    </w:p>
    <w:p w14:paraId="30F85572"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Position</w:t>
      </w:r>
    </w:p>
    <w:p w14:paraId="41F2BFFE" w14:textId="77777777" w:rsidR="00962A51" w:rsidRPr="00552D04" w:rsidRDefault="00962A51" w:rsidP="009767EA">
      <w:pPr>
        <w:numPr>
          <w:ilvl w:val="0"/>
          <w:numId w:val="25"/>
        </w:numPr>
        <w:ind w:left="709" w:hanging="357"/>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Full sun</w:t>
      </w:r>
    </w:p>
    <w:p w14:paraId="18BC5B5A" w14:textId="77777777" w:rsidR="00962A51" w:rsidRPr="00552D04" w:rsidRDefault="00962A51" w:rsidP="009767EA">
      <w:pPr>
        <w:numPr>
          <w:ilvl w:val="0"/>
          <w:numId w:val="25"/>
        </w:numPr>
        <w:spacing w:before="100" w:beforeAutospacing="1" w:after="100" w:afterAutospacing="1"/>
        <w:ind w:left="712"/>
        <w:textAlignment w:val="cente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Partial shade</w:t>
      </w:r>
    </w:p>
    <w:p w14:paraId="0D094AA3"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Aspect</w:t>
      </w:r>
    </w:p>
    <w:p w14:paraId="388118DF" w14:textId="77777777" w:rsidR="00962A51" w:rsidRPr="00552D04" w:rsidRDefault="00962A51" w:rsidP="00962A51">
      <w:pPr>
        <w:spacing w:after="100" w:afterAutospacing="1"/>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West–facing or South–facing or North–facing or East–facing</w:t>
      </w:r>
    </w:p>
    <w:p w14:paraId="4BA3EBB1"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Exposure</w:t>
      </w:r>
    </w:p>
    <w:p w14:paraId="6A95C67B"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Exposed or Sheltered</w:t>
      </w:r>
    </w:p>
    <w:p w14:paraId="0EEC4D14" w14:textId="77777777" w:rsidR="00962A51" w:rsidRDefault="00962A51" w:rsidP="00962A51">
      <w:pPr>
        <w:outlineLvl w:val="5"/>
        <w:rPr>
          <w:rFonts w:ascii="Helvetica" w:eastAsia="Times New Roman" w:hAnsi="Helvetica" w:cs="Helvetica"/>
          <w:b/>
          <w:bCs/>
          <w:color w:val="3B3630"/>
          <w:sz w:val="15"/>
          <w:szCs w:val="15"/>
          <w:lang w:val="en-GB" w:eastAsia="en-GB"/>
        </w:rPr>
      </w:pPr>
    </w:p>
    <w:p w14:paraId="1A55BD6D" w14:textId="77777777" w:rsidR="00962A51" w:rsidRPr="00552D04" w:rsidRDefault="00962A51" w:rsidP="00962A51">
      <w:pPr>
        <w:outlineLvl w:val="5"/>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Hardiness </w:t>
      </w:r>
    </w:p>
    <w:p w14:paraId="6650CB2C" w14:textId="77777777" w:rsidR="00962A51" w:rsidRPr="00552D04" w:rsidRDefault="00962A51" w:rsidP="00962A51">
      <w:pPr>
        <w:shd w:val="clear" w:color="auto" w:fill="FFFFFF"/>
        <w:spacing w:after="100" w:afterAutospacing="1"/>
        <w:outlineLvl w:val="5"/>
        <w:rPr>
          <w:rFonts w:ascii="Helvetica" w:eastAsia="Times New Roman" w:hAnsi="Helvetica" w:cs="Helvetica"/>
          <w:color w:val="3B3630"/>
          <w:sz w:val="15"/>
          <w:szCs w:val="15"/>
          <w:lang w:val="en-GB" w:eastAsia="en-GB"/>
        </w:rPr>
      </w:pPr>
      <w:r w:rsidRPr="00552D04">
        <w:rPr>
          <w:rFonts w:ascii="Helvetica" w:eastAsia="Times New Roman" w:hAnsi="Helvetica" w:cs="Helvetica"/>
          <w:b/>
          <w:bCs/>
          <w:color w:val="3B3630"/>
          <w:sz w:val="15"/>
          <w:szCs w:val="15"/>
          <w:lang w:val="en-GB" w:eastAsia="en-GB"/>
        </w:rPr>
        <w:t>Hardiness ratings</w:t>
      </w:r>
      <w:r>
        <w:rPr>
          <w:rFonts w:ascii="Helvetica" w:eastAsia="Times New Roman" w:hAnsi="Helvetica" w:cs="Helvetica"/>
          <w:b/>
          <w:bCs/>
          <w:color w:val="3B3630"/>
          <w:sz w:val="15"/>
          <w:szCs w:val="15"/>
          <w:lang w:val="en-GB" w:eastAsia="en-GB"/>
        </w:rPr>
        <w:t xml:space="preserve"> - </w:t>
      </w:r>
      <w:r w:rsidRPr="00552D04">
        <w:rPr>
          <w:rFonts w:ascii="Helvetica" w:eastAsia="Times New Roman" w:hAnsi="Helvetica" w:cs="Helvetica"/>
          <w:i/>
          <w:iCs/>
          <w:color w:val="3B3630"/>
          <w:sz w:val="15"/>
          <w:szCs w:val="15"/>
          <w:lang w:val="en-GB" w:eastAsia="en-GB"/>
        </w:rPr>
        <w:t>All ratings refer to the UK growing conditions unless otherwise stated. Minimum temperature ranges (in degrees C) are shown in brackets</w:t>
      </w:r>
    </w:p>
    <w:p w14:paraId="448F4940" w14:textId="77777777" w:rsidR="00962A51" w:rsidRPr="00552D04" w:rsidRDefault="00962A51" w:rsidP="00962A51">
      <w:pPr>
        <w:shd w:val="clear" w:color="auto" w:fill="FFFFFF"/>
        <w:spacing w:before="100" w:beforeAutospacing="1" w:after="100" w:afterAutospacing="1"/>
        <w:outlineLvl w:val="5"/>
        <w:rPr>
          <w:rFonts w:ascii="Helvetica" w:eastAsia="Times New Roman" w:hAnsi="Helvetica" w:cs="Helvetica"/>
          <w:color w:val="3B3630"/>
          <w:sz w:val="15"/>
          <w:szCs w:val="15"/>
          <w:lang w:val="en-GB" w:eastAsia="en-GB"/>
        </w:rPr>
      </w:pPr>
      <w:r w:rsidRPr="00552D04">
        <w:rPr>
          <w:rFonts w:ascii="Times New Roman" w:eastAsia="Times New Roman" w:hAnsi="Times New Roman" w:cs="Times New Roman"/>
          <w:sz w:val="24"/>
          <w:szCs w:val="24"/>
          <w:lang w:val="en-GB" w:eastAsia="en-GB"/>
        </w:rPr>
        <w:t>H7</w:t>
      </w:r>
      <w:r>
        <w:rPr>
          <w:rFonts w:ascii="Times New Roman" w:eastAsia="Times New Roman" w:hAnsi="Times New Roman" w:cs="Times New Roman"/>
          <w:sz w:val="24"/>
          <w:szCs w:val="24"/>
          <w:lang w:val="en-GB" w:eastAsia="en-GB"/>
        </w:rPr>
        <w:t xml:space="preserve"> - </w:t>
      </w:r>
      <w:r w:rsidRPr="00552D04">
        <w:rPr>
          <w:rFonts w:ascii="Helvetica" w:eastAsia="Times New Roman" w:hAnsi="Helvetica" w:cs="Helvetica"/>
          <w:color w:val="3B3630"/>
          <w:sz w:val="15"/>
          <w:szCs w:val="15"/>
          <w:lang w:val="en-GB" w:eastAsia="en-GB"/>
        </w:rPr>
        <w:t>hardy in the severest European continental climates (&lt; -20)</w:t>
      </w:r>
    </w:p>
    <w:p w14:paraId="47F9F62A" w14:textId="77777777" w:rsidR="00962A51" w:rsidRPr="00552D04" w:rsidRDefault="00962A51" w:rsidP="00962A51">
      <w:pPr>
        <w:shd w:val="clear" w:color="auto" w:fill="E7EEED"/>
        <w:spacing w:after="100" w:afterAutospacing="1"/>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Botanical details</w:t>
      </w:r>
    </w:p>
    <w:p w14:paraId="5B6581E6"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Family</w:t>
      </w:r>
    </w:p>
    <w:p w14:paraId="603529D2" w14:textId="77777777" w:rsidR="00962A51" w:rsidRPr="00552D04" w:rsidRDefault="00962A51" w:rsidP="00962A51">
      <w:pPr>
        <w:shd w:val="clear" w:color="auto" w:fill="E7EEED"/>
        <w:ind w:left="720"/>
        <w:rPr>
          <w:rFonts w:ascii="Times New Roman" w:eastAsia="Times New Roman" w:hAnsi="Times New Roman" w:cs="Times New Roman"/>
          <w:sz w:val="24"/>
          <w:szCs w:val="24"/>
          <w:lang w:val="en-GB" w:eastAsia="en-GB"/>
        </w:rPr>
      </w:pPr>
      <w:proofErr w:type="spellStart"/>
      <w:r w:rsidRPr="00552D04">
        <w:rPr>
          <w:rFonts w:ascii="Times New Roman" w:eastAsia="Times New Roman" w:hAnsi="Times New Roman" w:cs="Times New Roman"/>
          <w:sz w:val="24"/>
          <w:szCs w:val="24"/>
          <w:lang w:val="en-GB" w:eastAsia="en-GB"/>
        </w:rPr>
        <w:t>Viburnaceae</w:t>
      </w:r>
      <w:proofErr w:type="spellEnd"/>
    </w:p>
    <w:p w14:paraId="72925240"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Native to the UK</w:t>
      </w:r>
    </w:p>
    <w:p w14:paraId="726A4FD7" w14:textId="77777777" w:rsidR="00962A51" w:rsidRPr="00552D04" w:rsidRDefault="00962A51" w:rsidP="00962A51">
      <w:pPr>
        <w:shd w:val="clear" w:color="auto" w:fill="E7EEED"/>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No</w:t>
      </w:r>
    </w:p>
    <w:p w14:paraId="7385EF34"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Foliage</w:t>
      </w:r>
    </w:p>
    <w:p w14:paraId="743680B8" w14:textId="77777777" w:rsidR="00962A51" w:rsidRPr="00552D04" w:rsidRDefault="00962A51" w:rsidP="00962A51">
      <w:pPr>
        <w:shd w:val="clear" w:color="auto" w:fill="E7EEED"/>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Deciduous</w:t>
      </w:r>
    </w:p>
    <w:p w14:paraId="69F50329"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Habit</w:t>
      </w:r>
    </w:p>
    <w:p w14:paraId="77872085" w14:textId="77777777" w:rsidR="00962A51" w:rsidRPr="00552D04" w:rsidRDefault="00962A51" w:rsidP="00962A51">
      <w:pPr>
        <w:shd w:val="clear" w:color="auto" w:fill="E7EEED"/>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Bushy</w:t>
      </w:r>
    </w:p>
    <w:p w14:paraId="15F78C59"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Potentially harmful</w:t>
      </w:r>
    </w:p>
    <w:p w14:paraId="54CFF9E3" w14:textId="77777777" w:rsidR="00962A51" w:rsidRPr="00552D04" w:rsidRDefault="00962A51" w:rsidP="00962A51">
      <w:pPr>
        <w:shd w:val="clear" w:color="auto" w:fill="E7EEED"/>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Fruit are ornamental - not to be eaten. Wear gloves and other protective equipment when handling</w:t>
      </w:r>
    </w:p>
    <w:p w14:paraId="49B26536"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Genus</w:t>
      </w:r>
    </w:p>
    <w:p w14:paraId="5BE1AA19" w14:textId="77777777" w:rsidR="00962A51" w:rsidRPr="00552D04" w:rsidRDefault="00962A51" w:rsidP="00962A51">
      <w:pPr>
        <w:shd w:val="clear" w:color="auto" w:fill="E7EEED"/>
        <w:spacing w:after="100" w:afterAutospacing="1"/>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Viburnum can be deciduous or evergreen shrubs with opposite, simple or palmately lobed leaves and clusters of small, often fragrant white or pink flowers, followed by red, blue or black berries</w:t>
      </w:r>
    </w:p>
    <w:p w14:paraId="7B4766FB" w14:textId="77777777" w:rsidR="00962A51" w:rsidRPr="00552D04" w:rsidRDefault="00962A51" w:rsidP="00962A51">
      <w:pPr>
        <w:shd w:val="clear" w:color="auto" w:fill="E7EEED"/>
        <w:rPr>
          <w:rFonts w:ascii="Helvetica" w:eastAsia="Times New Roman" w:hAnsi="Helvetica" w:cs="Helvetica"/>
          <w:b/>
          <w:bCs/>
          <w:color w:val="3B3630"/>
          <w:sz w:val="24"/>
          <w:szCs w:val="24"/>
          <w:lang w:val="en-GB" w:eastAsia="en-GB"/>
        </w:rPr>
      </w:pPr>
      <w:r w:rsidRPr="00552D04">
        <w:rPr>
          <w:rFonts w:ascii="Helvetica" w:eastAsia="Times New Roman" w:hAnsi="Helvetica" w:cs="Helvetica"/>
          <w:b/>
          <w:bCs/>
          <w:color w:val="3B3630"/>
          <w:sz w:val="24"/>
          <w:szCs w:val="24"/>
          <w:lang w:val="en-GB" w:eastAsia="en-GB"/>
        </w:rPr>
        <w:t>Name status</w:t>
      </w:r>
    </w:p>
    <w:p w14:paraId="7D46AC95" w14:textId="77777777" w:rsidR="00962A51" w:rsidRPr="00552D04" w:rsidRDefault="00962A51" w:rsidP="00962A51">
      <w:pPr>
        <w:shd w:val="clear" w:color="auto" w:fill="E7EEED"/>
        <w:spacing w:after="100" w:afterAutospacing="1"/>
        <w:ind w:left="720"/>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Accepted</w:t>
      </w:r>
    </w:p>
    <w:p w14:paraId="1B57C4A5" w14:textId="77777777" w:rsidR="00962A51" w:rsidRPr="00552D04" w:rsidRDefault="00962A51" w:rsidP="00962A51">
      <w:pPr>
        <w:spacing w:after="100" w:afterAutospacing="1"/>
        <w:outlineLvl w:val="1"/>
        <w:rPr>
          <w:rFonts w:ascii="Helvetica" w:eastAsia="Times New Roman" w:hAnsi="Helvetica" w:cs="Helvetica"/>
          <w:b/>
          <w:bCs/>
          <w:color w:val="3B3630"/>
          <w:sz w:val="36"/>
          <w:szCs w:val="36"/>
          <w:lang w:val="en-GB" w:eastAsia="en-GB"/>
        </w:rPr>
      </w:pPr>
      <w:r w:rsidRPr="00552D04">
        <w:rPr>
          <w:rFonts w:ascii="Helvetica" w:eastAsia="Times New Roman" w:hAnsi="Helvetica" w:cs="Helvetica"/>
          <w:b/>
          <w:bCs/>
          <w:color w:val="3B3630"/>
          <w:sz w:val="36"/>
          <w:szCs w:val="36"/>
          <w:lang w:val="en-GB" w:eastAsia="en-GB"/>
        </w:rPr>
        <w:t>How to grow</w:t>
      </w:r>
    </w:p>
    <w:p w14:paraId="111FB2CE" w14:textId="77777777" w:rsidR="00962A51" w:rsidRPr="00552D04" w:rsidRDefault="00962A51" w:rsidP="00962A51">
      <w:pPr>
        <w:spacing w:after="100" w:afterAutospacing="1"/>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Cultivation</w:t>
      </w:r>
    </w:p>
    <w:p w14:paraId="081B398B" w14:textId="77777777" w:rsidR="00962A51" w:rsidRPr="00552D04" w:rsidRDefault="00962A51" w:rsidP="00962A51">
      <w:pPr>
        <w:spacing w:after="100" w:afterAutospacing="1"/>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 xml:space="preserve">Suitable for shrub border or woodland garden. Grow in most moderately fertile, humus-rich, moist but well-drained soils in sun or part shade. </w:t>
      </w:r>
    </w:p>
    <w:p w14:paraId="177B3F86" w14:textId="77777777" w:rsidR="00962A51" w:rsidRPr="00552D04" w:rsidRDefault="00962A51" w:rsidP="00962A51">
      <w:pPr>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Suggested planting locations and garden types</w:t>
      </w:r>
    </w:p>
    <w:p w14:paraId="6E40A9BB" w14:textId="77777777" w:rsidR="00962A51" w:rsidRPr="00552D04" w:rsidRDefault="00962A51" w:rsidP="009767EA">
      <w:pPr>
        <w:numPr>
          <w:ilvl w:val="0"/>
          <w:numId w:val="26"/>
        </w:num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Cottage and informal garden</w:t>
      </w:r>
    </w:p>
    <w:p w14:paraId="41BC51A9" w14:textId="77777777" w:rsidR="00962A51" w:rsidRPr="00552D04" w:rsidRDefault="00962A51" w:rsidP="009767EA">
      <w:pPr>
        <w:numPr>
          <w:ilvl w:val="0"/>
          <w:numId w:val="26"/>
        </w:num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Wildlife gardens</w:t>
      </w:r>
    </w:p>
    <w:p w14:paraId="70959B6E" w14:textId="77777777" w:rsidR="00962A51" w:rsidRPr="00552D04" w:rsidRDefault="00962A51" w:rsidP="009767EA">
      <w:pPr>
        <w:numPr>
          <w:ilvl w:val="0"/>
          <w:numId w:val="26"/>
        </w:num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Low Maintenance</w:t>
      </w:r>
    </w:p>
    <w:p w14:paraId="3678BF67" w14:textId="77777777" w:rsidR="00962A51" w:rsidRPr="00552D04" w:rsidRDefault="00962A51" w:rsidP="009767EA">
      <w:pPr>
        <w:numPr>
          <w:ilvl w:val="0"/>
          <w:numId w:val="26"/>
        </w:num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Hedging and screens</w:t>
      </w:r>
    </w:p>
    <w:p w14:paraId="51539062" w14:textId="77777777" w:rsidR="00962A51" w:rsidRPr="00552D04" w:rsidRDefault="00962A51" w:rsidP="00962A51">
      <w:pPr>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Pruning</w:t>
      </w:r>
    </w:p>
    <w:p w14:paraId="0DD6E1C3" w14:textId="77777777" w:rsidR="00962A51" w:rsidRPr="00552D04" w:rsidRDefault="009767EA" w:rsidP="00962A51">
      <w:pPr>
        <w:rPr>
          <w:rFonts w:ascii="Times New Roman" w:eastAsia="Times New Roman" w:hAnsi="Times New Roman" w:cs="Times New Roman"/>
          <w:sz w:val="24"/>
          <w:szCs w:val="24"/>
          <w:lang w:val="en-GB" w:eastAsia="en-GB"/>
        </w:rPr>
      </w:pPr>
      <w:hyperlink r:id="rId35" w:history="1">
        <w:r w:rsidR="00962A51" w:rsidRPr="00552D04">
          <w:rPr>
            <w:rFonts w:ascii="Helvetica" w:eastAsia="Times New Roman" w:hAnsi="Helvetica" w:cs="Helvetica"/>
            <w:b/>
            <w:bCs/>
            <w:color w:val="E83458"/>
            <w:sz w:val="24"/>
            <w:szCs w:val="24"/>
            <w:u w:val="single"/>
            <w:lang w:val="en-GB" w:eastAsia="en-GB"/>
          </w:rPr>
          <w:t>Pruning group 8</w:t>
        </w:r>
      </w:hyperlink>
    </w:p>
    <w:p w14:paraId="079FA75F" w14:textId="77777777" w:rsidR="00962A51" w:rsidRPr="00552D04" w:rsidRDefault="00962A51" w:rsidP="00962A51">
      <w:pPr>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Pests</w:t>
      </w:r>
    </w:p>
    <w:p w14:paraId="12E49D77"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May be susceptible to </w:t>
      </w:r>
      <w:hyperlink r:id="rId36" w:history="1">
        <w:r w:rsidRPr="00552D04">
          <w:rPr>
            <w:rFonts w:ascii="Helvetica" w:eastAsia="Times New Roman" w:hAnsi="Helvetica" w:cs="Helvetica"/>
            <w:b/>
            <w:bCs/>
            <w:color w:val="E83458"/>
            <w:sz w:val="24"/>
            <w:szCs w:val="24"/>
            <w:u w:val="single"/>
            <w:lang w:val="en-GB" w:eastAsia="en-GB"/>
          </w:rPr>
          <w:t>aphids</w:t>
        </w:r>
      </w:hyperlink>
      <w:r w:rsidRPr="00552D04">
        <w:rPr>
          <w:rFonts w:ascii="Times New Roman" w:eastAsia="Times New Roman" w:hAnsi="Times New Roman" w:cs="Times New Roman"/>
          <w:sz w:val="24"/>
          <w:szCs w:val="24"/>
          <w:lang w:val="en-GB" w:eastAsia="en-GB"/>
        </w:rPr>
        <w:t> and </w:t>
      </w:r>
      <w:hyperlink r:id="rId37" w:history="1">
        <w:r w:rsidRPr="00552D04">
          <w:rPr>
            <w:rFonts w:ascii="Helvetica" w:eastAsia="Times New Roman" w:hAnsi="Helvetica" w:cs="Helvetica"/>
            <w:b/>
            <w:bCs/>
            <w:color w:val="E83458"/>
            <w:sz w:val="24"/>
            <w:szCs w:val="24"/>
            <w:u w:val="single"/>
            <w:lang w:val="en-GB" w:eastAsia="en-GB"/>
          </w:rPr>
          <w:t>viburnum beetle</w:t>
        </w:r>
      </w:hyperlink>
    </w:p>
    <w:p w14:paraId="67798950" w14:textId="77777777" w:rsidR="00962A51" w:rsidRPr="00552D04" w:rsidRDefault="00962A51" w:rsidP="00962A51">
      <w:pPr>
        <w:outlineLvl w:val="4"/>
        <w:rPr>
          <w:rFonts w:ascii="Helvetica" w:eastAsia="Times New Roman" w:hAnsi="Helvetica" w:cs="Helvetica"/>
          <w:b/>
          <w:bCs/>
          <w:color w:val="3B3630"/>
          <w:sz w:val="20"/>
          <w:szCs w:val="20"/>
          <w:lang w:val="en-GB" w:eastAsia="en-GB"/>
        </w:rPr>
      </w:pPr>
      <w:r w:rsidRPr="00552D04">
        <w:rPr>
          <w:rFonts w:ascii="Helvetica" w:eastAsia="Times New Roman" w:hAnsi="Helvetica" w:cs="Helvetica"/>
          <w:b/>
          <w:bCs/>
          <w:color w:val="3B3630"/>
          <w:sz w:val="20"/>
          <w:szCs w:val="20"/>
          <w:lang w:val="en-GB" w:eastAsia="en-GB"/>
        </w:rPr>
        <w:t>Diseases</w:t>
      </w:r>
    </w:p>
    <w:p w14:paraId="3C95ACE9" w14:textId="77777777" w:rsidR="00962A51" w:rsidRPr="00552D04" w:rsidRDefault="00962A51" w:rsidP="00962A51">
      <w:pPr>
        <w:rPr>
          <w:rFonts w:ascii="Times New Roman" w:eastAsia="Times New Roman" w:hAnsi="Times New Roman" w:cs="Times New Roman"/>
          <w:sz w:val="24"/>
          <w:szCs w:val="24"/>
          <w:lang w:val="en-GB" w:eastAsia="en-GB"/>
        </w:rPr>
      </w:pPr>
      <w:r w:rsidRPr="00552D04">
        <w:rPr>
          <w:rFonts w:ascii="Times New Roman" w:eastAsia="Times New Roman" w:hAnsi="Times New Roman" w:cs="Times New Roman"/>
          <w:sz w:val="24"/>
          <w:szCs w:val="24"/>
          <w:lang w:val="en-GB" w:eastAsia="en-GB"/>
        </w:rPr>
        <w:t>May be susceptible to </w:t>
      </w:r>
      <w:hyperlink r:id="rId38" w:history="1">
        <w:r w:rsidRPr="00552D04">
          <w:rPr>
            <w:rFonts w:ascii="Helvetica" w:eastAsia="Times New Roman" w:hAnsi="Helvetica" w:cs="Helvetica"/>
            <w:b/>
            <w:bCs/>
            <w:color w:val="E83458"/>
            <w:sz w:val="24"/>
            <w:szCs w:val="24"/>
            <w:u w:val="single"/>
            <w:lang w:val="en-GB" w:eastAsia="en-GB"/>
          </w:rPr>
          <w:t>Phytophthora</w:t>
        </w:r>
      </w:hyperlink>
      <w:r w:rsidRPr="00552D04">
        <w:rPr>
          <w:rFonts w:ascii="Times New Roman" w:eastAsia="Times New Roman" w:hAnsi="Times New Roman" w:cs="Times New Roman"/>
          <w:sz w:val="24"/>
          <w:szCs w:val="24"/>
          <w:lang w:val="en-GB" w:eastAsia="en-GB"/>
        </w:rPr>
        <w:t>, </w:t>
      </w:r>
      <w:hyperlink r:id="rId39" w:history="1">
        <w:r w:rsidRPr="00552D04">
          <w:rPr>
            <w:rFonts w:ascii="Helvetica" w:eastAsia="Times New Roman" w:hAnsi="Helvetica" w:cs="Helvetica"/>
            <w:b/>
            <w:bCs/>
            <w:color w:val="E83458"/>
            <w:sz w:val="24"/>
            <w:szCs w:val="24"/>
            <w:u w:val="single"/>
            <w:lang w:val="en-GB" w:eastAsia="en-GB"/>
          </w:rPr>
          <w:t>honey fungus</w:t>
        </w:r>
      </w:hyperlink>
      <w:r w:rsidRPr="00552D04">
        <w:rPr>
          <w:rFonts w:ascii="Times New Roman" w:eastAsia="Times New Roman" w:hAnsi="Times New Roman" w:cs="Times New Roman"/>
          <w:sz w:val="24"/>
          <w:szCs w:val="24"/>
          <w:lang w:val="en-GB" w:eastAsia="en-GB"/>
        </w:rPr>
        <w:t>, </w:t>
      </w:r>
      <w:hyperlink r:id="rId40" w:history="1">
        <w:r w:rsidRPr="00552D04">
          <w:rPr>
            <w:rFonts w:ascii="Helvetica" w:eastAsia="Times New Roman" w:hAnsi="Helvetica" w:cs="Helvetica"/>
            <w:b/>
            <w:bCs/>
            <w:color w:val="E83458"/>
            <w:sz w:val="24"/>
            <w:szCs w:val="24"/>
            <w:u w:val="single"/>
            <w:lang w:val="en-GB" w:eastAsia="en-GB"/>
          </w:rPr>
          <w:t>grey moulds</w:t>
        </w:r>
      </w:hyperlink>
      <w:r w:rsidRPr="00552D04">
        <w:rPr>
          <w:rFonts w:ascii="Times New Roman" w:eastAsia="Times New Roman" w:hAnsi="Times New Roman" w:cs="Times New Roman"/>
          <w:sz w:val="24"/>
          <w:szCs w:val="24"/>
          <w:lang w:val="en-GB" w:eastAsia="en-GB"/>
        </w:rPr>
        <w:t> and leaf spot</w:t>
      </w:r>
    </w:p>
    <w:p w14:paraId="76891D4C" w14:textId="04853EFE" w:rsidR="00C11E3F" w:rsidRPr="00C11E3F" w:rsidRDefault="00617751" w:rsidP="008E623D">
      <w:pPr>
        <w:pBdr>
          <w:bottom w:val="single" w:sz="6" w:space="8" w:color="D4DCD3"/>
        </w:pBdr>
        <w:shd w:val="clear" w:color="auto" w:fill="FFFFFF"/>
        <w:outlineLvl w:val="2"/>
        <w:rPr>
          <w:rFonts w:ascii="Georgia" w:eastAsia="Times New Roman" w:hAnsi="Georgia" w:cs="Times New Roman"/>
          <w:color w:val="303030"/>
          <w:sz w:val="36"/>
          <w:szCs w:val="36"/>
          <w:lang w:val="en-GB" w:eastAsia="en-GB"/>
        </w:rPr>
      </w:pPr>
      <w:r>
        <w:rPr>
          <w:noProof/>
        </w:rPr>
        <w:drawing>
          <wp:anchor distT="0" distB="0" distL="114300" distR="114300" simplePos="0" relativeHeight="251658242" behindDoc="0" locked="0" layoutInCell="1" allowOverlap="1" wp14:anchorId="597073F9" wp14:editId="7B2B6BA0">
            <wp:simplePos x="0" y="0"/>
            <wp:positionH relativeFrom="column">
              <wp:posOffset>7386320</wp:posOffset>
            </wp:positionH>
            <wp:positionV relativeFrom="paragraph">
              <wp:posOffset>142240</wp:posOffset>
            </wp:positionV>
            <wp:extent cx="1985645" cy="1323975"/>
            <wp:effectExtent l="0" t="0" r="0" b="9525"/>
            <wp:wrapSquare wrapText="bothSides"/>
            <wp:docPr id="21" name="Picture 21" descr="Amelanchier canadensis.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melanchier canadensis. Getty Image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8564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E3F" w:rsidRPr="00C11E3F">
        <w:rPr>
          <w:rFonts w:ascii="Georgia" w:eastAsia="Times New Roman" w:hAnsi="Georgia" w:cs="Times New Roman"/>
          <w:i/>
          <w:iCs/>
          <w:color w:val="303030"/>
          <w:kern w:val="36"/>
          <w:sz w:val="48"/>
          <w:szCs w:val="48"/>
          <w:lang w:val="en-GB" w:eastAsia="en-GB"/>
        </w:rPr>
        <w:t>Amelanchier</w:t>
      </w:r>
      <w:r w:rsidR="00C11E3F" w:rsidRPr="00C11E3F">
        <w:rPr>
          <w:rFonts w:ascii="Georgia" w:eastAsia="Times New Roman" w:hAnsi="Georgia" w:cs="Times New Roman"/>
          <w:color w:val="303030"/>
          <w:kern w:val="36"/>
          <w:sz w:val="48"/>
          <w:szCs w:val="48"/>
          <w:lang w:val="en-GB" w:eastAsia="en-GB"/>
        </w:rPr>
        <w:t> </w:t>
      </w:r>
      <w:r w:rsidR="00C11E3F" w:rsidRPr="00C11E3F">
        <w:rPr>
          <w:rFonts w:ascii="Georgia" w:eastAsia="Times New Roman" w:hAnsi="Georgia" w:cs="Times New Roman"/>
          <w:i/>
          <w:iCs/>
          <w:color w:val="303030"/>
          <w:kern w:val="36"/>
          <w:sz w:val="48"/>
          <w:szCs w:val="48"/>
          <w:lang w:val="en-GB" w:eastAsia="en-GB"/>
        </w:rPr>
        <w:t>canadensis</w:t>
      </w:r>
      <w:r w:rsidR="00C11E3F">
        <w:rPr>
          <w:rFonts w:ascii="Georgia" w:eastAsia="Times New Roman" w:hAnsi="Georgia" w:cs="Times New Roman"/>
          <w:i/>
          <w:iCs/>
          <w:color w:val="303030"/>
          <w:kern w:val="36"/>
          <w:sz w:val="48"/>
          <w:szCs w:val="48"/>
          <w:lang w:val="en-GB" w:eastAsia="en-GB"/>
        </w:rPr>
        <w:t xml:space="preserve"> - </w:t>
      </w:r>
      <w:r w:rsidR="00C11E3F" w:rsidRPr="00C11E3F">
        <w:rPr>
          <w:rFonts w:ascii="Georgia" w:eastAsia="Times New Roman" w:hAnsi="Georgia" w:cs="Times New Roman"/>
          <w:color w:val="303030"/>
          <w:sz w:val="36"/>
          <w:szCs w:val="36"/>
          <w:lang w:val="en-GB" w:eastAsia="en-GB"/>
        </w:rPr>
        <w:t xml:space="preserve">Service </w:t>
      </w:r>
      <w:r w:rsidR="008D2D94">
        <w:rPr>
          <w:rFonts w:ascii="Georgia" w:eastAsia="Times New Roman" w:hAnsi="Georgia" w:cs="Times New Roman"/>
          <w:color w:val="303030"/>
          <w:sz w:val="36"/>
          <w:szCs w:val="36"/>
          <w:lang w:val="en-GB" w:eastAsia="en-GB"/>
        </w:rPr>
        <w:t>B</w:t>
      </w:r>
      <w:r w:rsidR="00C11E3F" w:rsidRPr="00C11E3F">
        <w:rPr>
          <w:rFonts w:ascii="Georgia" w:eastAsia="Times New Roman" w:hAnsi="Georgia" w:cs="Times New Roman"/>
          <w:color w:val="303030"/>
          <w:sz w:val="36"/>
          <w:szCs w:val="36"/>
          <w:lang w:val="en-GB" w:eastAsia="en-GB"/>
        </w:rPr>
        <w:t>erry</w:t>
      </w:r>
      <w:r w:rsidR="00C11E3F">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539"/>
        <w:gridCol w:w="586"/>
        <w:gridCol w:w="3527"/>
        <w:gridCol w:w="3317"/>
        <w:gridCol w:w="677"/>
        <w:gridCol w:w="553"/>
        <w:gridCol w:w="460"/>
        <w:gridCol w:w="623"/>
        <w:gridCol w:w="586"/>
        <w:gridCol w:w="578"/>
        <w:gridCol w:w="647"/>
        <w:gridCol w:w="507"/>
      </w:tblGrid>
      <w:tr w:rsidR="00C11E3F" w:rsidRPr="00C11E3F" w14:paraId="7DC29C39" w14:textId="77777777" w:rsidTr="00C1591A">
        <w:trPr>
          <w:tblHeader/>
          <w:jc w:val="center"/>
        </w:trPr>
        <w:tc>
          <w:tcPr>
            <w:tcW w:w="0" w:type="auto"/>
            <w:gridSpan w:val="13"/>
            <w:shd w:val="clear" w:color="auto" w:fill="auto"/>
            <w:vAlign w:val="center"/>
            <w:hideMark/>
          </w:tcPr>
          <w:p w14:paraId="0535D896" w14:textId="77777777" w:rsidR="00C11E3F" w:rsidRPr="00C11E3F" w:rsidRDefault="00C11E3F" w:rsidP="00C11E3F">
            <w:pPr>
              <w:ind w:left="-15" w:right="-15"/>
              <w:rPr>
                <w:rFonts w:ascii="Open Sans" w:eastAsia="Times New Roman" w:hAnsi="Open Sans" w:cs="Open Sans"/>
                <w:color w:val="636C72"/>
                <w:sz w:val="20"/>
                <w:szCs w:val="20"/>
                <w:lang w:val="en-GB" w:eastAsia="en-GB"/>
              </w:rPr>
            </w:pPr>
            <w:r w:rsidRPr="00C11E3F">
              <w:rPr>
                <w:rFonts w:ascii="Open Sans" w:eastAsia="Times New Roman" w:hAnsi="Open Sans" w:cs="Open Sans"/>
                <w:color w:val="636C72"/>
                <w:sz w:val="20"/>
                <w:szCs w:val="20"/>
                <w:lang w:val="en-GB" w:eastAsia="en-GB"/>
              </w:rPr>
              <w:t>A table displaying which months are best to sow, plant and harvest.</w:t>
            </w:r>
          </w:p>
        </w:tc>
      </w:tr>
      <w:tr w:rsidR="00C11E3F" w:rsidRPr="00C1591A" w14:paraId="75E9DBFF" w14:textId="77777777" w:rsidTr="00C1591A">
        <w:trPr>
          <w:tblHeader/>
          <w:jc w:val="center"/>
        </w:trPr>
        <w:tc>
          <w:tcPr>
            <w:tcW w:w="0" w:type="auto"/>
            <w:shd w:val="clear" w:color="auto" w:fill="auto"/>
            <w:vAlign w:val="center"/>
            <w:hideMark/>
          </w:tcPr>
          <w:p w14:paraId="2DF03D94" w14:textId="77777777" w:rsidR="00C11E3F" w:rsidRPr="00C11E3F" w:rsidRDefault="00C11E3F" w:rsidP="00C11E3F">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74772ECE"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1B4B7F16"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3A573859"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3F198181"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5089FD2A"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58C22327"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2ACB626A"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578B4EC7"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165A1312"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189A46CC"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719ACEDB"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5AFEA417" w14:textId="77777777" w:rsidR="00C11E3F" w:rsidRPr="00C11E3F" w:rsidRDefault="00C11E3F" w:rsidP="00C11E3F">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Dec</w:t>
            </w:r>
          </w:p>
        </w:tc>
      </w:tr>
      <w:tr w:rsidR="00C1591A" w:rsidRPr="00C11E3F" w14:paraId="41FB90FB" w14:textId="77777777" w:rsidTr="00C1591A">
        <w:trPr>
          <w:jc w:val="center"/>
        </w:trPr>
        <w:tc>
          <w:tcPr>
            <w:tcW w:w="1500" w:type="dxa"/>
            <w:shd w:val="clear" w:color="auto" w:fill="FFFFFF"/>
            <w:tcMar>
              <w:top w:w="15" w:type="dxa"/>
              <w:left w:w="15" w:type="dxa"/>
              <w:bottom w:w="0" w:type="dxa"/>
              <w:right w:w="150" w:type="dxa"/>
            </w:tcMar>
            <w:vAlign w:val="center"/>
            <w:hideMark/>
          </w:tcPr>
          <w:p w14:paraId="27A9B714" w14:textId="77777777" w:rsidR="00C11E3F" w:rsidRPr="00C11E3F" w:rsidRDefault="00C11E3F" w:rsidP="00C11E3F">
            <w:pPr>
              <w:rPr>
                <w:rFonts w:ascii="Open Sans" w:eastAsia="Times New Roman" w:hAnsi="Open Sans" w:cs="Open Sans"/>
                <w:color w:val="303030"/>
                <w:sz w:val="20"/>
                <w:szCs w:val="20"/>
                <w:lang w:val="en-GB" w:eastAsia="en-GB"/>
              </w:rPr>
            </w:pPr>
            <w:r w:rsidRPr="00C11E3F">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0" w:type="dxa"/>
              <w:right w:w="75" w:type="dxa"/>
            </w:tcMar>
            <w:vAlign w:val="center"/>
          </w:tcPr>
          <w:p w14:paraId="34E15468" w14:textId="41EA40F9"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36FE0F7" w14:textId="61101B0A"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36162CA3" w14:textId="77777777" w:rsidR="00C11E3F" w:rsidRPr="00C11E3F" w:rsidRDefault="00C11E3F" w:rsidP="00C11E3F">
            <w:pPr>
              <w:shd w:val="clear" w:color="auto" w:fill="920253"/>
              <w:ind w:left="-15" w:right="-15"/>
              <w:jc w:val="center"/>
              <w:rPr>
                <w:rFonts w:ascii="Open Sans" w:eastAsia="Times New Roman" w:hAnsi="Open Sans" w:cs="Open Sans"/>
                <w:color w:val="FFFFFF"/>
                <w:sz w:val="20"/>
                <w:szCs w:val="20"/>
                <w:lang w:val="en-GB" w:eastAsia="en-GB"/>
              </w:rPr>
            </w:pPr>
            <w:r w:rsidRPr="00C11E3F">
              <w:rPr>
                <w:rFonts w:ascii="Open Sans" w:eastAsia="Times New Roman" w:hAnsi="Open Sans" w:cs="Open Sans"/>
                <w:color w:val="FFFFFF"/>
                <w:sz w:val="20"/>
                <w:szCs w:val="20"/>
                <w:lang w:val="en-GB" w:eastAsia="en-GB"/>
              </w:rPr>
              <w:t>Plant does flower in March</w:t>
            </w:r>
          </w:p>
        </w:tc>
        <w:tc>
          <w:tcPr>
            <w:tcW w:w="0" w:type="auto"/>
            <w:shd w:val="clear" w:color="auto" w:fill="auto"/>
            <w:tcMar>
              <w:top w:w="15" w:type="dxa"/>
              <w:left w:w="15" w:type="dxa"/>
              <w:bottom w:w="0" w:type="dxa"/>
              <w:right w:w="75" w:type="dxa"/>
            </w:tcMar>
            <w:vAlign w:val="center"/>
            <w:hideMark/>
          </w:tcPr>
          <w:p w14:paraId="0BBB38F1" w14:textId="77777777" w:rsidR="00C11E3F" w:rsidRPr="00C11E3F" w:rsidRDefault="00C11E3F" w:rsidP="00C11E3F">
            <w:pPr>
              <w:shd w:val="clear" w:color="auto" w:fill="920253"/>
              <w:ind w:left="-15" w:right="-15"/>
              <w:jc w:val="center"/>
              <w:rPr>
                <w:rFonts w:ascii="Open Sans" w:eastAsia="Times New Roman" w:hAnsi="Open Sans" w:cs="Open Sans"/>
                <w:color w:val="FFFFFF"/>
                <w:sz w:val="20"/>
                <w:szCs w:val="20"/>
                <w:lang w:val="en-GB" w:eastAsia="en-GB"/>
              </w:rPr>
            </w:pPr>
            <w:r w:rsidRPr="00C11E3F">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0" w:type="dxa"/>
              <w:right w:w="75" w:type="dxa"/>
            </w:tcMar>
            <w:vAlign w:val="center"/>
          </w:tcPr>
          <w:p w14:paraId="28843338" w14:textId="4C2ED869"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2ADB1A0" w14:textId="0328B831"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C842F81" w14:textId="06F1BE93"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61F1C63" w14:textId="0EB9BF6F"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290E878" w14:textId="41DB2225"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C3309A6" w14:textId="4D940044"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D061F23" w14:textId="61C7EB1F"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7EE5690A" w14:textId="52CB7157" w:rsidR="00C11E3F" w:rsidRPr="00C11E3F" w:rsidRDefault="00C11E3F" w:rsidP="00C11E3F">
            <w:pPr>
              <w:shd w:val="clear" w:color="auto" w:fill="F7FBF6"/>
              <w:ind w:left="-15" w:right="-15"/>
              <w:jc w:val="center"/>
              <w:rPr>
                <w:rFonts w:ascii="Open Sans" w:eastAsia="Times New Roman" w:hAnsi="Open Sans" w:cs="Open Sans"/>
                <w:color w:val="303030"/>
                <w:sz w:val="20"/>
                <w:szCs w:val="20"/>
                <w:lang w:val="en-GB" w:eastAsia="en-GB"/>
              </w:rPr>
            </w:pPr>
          </w:p>
        </w:tc>
      </w:tr>
    </w:tbl>
    <w:p w14:paraId="5BB2A878" w14:textId="77777777" w:rsidR="00C11E3F" w:rsidRPr="00C11E3F" w:rsidRDefault="00C11E3F" w:rsidP="009767EA">
      <w:pPr>
        <w:numPr>
          <w:ilvl w:val="0"/>
          <w:numId w:val="13"/>
        </w:num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Botanical name:</w:t>
      </w:r>
      <w:r w:rsidRPr="00C11E3F">
        <w:rPr>
          <w:rFonts w:ascii="Open Sans" w:eastAsia="Times New Roman" w:hAnsi="Open Sans" w:cs="Open Sans"/>
          <w:color w:val="303030"/>
          <w:sz w:val="24"/>
          <w:szCs w:val="24"/>
          <w:lang w:val="en-GB" w:eastAsia="en-GB"/>
        </w:rPr>
        <w:t> </w:t>
      </w:r>
      <w:r w:rsidRPr="00C11E3F">
        <w:rPr>
          <w:rFonts w:ascii="Open Sans" w:eastAsia="Times New Roman" w:hAnsi="Open Sans" w:cs="Open Sans"/>
          <w:i/>
          <w:iCs/>
          <w:color w:val="303030"/>
          <w:sz w:val="24"/>
          <w:szCs w:val="24"/>
          <w:lang w:val="en-GB" w:eastAsia="en-GB"/>
        </w:rPr>
        <w:t>Amelanchier</w:t>
      </w:r>
      <w:r w:rsidRPr="00C11E3F">
        <w:rPr>
          <w:rFonts w:ascii="Open Sans" w:eastAsia="Times New Roman" w:hAnsi="Open Sans" w:cs="Open Sans"/>
          <w:color w:val="303030"/>
          <w:sz w:val="24"/>
          <w:szCs w:val="24"/>
          <w:lang w:val="en-GB" w:eastAsia="en-GB"/>
        </w:rPr>
        <w:t> </w:t>
      </w:r>
      <w:r w:rsidRPr="00C11E3F">
        <w:rPr>
          <w:rFonts w:ascii="Open Sans" w:eastAsia="Times New Roman" w:hAnsi="Open Sans" w:cs="Open Sans"/>
          <w:i/>
          <w:iCs/>
          <w:color w:val="303030"/>
          <w:sz w:val="24"/>
          <w:szCs w:val="24"/>
          <w:lang w:val="en-GB" w:eastAsia="en-GB"/>
        </w:rPr>
        <w:t>canadensis</w:t>
      </w:r>
    </w:p>
    <w:p w14:paraId="6FF5FB54" w14:textId="77777777" w:rsidR="00C11E3F" w:rsidRPr="00C11E3F" w:rsidRDefault="00C11E3F" w:rsidP="009767EA">
      <w:pPr>
        <w:numPr>
          <w:ilvl w:val="0"/>
          <w:numId w:val="13"/>
        </w:num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Common name:</w:t>
      </w:r>
      <w:r w:rsidRPr="00C11E3F">
        <w:rPr>
          <w:rFonts w:ascii="Open Sans" w:eastAsia="Times New Roman" w:hAnsi="Open Sans" w:cs="Open Sans"/>
          <w:color w:val="303030"/>
          <w:sz w:val="24"/>
          <w:szCs w:val="24"/>
          <w:lang w:val="en-GB" w:eastAsia="en-GB"/>
        </w:rPr>
        <w:t> Service berry</w:t>
      </w:r>
    </w:p>
    <w:p w14:paraId="4AB7A965" w14:textId="77777777" w:rsidR="00C11E3F" w:rsidRPr="00C11E3F" w:rsidRDefault="00C11E3F" w:rsidP="009767EA">
      <w:pPr>
        <w:numPr>
          <w:ilvl w:val="0"/>
          <w:numId w:val="13"/>
        </w:num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Family:</w:t>
      </w:r>
      <w:r w:rsidRPr="00C11E3F">
        <w:rPr>
          <w:rFonts w:ascii="Open Sans" w:eastAsia="Times New Roman" w:hAnsi="Open Sans" w:cs="Open Sans"/>
          <w:color w:val="303030"/>
          <w:sz w:val="24"/>
          <w:szCs w:val="24"/>
          <w:lang w:val="en-GB" w:eastAsia="en-GB"/>
        </w:rPr>
        <w:t> Rosaceae</w:t>
      </w:r>
    </w:p>
    <w:p w14:paraId="02EA667B" w14:textId="77777777" w:rsidR="00C11E3F" w:rsidRPr="00C11E3F" w:rsidRDefault="00C11E3F" w:rsidP="009767EA">
      <w:pPr>
        <w:numPr>
          <w:ilvl w:val="0"/>
          <w:numId w:val="13"/>
        </w:num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Plant Type:</w:t>
      </w:r>
      <w:r w:rsidRPr="00C11E3F">
        <w:rPr>
          <w:rFonts w:ascii="Open Sans" w:eastAsia="Times New Roman" w:hAnsi="Open Sans" w:cs="Open Sans"/>
          <w:color w:val="303030"/>
          <w:sz w:val="24"/>
          <w:szCs w:val="24"/>
          <w:lang w:val="en-GB" w:eastAsia="en-GB"/>
        </w:rPr>
        <w:t> Tree, Deciduous</w:t>
      </w:r>
    </w:p>
    <w:p w14:paraId="047BD572" w14:textId="3A5833C7" w:rsidR="00C11E3F" w:rsidRPr="00C11E3F" w:rsidRDefault="00C11E3F" w:rsidP="008E623D">
      <w:p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Flower colour:</w:t>
      </w:r>
      <w:r w:rsidR="00C1591A">
        <w:rPr>
          <w:rFonts w:ascii="Open Sans" w:eastAsia="Times New Roman" w:hAnsi="Open Sans" w:cs="Open Sans"/>
          <w:b/>
          <w:bCs/>
          <w:color w:val="303030"/>
          <w:sz w:val="24"/>
          <w:szCs w:val="24"/>
          <w:lang w:val="en-GB" w:eastAsia="en-GB"/>
        </w:rPr>
        <w:t xml:space="preserve"> </w:t>
      </w:r>
      <w:r w:rsidRPr="00C11E3F">
        <w:rPr>
          <w:rFonts w:ascii="Open Sans" w:eastAsia="Times New Roman" w:hAnsi="Open Sans" w:cs="Open Sans"/>
          <w:color w:val="303030"/>
          <w:sz w:val="24"/>
          <w:szCs w:val="24"/>
          <w:lang w:val="en-GB" w:eastAsia="en-GB"/>
        </w:rPr>
        <w:t>White</w:t>
      </w:r>
    </w:p>
    <w:p w14:paraId="3CD5A561" w14:textId="1212F220" w:rsidR="00C11E3F" w:rsidRPr="00C11E3F" w:rsidRDefault="00C11E3F" w:rsidP="008E623D">
      <w:p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Foliage colour:</w:t>
      </w:r>
      <w:r w:rsidR="00C1591A">
        <w:rPr>
          <w:rFonts w:ascii="Open Sans" w:eastAsia="Times New Roman" w:hAnsi="Open Sans" w:cs="Open Sans"/>
          <w:b/>
          <w:bCs/>
          <w:color w:val="303030"/>
          <w:sz w:val="24"/>
          <w:szCs w:val="24"/>
          <w:lang w:val="en-GB" w:eastAsia="en-GB"/>
        </w:rPr>
        <w:t xml:space="preserve"> </w:t>
      </w:r>
      <w:r w:rsidRPr="00C11E3F">
        <w:rPr>
          <w:rFonts w:ascii="Open Sans" w:eastAsia="Times New Roman" w:hAnsi="Open Sans" w:cs="Open Sans"/>
          <w:color w:val="303030"/>
          <w:sz w:val="24"/>
          <w:szCs w:val="24"/>
          <w:lang w:val="en-GB" w:eastAsia="en-GB"/>
        </w:rPr>
        <w:t>Green</w:t>
      </w:r>
    </w:p>
    <w:p w14:paraId="6B365C2B" w14:textId="77777777" w:rsidR="00C11E3F" w:rsidRPr="00C11E3F" w:rsidRDefault="00C11E3F" w:rsidP="009767EA">
      <w:pPr>
        <w:numPr>
          <w:ilvl w:val="0"/>
          <w:numId w:val="14"/>
        </w:numPr>
        <w:shd w:val="clear" w:color="auto" w:fill="F7FBF6"/>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Key features:</w:t>
      </w:r>
    </w:p>
    <w:p w14:paraId="443000EB" w14:textId="46F2DDD9" w:rsidR="00C11E3F" w:rsidRPr="00C11E3F" w:rsidRDefault="009767EA" w:rsidP="009767EA">
      <w:pPr>
        <w:numPr>
          <w:ilvl w:val="0"/>
          <w:numId w:val="14"/>
        </w:numPr>
        <w:shd w:val="clear" w:color="auto" w:fill="F7FBF6"/>
        <w:ind w:right="75"/>
        <w:rPr>
          <w:rFonts w:ascii="Open Sans" w:eastAsia="Times New Roman" w:hAnsi="Open Sans" w:cs="Open Sans"/>
          <w:color w:val="303030"/>
          <w:sz w:val="24"/>
          <w:szCs w:val="24"/>
          <w:lang w:val="en-GB" w:eastAsia="en-GB"/>
        </w:rPr>
      </w:pPr>
      <w:hyperlink r:id="rId42" w:history="1">
        <w:r w:rsidR="00C11E3F" w:rsidRPr="00C11E3F">
          <w:rPr>
            <w:rFonts w:ascii="Open Sans" w:eastAsia="Times New Roman" w:hAnsi="Open Sans" w:cs="Open Sans"/>
            <w:b/>
            <w:bCs/>
            <w:color w:val="303030"/>
            <w:sz w:val="24"/>
            <w:szCs w:val="24"/>
            <w:u w:val="single"/>
            <w:shd w:val="clear" w:color="auto" w:fill="F9B002"/>
            <w:lang w:val="en-GB" w:eastAsia="en-GB"/>
          </w:rPr>
          <w:t>Attractive to wildlife</w:t>
        </w:r>
      </w:hyperlink>
    </w:p>
    <w:p w14:paraId="186AAEA9" w14:textId="60505B5D" w:rsidR="00C11E3F" w:rsidRPr="00C11E3F" w:rsidRDefault="009767EA" w:rsidP="009767EA">
      <w:pPr>
        <w:numPr>
          <w:ilvl w:val="0"/>
          <w:numId w:val="14"/>
        </w:numPr>
        <w:shd w:val="clear" w:color="auto" w:fill="F7FBF6"/>
        <w:ind w:left="795" w:right="75"/>
        <w:rPr>
          <w:rFonts w:ascii="Open Sans" w:eastAsia="Times New Roman" w:hAnsi="Open Sans" w:cs="Open Sans"/>
          <w:color w:val="303030"/>
          <w:sz w:val="24"/>
          <w:szCs w:val="24"/>
          <w:lang w:val="en-GB" w:eastAsia="en-GB"/>
        </w:rPr>
      </w:pPr>
      <w:hyperlink r:id="rId43" w:history="1">
        <w:r w:rsidR="00C11E3F" w:rsidRPr="00C11E3F">
          <w:rPr>
            <w:rFonts w:ascii="Open Sans" w:eastAsia="Times New Roman" w:hAnsi="Open Sans" w:cs="Open Sans"/>
            <w:b/>
            <w:bCs/>
            <w:color w:val="303030"/>
            <w:sz w:val="24"/>
            <w:szCs w:val="24"/>
            <w:u w:val="single"/>
            <w:shd w:val="clear" w:color="auto" w:fill="F9B002"/>
            <w:lang w:val="en-GB" w:eastAsia="en-GB"/>
          </w:rPr>
          <w:t>Autumn colour</w:t>
        </w:r>
      </w:hyperlink>
    </w:p>
    <w:p w14:paraId="4FBB55D2" w14:textId="77777777" w:rsidR="00C11E3F" w:rsidRPr="00C11E3F" w:rsidRDefault="009767EA" w:rsidP="009767EA">
      <w:pPr>
        <w:numPr>
          <w:ilvl w:val="0"/>
          <w:numId w:val="14"/>
        </w:numPr>
        <w:shd w:val="clear" w:color="auto" w:fill="F7FBF6"/>
        <w:ind w:left="795" w:right="75"/>
        <w:rPr>
          <w:rFonts w:ascii="Open Sans" w:eastAsia="Times New Roman" w:hAnsi="Open Sans" w:cs="Open Sans"/>
          <w:color w:val="303030"/>
          <w:sz w:val="24"/>
          <w:szCs w:val="24"/>
          <w:lang w:val="en-GB" w:eastAsia="en-GB"/>
        </w:rPr>
      </w:pPr>
      <w:hyperlink r:id="rId44" w:history="1">
        <w:r w:rsidR="00C11E3F" w:rsidRPr="00C11E3F">
          <w:rPr>
            <w:rFonts w:ascii="Open Sans" w:eastAsia="Times New Roman" w:hAnsi="Open Sans" w:cs="Open Sans"/>
            <w:b/>
            <w:bCs/>
            <w:color w:val="303030"/>
            <w:sz w:val="24"/>
            <w:szCs w:val="24"/>
            <w:u w:val="single"/>
            <w:shd w:val="clear" w:color="auto" w:fill="F9B002"/>
            <w:lang w:val="en-GB" w:eastAsia="en-GB"/>
          </w:rPr>
          <w:t>Flowers</w:t>
        </w:r>
      </w:hyperlink>
    </w:p>
    <w:p w14:paraId="05897754" w14:textId="77777777" w:rsidR="00F71001" w:rsidRDefault="00F71001" w:rsidP="008E623D">
      <w:pPr>
        <w:shd w:val="clear" w:color="auto" w:fill="FFFFFF"/>
        <w:rPr>
          <w:rFonts w:ascii="Open Sans" w:eastAsia="Times New Roman" w:hAnsi="Open Sans" w:cs="Open Sans"/>
          <w:color w:val="303030"/>
          <w:sz w:val="24"/>
          <w:szCs w:val="24"/>
          <w:lang w:val="en-GB" w:eastAsia="en-GB"/>
        </w:rPr>
      </w:pPr>
    </w:p>
    <w:p w14:paraId="60D8491E" w14:textId="0FB74973" w:rsidR="00C11E3F" w:rsidRPr="00C11E3F" w:rsidRDefault="00C11E3F" w:rsidP="008E623D">
      <w:p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 xml:space="preserve">Amelanchier trees are small trees or shrubs, loved for their masses of star-shaped, spring flowers and intense autumn colour. They also bear edible berries, which are used in </w:t>
      </w:r>
      <w:proofErr w:type="spellStart"/>
      <w:r w:rsidRPr="00C11E3F">
        <w:rPr>
          <w:rFonts w:ascii="Open Sans" w:eastAsia="Times New Roman" w:hAnsi="Open Sans" w:cs="Open Sans"/>
          <w:color w:val="303030"/>
          <w:sz w:val="24"/>
          <w:szCs w:val="24"/>
          <w:lang w:val="en-GB" w:eastAsia="en-GB"/>
        </w:rPr>
        <w:t>mufins</w:t>
      </w:r>
      <w:proofErr w:type="spellEnd"/>
      <w:r w:rsidRPr="00C11E3F">
        <w:rPr>
          <w:rFonts w:ascii="Open Sans" w:eastAsia="Times New Roman" w:hAnsi="Open Sans" w:cs="Open Sans"/>
          <w:color w:val="303030"/>
          <w:sz w:val="24"/>
          <w:szCs w:val="24"/>
          <w:lang w:val="en-GB" w:eastAsia="en-GB"/>
        </w:rPr>
        <w:t xml:space="preserve"> and pancakes, and which are loved by birds. Due to their compact size and interest over several seasons, they make excellent </w:t>
      </w:r>
      <w:hyperlink r:id="rId45" w:history="1">
        <w:r w:rsidRPr="00C11E3F">
          <w:rPr>
            <w:rFonts w:ascii="Open Sans" w:eastAsia="Times New Roman" w:hAnsi="Open Sans" w:cs="Open Sans"/>
            <w:color w:val="920253"/>
            <w:sz w:val="24"/>
            <w:szCs w:val="24"/>
            <w:u w:val="single"/>
            <w:lang w:val="en-GB" w:eastAsia="en-GB"/>
          </w:rPr>
          <w:t>trees for small gardens</w:t>
        </w:r>
      </w:hyperlink>
      <w:r w:rsidRPr="00C11E3F">
        <w:rPr>
          <w:rFonts w:ascii="Open Sans" w:eastAsia="Times New Roman" w:hAnsi="Open Sans" w:cs="Open Sans"/>
          <w:color w:val="303030"/>
          <w:sz w:val="24"/>
          <w:szCs w:val="24"/>
          <w:lang w:val="en-GB" w:eastAsia="en-GB"/>
        </w:rPr>
        <w:t>.</w:t>
      </w:r>
    </w:p>
    <w:p w14:paraId="6479F4BD" w14:textId="77777777" w:rsidR="00C11E3F" w:rsidRPr="00C11E3F" w:rsidRDefault="00C11E3F" w:rsidP="008E623D">
      <w:p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i/>
          <w:iCs/>
          <w:color w:val="303030"/>
          <w:sz w:val="24"/>
          <w:szCs w:val="24"/>
          <w:lang w:val="en-GB" w:eastAsia="en-GB"/>
        </w:rPr>
        <w:t>Amelanchier canadensis</w:t>
      </w:r>
      <w:r w:rsidRPr="00C11E3F">
        <w:rPr>
          <w:rFonts w:ascii="Open Sans" w:eastAsia="Times New Roman" w:hAnsi="Open Sans" w:cs="Open Sans"/>
          <w:color w:val="303030"/>
          <w:sz w:val="24"/>
          <w:szCs w:val="24"/>
          <w:lang w:val="en-GB" w:eastAsia="en-GB"/>
        </w:rPr>
        <w:t> has more of a shrub-like form than other species, with upright blossoms. It bears white, star-shaped flowers in March and April, followed by bronze-tipped foliage which matures to a fresh green, before turning glorious shades of red and orange before falling in autumn. It’s perfect for using as a loose hedge or screen.</w:t>
      </w:r>
    </w:p>
    <w:p w14:paraId="35AEE5A1" w14:textId="77777777" w:rsidR="00C11E3F" w:rsidRPr="00C11E3F" w:rsidRDefault="00C11E3F" w:rsidP="008E623D">
      <w:p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Grow </w:t>
      </w:r>
      <w:r w:rsidRPr="00C11E3F">
        <w:rPr>
          <w:rFonts w:ascii="Open Sans" w:eastAsia="Times New Roman" w:hAnsi="Open Sans" w:cs="Open Sans"/>
          <w:i/>
          <w:iCs/>
          <w:color w:val="303030"/>
          <w:sz w:val="24"/>
          <w:szCs w:val="24"/>
          <w:lang w:val="en-GB" w:eastAsia="en-GB"/>
        </w:rPr>
        <w:t>Amelanchier canadensis</w:t>
      </w:r>
      <w:r w:rsidRPr="00C11E3F">
        <w:rPr>
          <w:rFonts w:ascii="Open Sans" w:eastAsia="Times New Roman" w:hAnsi="Open Sans" w:cs="Open Sans"/>
          <w:color w:val="303030"/>
          <w:sz w:val="24"/>
          <w:szCs w:val="24"/>
          <w:lang w:val="en-GB" w:eastAsia="en-GB"/>
        </w:rPr>
        <w:t xml:space="preserve"> in moist but well-drained, neutral to acidic soil in full sun to partial shade. A sunnier spot will result in the best autumn colour.. There’s usually very little need to prune </w:t>
      </w:r>
      <w:proofErr w:type="spellStart"/>
      <w:r w:rsidRPr="00C11E3F">
        <w:rPr>
          <w:rFonts w:ascii="Open Sans" w:eastAsia="Times New Roman" w:hAnsi="Open Sans" w:cs="Open Sans"/>
          <w:color w:val="303030"/>
          <w:sz w:val="24"/>
          <w:szCs w:val="24"/>
          <w:lang w:val="en-GB" w:eastAsia="en-GB"/>
        </w:rPr>
        <w:t>amelanchiers</w:t>
      </w:r>
      <w:proofErr w:type="spellEnd"/>
      <w:r w:rsidRPr="00C11E3F">
        <w:rPr>
          <w:rFonts w:ascii="Open Sans" w:eastAsia="Times New Roman" w:hAnsi="Open Sans" w:cs="Open Sans"/>
          <w:color w:val="303030"/>
          <w:sz w:val="24"/>
          <w:szCs w:val="24"/>
          <w:lang w:val="en-GB" w:eastAsia="en-GB"/>
        </w:rPr>
        <w:t>, but you may wish to trim to shape in late winter.</w:t>
      </w:r>
    </w:p>
    <w:p w14:paraId="545AC66D" w14:textId="77777777" w:rsidR="00F71001" w:rsidRDefault="00F71001"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0C86389D" w14:textId="05B38DFD" w:rsidR="00C11E3F" w:rsidRPr="00C11E3F" w:rsidRDefault="00C11E3F"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C11E3F">
        <w:rPr>
          <w:rFonts w:ascii="Georgia" w:eastAsia="Times New Roman" w:hAnsi="Georgia" w:cs="Open Sans"/>
          <w:color w:val="303030"/>
          <w:sz w:val="27"/>
          <w:szCs w:val="27"/>
          <w:lang w:val="en-GB" w:eastAsia="en-GB"/>
        </w:rPr>
        <w:t>How to grow </w:t>
      </w:r>
      <w:r w:rsidRPr="00C11E3F">
        <w:rPr>
          <w:rFonts w:ascii="Georgia" w:eastAsia="Times New Roman" w:hAnsi="Georgia" w:cs="Open Sans"/>
          <w:i/>
          <w:iCs/>
          <w:color w:val="303030"/>
          <w:sz w:val="27"/>
          <w:szCs w:val="27"/>
          <w:lang w:val="en-GB" w:eastAsia="en-GB"/>
        </w:rPr>
        <w:t>Amelanchier</w:t>
      </w:r>
      <w:r w:rsidRPr="00C11E3F">
        <w:rPr>
          <w:rFonts w:ascii="Georgia" w:eastAsia="Times New Roman" w:hAnsi="Georgia" w:cs="Open Sans"/>
          <w:color w:val="303030"/>
          <w:sz w:val="27"/>
          <w:szCs w:val="27"/>
          <w:lang w:val="en-GB" w:eastAsia="en-GB"/>
        </w:rPr>
        <w:t> </w:t>
      </w:r>
      <w:r w:rsidRPr="00C11E3F">
        <w:rPr>
          <w:rFonts w:ascii="Georgia" w:eastAsia="Times New Roman" w:hAnsi="Georgia" w:cs="Open Sans"/>
          <w:i/>
          <w:iCs/>
          <w:color w:val="303030"/>
          <w:sz w:val="27"/>
          <w:szCs w:val="27"/>
          <w:lang w:val="en-GB" w:eastAsia="en-GB"/>
        </w:rPr>
        <w:t>canadensis</w:t>
      </w:r>
    </w:p>
    <w:p w14:paraId="14369DFA" w14:textId="77777777" w:rsidR="00C11E3F" w:rsidRPr="00C11E3F" w:rsidRDefault="00C11E3F" w:rsidP="009767EA">
      <w:pPr>
        <w:numPr>
          <w:ilvl w:val="0"/>
          <w:numId w:val="15"/>
        </w:numPr>
        <w:shd w:val="clear" w:color="auto" w:fill="F7FBF6"/>
        <w:outlineLvl w:val="3"/>
        <w:rPr>
          <w:rFonts w:ascii="Open Sans" w:eastAsia="Times New Roman" w:hAnsi="Open Sans" w:cs="Open Sans"/>
          <w:b/>
          <w:bCs/>
          <w:color w:val="303030"/>
          <w:sz w:val="24"/>
          <w:szCs w:val="24"/>
          <w:lang w:val="en-GB" w:eastAsia="en-GB"/>
        </w:rPr>
      </w:pPr>
      <w:r w:rsidRPr="00C11E3F">
        <w:rPr>
          <w:rFonts w:ascii="Open Sans" w:eastAsia="Times New Roman" w:hAnsi="Open Sans" w:cs="Open Sans"/>
          <w:b/>
          <w:bCs/>
          <w:color w:val="303030"/>
          <w:sz w:val="24"/>
          <w:szCs w:val="24"/>
          <w:lang w:val="en-GB" w:eastAsia="en-GB"/>
        </w:rPr>
        <w:t>Plant size</w:t>
      </w:r>
    </w:p>
    <w:p w14:paraId="0E57497A" w14:textId="77777777" w:rsidR="00C11E3F" w:rsidRPr="00C11E3F" w:rsidRDefault="00C11E3F" w:rsidP="008E623D">
      <w:pPr>
        <w:shd w:val="clear" w:color="auto" w:fill="F7FBF6"/>
        <w:ind w:left="720"/>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8m height</w:t>
      </w:r>
    </w:p>
    <w:p w14:paraId="45AA9600" w14:textId="77777777" w:rsidR="00C11E3F" w:rsidRPr="00C11E3F" w:rsidRDefault="00C11E3F" w:rsidP="008E623D">
      <w:pPr>
        <w:shd w:val="clear" w:color="auto" w:fill="F7FBF6"/>
        <w:ind w:left="720"/>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4m spread</w:t>
      </w:r>
    </w:p>
    <w:p w14:paraId="3C495F2F" w14:textId="77777777" w:rsidR="00C11E3F" w:rsidRPr="00C11E3F" w:rsidRDefault="00C11E3F" w:rsidP="009767EA">
      <w:pPr>
        <w:numPr>
          <w:ilvl w:val="0"/>
          <w:numId w:val="15"/>
        </w:numPr>
        <w:shd w:val="clear" w:color="auto" w:fill="F7FBF6"/>
        <w:outlineLvl w:val="3"/>
        <w:rPr>
          <w:rFonts w:ascii="Open Sans" w:eastAsia="Times New Roman" w:hAnsi="Open Sans" w:cs="Open Sans"/>
          <w:b/>
          <w:bCs/>
          <w:color w:val="303030"/>
          <w:sz w:val="24"/>
          <w:szCs w:val="24"/>
          <w:lang w:val="en-GB" w:eastAsia="en-GB"/>
        </w:rPr>
      </w:pPr>
      <w:r w:rsidRPr="00C11E3F">
        <w:rPr>
          <w:rFonts w:ascii="Open Sans" w:eastAsia="Times New Roman" w:hAnsi="Open Sans" w:cs="Open Sans"/>
          <w:b/>
          <w:bCs/>
          <w:color w:val="303030"/>
          <w:sz w:val="24"/>
          <w:szCs w:val="24"/>
          <w:lang w:val="en-GB" w:eastAsia="en-GB"/>
        </w:rPr>
        <w:t>Aspect</w:t>
      </w:r>
    </w:p>
    <w:p w14:paraId="65D5581A" w14:textId="77777777" w:rsidR="00C11E3F" w:rsidRPr="00C11E3F" w:rsidRDefault="00C11E3F" w:rsidP="008E623D">
      <w:pPr>
        <w:shd w:val="clear" w:color="auto" w:fill="F7FBF6"/>
        <w:ind w:left="720"/>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South facing, east facing, west facing</w:t>
      </w:r>
    </w:p>
    <w:p w14:paraId="44A1C8F8" w14:textId="77777777" w:rsidR="00C11E3F" w:rsidRPr="00C11E3F" w:rsidRDefault="00C11E3F" w:rsidP="009767EA">
      <w:pPr>
        <w:numPr>
          <w:ilvl w:val="0"/>
          <w:numId w:val="15"/>
        </w:numPr>
        <w:shd w:val="clear" w:color="auto" w:fill="F7FBF6"/>
        <w:outlineLvl w:val="3"/>
        <w:rPr>
          <w:rFonts w:ascii="Open Sans" w:eastAsia="Times New Roman" w:hAnsi="Open Sans" w:cs="Open Sans"/>
          <w:b/>
          <w:bCs/>
          <w:color w:val="303030"/>
          <w:sz w:val="24"/>
          <w:szCs w:val="24"/>
          <w:lang w:val="en-GB" w:eastAsia="en-GB"/>
        </w:rPr>
      </w:pPr>
      <w:r w:rsidRPr="00C11E3F">
        <w:rPr>
          <w:rFonts w:ascii="Open Sans" w:eastAsia="Times New Roman" w:hAnsi="Open Sans" w:cs="Open Sans"/>
          <w:b/>
          <w:bCs/>
          <w:color w:val="303030"/>
          <w:sz w:val="24"/>
          <w:szCs w:val="24"/>
          <w:lang w:val="en-GB" w:eastAsia="en-GB"/>
        </w:rPr>
        <w:t>Position in border</w:t>
      </w:r>
    </w:p>
    <w:p w14:paraId="0DA79EAD" w14:textId="77777777" w:rsidR="00C11E3F" w:rsidRPr="00C11E3F" w:rsidRDefault="00C11E3F" w:rsidP="008E623D">
      <w:pPr>
        <w:shd w:val="clear" w:color="auto" w:fill="F7FBF6"/>
        <w:ind w:left="720"/>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lang w:val="en-GB" w:eastAsia="en-GB"/>
        </w:rPr>
        <w:t>Middle, back</w:t>
      </w:r>
    </w:p>
    <w:p w14:paraId="727EF862" w14:textId="77777777" w:rsidR="00C11E3F" w:rsidRPr="00C11E3F" w:rsidRDefault="00C11E3F" w:rsidP="009767EA">
      <w:pPr>
        <w:numPr>
          <w:ilvl w:val="0"/>
          <w:numId w:val="16"/>
        </w:num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Sun exposure:</w:t>
      </w:r>
      <w:r w:rsidRPr="00C11E3F">
        <w:rPr>
          <w:rFonts w:ascii="Open Sans" w:eastAsia="Times New Roman" w:hAnsi="Open Sans" w:cs="Open Sans"/>
          <w:color w:val="303030"/>
          <w:sz w:val="24"/>
          <w:szCs w:val="24"/>
          <w:lang w:val="en-GB" w:eastAsia="en-GB"/>
        </w:rPr>
        <w:t> Full sun, partial shade</w:t>
      </w:r>
    </w:p>
    <w:p w14:paraId="0C0BC7E2" w14:textId="77777777" w:rsidR="00C11E3F" w:rsidRPr="00C11E3F" w:rsidRDefault="00C11E3F" w:rsidP="009767EA">
      <w:pPr>
        <w:numPr>
          <w:ilvl w:val="0"/>
          <w:numId w:val="16"/>
        </w:num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Hardiness:</w:t>
      </w:r>
      <w:r w:rsidRPr="00C11E3F">
        <w:rPr>
          <w:rFonts w:ascii="Open Sans" w:eastAsia="Times New Roman" w:hAnsi="Open Sans" w:cs="Open Sans"/>
          <w:color w:val="303030"/>
          <w:sz w:val="24"/>
          <w:szCs w:val="24"/>
          <w:lang w:val="en-GB" w:eastAsia="en-GB"/>
        </w:rPr>
        <w:t> Hardy</w:t>
      </w:r>
    </w:p>
    <w:p w14:paraId="3AFFDB61" w14:textId="77777777" w:rsidR="00C11E3F" w:rsidRPr="00C11E3F" w:rsidRDefault="00C11E3F" w:rsidP="009767EA">
      <w:pPr>
        <w:numPr>
          <w:ilvl w:val="0"/>
          <w:numId w:val="16"/>
        </w:num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b/>
          <w:bCs/>
          <w:color w:val="303030"/>
          <w:sz w:val="24"/>
          <w:szCs w:val="24"/>
          <w:lang w:val="en-GB" w:eastAsia="en-GB"/>
        </w:rPr>
        <w:t>Soil type:</w:t>
      </w:r>
      <w:r w:rsidRPr="00C11E3F">
        <w:rPr>
          <w:rFonts w:ascii="Open Sans" w:eastAsia="Times New Roman" w:hAnsi="Open Sans" w:cs="Open Sans"/>
          <w:color w:val="303030"/>
          <w:sz w:val="24"/>
          <w:szCs w:val="24"/>
          <w:lang w:val="en-GB" w:eastAsia="en-GB"/>
        </w:rPr>
        <w:t> Acidic / well drained / light / sandy</w:t>
      </w:r>
    </w:p>
    <w:p w14:paraId="43B4DCE5" w14:textId="77777777" w:rsidR="00F71001" w:rsidRDefault="00F71001"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048FED83" w14:textId="397B212F" w:rsidR="00C11E3F" w:rsidRPr="00C11E3F" w:rsidRDefault="00C11E3F"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C11E3F">
        <w:rPr>
          <w:rFonts w:ascii="Georgia" w:eastAsia="Times New Roman" w:hAnsi="Georgia" w:cs="Open Sans"/>
          <w:color w:val="303030"/>
          <w:sz w:val="27"/>
          <w:szCs w:val="27"/>
          <w:lang w:val="en-GB" w:eastAsia="en-GB"/>
        </w:rPr>
        <w:t>Plant calendar</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409"/>
        <w:gridCol w:w="445"/>
        <w:gridCol w:w="1759"/>
        <w:gridCol w:w="1671"/>
        <w:gridCol w:w="514"/>
        <w:gridCol w:w="420"/>
        <w:gridCol w:w="349"/>
        <w:gridCol w:w="473"/>
        <w:gridCol w:w="445"/>
        <w:gridCol w:w="439"/>
        <w:gridCol w:w="491"/>
        <w:gridCol w:w="385"/>
      </w:tblGrid>
      <w:tr w:rsidR="00C11E3F" w:rsidRPr="00C11E3F" w14:paraId="6AB7273F" w14:textId="77777777" w:rsidTr="00C1591A">
        <w:trPr>
          <w:tblHeader/>
        </w:trPr>
        <w:tc>
          <w:tcPr>
            <w:tcW w:w="0" w:type="auto"/>
            <w:gridSpan w:val="13"/>
            <w:shd w:val="clear" w:color="auto" w:fill="auto"/>
            <w:vAlign w:val="center"/>
            <w:hideMark/>
          </w:tcPr>
          <w:p w14:paraId="209762D4" w14:textId="77777777" w:rsidR="00C11E3F" w:rsidRPr="00C11E3F" w:rsidRDefault="00C11E3F" w:rsidP="008E623D">
            <w:pPr>
              <w:ind w:left="-15" w:right="-15"/>
              <w:rPr>
                <w:rFonts w:ascii="Open Sans" w:eastAsia="Times New Roman" w:hAnsi="Open Sans" w:cs="Open Sans"/>
                <w:color w:val="636C72"/>
                <w:sz w:val="20"/>
                <w:szCs w:val="20"/>
                <w:lang w:val="en-GB" w:eastAsia="en-GB"/>
              </w:rPr>
            </w:pPr>
            <w:r w:rsidRPr="00C11E3F">
              <w:rPr>
                <w:rFonts w:ascii="Open Sans" w:eastAsia="Times New Roman" w:hAnsi="Open Sans" w:cs="Open Sans"/>
                <w:color w:val="636C72"/>
                <w:sz w:val="20"/>
                <w:szCs w:val="20"/>
                <w:lang w:val="en-GB" w:eastAsia="en-GB"/>
              </w:rPr>
              <w:t>A table displaying which months are best to sow, plant and harvest.</w:t>
            </w:r>
          </w:p>
        </w:tc>
      </w:tr>
      <w:tr w:rsidR="00C11E3F" w:rsidRPr="00C1591A" w14:paraId="15C64003" w14:textId="77777777" w:rsidTr="00C1591A">
        <w:trPr>
          <w:tblHeader/>
        </w:trPr>
        <w:tc>
          <w:tcPr>
            <w:tcW w:w="0" w:type="auto"/>
            <w:shd w:val="clear" w:color="auto" w:fill="auto"/>
            <w:vAlign w:val="center"/>
            <w:hideMark/>
          </w:tcPr>
          <w:p w14:paraId="0F6979A0" w14:textId="77777777" w:rsidR="00C11E3F" w:rsidRPr="00C11E3F" w:rsidRDefault="00C11E3F" w:rsidP="008E623D">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5C6BAB84"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299FD03B"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730422C6"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00B700BE"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07A4216A"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3EA28F50"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7D60D10E"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0640F848"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05818EBE"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564DC56C"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009B9522"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6BB4E51B" w14:textId="77777777" w:rsidR="00C11E3F" w:rsidRPr="00C11E3F" w:rsidRDefault="00C11E3F" w:rsidP="008E623D">
            <w:pPr>
              <w:jc w:val="center"/>
              <w:rPr>
                <w:rFonts w:ascii="Open Sans" w:eastAsia="Times New Roman" w:hAnsi="Open Sans" w:cs="Open Sans"/>
                <w:b/>
                <w:bCs/>
                <w:color w:val="303030"/>
                <w:sz w:val="20"/>
                <w:szCs w:val="20"/>
                <w:lang w:val="en-GB" w:eastAsia="en-GB"/>
              </w:rPr>
            </w:pPr>
            <w:r w:rsidRPr="00C11E3F">
              <w:rPr>
                <w:rFonts w:ascii="Open Sans" w:eastAsia="Times New Roman" w:hAnsi="Open Sans" w:cs="Open Sans"/>
                <w:b/>
                <w:bCs/>
                <w:color w:val="303030"/>
                <w:sz w:val="20"/>
                <w:szCs w:val="20"/>
                <w:lang w:val="en-GB" w:eastAsia="en-GB"/>
              </w:rPr>
              <w:t>Dec</w:t>
            </w:r>
          </w:p>
        </w:tc>
      </w:tr>
      <w:tr w:rsidR="00C1591A" w:rsidRPr="00C11E3F" w14:paraId="34DBF6DD" w14:textId="77777777" w:rsidTr="00C1591A">
        <w:tc>
          <w:tcPr>
            <w:tcW w:w="1500" w:type="dxa"/>
            <w:shd w:val="clear" w:color="auto" w:fill="FFFFFF"/>
            <w:tcMar>
              <w:top w:w="15" w:type="dxa"/>
              <w:left w:w="15" w:type="dxa"/>
              <w:bottom w:w="0" w:type="dxa"/>
              <w:right w:w="150" w:type="dxa"/>
            </w:tcMar>
            <w:vAlign w:val="center"/>
            <w:hideMark/>
          </w:tcPr>
          <w:p w14:paraId="71927433" w14:textId="77777777" w:rsidR="00C11E3F" w:rsidRPr="00C11E3F" w:rsidRDefault="00C11E3F" w:rsidP="008E623D">
            <w:pPr>
              <w:rPr>
                <w:rFonts w:ascii="Open Sans" w:eastAsia="Times New Roman" w:hAnsi="Open Sans" w:cs="Open Sans"/>
                <w:color w:val="303030"/>
                <w:sz w:val="20"/>
                <w:szCs w:val="20"/>
                <w:lang w:val="en-GB" w:eastAsia="en-GB"/>
              </w:rPr>
            </w:pPr>
            <w:r w:rsidRPr="00C11E3F">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0" w:type="dxa"/>
              <w:right w:w="75" w:type="dxa"/>
            </w:tcMar>
            <w:vAlign w:val="center"/>
          </w:tcPr>
          <w:p w14:paraId="1A80C2D0" w14:textId="70B9DBEA"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8BE69D2" w14:textId="51B6E69C"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1BEE8957" w14:textId="77777777" w:rsidR="00C11E3F" w:rsidRPr="00C11E3F" w:rsidRDefault="00C11E3F" w:rsidP="008E623D">
            <w:pPr>
              <w:shd w:val="clear" w:color="auto" w:fill="920253"/>
              <w:ind w:left="-15" w:right="-15"/>
              <w:jc w:val="center"/>
              <w:rPr>
                <w:rFonts w:ascii="Open Sans" w:eastAsia="Times New Roman" w:hAnsi="Open Sans" w:cs="Open Sans"/>
                <w:color w:val="FFFFFF"/>
                <w:sz w:val="20"/>
                <w:szCs w:val="20"/>
                <w:lang w:val="en-GB" w:eastAsia="en-GB"/>
              </w:rPr>
            </w:pPr>
            <w:r w:rsidRPr="00C11E3F">
              <w:rPr>
                <w:rFonts w:ascii="Open Sans" w:eastAsia="Times New Roman" w:hAnsi="Open Sans" w:cs="Open Sans"/>
                <w:color w:val="FFFFFF"/>
                <w:sz w:val="20"/>
                <w:szCs w:val="20"/>
                <w:lang w:val="en-GB" w:eastAsia="en-GB"/>
              </w:rPr>
              <w:t>Plant does flower in March</w:t>
            </w:r>
          </w:p>
        </w:tc>
        <w:tc>
          <w:tcPr>
            <w:tcW w:w="0" w:type="auto"/>
            <w:shd w:val="clear" w:color="auto" w:fill="auto"/>
            <w:tcMar>
              <w:top w:w="15" w:type="dxa"/>
              <w:left w:w="15" w:type="dxa"/>
              <w:bottom w:w="0" w:type="dxa"/>
              <w:right w:w="75" w:type="dxa"/>
            </w:tcMar>
            <w:vAlign w:val="center"/>
            <w:hideMark/>
          </w:tcPr>
          <w:p w14:paraId="29177F3C" w14:textId="77777777" w:rsidR="00C11E3F" w:rsidRPr="00C11E3F" w:rsidRDefault="00C11E3F" w:rsidP="008E623D">
            <w:pPr>
              <w:shd w:val="clear" w:color="auto" w:fill="920253"/>
              <w:ind w:left="-15" w:right="-15"/>
              <w:jc w:val="center"/>
              <w:rPr>
                <w:rFonts w:ascii="Open Sans" w:eastAsia="Times New Roman" w:hAnsi="Open Sans" w:cs="Open Sans"/>
                <w:color w:val="FFFFFF"/>
                <w:sz w:val="20"/>
                <w:szCs w:val="20"/>
                <w:lang w:val="en-GB" w:eastAsia="en-GB"/>
              </w:rPr>
            </w:pPr>
            <w:r w:rsidRPr="00C11E3F">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0" w:type="dxa"/>
              <w:right w:w="75" w:type="dxa"/>
            </w:tcMar>
            <w:vAlign w:val="center"/>
          </w:tcPr>
          <w:p w14:paraId="0578F638" w14:textId="4AFEB48C"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C8A7885" w14:textId="5216AD2F"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73E464E" w14:textId="3D932C48"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B1BFCD1" w14:textId="7766CB53"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BBEE001" w14:textId="248E051C"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4A4466D" w14:textId="6CA5828B"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D2EA90D" w14:textId="3AB5D47D"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42182F50" w14:textId="253699C5" w:rsidR="00C11E3F" w:rsidRPr="00C11E3F" w:rsidRDefault="00C11E3F" w:rsidP="008E623D">
            <w:pPr>
              <w:shd w:val="clear" w:color="auto" w:fill="F7FBF6"/>
              <w:ind w:left="-15" w:right="-15"/>
              <w:jc w:val="center"/>
              <w:rPr>
                <w:rFonts w:ascii="Open Sans" w:eastAsia="Times New Roman" w:hAnsi="Open Sans" w:cs="Open Sans"/>
                <w:color w:val="303030"/>
                <w:sz w:val="20"/>
                <w:szCs w:val="20"/>
                <w:lang w:val="en-GB" w:eastAsia="en-GB"/>
              </w:rPr>
            </w:pPr>
          </w:p>
        </w:tc>
      </w:tr>
    </w:tbl>
    <w:p w14:paraId="4CCBF8ED" w14:textId="77777777" w:rsidR="00F71001" w:rsidRDefault="00F71001" w:rsidP="008E623D">
      <w:pPr>
        <w:pBdr>
          <w:bottom w:val="single" w:sz="6" w:space="8" w:color="D4DCD3"/>
        </w:pBdr>
        <w:shd w:val="clear" w:color="auto" w:fill="FFFFFF"/>
        <w:outlineLvl w:val="2"/>
        <w:rPr>
          <w:rFonts w:ascii="Georgia" w:eastAsia="Times New Roman" w:hAnsi="Georgia" w:cs="Open Sans"/>
          <w:i/>
          <w:iCs/>
          <w:color w:val="303030"/>
          <w:sz w:val="27"/>
          <w:szCs w:val="27"/>
          <w:lang w:val="en-GB" w:eastAsia="en-GB"/>
        </w:rPr>
      </w:pPr>
    </w:p>
    <w:p w14:paraId="759A5E37" w14:textId="0C8B0859" w:rsidR="00C11E3F" w:rsidRPr="00C11E3F" w:rsidRDefault="00C11E3F"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C11E3F">
        <w:rPr>
          <w:rFonts w:ascii="Georgia" w:eastAsia="Times New Roman" w:hAnsi="Georgia" w:cs="Open Sans"/>
          <w:i/>
          <w:iCs/>
          <w:color w:val="303030"/>
          <w:sz w:val="27"/>
          <w:szCs w:val="27"/>
          <w:lang w:val="en-GB" w:eastAsia="en-GB"/>
        </w:rPr>
        <w:t>Amelanchier</w:t>
      </w:r>
      <w:r w:rsidRPr="00C11E3F">
        <w:rPr>
          <w:rFonts w:ascii="Georgia" w:eastAsia="Times New Roman" w:hAnsi="Georgia" w:cs="Open Sans"/>
          <w:color w:val="303030"/>
          <w:sz w:val="27"/>
          <w:szCs w:val="27"/>
          <w:lang w:val="en-GB" w:eastAsia="en-GB"/>
        </w:rPr>
        <w:t> </w:t>
      </w:r>
      <w:r w:rsidRPr="00C11E3F">
        <w:rPr>
          <w:rFonts w:ascii="Georgia" w:eastAsia="Times New Roman" w:hAnsi="Georgia" w:cs="Open Sans"/>
          <w:i/>
          <w:iCs/>
          <w:color w:val="303030"/>
          <w:sz w:val="27"/>
          <w:szCs w:val="27"/>
          <w:lang w:val="en-GB" w:eastAsia="en-GB"/>
        </w:rPr>
        <w:t>canadensis</w:t>
      </w:r>
      <w:r w:rsidRPr="00C11E3F">
        <w:rPr>
          <w:rFonts w:ascii="Georgia" w:eastAsia="Times New Roman" w:hAnsi="Georgia" w:cs="Open Sans"/>
          <w:color w:val="303030"/>
          <w:sz w:val="27"/>
          <w:szCs w:val="27"/>
          <w:lang w:val="en-GB" w:eastAsia="en-GB"/>
        </w:rPr>
        <w:t> and wildlife</w:t>
      </w:r>
    </w:p>
    <w:p w14:paraId="3E1D4D55" w14:textId="77777777" w:rsidR="00C11E3F" w:rsidRPr="00C11E3F" w:rsidRDefault="00C11E3F" w:rsidP="008E623D">
      <w:p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i/>
          <w:iCs/>
          <w:color w:val="303030"/>
          <w:sz w:val="24"/>
          <w:szCs w:val="24"/>
          <w:lang w:val="en-GB" w:eastAsia="en-GB"/>
        </w:rPr>
        <w:t>Amelanchier</w:t>
      </w:r>
      <w:r w:rsidRPr="00C11E3F">
        <w:rPr>
          <w:rFonts w:ascii="Open Sans" w:eastAsia="Times New Roman" w:hAnsi="Open Sans" w:cs="Open Sans"/>
          <w:color w:val="303030"/>
          <w:sz w:val="24"/>
          <w:szCs w:val="24"/>
          <w:lang w:val="en-GB" w:eastAsia="en-GB"/>
        </w:rPr>
        <w:t> </w:t>
      </w:r>
      <w:r w:rsidRPr="00C11E3F">
        <w:rPr>
          <w:rFonts w:ascii="Open Sans" w:eastAsia="Times New Roman" w:hAnsi="Open Sans" w:cs="Open Sans"/>
          <w:i/>
          <w:iCs/>
          <w:color w:val="303030"/>
          <w:sz w:val="24"/>
          <w:szCs w:val="24"/>
          <w:lang w:val="en-GB" w:eastAsia="en-GB"/>
        </w:rPr>
        <w:t>canadensis</w:t>
      </w:r>
      <w:r w:rsidRPr="00C11E3F">
        <w:rPr>
          <w:rFonts w:ascii="Open Sans" w:eastAsia="Times New Roman" w:hAnsi="Open Sans" w:cs="Open Sans"/>
          <w:color w:val="303030"/>
          <w:sz w:val="24"/>
          <w:szCs w:val="24"/>
          <w:lang w:val="en-GB" w:eastAsia="en-GB"/>
        </w:rPr>
        <w:t> is known for attracting bees and birds. It has nectar/pollen rich flowers and has seeds for birds.</w:t>
      </w:r>
    </w:p>
    <w:p w14:paraId="052C7858" w14:textId="28613BD9" w:rsidR="00C11E3F" w:rsidRPr="00C11E3F" w:rsidRDefault="00C11E3F" w:rsidP="008E623D">
      <w:pPr>
        <w:shd w:val="clear" w:color="auto" w:fill="F7FBF6"/>
        <w:jc w:val="center"/>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bdr w:val="none" w:sz="0" w:space="0" w:color="auto" w:frame="1"/>
          <w:lang w:val="en-GB" w:eastAsia="en-GB"/>
        </w:rPr>
        <w:t>Attractive to</w:t>
      </w:r>
      <w:r w:rsidR="00C1591A">
        <w:rPr>
          <w:rFonts w:ascii="Open Sans" w:eastAsia="Times New Roman" w:hAnsi="Open Sans" w:cs="Open Sans"/>
          <w:color w:val="303030"/>
          <w:sz w:val="24"/>
          <w:szCs w:val="24"/>
          <w:bdr w:val="none" w:sz="0" w:space="0" w:color="auto" w:frame="1"/>
          <w:lang w:val="en-GB" w:eastAsia="en-GB"/>
        </w:rPr>
        <w:t xml:space="preserve"> </w:t>
      </w:r>
      <w:r w:rsidRPr="00C11E3F">
        <w:rPr>
          <w:rFonts w:ascii="Open Sans" w:eastAsia="Times New Roman" w:hAnsi="Open Sans" w:cs="Open Sans"/>
          <w:color w:val="303030"/>
          <w:sz w:val="24"/>
          <w:szCs w:val="24"/>
          <w:lang w:val="en-GB" w:eastAsia="en-GB"/>
        </w:rPr>
        <w:t>Bees</w:t>
      </w:r>
    </w:p>
    <w:p w14:paraId="16117FDE" w14:textId="3541B745" w:rsidR="00C11E3F" w:rsidRPr="00C11E3F" w:rsidRDefault="00C11E3F" w:rsidP="008E623D">
      <w:pPr>
        <w:shd w:val="clear" w:color="auto" w:fill="F7FBF6"/>
        <w:jc w:val="center"/>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bdr w:val="none" w:sz="0" w:space="0" w:color="auto" w:frame="1"/>
          <w:lang w:val="en-GB" w:eastAsia="en-GB"/>
        </w:rPr>
        <w:t>Does not attract</w:t>
      </w:r>
      <w:r w:rsidR="00C1591A">
        <w:rPr>
          <w:rFonts w:ascii="Open Sans" w:eastAsia="Times New Roman" w:hAnsi="Open Sans" w:cs="Open Sans"/>
          <w:color w:val="303030"/>
          <w:sz w:val="24"/>
          <w:szCs w:val="24"/>
          <w:bdr w:val="none" w:sz="0" w:space="0" w:color="auto" w:frame="1"/>
          <w:lang w:val="en-GB" w:eastAsia="en-GB"/>
        </w:rPr>
        <w:t xml:space="preserve"> </w:t>
      </w:r>
      <w:r w:rsidRPr="00C11E3F">
        <w:rPr>
          <w:rFonts w:ascii="Open Sans" w:eastAsia="Times New Roman" w:hAnsi="Open Sans" w:cs="Open Sans"/>
          <w:color w:val="303030"/>
          <w:sz w:val="24"/>
          <w:szCs w:val="24"/>
          <w:lang w:val="en-GB" w:eastAsia="en-GB"/>
        </w:rPr>
        <w:t>Beneficial insects</w:t>
      </w:r>
    </w:p>
    <w:p w14:paraId="38632E75" w14:textId="352097D3" w:rsidR="00C11E3F" w:rsidRPr="00C11E3F" w:rsidRDefault="00C11E3F" w:rsidP="008E623D">
      <w:pPr>
        <w:shd w:val="clear" w:color="auto" w:fill="F7FBF6"/>
        <w:jc w:val="center"/>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bdr w:val="none" w:sz="0" w:space="0" w:color="auto" w:frame="1"/>
          <w:lang w:val="en-GB" w:eastAsia="en-GB"/>
        </w:rPr>
        <w:t>Attractive to</w:t>
      </w:r>
      <w:r w:rsidR="00C1591A">
        <w:rPr>
          <w:rFonts w:ascii="Open Sans" w:eastAsia="Times New Roman" w:hAnsi="Open Sans" w:cs="Open Sans"/>
          <w:color w:val="303030"/>
          <w:sz w:val="24"/>
          <w:szCs w:val="24"/>
          <w:bdr w:val="none" w:sz="0" w:space="0" w:color="auto" w:frame="1"/>
          <w:lang w:val="en-GB" w:eastAsia="en-GB"/>
        </w:rPr>
        <w:t xml:space="preserve"> </w:t>
      </w:r>
      <w:r w:rsidRPr="00C11E3F">
        <w:rPr>
          <w:rFonts w:ascii="Open Sans" w:eastAsia="Times New Roman" w:hAnsi="Open Sans" w:cs="Open Sans"/>
          <w:color w:val="303030"/>
          <w:sz w:val="24"/>
          <w:szCs w:val="24"/>
          <w:lang w:val="en-GB" w:eastAsia="en-GB"/>
        </w:rPr>
        <w:t>Birds</w:t>
      </w:r>
    </w:p>
    <w:p w14:paraId="4FFA0AEE" w14:textId="3E6D579D" w:rsidR="00C11E3F" w:rsidRPr="00C11E3F" w:rsidRDefault="00C11E3F" w:rsidP="008E623D">
      <w:pPr>
        <w:shd w:val="clear" w:color="auto" w:fill="F7FBF6"/>
        <w:jc w:val="center"/>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bdr w:val="none" w:sz="0" w:space="0" w:color="auto" w:frame="1"/>
          <w:lang w:val="en-GB" w:eastAsia="en-GB"/>
        </w:rPr>
        <w:t>Does not attract</w:t>
      </w:r>
      <w:r w:rsidR="00C1591A">
        <w:rPr>
          <w:rFonts w:ascii="Open Sans" w:eastAsia="Times New Roman" w:hAnsi="Open Sans" w:cs="Open Sans"/>
          <w:color w:val="303030"/>
          <w:sz w:val="24"/>
          <w:szCs w:val="24"/>
          <w:bdr w:val="none" w:sz="0" w:space="0" w:color="auto" w:frame="1"/>
          <w:lang w:val="en-GB" w:eastAsia="en-GB"/>
        </w:rPr>
        <w:t xml:space="preserve"> </w:t>
      </w:r>
      <w:r w:rsidRPr="00C11E3F">
        <w:rPr>
          <w:rFonts w:ascii="Open Sans" w:eastAsia="Times New Roman" w:hAnsi="Open Sans" w:cs="Open Sans"/>
          <w:color w:val="303030"/>
          <w:sz w:val="24"/>
          <w:szCs w:val="24"/>
          <w:lang w:val="en-GB" w:eastAsia="en-GB"/>
        </w:rPr>
        <w:t>Butterflies​/​Moths</w:t>
      </w:r>
    </w:p>
    <w:p w14:paraId="468230CA" w14:textId="03C6F356" w:rsidR="00C11E3F" w:rsidRPr="00C11E3F" w:rsidRDefault="00C11E3F" w:rsidP="008E623D">
      <w:pPr>
        <w:shd w:val="clear" w:color="auto" w:fill="F7FBF6"/>
        <w:jc w:val="center"/>
        <w:rPr>
          <w:rFonts w:ascii="Open Sans" w:eastAsia="Times New Roman" w:hAnsi="Open Sans" w:cs="Open Sans"/>
          <w:color w:val="303030"/>
          <w:sz w:val="24"/>
          <w:szCs w:val="24"/>
          <w:lang w:val="en-GB" w:eastAsia="en-GB"/>
        </w:rPr>
      </w:pPr>
      <w:r w:rsidRPr="00C11E3F">
        <w:rPr>
          <w:rFonts w:ascii="Open Sans" w:eastAsia="Times New Roman" w:hAnsi="Open Sans" w:cs="Open Sans"/>
          <w:color w:val="303030"/>
          <w:sz w:val="24"/>
          <w:szCs w:val="24"/>
          <w:bdr w:val="none" w:sz="0" w:space="0" w:color="auto" w:frame="1"/>
          <w:lang w:val="en-GB" w:eastAsia="en-GB"/>
        </w:rPr>
        <w:t>Does not attract</w:t>
      </w:r>
      <w:r w:rsidR="00C1591A">
        <w:rPr>
          <w:rFonts w:ascii="Open Sans" w:eastAsia="Times New Roman" w:hAnsi="Open Sans" w:cs="Open Sans"/>
          <w:color w:val="303030"/>
          <w:sz w:val="24"/>
          <w:szCs w:val="24"/>
          <w:bdr w:val="none" w:sz="0" w:space="0" w:color="auto" w:frame="1"/>
          <w:lang w:val="en-GB" w:eastAsia="en-GB"/>
        </w:rPr>
        <w:t xml:space="preserve"> </w:t>
      </w:r>
      <w:r w:rsidRPr="00C11E3F">
        <w:rPr>
          <w:rFonts w:ascii="Open Sans" w:eastAsia="Times New Roman" w:hAnsi="Open Sans" w:cs="Open Sans"/>
          <w:color w:val="303030"/>
          <w:sz w:val="24"/>
          <w:szCs w:val="24"/>
          <w:lang w:val="en-GB" w:eastAsia="en-GB"/>
        </w:rPr>
        <w:t>Other pollinators</w:t>
      </w:r>
    </w:p>
    <w:p w14:paraId="0B96978B" w14:textId="77777777" w:rsidR="00C11E3F" w:rsidRPr="00C11E3F" w:rsidRDefault="00C11E3F" w:rsidP="008E623D">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C11E3F">
        <w:rPr>
          <w:rFonts w:ascii="Georgia" w:eastAsia="Times New Roman" w:hAnsi="Georgia" w:cs="Open Sans"/>
          <w:color w:val="303030"/>
          <w:sz w:val="27"/>
          <w:szCs w:val="27"/>
          <w:lang w:val="en-GB" w:eastAsia="en-GB"/>
        </w:rPr>
        <w:t>Is </w:t>
      </w:r>
      <w:r w:rsidRPr="00C11E3F">
        <w:rPr>
          <w:rFonts w:ascii="Georgia" w:eastAsia="Times New Roman" w:hAnsi="Georgia" w:cs="Open Sans"/>
          <w:i/>
          <w:iCs/>
          <w:color w:val="303030"/>
          <w:sz w:val="27"/>
          <w:szCs w:val="27"/>
          <w:lang w:val="en-GB" w:eastAsia="en-GB"/>
        </w:rPr>
        <w:t>Amelanchier</w:t>
      </w:r>
      <w:r w:rsidRPr="00C11E3F">
        <w:rPr>
          <w:rFonts w:ascii="Georgia" w:eastAsia="Times New Roman" w:hAnsi="Georgia" w:cs="Open Sans"/>
          <w:color w:val="303030"/>
          <w:sz w:val="27"/>
          <w:szCs w:val="27"/>
          <w:lang w:val="en-GB" w:eastAsia="en-GB"/>
        </w:rPr>
        <w:t> </w:t>
      </w:r>
      <w:r w:rsidRPr="00C11E3F">
        <w:rPr>
          <w:rFonts w:ascii="Georgia" w:eastAsia="Times New Roman" w:hAnsi="Georgia" w:cs="Open Sans"/>
          <w:i/>
          <w:iCs/>
          <w:color w:val="303030"/>
          <w:sz w:val="27"/>
          <w:szCs w:val="27"/>
          <w:lang w:val="en-GB" w:eastAsia="en-GB"/>
        </w:rPr>
        <w:t>canadensis</w:t>
      </w:r>
      <w:r w:rsidRPr="00C11E3F">
        <w:rPr>
          <w:rFonts w:ascii="Georgia" w:eastAsia="Times New Roman" w:hAnsi="Georgia" w:cs="Open Sans"/>
          <w:color w:val="303030"/>
          <w:sz w:val="27"/>
          <w:szCs w:val="27"/>
          <w:lang w:val="en-GB" w:eastAsia="en-GB"/>
        </w:rPr>
        <w:t> poisonous?</w:t>
      </w:r>
    </w:p>
    <w:p w14:paraId="2B406106" w14:textId="77777777" w:rsidR="00C11E3F" w:rsidRPr="00C11E3F" w:rsidRDefault="00C11E3F" w:rsidP="008E623D">
      <w:pPr>
        <w:shd w:val="clear" w:color="auto" w:fill="FFFFFF"/>
        <w:rPr>
          <w:rFonts w:ascii="Open Sans" w:eastAsia="Times New Roman" w:hAnsi="Open Sans" w:cs="Open Sans"/>
          <w:color w:val="303030"/>
          <w:sz w:val="24"/>
          <w:szCs w:val="24"/>
          <w:lang w:val="en-GB" w:eastAsia="en-GB"/>
        </w:rPr>
      </w:pPr>
      <w:r w:rsidRPr="00C11E3F">
        <w:rPr>
          <w:rFonts w:ascii="Open Sans" w:eastAsia="Times New Roman" w:hAnsi="Open Sans" w:cs="Open Sans"/>
          <w:i/>
          <w:iCs/>
          <w:color w:val="303030"/>
          <w:sz w:val="24"/>
          <w:szCs w:val="24"/>
          <w:lang w:val="en-GB" w:eastAsia="en-GB"/>
        </w:rPr>
        <w:t>Amelanchier</w:t>
      </w:r>
      <w:r w:rsidRPr="00C11E3F">
        <w:rPr>
          <w:rFonts w:ascii="Open Sans" w:eastAsia="Times New Roman" w:hAnsi="Open Sans" w:cs="Open Sans"/>
          <w:color w:val="303030"/>
          <w:sz w:val="24"/>
          <w:szCs w:val="24"/>
          <w:lang w:val="en-GB" w:eastAsia="en-GB"/>
        </w:rPr>
        <w:t> </w:t>
      </w:r>
      <w:r w:rsidRPr="00C11E3F">
        <w:rPr>
          <w:rFonts w:ascii="Open Sans" w:eastAsia="Times New Roman" w:hAnsi="Open Sans" w:cs="Open Sans"/>
          <w:i/>
          <w:iCs/>
          <w:color w:val="303030"/>
          <w:sz w:val="24"/>
          <w:szCs w:val="24"/>
          <w:lang w:val="en-GB" w:eastAsia="en-GB"/>
        </w:rPr>
        <w:t>canadensis</w:t>
      </w:r>
      <w:r w:rsidRPr="00C11E3F">
        <w:rPr>
          <w:rFonts w:ascii="Open Sans" w:eastAsia="Times New Roman" w:hAnsi="Open Sans" w:cs="Open Sans"/>
          <w:color w:val="303030"/>
          <w:sz w:val="24"/>
          <w:szCs w:val="24"/>
          <w:lang w:val="en-GB" w:eastAsia="en-GB"/>
        </w:rPr>
        <w:t> has no toxic effects reported.</w:t>
      </w:r>
    </w:p>
    <w:p w14:paraId="78ED2530" w14:textId="3CB89408" w:rsidR="00C11E3F" w:rsidRDefault="00C11E3F"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1013B879" w14:textId="5F98AAF5" w:rsidR="00C11E3F" w:rsidRDefault="00C11E3F"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7EE37143" w14:textId="767D05A2" w:rsidR="00C11E3F" w:rsidRDefault="00C11E3F"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354E0014" w14:textId="0C65CC38" w:rsidR="00C11E3F" w:rsidRDefault="00C11E3F"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31F8A416"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7B3A3B90"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58E4B3AC"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52B863A"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32875290"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546A2512"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0210F74C" w14:textId="77777777" w:rsidR="008E623D" w:rsidRDefault="008E623D"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7E60CF68" w14:textId="4EAF4BC8" w:rsidR="00041FFE" w:rsidRPr="00041FFE" w:rsidRDefault="00D1679E" w:rsidP="00041FFE">
      <w:pPr>
        <w:pStyle w:val="Heading1"/>
        <w:spacing w:before="0"/>
        <w:rPr>
          <w:rFonts w:ascii="Georgia" w:hAnsi="Georgia"/>
          <w:color w:val="303030"/>
          <w:sz w:val="48"/>
          <w:szCs w:val="48"/>
        </w:rPr>
      </w:pPr>
      <w:r>
        <w:rPr>
          <w:noProof/>
        </w:rPr>
        <w:drawing>
          <wp:anchor distT="0" distB="0" distL="114300" distR="114300" simplePos="0" relativeHeight="251658252" behindDoc="0" locked="0" layoutInCell="1" allowOverlap="1" wp14:anchorId="312BA523" wp14:editId="193105FD">
            <wp:simplePos x="0" y="0"/>
            <wp:positionH relativeFrom="margin">
              <wp:align>right</wp:align>
            </wp:positionH>
            <wp:positionV relativeFrom="paragraph">
              <wp:posOffset>9525</wp:posOffset>
            </wp:positionV>
            <wp:extent cx="2438400" cy="1625600"/>
            <wp:effectExtent l="0" t="0" r="0" b="0"/>
            <wp:wrapSquare wrapText="bothSides"/>
            <wp:docPr id="2066782742" name="Picture 1" descr="A close up of red branc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82742" name="Picture 1" descr="A close up of red branches&#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rot="10800000" flipV="1">
                      <a:off x="0" y="0"/>
                      <a:ext cx="243840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41FFE" w:rsidRPr="00041FFE">
        <w:rPr>
          <w:rStyle w:val="Emphasis"/>
          <w:rFonts w:ascii="Georgia" w:hAnsi="Georgia"/>
          <w:b/>
          <w:bCs/>
          <w:color w:val="303030"/>
          <w:sz w:val="48"/>
          <w:szCs w:val="48"/>
        </w:rPr>
        <w:t>Cornus</w:t>
      </w:r>
      <w:proofErr w:type="spellEnd"/>
      <w:r w:rsidR="00041FFE" w:rsidRPr="00041FFE">
        <w:rPr>
          <w:rFonts w:ascii="Georgia" w:hAnsi="Georgia"/>
          <w:b/>
          <w:bCs/>
          <w:color w:val="303030"/>
          <w:sz w:val="48"/>
          <w:szCs w:val="48"/>
        </w:rPr>
        <w:t> </w:t>
      </w:r>
      <w:proofErr w:type="spellStart"/>
      <w:r w:rsidR="00041FFE" w:rsidRPr="00041FFE">
        <w:rPr>
          <w:rStyle w:val="Emphasis"/>
          <w:rFonts w:ascii="Georgia" w:hAnsi="Georgia"/>
          <w:b/>
          <w:bCs/>
          <w:color w:val="303030"/>
          <w:sz w:val="48"/>
          <w:szCs w:val="48"/>
        </w:rPr>
        <w:t>sanguinea</w:t>
      </w:r>
      <w:proofErr w:type="spellEnd"/>
      <w:r w:rsidR="00041FFE" w:rsidRPr="00041FFE">
        <w:rPr>
          <w:rFonts w:ascii="Georgia" w:hAnsi="Georgia"/>
          <w:b/>
          <w:bCs/>
          <w:color w:val="303030"/>
          <w:sz w:val="48"/>
          <w:szCs w:val="48"/>
        </w:rPr>
        <w:t> 'Midwinter Fire'</w:t>
      </w:r>
      <w:r w:rsidR="00041FFE" w:rsidRPr="00041FFE">
        <w:rPr>
          <w:rFonts w:ascii="Georgia" w:hAnsi="Georgia"/>
          <w:b/>
          <w:bCs/>
          <w:color w:val="303030"/>
          <w:sz w:val="48"/>
          <w:szCs w:val="48"/>
        </w:rPr>
        <w:t xml:space="preserve"> Common Dogwood</w:t>
      </w:r>
    </w:p>
    <w:p w14:paraId="20BC12DF" w14:textId="77D84CF8" w:rsidR="00041FFE" w:rsidRPr="00041FFE" w:rsidRDefault="00041FFE" w:rsidP="00041FFE">
      <w:pPr>
        <w:rPr>
          <w:rStyle w:val="plant-details-header-sectionfoliage"/>
          <w:rFonts w:ascii="Open Sans" w:hAnsi="Open Sans" w:cs="Open Sans"/>
          <w:sz w:val="24"/>
          <w:szCs w:val="24"/>
        </w:rPr>
      </w:pPr>
      <w:r w:rsidRPr="00041FFE">
        <w:rPr>
          <w:rStyle w:val="plant-details-header-sectionfoliage"/>
          <w:rFonts w:ascii="Open Sans" w:hAnsi="Open Sans" w:cs="Open Sans"/>
          <w:sz w:val="24"/>
          <w:szCs w:val="24"/>
        </w:rPr>
        <w:t>Dogwood</w:t>
      </w:r>
      <w:r w:rsidRPr="00041FFE">
        <w:rPr>
          <w:rStyle w:val="plant-details-header-sectionfoliage"/>
          <w:rFonts w:ascii="Open Sans" w:hAnsi="Open Sans" w:cs="Open Sans"/>
          <w:sz w:val="24"/>
          <w:szCs w:val="24"/>
        </w:rPr>
        <w:t xml:space="preserve"> </w:t>
      </w:r>
      <w:r w:rsidRPr="00041FFE">
        <w:rPr>
          <w:rStyle w:val="plant-details-header-sectionfoliage"/>
          <w:rFonts w:ascii="Open Sans" w:hAnsi="Open Sans" w:cs="Open Sans"/>
          <w:sz w:val="24"/>
          <w:szCs w:val="24"/>
        </w:rPr>
        <w:t>Shrub, Deciduous</w:t>
      </w:r>
    </w:p>
    <w:p w14:paraId="6E9218D5" w14:textId="1A371863" w:rsidR="00041FFE" w:rsidRDefault="00041FFE" w:rsidP="00041FFE">
      <w:pPr>
        <w:rPr>
          <w:rStyle w:val="Strong"/>
          <w:rFonts w:ascii="Open Sans" w:hAnsi="Open Sans" w:cs="Open Sans"/>
          <w:sz w:val="24"/>
          <w:szCs w:val="24"/>
        </w:rPr>
      </w:pPr>
    </w:p>
    <w:p w14:paraId="6301B9B2" w14:textId="1EAD047E" w:rsidR="00041FFE" w:rsidRPr="00041FFE" w:rsidRDefault="00041FFE" w:rsidP="00041FFE">
      <w:pPr>
        <w:rPr>
          <w:rFonts w:ascii="Open Sans" w:hAnsi="Open Sans" w:cs="Open Sans"/>
          <w:sz w:val="24"/>
          <w:szCs w:val="24"/>
        </w:rPr>
      </w:pPr>
      <w:r w:rsidRPr="00041FFE">
        <w:rPr>
          <w:rStyle w:val="Strong"/>
          <w:rFonts w:ascii="Open Sans" w:hAnsi="Open Sans" w:cs="Open Sans"/>
          <w:sz w:val="24"/>
          <w:szCs w:val="24"/>
        </w:rPr>
        <w:t>Family: </w:t>
      </w:r>
      <w:proofErr w:type="spellStart"/>
      <w:r w:rsidRPr="00041FFE">
        <w:rPr>
          <w:rStyle w:val="plant-details-header-sectionfoliage"/>
          <w:rFonts w:ascii="Open Sans" w:hAnsi="Open Sans" w:cs="Open Sans"/>
          <w:sz w:val="24"/>
          <w:szCs w:val="24"/>
        </w:rPr>
        <w:t>Cornaceae</w:t>
      </w:r>
      <w:proofErr w:type="spellEnd"/>
    </w:p>
    <w:p w14:paraId="6C20F0DF" w14:textId="45013517" w:rsidR="00041FFE" w:rsidRPr="00041FFE" w:rsidRDefault="00041FFE" w:rsidP="009767EA">
      <w:pPr>
        <w:pStyle w:val="list-item"/>
        <w:numPr>
          <w:ilvl w:val="0"/>
          <w:numId w:val="39"/>
        </w:numPr>
        <w:spacing w:before="0" w:after="0"/>
        <w:rPr>
          <w:rFonts w:ascii="Open Sans" w:hAnsi="Open Sans" w:cs="Open Sans"/>
        </w:rPr>
      </w:pPr>
      <w:r w:rsidRPr="00041FFE">
        <w:rPr>
          <w:rStyle w:val="Strong"/>
          <w:rFonts w:ascii="Open Sans" w:eastAsiaTheme="majorEastAsia" w:hAnsi="Open Sans" w:cs="Open Sans"/>
          <w:color w:val="303030"/>
        </w:rPr>
        <w:t>Height:</w:t>
      </w:r>
      <w:r w:rsidRPr="00041FFE">
        <w:rPr>
          <w:rStyle w:val="how-to-growtext"/>
          <w:rFonts w:ascii="Open Sans" w:eastAsiaTheme="majorEastAsia" w:hAnsi="Open Sans" w:cs="Open Sans"/>
          <w:color w:val="303030"/>
        </w:rPr>
        <w:t> 3m</w:t>
      </w:r>
      <w:r w:rsidRPr="00041FFE">
        <w:rPr>
          <w:rStyle w:val="Strong"/>
          <w:rFonts w:ascii="Open Sans" w:eastAsiaTheme="majorEastAsia" w:hAnsi="Open Sans" w:cs="Open Sans"/>
          <w:color w:val="303030"/>
        </w:rPr>
        <w:t>Spread:</w:t>
      </w:r>
      <w:r w:rsidRPr="00041FFE">
        <w:rPr>
          <w:rStyle w:val="how-to-growtext"/>
          <w:rFonts w:ascii="Open Sans" w:eastAsiaTheme="majorEastAsia" w:hAnsi="Open Sans" w:cs="Open Sans"/>
          <w:color w:val="303030"/>
        </w:rPr>
        <w:t> 2.4m</w:t>
      </w:r>
    </w:p>
    <w:p w14:paraId="46C58C61" w14:textId="77777777" w:rsidR="00041FFE" w:rsidRPr="00041FFE" w:rsidRDefault="00041FFE" w:rsidP="009767EA">
      <w:pPr>
        <w:pStyle w:val="list-item"/>
        <w:numPr>
          <w:ilvl w:val="0"/>
          <w:numId w:val="39"/>
        </w:numPr>
        <w:spacing w:before="0" w:after="0"/>
        <w:rPr>
          <w:rFonts w:ascii="Open Sans" w:hAnsi="Open Sans" w:cs="Open Sans"/>
        </w:rPr>
      </w:pPr>
      <w:r w:rsidRPr="00041FFE">
        <w:rPr>
          <w:rStyle w:val="Strong"/>
          <w:rFonts w:ascii="Open Sans" w:eastAsiaTheme="majorEastAsia" w:hAnsi="Open Sans" w:cs="Open Sans"/>
          <w:color w:val="303030"/>
        </w:rPr>
        <w:t>Hardy</w:t>
      </w:r>
    </w:p>
    <w:p w14:paraId="23A73856" w14:textId="77777777" w:rsidR="00041FFE" w:rsidRPr="00041FFE" w:rsidRDefault="00041FFE" w:rsidP="009767EA">
      <w:pPr>
        <w:pStyle w:val="list-item"/>
        <w:numPr>
          <w:ilvl w:val="0"/>
          <w:numId w:val="40"/>
        </w:numPr>
        <w:spacing w:before="0" w:after="0"/>
        <w:rPr>
          <w:rFonts w:ascii="Open Sans" w:hAnsi="Open Sans" w:cs="Open Sans"/>
        </w:rPr>
      </w:pPr>
      <w:r w:rsidRPr="00041FFE">
        <w:rPr>
          <w:rStyle w:val="body-copy-small"/>
          <w:rFonts w:ascii="Open Sans" w:eastAsiaTheme="majorEastAsia" w:hAnsi="Open Sans" w:cs="Open Sans"/>
          <w:color w:val="303030"/>
        </w:rPr>
        <w:t>Attractive to wildlife</w:t>
      </w:r>
    </w:p>
    <w:p w14:paraId="2547795D" w14:textId="77777777" w:rsidR="00041FFE" w:rsidRPr="00041FFE" w:rsidRDefault="00041FFE" w:rsidP="009767EA">
      <w:pPr>
        <w:pStyle w:val="list-item"/>
        <w:numPr>
          <w:ilvl w:val="0"/>
          <w:numId w:val="40"/>
        </w:numPr>
        <w:spacing w:before="0" w:after="0"/>
        <w:rPr>
          <w:rFonts w:ascii="Open Sans" w:hAnsi="Open Sans" w:cs="Open Sans"/>
        </w:rPr>
      </w:pPr>
      <w:r w:rsidRPr="00041FFE">
        <w:rPr>
          <w:rStyle w:val="body-copy-small"/>
          <w:rFonts w:ascii="Open Sans" w:eastAsiaTheme="majorEastAsia" w:hAnsi="Open Sans" w:cs="Open Sans"/>
          <w:color w:val="303030"/>
        </w:rPr>
        <w:t>Autumn colour</w:t>
      </w:r>
    </w:p>
    <w:p w14:paraId="39158C41" w14:textId="2709BE86" w:rsidR="00041FFE" w:rsidRPr="00041FFE" w:rsidRDefault="00041FFE" w:rsidP="00041FFE">
      <w:pPr>
        <w:rPr>
          <w:rFonts w:ascii="Open Sans" w:hAnsi="Open Sans" w:cs="Open Sans"/>
          <w:sz w:val="24"/>
          <w:szCs w:val="24"/>
        </w:rPr>
      </w:pPr>
      <w:r w:rsidRPr="00041FFE">
        <w:rPr>
          <w:rStyle w:val="colour-swatcheslabel"/>
          <w:rFonts w:ascii="Open Sans" w:hAnsi="Open Sans" w:cs="Open Sans"/>
          <w:b/>
          <w:bCs/>
          <w:sz w:val="24"/>
          <w:szCs w:val="24"/>
        </w:rPr>
        <w:t>Flower colour:</w:t>
      </w:r>
      <w:r>
        <w:rPr>
          <w:rStyle w:val="colour-swatcheslabel"/>
          <w:rFonts w:ascii="Open Sans" w:hAnsi="Open Sans" w:cs="Open Sans"/>
          <w:b/>
          <w:bCs/>
          <w:sz w:val="24"/>
          <w:szCs w:val="24"/>
        </w:rPr>
        <w:t xml:space="preserve"> </w:t>
      </w:r>
      <w:r w:rsidRPr="00041FFE">
        <w:rPr>
          <w:rFonts w:ascii="Open Sans" w:hAnsi="Open Sans" w:cs="Open Sans"/>
          <w:sz w:val="24"/>
          <w:szCs w:val="24"/>
          <w:bdr w:val="none" w:sz="0" w:space="0" w:color="auto" w:frame="1"/>
        </w:rPr>
        <w:t>White</w:t>
      </w:r>
    </w:p>
    <w:p w14:paraId="7196F829" w14:textId="77777777" w:rsidR="00041FFE" w:rsidRDefault="00041FFE" w:rsidP="00041FFE">
      <w:pPr>
        <w:rPr>
          <w:rStyle w:val="colour-swatcheslabel"/>
          <w:rFonts w:ascii="Open Sans" w:hAnsi="Open Sans" w:cs="Open Sans"/>
          <w:b/>
          <w:bCs/>
          <w:sz w:val="24"/>
          <w:szCs w:val="24"/>
        </w:rPr>
      </w:pPr>
    </w:p>
    <w:p w14:paraId="78635912" w14:textId="4DB1A49E" w:rsidR="00041FFE" w:rsidRPr="00041FFE" w:rsidRDefault="00041FFE" w:rsidP="00041FFE">
      <w:pPr>
        <w:rPr>
          <w:rFonts w:ascii="Open Sans" w:hAnsi="Open Sans" w:cs="Open Sans"/>
          <w:sz w:val="24"/>
          <w:szCs w:val="24"/>
        </w:rPr>
      </w:pPr>
      <w:r w:rsidRPr="00041FFE">
        <w:rPr>
          <w:rStyle w:val="colour-swatcheslabel"/>
          <w:rFonts w:ascii="Open Sans" w:hAnsi="Open Sans" w:cs="Open Sans"/>
          <w:b/>
          <w:bCs/>
          <w:sz w:val="24"/>
          <w:szCs w:val="24"/>
        </w:rPr>
        <w:t>Foliage colour:</w:t>
      </w:r>
      <w:r>
        <w:rPr>
          <w:rStyle w:val="colour-swatcheslabel"/>
          <w:rFonts w:ascii="Open Sans" w:hAnsi="Open Sans" w:cs="Open Sans"/>
          <w:b/>
          <w:bCs/>
          <w:sz w:val="24"/>
          <w:szCs w:val="24"/>
        </w:rPr>
        <w:t xml:space="preserve"> </w:t>
      </w:r>
      <w:r w:rsidRPr="00041FFE">
        <w:rPr>
          <w:rFonts w:ascii="Open Sans" w:hAnsi="Open Sans" w:cs="Open Sans"/>
          <w:sz w:val="24"/>
          <w:szCs w:val="24"/>
          <w:bdr w:val="none" w:sz="0" w:space="0" w:color="auto" w:frame="1"/>
        </w:rPr>
        <w:t>Green</w:t>
      </w:r>
    </w:p>
    <w:p w14:paraId="3A11E598" w14:textId="753E4024" w:rsidR="00041FFE" w:rsidRDefault="00041FFE" w:rsidP="00041FFE">
      <w:pPr>
        <w:pStyle w:val="Heading3"/>
        <w:spacing w:before="0"/>
        <w:rPr>
          <w:rFonts w:ascii="Georgia" w:hAnsi="Georgia" w:cs="Open Sans"/>
          <w:b/>
          <w:bCs/>
          <w:color w:val="303030"/>
        </w:rPr>
      </w:pPr>
    </w:p>
    <w:p w14:paraId="5BA1CED6" w14:textId="77777777" w:rsidR="00041FFE" w:rsidRDefault="00041FFE" w:rsidP="00041FFE">
      <w:pPr>
        <w:pStyle w:val="Heading3"/>
        <w:spacing w:before="0"/>
        <w:rPr>
          <w:rFonts w:ascii="Georgia" w:hAnsi="Georgia" w:cs="Open Sans"/>
          <w:color w:val="303030"/>
        </w:rPr>
      </w:pPr>
      <w:r>
        <w:rPr>
          <w:rFonts w:ascii="Georgia" w:hAnsi="Georgia" w:cs="Open Sans"/>
          <w:b/>
          <w:bCs/>
          <w:color w:val="303030"/>
        </w:rPr>
        <w:t>Position</w:t>
      </w:r>
    </w:p>
    <w:tbl>
      <w:tblPr>
        <w:tblW w:w="9300" w:type="dxa"/>
        <w:tblCellMar>
          <w:top w:w="15" w:type="dxa"/>
          <w:left w:w="15" w:type="dxa"/>
          <w:bottom w:w="15" w:type="dxa"/>
          <w:right w:w="15" w:type="dxa"/>
        </w:tblCellMar>
        <w:tblLook w:val="04A0" w:firstRow="1" w:lastRow="0" w:firstColumn="1" w:lastColumn="0" w:noHBand="0" w:noVBand="1"/>
      </w:tblPr>
      <w:tblGrid>
        <w:gridCol w:w="9300"/>
      </w:tblGrid>
      <w:tr w:rsidR="00041FFE" w14:paraId="7EFF492D" w14:textId="77777777" w:rsidTr="00041FFE">
        <w:tc>
          <w:tcPr>
            <w:tcW w:w="0" w:type="auto"/>
            <w:shd w:val="clear" w:color="auto" w:fill="F7FBF6"/>
            <w:tcMar>
              <w:top w:w="150" w:type="dxa"/>
              <w:left w:w="150" w:type="dxa"/>
              <w:bottom w:w="150" w:type="dxa"/>
              <w:right w:w="150" w:type="dxa"/>
            </w:tcMar>
            <w:vAlign w:val="center"/>
            <w:hideMark/>
          </w:tcPr>
          <w:p w14:paraId="0AB6CD7F" w14:textId="77777777" w:rsidR="00041FFE" w:rsidRDefault="00041FFE" w:rsidP="00041FFE">
            <w:pPr>
              <w:rPr>
                <w:rFonts w:ascii="Open Sans" w:hAnsi="Open Sans" w:cs="Open Sans"/>
                <w:b/>
                <w:bCs/>
                <w:color w:val="303030"/>
              </w:rPr>
            </w:pPr>
            <w:r>
              <w:rPr>
                <w:rFonts w:ascii="Open Sans" w:hAnsi="Open Sans" w:cs="Open Sans"/>
                <w:b/>
                <w:bCs/>
                <w:color w:val="303030"/>
              </w:rPr>
              <w:t>Sun Exposure:</w:t>
            </w:r>
          </w:p>
          <w:p w14:paraId="21F63FEE" w14:textId="77777777" w:rsidR="00041FFE" w:rsidRDefault="00041FFE" w:rsidP="00041FFE">
            <w:pPr>
              <w:rPr>
                <w:rFonts w:ascii="Open Sans" w:hAnsi="Open Sans" w:cs="Open Sans"/>
                <w:color w:val="303030"/>
              </w:rPr>
            </w:pPr>
            <w:r>
              <w:rPr>
                <w:rFonts w:ascii="Open Sans" w:hAnsi="Open Sans" w:cs="Open Sans"/>
                <w:color w:val="303030"/>
              </w:rPr>
              <w:t>Full sun</w:t>
            </w:r>
          </w:p>
        </w:tc>
      </w:tr>
      <w:tr w:rsidR="00041FFE" w14:paraId="6C7F7697" w14:textId="77777777" w:rsidTr="00041FFE">
        <w:tc>
          <w:tcPr>
            <w:tcW w:w="0" w:type="auto"/>
            <w:shd w:val="clear" w:color="auto" w:fill="F7FBF6"/>
            <w:tcMar>
              <w:top w:w="150" w:type="dxa"/>
              <w:left w:w="150" w:type="dxa"/>
              <w:bottom w:w="150" w:type="dxa"/>
              <w:right w:w="150" w:type="dxa"/>
            </w:tcMar>
            <w:vAlign w:val="center"/>
            <w:hideMark/>
          </w:tcPr>
          <w:p w14:paraId="22A73AA3" w14:textId="77777777" w:rsidR="00041FFE" w:rsidRDefault="00041FFE" w:rsidP="00041FFE">
            <w:pPr>
              <w:rPr>
                <w:rFonts w:ascii="Open Sans" w:hAnsi="Open Sans" w:cs="Open Sans"/>
                <w:b/>
                <w:bCs/>
                <w:color w:val="303030"/>
              </w:rPr>
            </w:pPr>
            <w:r>
              <w:rPr>
                <w:rFonts w:ascii="Open Sans" w:hAnsi="Open Sans" w:cs="Open Sans"/>
                <w:b/>
                <w:bCs/>
                <w:color w:val="303030"/>
              </w:rPr>
              <w:t>Aspect:</w:t>
            </w:r>
          </w:p>
          <w:p w14:paraId="0481394A" w14:textId="77777777" w:rsidR="00041FFE" w:rsidRDefault="00041FFE" w:rsidP="00041FFE">
            <w:pPr>
              <w:rPr>
                <w:rFonts w:ascii="Open Sans" w:hAnsi="Open Sans" w:cs="Open Sans"/>
                <w:color w:val="303030"/>
              </w:rPr>
            </w:pPr>
            <w:r>
              <w:rPr>
                <w:rFonts w:ascii="Open Sans" w:hAnsi="Open Sans" w:cs="Open Sans"/>
                <w:color w:val="303030"/>
              </w:rPr>
              <w:t>South facing, west facing</w:t>
            </w:r>
          </w:p>
        </w:tc>
      </w:tr>
    </w:tbl>
    <w:p w14:paraId="656F2C74" w14:textId="77777777" w:rsidR="00041FFE" w:rsidRDefault="00041FFE" w:rsidP="00041FFE">
      <w:pPr>
        <w:pStyle w:val="Heading3"/>
        <w:spacing w:before="0"/>
        <w:rPr>
          <w:rFonts w:ascii="Georgia" w:hAnsi="Georgia" w:cs="Open Sans"/>
          <w:b/>
          <w:bCs/>
          <w:color w:val="303030"/>
        </w:rPr>
      </w:pPr>
    </w:p>
    <w:p w14:paraId="72B9D56D" w14:textId="1F10E007" w:rsidR="00041FFE" w:rsidRDefault="00041FFE" w:rsidP="00041FFE">
      <w:pPr>
        <w:pStyle w:val="Heading3"/>
        <w:spacing w:before="0"/>
        <w:rPr>
          <w:rFonts w:ascii="Georgia" w:hAnsi="Georgia" w:cs="Open Sans"/>
          <w:color w:val="303030"/>
        </w:rPr>
      </w:pPr>
      <w:r>
        <w:rPr>
          <w:rFonts w:ascii="Georgia" w:hAnsi="Georgia" w:cs="Open Sans"/>
          <w:b/>
          <w:bCs/>
          <w:color w:val="303030"/>
        </w:rPr>
        <w:t>Soil</w:t>
      </w:r>
    </w:p>
    <w:tbl>
      <w:tblPr>
        <w:tblW w:w="9300" w:type="dxa"/>
        <w:tblCellMar>
          <w:top w:w="15" w:type="dxa"/>
          <w:left w:w="15" w:type="dxa"/>
          <w:bottom w:w="15" w:type="dxa"/>
          <w:right w:w="15" w:type="dxa"/>
        </w:tblCellMar>
        <w:tblLook w:val="04A0" w:firstRow="1" w:lastRow="0" w:firstColumn="1" w:lastColumn="0" w:noHBand="0" w:noVBand="1"/>
      </w:tblPr>
      <w:tblGrid>
        <w:gridCol w:w="9300"/>
      </w:tblGrid>
      <w:tr w:rsidR="00041FFE" w14:paraId="5720D09E" w14:textId="77777777" w:rsidTr="00041FFE">
        <w:tc>
          <w:tcPr>
            <w:tcW w:w="0" w:type="auto"/>
            <w:shd w:val="clear" w:color="auto" w:fill="F7FBF6"/>
            <w:tcMar>
              <w:top w:w="150" w:type="dxa"/>
              <w:left w:w="150" w:type="dxa"/>
              <w:bottom w:w="150" w:type="dxa"/>
              <w:right w:w="150" w:type="dxa"/>
            </w:tcMar>
            <w:vAlign w:val="center"/>
            <w:hideMark/>
          </w:tcPr>
          <w:p w14:paraId="126C12FB" w14:textId="77777777" w:rsidR="00041FFE" w:rsidRDefault="00041FFE">
            <w:pPr>
              <w:divId w:val="332487231"/>
              <w:rPr>
                <w:rFonts w:ascii="Open Sans" w:hAnsi="Open Sans" w:cs="Open Sans"/>
                <w:color w:val="303030"/>
              </w:rPr>
            </w:pPr>
            <w:r>
              <w:rPr>
                <w:rFonts w:ascii="Open Sans" w:hAnsi="Open Sans" w:cs="Open Sans"/>
                <w:color w:val="303030"/>
              </w:rPr>
              <w:t>Chalky / Alkaline / Clay / Heavy / Moist / Well Drained / Light / Sandy</w:t>
            </w:r>
          </w:p>
        </w:tc>
      </w:tr>
    </w:tbl>
    <w:p w14:paraId="125190D4" w14:textId="77777777" w:rsidR="00D1679E" w:rsidRDefault="00D1679E" w:rsidP="00041FFE">
      <w:pPr>
        <w:pStyle w:val="NormalWeb"/>
        <w:spacing w:before="0" w:beforeAutospacing="0" w:after="300" w:afterAutospacing="0"/>
        <w:rPr>
          <w:rFonts w:ascii="Open Sans" w:hAnsi="Open Sans" w:cs="Open Sans"/>
          <w:color w:val="303030"/>
        </w:rPr>
      </w:pPr>
    </w:p>
    <w:p w14:paraId="20F02866" w14:textId="604A0292" w:rsidR="00041FFE" w:rsidRDefault="00041FFE" w:rsidP="00041FFE">
      <w:pPr>
        <w:pStyle w:val="NormalWeb"/>
        <w:spacing w:before="0" w:beforeAutospacing="0" w:after="300" w:afterAutospacing="0"/>
        <w:rPr>
          <w:rFonts w:ascii="Open Sans" w:hAnsi="Open Sans" w:cs="Open Sans"/>
          <w:color w:val="303030"/>
        </w:rPr>
      </w:pPr>
      <w:r>
        <w:rPr>
          <w:rFonts w:ascii="Open Sans" w:hAnsi="Open Sans" w:cs="Open Sans"/>
          <w:color w:val="303030"/>
        </w:rPr>
        <w:t>Colourful-barked dogwoods are typically grown for winter colour, when their colourful, leafless stems shine like beacons in the bare winter garden. </w:t>
      </w:r>
      <w:proofErr w:type="spellStart"/>
      <w:r>
        <w:rPr>
          <w:rStyle w:val="Emphasis"/>
          <w:rFonts w:ascii="Open Sans" w:eastAsiaTheme="majorEastAsia" w:hAnsi="Open Sans" w:cs="Open Sans"/>
          <w:color w:val="303030"/>
        </w:rPr>
        <w:t>Cornus</w:t>
      </w:r>
      <w:proofErr w:type="spellEnd"/>
      <w:r>
        <w:rPr>
          <w:rStyle w:val="Emphasis"/>
          <w:rFonts w:ascii="Open Sans" w:eastAsiaTheme="majorEastAsia" w:hAnsi="Open Sans" w:cs="Open Sans"/>
          <w:color w:val="303030"/>
        </w:rPr>
        <w:t xml:space="preserve"> </w:t>
      </w:r>
      <w:proofErr w:type="spellStart"/>
      <w:r>
        <w:rPr>
          <w:rStyle w:val="Emphasis"/>
          <w:rFonts w:ascii="Open Sans" w:eastAsiaTheme="majorEastAsia" w:hAnsi="Open Sans" w:cs="Open Sans"/>
          <w:color w:val="303030"/>
        </w:rPr>
        <w:t>sanguinea</w:t>
      </w:r>
      <w:proofErr w:type="spellEnd"/>
      <w:r>
        <w:rPr>
          <w:rFonts w:ascii="Open Sans" w:hAnsi="Open Sans" w:cs="Open Sans"/>
          <w:color w:val="303030"/>
        </w:rPr>
        <w:t> has red stems, and looks fantastic when planted with evergreen shrubs, and among spring flowers.</w:t>
      </w:r>
    </w:p>
    <w:p w14:paraId="384A9338" w14:textId="77777777" w:rsidR="00041FFE" w:rsidRDefault="00041FFE" w:rsidP="00041FFE">
      <w:pPr>
        <w:pStyle w:val="NormalWeb"/>
        <w:spacing w:before="0" w:beforeAutospacing="0" w:after="300" w:afterAutospacing="0"/>
        <w:rPr>
          <w:rFonts w:ascii="Open Sans" w:hAnsi="Open Sans" w:cs="Open Sans"/>
          <w:color w:val="303030"/>
        </w:rPr>
      </w:pPr>
      <w:proofErr w:type="spellStart"/>
      <w:r>
        <w:rPr>
          <w:rFonts w:ascii="Open Sans" w:hAnsi="Open Sans" w:cs="Open Sans"/>
          <w:color w:val="303030"/>
        </w:rPr>
        <w:t>Cornus</w:t>
      </w:r>
      <w:proofErr w:type="spellEnd"/>
      <w:r>
        <w:rPr>
          <w:rFonts w:ascii="Open Sans" w:hAnsi="Open Sans" w:cs="Open Sans"/>
          <w:color w:val="303030"/>
        </w:rPr>
        <w:t xml:space="preserve"> </w:t>
      </w:r>
      <w:proofErr w:type="spellStart"/>
      <w:r>
        <w:rPr>
          <w:rFonts w:ascii="Open Sans" w:hAnsi="Open Sans" w:cs="Open Sans"/>
          <w:color w:val="303030"/>
        </w:rPr>
        <w:t>sanguinea</w:t>
      </w:r>
      <w:proofErr w:type="spellEnd"/>
      <w:r>
        <w:rPr>
          <w:rFonts w:ascii="Open Sans" w:hAnsi="Open Sans" w:cs="Open Sans"/>
          <w:color w:val="303030"/>
        </w:rPr>
        <w:t xml:space="preserve"> 'Midwinter Fire' has particularly striking autumn colour, especially if grown in full sun. It also bears off-white flowers in summer, followed by colourful berries.</w:t>
      </w:r>
    </w:p>
    <w:p w14:paraId="1FFE8DBC" w14:textId="77777777" w:rsidR="00041FFE" w:rsidRDefault="00041FFE" w:rsidP="00041FFE">
      <w:pPr>
        <w:pStyle w:val="NormalWeb"/>
        <w:spacing w:before="0" w:beforeAutospacing="0" w:after="0" w:afterAutospacing="0"/>
        <w:rPr>
          <w:rFonts w:ascii="Open Sans" w:hAnsi="Open Sans" w:cs="Open Sans"/>
          <w:color w:val="303030"/>
        </w:rPr>
      </w:pPr>
      <w:proofErr w:type="spellStart"/>
      <w:r>
        <w:rPr>
          <w:rFonts w:ascii="Open Sans" w:hAnsi="Open Sans" w:cs="Open Sans"/>
          <w:color w:val="303030"/>
        </w:rPr>
        <w:t>Cornus</w:t>
      </w:r>
      <w:proofErr w:type="spellEnd"/>
      <w:r>
        <w:rPr>
          <w:rFonts w:ascii="Open Sans" w:hAnsi="Open Sans" w:cs="Open Sans"/>
          <w:color w:val="303030"/>
        </w:rPr>
        <w:t xml:space="preserve"> </w:t>
      </w:r>
      <w:proofErr w:type="spellStart"/>
      <w:r>
        <w:rPr>
          <w:rFonts w:ascii="Open Sans" w:hAnsi="Open Sans" w:cs="Open Sans"/>
          <w:color w:val="303030"/>
        </w:rPr>
        <w:t>sanguinea</w:t>
      </w:r>
      <w:proofErr w:type="spellEnd"/>
      <w:r>
        <w:rPr>
          <w:rFonts w:ascii="Open Sans" w:hAnsi="Open Sans" w:cs="Open Sans"/>
          <w:color w:val="303030"/>
        </w:rPr>
        <w:t xml:space="preserve"> 'Midwinter Fire' is tolerant of a wide range of soil types. To keep the size of the plant in check and to encourage the most colourful bark, remove a third of the stems back to ground level each spring.</w:t>
      </w:r>
    </w:p>
    <w:p w14:paraId="38A9978A" w14:textId="77777777" w:rsidR="00041FFE" w:rsidRDefault="00041FFE" w:rsidP="00041FFE">
      <w:pPr>
        <w:pStyle w:val="Heading3"/>
        <w:spacing w:before="0"/>
        <w:rPr>
          <w:rFonts w:ascii="Georgia" w:hAnsi="Georgia" w:cs="Open Sans"/>
          <w:b/>
          <w:bCs/>
          <w:color w:val="303030"/>
        </w:rPr>
      </w:pPr>
    </w:p>
    <w:p w14:paraId="0390163B" w14:textId="60264ECA" w:rsidR="00041FFE" w:rsidRDefault="00041FFE" w:rsidP="00041FFE">
      <w:pPr>
        <w:pStyle w:val="Heading3"/>
        <w:spacing w:before="0"/>
        <w:rPr>
          <w:rFonts w:ascii="Georgia" w:hAnsi="Georgia" w:cs="Open Sans"/>
          <w:color w:val="303030"/>
        </w:rPr>
      </w:pPr>
      <w:r>
        <w:rPr>
          <w:rFonts w:ascii="Georgia" w:hAnsi="Georgia" w:cs="Open Sans"/>
          <w:b/>
          <w:bCs/>
          <w:color w:val="303030"/>
        </w:rPr>
        <w:t>Plant calendar</w:t>
      </w:r>
    </w:p>
    <w:tbl>
      <w:tblPr>
        <w:tblW w:w="9240" w:type="dxa"/>
        <w:tblCellSpacing w:w="15" w:type="dxa"/>
        <w:tblInd w:w="-30" w:type="dxa"/>
        <w:tblCellMar>
          <w:top w:w="225" w:type="dxa"/>
          <w:left w:w="15" w:type="dxa"/>
          <w:bottom w:w="225" w:type="dxa"/>
          <w:right w:w="150" w:type="dxa"/>
        </w:tblCellMar>
        <w:tblLook w:val="04A0" w:firstRow="1" w:lastRow="0" w:firstColumn="1" w:lastColumn="0" w:noHBand="0" w:noVBand="1"/>
      </w:tblPr>
      <w:tblGrid>
        <w:gridCol w:w="1815"/>
        <w:gridCol w:w="548"/>
        <w:gridCol w:w="609"/>
        <w:gridCol w:w="687"/>
        <w:gridCol w:w="597"/>
        <w:gridCol w:w="728"/>
        <w:gridCol w:w="565"/>
        <w:gridCol w:w="544"/>
        <w:gridCol w:w="645"/>
        <w:gridCol w:w="609"/>
        <w:gridCol w:w="585"/>
        <w:gridCol w:w="664"/>
        <w:gridCol w:w="644"/>
      </w:tblGrid>
      <w:tr w:rsidR="00041FFE" w14:paraId="64983C6B" w14:textId="77777777" w:rsidTr="00041FFE">
        <w:trPr>
          <w:trHeight w:val="405"/>
          <w:tblHeader/>
          <w:tblCellSpacing w:w="15" w:type="dxa"/>
        </w:trPr>
        <w:tc>
          <w:tcPr>
            <w:tcW w:w="0" w:type="auto"/>
            <w:shd w:val="clear" w:color="auto" w:fill="FFFFFF"/>
            <w:noWrap/>
            <w:tcMar>
              <w:top w:w="0" w:type="dxa"/>
              <w:left w:w="150" w:type="dxa"/>
              <w:bottom w:w="0" w:type="dxa"/>
              <w:right w:w="150" w:type="dxa"/>
            </w:tcMar>
            <w:vAlign w:val="center"/>
            <w:hideMark/>
          </w:tcPr>
          <w:p w14:paraId="49B17A00" w14:textId="77777777" w:rsidR="00041FFE" w:rsidRDefault="00041FFE">
            <w:pPr>
              <w:rPr>
                <w:rFonts w:ascii="Georgia" w:hAnsi="Georgia" w:cs="Open Sans"/>
                <w:b/>
                <w:bCs/>
                <w:color w:val="303030"/>
              </w:rPr>
            </w:pPr>
          </w:p>
        </w:tc>
        <w:tc>
          <w:tcPr>
            <w:tcW w:w="0" w:type="auto"/>
            <w:shd w:val="clear" w:color="auto" w:fill="FFFFFF"/>
            <w:tcMar>
              <w:top w:w="0" w:type="dxa"/>
              <w:left w:w="0" w:type="dxa"/>
              <w:bottom w:w="75" w:type="dxa"/>
              <w:right w:w="0" w:type="dxa"/>
            </w:tcMar>
            <w:vAlign w:val="center"/>
            <w:hideMark/>
          </w:tcPr>
          <w:p w14:paraId="38A21E0E" w14:textId="77777777" w:rsidR="00041FFE" w:rsidRDefault="00041FFE">
            <w:pPr>
              <w:jc w:val="center"/>
              <w:rPr>
                <w:sz w:val="24"/>
                <w:szCs w:val="24"/>
              </w:rPr>
            </w:pPr>
            <w:r>
              <w:t>Jan</w:t>
            </w:r>
          </w:p>
        </w:tc>
        <w:tc>
          <w:tcPr>
            <w:tcW w:w="0" w:type="auto"/>
            <w:shd w:val="clear" w:color="auto" w:fill="FFFFFF"/>
            <w:tcMar>
              <w:top w:w="0" w:type="dxa"/>
              <w:left w:w="0" w:type="dxa"/>
              <w:bottom w:w="75" w:type="dxa"/>
              <w:right w:w="0" w:type="dxa"/>
            </w:tcMar>
            <w:vAlign w:val="center"/>
            <w:hideMark/>
          </w:tcPr>
          <w:p w14:paraId="3E67C093" w14:textId="77777777" w:rsidR="00041FFE" w:rsidRDefault="00041FFE">
            <w:pPr>
              <w:jc w:val="center"/>
            </w:pPr>
            <w:r>
              <w:t>Feb</w:t>
            </w:r>
          </w:p>
        </w:tc>
        <w:tc>
          <w:tcPr>
            <w:tcW w:w="0" w:type="auto"/>
            <w:shd w:val="clear" w:color="auto" w:fill="FFFFFF"/>
            <w:tcMar>
              <w:top w:w="0" w:type="dxa"/>
              <w:left w:w="0" w:type="dxa"/>
              <w:bottom w:w="75" w:type="dxa"/>
              <w:right w:w="0" w:type="dxa"/>
            </w:tcMar>
            <w:vAlign w:val="center"/>
            <w:hideMark/>
          </w:tcPr>
          <w:p w14:paraId="2D5397CD" w14:textId="77777777" w:rsidR="00041FFE" w:rsidRDefault="00041FFE">
            <w:pPr>
              <w:jc w:val="center"/>
            </w:pPr>
            <w:r>
              <w:t>Mar</w:t>
            </w:r>
          </w:p>
        </w:tc>
        <w:tc>
          <w:tcPr>
            <w:tcW w:w="0" w:type="auto"/>
            <w:shd w:val="clear" w:color="auto" w:fill="FFFFFF"/>
            <w:tcMar>
              <w:top w:w="0" w:type="dxa"/>
              <w:left w:w="0" w:type="dxa"/>
              <w:bottom w:w="75" w:type="dxa"/>
              <w:right w:w="0" w:type="dxa"/>
            </w:tcMar>
            <w:vAlign w:val="center"/>
            <w:hideMark/>
          </w:tcPr>
          <w:p w14:paraId="7AF3697D" w14:textId="77777777" w:rsidR="00041FFE" w:rsidRDefault="00041FFE">
            <w:pPr>
              <w:jc w:val="center"/>
            </w:pPr>
            <w:r>
              <w:t>Apr</w:t>
            </w:r>
          </w:p>
        </w:tc>
        <w:tc>
          <w:tcPr>
            <w:tcW w:w="0" w:type="auto"/>
            <w:shd w:val="clear" w:color="auto" w:fill="FFFFFF"/>
            <w:tcMar>
              <w:top w:w="0" w:type="dxa"/>
              <w:left w:w="0" w:type="dxa"/>
              <w:bottom w:w="75" w:type="dxa"/>
              <w:right w:w="0" w:type="dxa"/>
            </w:tcMar>
            <w:vAlign w:val="center"/>
            <w:hideMark/>
          </w:tcPr>
          <w:p w14:paraId="6722CE54" w14:textId="77777777" w:rsidR="00041FFE" w:rsidRDefault="00041FFE">
            <w:pPr>
              <w:jc w:val="center"/>
            </w:pPr>
            <w:r>
              <w:t>May</w:t>
            </w:r>
          </w:p>
        </w:tc>
        <w:tc>
          <w:tcPr>
            <w:tcW w:w="0" w:type="auto"/>
            <w:shd w:val="clear" w:color="auto" w:fill="FFFFFF"/>
            <w:tcMar>
              <w:top w:w="0" w:type="dxa"/>
              <w:left w:w="0" w:type="dxa"/>
              <w:bottom w:w="75" w:type="dxa"/>
              <w:right w:w="0" w:type="dxa"/>
            </w:tcMar>
            <w:vAlign w:val="center"/>
            <w:hideMark/>
          </w:tcPr>
          <w:p w14:paraId="3D525857" w14:textId="77777777" w:rsidR="00041FFE" w:rsidRDefault="00041FFE">
            <w:pPr>
              <w:jc w:val="center"/>
            </w:pPr>
            <w:r>
              <w:t>Jun</w:t>
            </w:r>
          </w:p>
        </w:tc>
        <w:tc>
          <w:tcPr>
            <w:tcW w:w="0" w:type="auto"/>
            <w:shd w:val="clear" w:color="auto" w:fill="FFFFFF"/>
            <w:tcMar>
              <w:top w:w="0" w:type="dxa"/>
              <w:left w:w="0" w:type="dxa"/>
              <w:bottom w:w="75" w:type="dxa"/>
              <w:right w:w="0" w:type="dxa"/>
            </w:tcMar>
            <w:vAlign w:val="center"/>
            <w:hideMark/>
          </w:tcPr>
          <w:p w14:paraId="1B13C3B2" w14:textId="77777777" w:rsidR="00041FFE" w:rsidRDefault="00041FFE">
            <w:pPr>
              <w:jc w:val="center"/>
            </w:pPr>
            <w:r>
              <w:t>Jul</w:t>
            </w:r>
          </w:p>
        </w:tc>
        <w:tc>
          <w:tcPr>
            <w:tcW w:w="0" w:type="auto"/>
            <w:shd w:val="clear" w:color="auto" w:fill="FFFFFF"/>
            <w:tcMar>
              <w:top w:w="0" w:type="dxa"/>
              <w:left w:w="0" w:type="dxa"/>
              <w:bottom w:w="75" w:type="dxa"/>
              <w:right w:w="0" w:type="dxa"/>
            </w:tcMar>
            <w:vAlign w:val="center"/>
            <w:hideMark/>
          </w:tcPr>
          <w:p w14:paraId="60473F15" w14:textId="77777777" w:rsidR="00041FFE" w:rsidRDefault="00041FFE">
            <w:pPr>
              <w:jc w:val="center"/>
            </w:pPr>
            <w:r>
              <w:t>Aug</w:t>
            </w:r>
          </w:p>
        </w:tc>
        <w:tc>
          <w:tcPr>
            <w:tcW w:w="0" w:type="auto"/>
            <w:shd w:val="clear" w:color="auto" w:fill="FFFFFF"/>
            <w:tcMar>
              <w:top w:w="0" w:type="dxa"/>
              <w:left w:w="0" w:type="dxa"/>
              <w:bottom w:w="75" w:type="dxa"/>
              <w:right w:w="0" w:type="dxa"/>
            </w:tcMar>
            <w:vAlign w:val="center"/>
            <w:hideMark/>
          </w:tcPr>
          <w:p w14:paraId="284BE40B" w14:textId="77777777" w:rsidR="00041FFE" w:rsidRDefault="00041FFE">
            <w:pPr>
              <w:jc w:val="center"/>
            </w:pPr>
            <w:r>
              <w:t>Sep</w:t>
            </w:r>
          </w:p>
        </w:tc>
        <w:tc>
          <w:tcPr>
            <w:tcW w:w="0" w:type="auto"/>
            <w:shd w:val="clear" w:color="auto" w:fill="FFFFFF"/>
            <w:tcMar>
              <w:top w:w="0" w:type="dxa"/>
              <w:left w:w="0" w:type="dxa"/>
              <w:bottom w:w="75" w:type="dxa"/>
              <w:right w:w="0" w:type="dxa"/>
            </w:tcMar>
            <w:vAlign w:val="center"/>
            <w:hideMark/>
          </w:tcPr>
          <w:p w14:paraId="0278448E" w14:textId="77777777" w:rsidR="00041FFE" w:rsidRDefault="00041FFE">
            <w:pPr>
              <w:jc w:val="center"/>
            </w:pPr>
            <w:r>
              <w:t>Oct</w:t>
            </w:r>
          </w:p>
        </w:tc>
        <w:tc>
          <w:tcPr>
            <w:tcW w:w="0" w:type="auto"/>
            <w:shd w:val="clear" w:color="auto" w:fill="FFFFFF"/>
            <w:tcMar>
              <w:top w:w="0" w:type="dxa"/>
              <w:left w:w="0" w:type="dxa"/>
              <w:bottom w:w="75" w:type="dxa"/>
              <w:right w:w="0" w:type="dxa"/>
            </w:tcMar>
            <w:vAlign w:val="center"/>
            <w:hideMark/>
          </w:tcPr>
          <w:p w14:paraId="5AEAA4CC" w14:textId="77777777" w:rsidR="00041FFE" w:rsidRDefault="00041FFE">
            <w:pPr>
              <w:jc w:val="center"/>
            </w:pPr>
            <w:r>
              <w:t>Nov</w:t>
            </w:r>
          </w:p>
        </w:tc>
        <w:tc>
          <w:tcPr>
            <w:tcW w:w="0" w:type="auto"/>
            <w:shd w:val="clear" w:color="auto" w:fill="FFFFFF"/>
            <w:tcMar>
              <w:top w:w="0" w:type="dxa"/>
              <w:left w:w="0" w:type="dxa"/>
              <w:bottom w:w="75" w:type="dxa"/>
              <w:right w:w="0" w:type="dxa"/>
            </w:tcMar>
            <w:vAlign w:val="center"/>
            <w:hideMark/>
          </w:tcPr>
          <w:p w14:paraId="76C0FC34" w14:textId="77777777" w:rsidR="00041FFE" w:rsidRDefault="00041FFE">
            <w:pPr>
              <w:jc w:val="center"/>
            </w:pPr>
            <w:r>
              <w:t>Dec</w:t>
            </w:r>
          </w:p>
        </w:tc>
      </w:tr>
      <w:tr w:rsidR="00041FFE" w14:paraId="11ED0D28" w14:textId="77777777" w:rsidTr="00041FF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3F52B382" w14:textId="77777777" w:rsidR="00041FFE" w:rsidRDefault="00041FFE">
            <w:pPr>
              <w:jc w:val="center"/>
            </w:pPr>
            <w:r>
              <w:t>Plant</w:t>
            </w:r>
          </w:p>
        </w:tc>
        <w:tc>
          <w:tcPr>
            <w:tcW w:w="0" w:type="auto"/>
            <w:tcBorders>
              <w:top w:val="nil"/>
            </w:tcBorders>
            <w:shd w:val="clear" w:color="auto" w:fill="EBF4EA"/>
            <w:tcMar>
              <w:top w:w="0" w:type="dxa"/>
              <w:left w:w="0" w:type="dxa"/>
              <w:bottom w:w="0" w:type="dxa"/>
              <w:right w:w="0" w:type="dxa"/>
            </w:tcMar>
            <w:vAlign w:val="center"/>
            <w:hideMark/>
          </w:tcPr>
          <w:p w14:paraId="62BD4583" w14:textId="77777777" w:rsidR="00041FFE" w:rsidRDefault="00041FFE">
            <w:pPr>
              <w:jc w:val="center"/>
            </w:pPr>
          </w:p>
        </w:tc>
        <w:tc>
          <w:tcPr>
            <w:tcW w:w="0" w:type="auto"/>
            <w:tcBorders>
              <w:top w:val="nil"/>
            </w:tcBorders>
            <w:shd w:val="clear" w:color="auto" w:fill="EBF4EA"/>
            <w:tcMar>
              <w:top w:w="0" w:type="dxa"/>
              <w:left w:w="0" w:type="dxa"/>
              <w:bottom w:w="0" w:type="dxa"/>
              <w:right w:w="0" w:type="dxa"/>
            </w:tcMar>
            <w:vAlign w:val="center"/>
            <w:hideMark/>
          </w:tcPr>
          <w:p w14:paraId="122090C7"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065EE223"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011602E7" w14:textId="77777777" w:rsidR="00041FFE" w:rsidRDefault="00041FFE">
            <w:pPr>
              <w:rPr>
                <w:sz w:val="20"/>
                <w:szCs w:val="20"/>
              </w:rPr>
            </w:pPr>
          </w:p>
        </w:tc>
        <w:tc>
          <w:tcPr>
            <w:tcW w:w="0" w:type="auto"/>
            <w:tcBorders>
              <w:top w:val="nil"/>
            </w:tcBorders>
            <w:shd w:val="clear" w:color="auto" w:fill="368528"/>
            <w:tcMar>
              <w:top w:w="0" w:type="dxa"/>
              <w:left w:w="0" w:type="dxa"/>
              <w:bottom w:w="0" w:type="dxa"/>
              <w:right w:w="0" w:type="dxa"/>
            </w:tcMar>
            <w:vAlign w:val="center"/>
            <w:hideMark/>
          </w:tcPr>
          <w:p w14:paraId="447A1582" w14:textId="77777777" w:rsidR="00041FFE" w:rsidRDefault="00041FFE">
            <w:pPr>
              <w:rPr>
                <w:color w:val="FFFFFF"/>
                <w:sz w:val="24"/>
                <w:szCs w:val="24"/>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1A9801E8"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548DF2E1"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64AB7428"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20941B3E"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EBF4EA"/>
            <w:tcMar>
              <w:top w:w="0" w:type="dxa"/>
              <w:left w:w="0" w:type="dxa"/>
              <w:bottom w:w="0" w:type="dxa"/>
              <w:right w:w="0" w:type="dxa"/>
            </w:tcMar>
            <w:vAlign w:val="center"/>
            <w:hideMark/>
          </w:tcPr>
          <w:p w14:paraId="6CE5E4E6" w14:textId="77777777" w:rsidR="00041FFE" w:rsidRDefault="00041FFE">
            <w:pPr>
              <w:rPr>
                <w:color w:val="FFFFFF"/>
              </w:rPr>
            </w:pPr>
          </w:p>
        </w:tc>
        <w:tc>
          <w:tcPr>
            <w:tcW w:w="0" w:type="auto"/>
            <w:tcBorders>
              <w:top w:val="nil"/>
            </w:tcBorders>
            <w:shd w:val="clear" w:color="auto" w:fill="EBF4EA"/>
            <w:tcMar>
              <w:top w:w="0" w:type="dxa"/>
              <w:left w:w="0" w:type="dxa"/>
              <w:bottom w:w="0" w:type="dxa"/>
              <w:right w:w="0" w:type="dxa"/>
            </w:tcMar>
            <w:vAlign w:val="center"/>
            <w:hideMark/>
          </w:tcPr>
          <w:p w14:paraId="4A8B416B"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5B597512" w14:textId="77777777" w:rsidR="00041FFE" w:rsidRDefault="00041FFE">
            <w:pPr>
              <w:rPr>
                <w:sz w:val="20"/>
                <w:szCs w:val="20"/>
              </w:rPr>
            </w:pPr>
          </w:p>
        </w:tc>
      </w:tr>
      <w:tr w:rsidR="00041FFE" w14:paraId="2D9775D4" w14:textId="77777777" w:rsidTr="00041FF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4E1E744C" w14:textId="77777777" w:rsidR="00041FFE" w:rsidRDefault="00041FFE">
            <w:pPr>
              <w:jc w:val="center"/>
              <w:rPr>
                <w:sz w:val="24"/>
                <w:szCs w:val="24"/>
              </w:rPr>
            </w:pPr>
            <w:r>
              <w:t>Flowers</w:t>
            </w:r>
          </w:p>
        </w:tc>
        <w:tc>
          <w:tcPr>
            <w:tcW w:w="0" w:type="auto"/>
            <w:tcBorders>
              <w:top w:val="nil"/>
            </w:tcBorders>
            <w:shd w:val="clear" w:color="auto" w:fill="EBF4EA"/>
            <w:tcMar>
              <w:top w:w="0" w:type="dxa"/>
              <w:left w:w="0" w:type="dxa"/>
              <w:bottom w:w="0" w:type="dxa"/>
              <w:right w:w="0" w:type="dxa"/>
            </w:tcMar>
            <w:vAlign w:val="center"/>
            <w:hideMark/>
          </w:tcPr>
          <w:p w14:paraId="01606D5E" w14:textId="77777777" w:rsidR="00041FFE" w:rsidRDefault="00041FFE">
            <w:pPr>
              <w:jc w:val="center"/>
            </w:pPr>
          </w:p>
        </w:tc>
        <w:tc>
          <w:tcPr>
            <w:tcW w:w="0" w:type="auto"/>
            <w:tcBorders>
              <w:top w:val="nil"/>
            </w:tcBorders>
            <w:shd w:val="clear" w:color="auto" w:fill="EBF4EA"/>
            <w:tcMar>
              <w:top w:w="0" w:type="dxa"/>
              <w:left w:w="0" w:type="dxa"/>
              <w:bottom w:w="0" w:type="dxa"/>
              <w:right w:w="0" w:type="dxa"/>
            </w:tcMar>
            <w:vAlign w:val="center"/>
            <w:hideMark/>
          </w:tcPr>
          <w:p w14:paraId="6B5055E2"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03FBBBCA"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6B5FD69F" w14:textId="77777777" w:rsidR="00041FFE" w:rsidRDefault="00041FFE">
            <w:pPr>
              <w:rPr>
                <w:sz w:val="20"/>
                <w:szCs w:val="20"/>
              </w:rPr>
            </w:pPr>
          </w:p>
        </w:tc>
        <w:tc>
          <w:tcPr>
            <w:tcW w:w="0" w:type="auto"/>
            <w:tcBorders>
              <w:top w:val="nil"/>
            </w:tcBorders>
            <w:shd w:val="clear" w:color="auto" w:fill="368528"/>
            <w:tcMar>
              <w:top w:w="0" w:type="dxa"/>
              <w:left w:w="0" w:type="dxa"/>
              <w:bottom w:w="0" w:type="dxa"/>
              <w:right w:w="0" w:type="dxa"/>
            </w:tcMar>
            <w:vAlign w:val="center"/>
            <w:hideMark/>
          </w:tcPr>
          <w:p w14:paraId="56B99256" w14:textId="77777777" w:rsidR="00041FFE" w:rsidRDefault="00041FFE">
            <w:pPr>
              <w:rPr>
                <w:color w:val="FFFFFF"/>
                <w:sz w:val="24"/>
                <w:szCs w:val="24"/>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282FE1C2"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EBF4EA"/>
            <w:tcMar>
              <w:top w:w="0" w:type="dxa"/>
              <w:left w:w="0" w:type="dxa"/>
              <w:bottom w:w="0" w:type="dxa"/>
              <w:right w:w="0" w:type="dxa"/>
            </w:tcMar>
            <w:vAlign w:val="center"/>
            <w:hideMark/>
          </w:tcPr>
          <w:p w14:paraId="4FF49443" w14:textId="77777777" w:rsidR="00041FFE" w:rsidRDefault="00041FFE">
            <w:pPr>
              <w:rPr>
                <w:color w:val="FFFFFF"/>
              </w:rPr>
            </w:pPr>
          </w:p>
        </w:tc>
        <w:tc>
          <w:tcPr>
            <w:tcW w:w="0" w:type="auto"/>
            <w:tcBorders>
              <w:top w:val="nil"/>
            </w:tcBorders>
            <w:shd w:val="clear" w:color="auto" w:fill="EBF4EA"/>
            <w:tcMar>
              <w:top w:w="0" w:type="dxa"/>
              <w:left w:w="0" w:type="dxa"/>
              <w:bottom w:w="0" w:type="dxa"/>
              <w:right w:w="0" w:type="dxa"/>
            </w:tcMar>
            <w:vAlign w:val="center"/>
            <w:hideMark/>
          </w:tcPr>
          <w:p w14:paraId="74E89E6F"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1B130F33"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453AC934"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7B45BA23"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3D02C049" w14:textId="77777777" w:rsidR="00041FFE" w:rsidRDefault="00041FFE">
            <w:pPr>
              <w:rPr>
                <w:sz w:val="20"/>
                <w:szCs w:val="20"/>
              </w:rPr>
            </w:pPr>
          </w:p>
        </w:tc>
      </w:tr>
      <w:tr w:rsidR="00041FFE" w14:paraId="37470772" w14:textId="77777777" w:rsidTr="00041FF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26902088" w14:textId="77777777" w:rsidR="00041FFE" w:rsidRDefault="00041FFE">
            <w:pPr>
              <w:jc w:val="center"/>
              <w:rPr>
                <w:sz w:val="24"/>
                <w:szCs w:val="24"/>
              </w:rPr>
            </w:pPr>
            <w:r>
              <w:t>Fruits</w:t>
            </w:r>
          </w:p>
        </w:tc>
        <w:tc>
          <w:tcPr>
            <w:tcW w:w="0" w:type="auto"/>
            <w:tcBorders>
              <w:top w:val="nil"/>
            </w:tcBorders>
            <w:shd w:val="clear" w:color="auto" w:fill="EBF4EA"/>
            <w:tcMar>
              <w:top w:w="0" w:type="dxa"/>
              <w:left w:w="0" w:type="dxa"/>
              <w:bottom w:w="0" w:type="dxa"/>
              <w:right w:w="0" w:type="dxa"/>
            </w:tcMar>
            <w:vAlign w:val="center"/>
            <w:hideMark/>
          </w:tcPr>
          <w:p w14:paraId="023CC512" w14:textId="77777777" w:rsidR="00041FFE" w:rsidRDefault="00041FFE">
            <w:pPr>
              <w:jc w:val="center"/>
            </w:pPr>
          </w:p>
        </w:tc>
        <w:tc>
          <w:tcPr>
            <w:tcW w:w="0" w:type="auto"/>
            <w:tcBorders>
              <w:top w:val="nil"/>
            </w:tcBorders>
            <w:shd w:val="clear" w:color="auto" w:fill="EBF4EA"/>
            <w:tcMar>
              <w:top w:w="0" w:type="dxa"/>
              <w:left w:w="0" w:type="dxa"/>
              <w:bottom w:w="0" w:type="dxa"/>
              <w:right w:w="0" w:type="dxa"/>
            </w:tcMar>
            <w:vAlign w:val="center"/>
            <w:hideMark/>
          </w:tcPr>
          <w:p w14:paraId="7060F7D6"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5310C4B4"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455716D1"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39131935"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2CBAD275"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1628A1EE" w14:textId="77777777" w:rsidR="00041FFE" w:rsidRDefault="00041FFE">
            <w:pPr>
              <w:rPr>
                <w:sz w:val="20"/>
                <w:szCs w:val="20"/>
              </w:rPr>
            </w:pPr>
          </w:p>
        </w:tc>
        <w:tc>
          <w:tcPr>
            <w:tcW w:w="0" w:type="auto"/>
            <w:tcBorders>
              <w:top w:val="nil"/>
            </w:tcBorders>
            <w:shd w:val="clear" w:color="auto" w:fill="368528"/>
            <w:tcMar>
              <w:top w:w="0" w:type="dxa"/>
              <w:left w:w="0" w:type="dxa"/>
              <w:bottom w:w="0" w:type="dxa"/>
              <w:right w:w="0" w:type="dxa"/>
            </w:tcMar>
            <w:vAlign w:val="center"/>
            <w:hideMark/>
          </w:tcPr>
          <w:p w14:paraId="2FD8EF9E" w14:textId="77777777" w:rsidR="00041FFE" w:rsidRDefault="00041FFE">
            <w:pPr>
              <w:rPr>
                <w:color w:val="FFFFFF"/>
                <w:sz w:val="24"/>
                <w:szCs w:val="24"/>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306D572B"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368528"/>
            <w:tcMar>
              <w:top w:w="0" w:type="dxa"/>
              <w:left w:w="0" w:type="dxa"/>
              <w:bottom w:w="0" w:type="dxa"/>
              <w:right w:w="0" w:type="dxa"/>
            </w:tcMar>
            <w:vAlign w:val="center"/>
            <w:hideMark/>
          </w:tcPr>
          <w:p w14:paraId="6DB5CD22" w14:textId="77777777" w:rsidR="00041FFE" w:rsidRDefault="00041FFE">
            <w:pPr>
              <w:rPr>
                <w:color w:val="FFFFFF"/>
              </w:rPr>
            </w:pPr>
            <w:r>
              <w:rPr>
                <w:i/>
                <w:iCs/>
                <w:color w:val="FFFFFF"/>
                <w:bdr w:val="none" w:sz="0" w:space="0" w:color="auto" w:frame="1"/>
              </w:rPr>
              <w:t>yes</w:t>
            </w:r>
          </w:p>
        </w:tc>
        <w:tc>
          <w:tcPr>
            <w:tcW w:w="0" w:type="auto"/>
            <w:tcBorders>
              <w:top w:val="nil"/>
            </w:tcBorders>
            <w:shd w:val="clear" w:color="auto" w:fill="EBF4EA"/>
            <w:tcMar>
              <w:top w:w="0" w:type="dxa"/>
              <w:left w:w="0" w:type="dxa"/>
              <w:bottom w:w="0" w:type="dxa"/>
              <w:right w:w="0" w:type="dxa"/>
            </w:tcMar>
            <w:vAlign w:val="center"/>
            <w:hideMark/>
          </w:tcPr>
          <w:p w14:paraId="728B7A40" w14:textId="77777777" w:rsidR="00041FFE" w:rsidRDefault="00041FFE">
            <w:pPr>
              <w:rPr>
                <w:color w:val="FFFFFF"/>
              </w:rPr>
            </w:pPr>
          </w:p>
        </w:tc>
        <w:tc>
          <w:tcPr>
            <w:tcW w:w="0" w:type="auto"/>
            <w:tcBorders>
              <w:top w:val="nil"/>
            </w:tcBorders>
            <w:shd w:val="clear" w:color="auto" w:fill="EBF4EA"/>
            <w:tcMar>
              <w:top w:w="0" w:type="dxa"/>
              <w:left w:w="0" w:type="dxa"/>
              <w:bottom w:w="0" w:type="dxa"/>
              <w:right w:w="0" w:type="dxa"/>
            </w:tcMar>
            <w:vAlign w:val="center"/>
            <w:hideMark/>
          </w:tcPr>
          <w:p w14:paraId="6BDDCE7A" w14:textId="77777777" w:rsidR="00041FFE" w:rsidRDefault="00041FFE">
            <w:pPr>
              <w:rPr>
                <w:sz w:val="20"/>
                <w:szCs w:val="20"/>
              </w:rPr>
            </w:pPr>
          </w:p>
        </w:tc>
      </w:tr>
      <w:tr w:rsidR="00041FFE" w14:paraId="132550DC" w14:textId="77777777" w:rsidTr="00041FF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3AF57442" w14:textId="77777777" w:rsidR="00041FFE" w:rsidRDefault="00041FFE">
            <w:pPr>
              <w:jc w:val="center"/>
              <w:rPr>
                <w:sz w:val="24"/>
                <w:szCs w:val="24"/>
              </w:rPr>
            </w:pPr>
            <w:r>
              <w:t>Prune</w:t>
            </w:r>
          </w:p>
        </w:tc>
        <w:tc>
          <w:tcPr>
            <w:tcW w:w="0" w:type="auto"/>
            <w:tcBorders>
              <w:top w:val="nil"/>
            </w:tcBorders>
            <w:shd w:val="clear" w:color="auto" w:fill="EBF4EA"/>
            <w:tcMar>
              <w:top w:w="0" w:type="dxa"/>
              <w:left w:w="0" w:type="dxa"/>
              <w:bottom w:w="0" w:type="dxa"/>
              <w:right w:w="0" w:type="dxa"/>
            </w:tcMar>
            <w:vAlign w:val="center"/>
            <w:hideMark/>
          </w:tcPr>
          <w:p w14:paraId="7579EBA1" w14:textId="77777777" w:rsidR="00041FFE" w:rsidRDefault="00041FFE">
            <w:pPr>
              <w:jc w:val="center"/>
            </w:pPr>
          </w:p>
        </w:tc>
        <w:tc>
          <w:tcPr>
            <w:tcW w:w="0" w:type="auto"/>
            <w:tcBorders>
              <w:top w:val="nil"/>
            </w:tcBorders>
            <w:shd w:val="clear" w:color="auto" w:fill="EBF4EA"/>
            <w:tcMar>
              <w:top w:w="0" w:type="dxa"/>
              <w:left w:w="0" w:type="dxa"/>
              <w:bottom w:w="0" w:type="dxa"/>
              <w:right w:w="0" w:type="dxa"/>
            </w:tcMar>
            <w:vAlign w:val="center"/>
            <w:hideMark/>
          </w:tcPr>
          <w:p w14:paraId="61516FA7" w14:textId="77777777" w:rsidR="00041FFE" w:rsidRDefault="00041FFE">
            <w:pPr>
              <w:rPr>
                <w:sz w:val="20"/>
                <w:szCs w:val="20"/>
              </w:rPr>
            </w:pPr>
          </w:p>
        </w:tc>
        <w:tc>
          <w:tcPr>
            <w:tcW w:w="0" w:type="auto"/>
            <w:tcBorders>
              <w:top w:val="nil"/>
            </w:tcBorders>
            <w:shd w:val="clear" w:color="auto" w:fill="368528"/>
            <w:tcMar>
              <w:top w:w="0" w:type="dxa"/>
              <w:left w:w="0" w:type="dxa"/>
              <w:bottom w:w="0" w:type="dxa"/>
              <w:right w:w="0" w:type="dxa"/>
            </w:tcMar>
            <w:vAlign w:val="center"/>
            <w:hideMark/>
          </w:tcPr>
          <w:p w14:paraId="0C3556BA" w14:textId="77777777" w:rsidR="00041FFE" w:rsidRDefault="00041FFE">
            <w:pPr>
              <w:rPr>
                <w:color w:val="FFFFFF"/>
                <w:sz w:val="24"/>
                <w:szCs w:val="24"/>
              </w:rPr>
            </w:pPr>
            <w:r>
              <w:rPr>
                <w:i/>
                <w:iCs/>
                <w:color w:val="FFFFFF"/>
                <w:bdr w:val="none" w:sz="0" w:space="0" w:color="auto" w:frame="1"/>
              </w:rPr>
              <w:t>yes</w:t>
            </w:r>
          </w:p>
        </w:tc>
        <w:tc>
          <w:tcPr>
            <w:tcW w:w="0" w:type="auto"/>
            <w:tcBorders>
              <w:top w:val="nil"/>
            </w:tcBorders>
            <w:shd w:val="clear" w:color="auto" w:fill="EBF4EA"/>
            <w:tcMar>
              <w:top w:w="0" w:type="dxa"/>
              <w:left w:w="0" w:type="dxa"/>
              <w:bottom w:w="0" w:type="dxa"/>
              <w:right w:w="0" w:type="dxa"/>
            </w:tcMar>
            <w:vAlign w:val="center"/>
            <w:hideMark/>
          </w:tcPr>
          <w:p w14:paraId="754CD71D" w14:textId="77777777" w:rsidR="00041FFE" w:rsidRDefault="00041FFE">
            <w:pPr>
              <w:rPr>
                <w:color w:val="FFFFFF"/>
              </w:rPr>
            </w:pPr>
          </w:p>
        </w:tc>
        <w:tc>
          <w:tcPr>
            <w:tcW w:w="0" w:type="auto"/>
            <w:tcBorders>
              <w:top w:val="nil"/>
            </w:tcBorders>
            <w:shd w:val="clear" w:color="auto" w:fill="EBF4EA"/>
            <w:tcMar>
              <w:top w:w="0" w:type="dxa"/>
              <w:left w:w="0" w:type="dxa"/>
              <w:bottom w:w="0" w:type="dxa"/>
              <w:right w:w="0" w:type="dxa"/>
            </w:tcMar>
            <w:vAlign w:val="center"/>
            <w:hideMark/>
          </w:tcPr>
          <w:p w14:paraId="1FE5608F"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3DB60C84"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0C0AF122"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1AD15C47"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6CCDC8BC"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2D9AD64D"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281C0125" w14:textId="77777777" w:rsidR="00041FFE" w:rsidRDefault="00041FFE">
            <w:pPr>
              <w:rPr>
                <w:sz w:val="20"/>
                <w:szCs w:val="20"/>
              </w:rPr>
            </w:pPr>
          </w:p>
        </w:tc>
        <w:tc>
          <w:tcPr>
            <w:tcW w:w="0" w:type="auto"/>
            <w:tcBorders>
              <w:top w:val="nil"/>
            </w:tcBorders>
            <w:shd w:val="clear" w:color="auto" w:fill="EBF4EA"/>
            <w:tcMar>
              <w:top w:w="0" w:type="dxa"/>
              <w:left w:w="0" w:type="dxa"/>
              <w:bottom w:w="0" w:type="dxa"/>
              <w:right w:w="0" w:type="dxa"/>
            </w:tcMar>
            <w:vAlign w:val="center"/>
            <w:hideMark/>
          </w:tcPr>
          <w:p w14:paraId="5564B29F" w14:textId="77777777" w:rsidR="00041FFE" w:rsidRDefault="00041FFE">
            <w:pPr>
              <w:rPr>
                <w:sz w:val="20"/>
                <w:szCs w:val="20"/>
              </w:rPr>
            </w:pPr>
          </w:p>
        </w:tc>
      </w:tr>
    </w:tbl>
    <w:p w14:paraId="4AED1D8D" w14:textId="77777777" w:rsidR="00041FFE" w:rsidRDefault="00041FFE" w:rsidP="00041FFE">
      <w:pPr>
        <w:pStyle w:val="Heading3"/>
        <w:spacing w:before="0"/>
        <w:rPr>
          <w:rStyle w:val="Emphasis"/>
          <w:rFonts w:ascii="Georgia" w:hAnsi="Georgia" w:cs="Open Sans"/>
          <w:b/>
          <w:bCs/>
          <w:color w:val="303030"/>
        </w:rPr>
      </w:pPr>
    </w:p>
    <w:p w14:paraId="199BCC42" w14:textId="5D276225" w:rsidR="00041FFE" w:rsidRDefault="00041FFE" w:rsidP="00041FFE">
      <w:pPr>
        <w:pStyle w:val="Heading3"/>
        <w:spacing w:before="0"/>
        <w:rPr>
          <w:rFonts w:ascii="Georgia" w:hAnsi="Georgia" w:cs="Open Sans"/>
          <w:color w:val="303030"/>
          <w:sz w:val="27"/>
          <w:szCs w:val="27"/>
        </w:rPr>
      </w:pPr>
      <w:proofErr w:type="spellStart"/>
      <w:r>
        <w:rPr>
          <w:rStyle w:val="Emphasis"/>
          <w:rFonts w:ascii="Georgia" w:hAnsi="Georgia" w:cs="Open Sans"/>
          <w:b/>
          <w:bCs/>
          <w:color w:val="303030"/>
        </w:rPr>
        <w:t>Cornus</w:t>
      </w:r>
      <w:proofErr w:type="spellEnd"/>
      <w:r>
        <w:rPr>
          <w:rFonts w:ascii="Georgia" w:hAnsi="Georgia" w:cs="Open Sans"/>
          <w:b/>
          <w:bCs/>
          <w:color w:val="303030"/>
        </w:rPr>
        <w:t> ‘Midwinter fire’ and wildlife</w:t>
      </w:r>
    </w:p>
    <w:p w14:paraId="08F7CCA2" w14:textId="77777777" w:rsidR="00041FFE" w:rsidRDefault="00041FFE" w:rsidP="00041FFE">
      <w:pPr>
        <w:pStyle w:val="NormalWeb"/>
        <w:spacing w:before="300" w:beforeAutospacing="0" w:after="300" w:afterAutospacing="0"/>
        <w:rPr>
          <w:rFonts w:ascii="Open Sans" w:hAnsi="Open Sans" w:cs="Open Sans"/>
          <w:color w:val="303030"/>
        </w:rPr>
      </w:pPr>
      <w:proofErr w:type="spellStart"/>
      <w:r>
        <w:rPr>
          <w:rStyle w:val="Emphasis"/>
          <w:rFonts w:ascii="Open Sans" w:eastAsiaTheme="majorEastAsia" w:hAnsi="Open Sans" w:cs="Open Sans"/>
          <w:color w:val="303030"/>
        </w:rPr>
        <w:t>Cornus</w:t>
      </w:r>
      <w:proofErr w:type="spellEnd"/>
      <w:r>
        <w:rPr>
          <w:rFonts w:ascii="Open Sans" w:hAnsi="Open Sans" w:cs="Open Sans"/>
          <w:color w:val="303030"/>
        </w:rPr>
        <w:t> ‘Midwinter fire’ is known for attracting bees, birds, butterflies/moths and other pollinators. It is a caterpillar food plant, has nectar/pollen rich flowers and has seeds for birds.</w:t>
      </w:r>
    </w:p>
    <w:p w14:paraId="25720F5C" w14:textId="6322C661" w:rsidR="00041FFE" w:rsidRDefault="00041FFE" w:rsidP="00041FFE">
      <w:pPr>
        <w:shd w:val="clear" w:color="auto" w:fill="F7FBF6"/>
        <w:textAlignment w:val="center"/>
        <w:rPr>
          <w:rFonts w:ascii="Open Sans" w:hAnsi="Open Sans" w:cs="Open Sans"/>
          <w:color w:val="303030"/>
        </w:rPr>
      </w:pPr>
      <w:r>
        <w:rPr>
          <w:rFonts w:ascii="Open Sans" w:hAnsi="Open Sans" w:cs="Open Sans"/>
          <w:color w:val="303030"/>
          <w:bdr w:val="none" w:sz="0" w:space="0" w:color="auto" w:frame="1"/>
        </w:rPr>
        <w:t>Bees</w:t>
      </w:r>
      <w:r>
        <w:rPr>
          <w:rFonts w:ascii="Open Sans" w:hAnsi="Open Sans" w:cs="Open Sans"/>
          <w:color w:val="303030"/>
          <w:bdr w:val="none" w:sz="0" w:space="0" w:color="auto" w:frame="1"/>
        </w:rPr>
        <w:tab/>
      </w:r>
      <w:r>
        <w:rPr>
          <w:rFonts w:ascii="Open Sans" w:hAnsi="Open Sans" w:cs="Open Sans"/>
          <w:color w:val="303030"/>
          <w:bdr w:val="none" w:sz="0" w:space="0" w:color="auto" w:frame="1"/>
        </w:rPr>
        <w:tab/>
      </w:r>
      <w:r>
        <w:rPr>
          <w:rFonts w:ascii="Open Sans" w:hAnsi="Open Sans" w:cs="Open Sans"/>
          <w:color w:val="303030"/>
          <w:bdr w:val="none" w:sz="0" w:space="0" w:color="auto" w:frame="1"/>
        </w:rPr>
        <w:tab/>
      </w:r>
      <w:r>
        <w:rPr>
          <w:rFonts w:ascii="Open Sans" w:hAnsi="Open Sans" w:cs="Open Sans"/>
          <w:color w:val="303030"/>
          <w:bdr w:val="none" w:sz="0" w:space="0" w:color="auto" w:frame="1"/>
        </w:rPr>
        <w:t>Is known to attract Bees</w:t>
      </w:r>
    </w:p>
    <w:p w14:paraId="33FBA0FF" w14:textId="02AFB7D3" w:rsidR="00041FFE" w:rsidRDefault="00041FFE" w:rsidP="00041FFE">
      <w:pPr>
        <w:shd w:val="clear" w:color="auto" w:fill="F7FBF6"/>
        <w:textAlignment w:val="center"/>
        <w:rPr>
          <w:rFonts w:ascii="Open Sans" w:hAnsi="Open Sans" w:cs="Open Sans"/>
          <w:color w:val="303030"/>
        </w:rPr>
      </w:pPr>
      <w:r>
        <w:rPr>
          <w:rFonts w:ascii="Open Sans" w:hAnsi="Open Sans" w:cs="Open Sans"/>
          <w:color w:val="303030"/>
          <w:bdr w:val="none" w:sz="0" w:space="0" w:color="auto" w:frame="1"/>
        </w:rPr>
        <w:t xml:space="preserve">Beneficial Insects </w:t>
      </w:r>
      <w:r>
        <w:rPr>
          <w:rFonts w:ascii="Open Sans" w:hAnsi="Open Sans" w:cs="Open Sans"/>
          <w:color w:val="303030"/>
          <w:bdr w:val="none" w:sz="0" w:space="0" w:color="auto" w:frame="1"/>
        </w:rPr>
        <w:tab/>
      </w:r>
      <w:r>
        <w:rPr>
          <w:rFonts w:ascii="Open Sans" w:hAnsi="Open Sans" w:cs="Open Sans"/>
          <w:color w:val="303030"/>
          <w:bdr w:val="none" w:sz="0" w:space="0" w:color="auto" w:frame="1"/>
        </w:rPr>
        <w:t>Is not known to attract Beneficial insects</w:t>
      </w:r>
    </w:p>
    <w:p w14:paraId="058617F7" w14:textId="14EB9FFD" w:rsidR="00041FFE" w:rsidRDefault="00041FFE" w:rsidP="00041FFE">
      <w:pPr>
        <w:shd w:val="clear" w:color="auto" w:fill="F7FBF6"/>
        <w:rPr>
          <w:rFonts w:ascii="Open Sans" w:hAnsi="Open Sans" w:cs="Open Sans"/>
          <w:color w:val="303030"/>
        </w:rPr>
      </w:pPr>
      <w:r>
        <w:rPr>
          <w:rFonts w:ascii="Open Sans" w:hAnsi="Open Sans" w:cs="Open Sans"/>
          <w:color w:val="303030"/>
        </w:rPr>
        <w:t>B</w:t>
      </w:r>
      <w:r>
        <w:rPr>
          <w:rFonts w:ascii="Open Sans" w:hAnsi="Open Sans" w:cs="Open Sans"/>
          <w:color w:val="303030"/>
        </w:rPr>
        <w:t>irds</w:t>
      </w:r>
      <w:r>
        <w:rPr>
          <w:rFonts w:ascii="Open Sans" w:hAnsi="Open Sans" w:cs="Open Sans"/>
          <w:color w:val="303030"/>
        </w:rPr>
        <w:tab/>
      </w:r>
      <w:r>
        <w:rPr>
          <w:rFonts w:ascii="Open Sans" w:hAnsi="Open Sans" w:cs="Open Sans"/>
          <w:color w:val="303030"/>
        </w:rPr>
        <w:tab/>
      </w:r>
      <w:r>
        <w:rPr>
          <w:rFonts w:ascii="Open Sans" w:hAnsi="Open Sans" w:cs="Open Sans"/>
          <w:color w:val="303030"/>
        </w:rPr>
        <w:tab/>
      </w:r>
      <w:r>
        <w:rPr>
          <w:rFonts w:ascii="Open Sans" w:hAnsi="Open Sans" w:cs="Open Sans"/>
          <w:color w:val="303030"/>
          <w:bdr w:val="none" w:sz="0" w:space="0" w:color="auto" w:frame="1"/>
        </w:rPr>
        <w:t>Is known to attract Birds</w:t>
      </w:r>
    </w:p>
    <w:p w14:paraId="5935A815" w14:textId="58B3D1FF" w:rsidR="00041FFE" w:rsidRDefault="00041FFE" w:rsidP="00041FFE">
      <w:pPr>
        <w:shd w:val="clear" w:color="auto" w:fill="F7FBF6"/>
        <w:rPr>
          <w:rFonts w:ascii="Open Sans" w:hAnsi="Open Sans" w:cs="Open Sans"/>
          <w:color w:val="303030"/>
        </w:rPr>
      </w:pPr>
      <w:r>
        <w:rPr>
          <w:rFonts w:ascii="Open Sans" w:hAnsi="Open Sans" w:cs="Open Sans"/>
          <w:color w:val="303030"/>
        </w:rPr>
        <w:t>Butterflies/Moths</w:t>
      </w:r>
      <w:r>
        <w:rPr>
          <w:rFonts w:ascii="Open Sans" w:hAnsi="Open Sans" w:cs="Open Sans"/>
          <w:color w:val="303030"/>
        </w:rPr>
        <w:tab/>
      </w:r>
      <w:r>
        <w:rPr>
          <w:rFonts w:ascii="Open Sans" w:hAnsi="Open Sans" w:cs="Open Sans"/>
          <w:color w:val="303030"/>
          <w:bdr w:val="none" w:sz="0" w:space="0" w:color="auto" w:frame="1"/>
        </w:rPr>
        <w:t>Is known to attract Butterflies/​Moths</w:t>
      </w:r>
    </w:p>
    <w:p w14:paraId="15D7D3A2" w14:textId="61EB69D4" w:rsidR="00041FFE" w:rsidRDefault="00041FFE" w:rsidP="00041FFE">
      <w:pPr>
        <w:shd w:val="clear" w:color="auto" w:fill="F7FBF6"/>
        <w:textAlignment w:val="center"/>
        <w:rPr>
          <w:rFonts w:ascii="Open Sans" w:hAnsi="Open Sans" w:cs="Open Sans"/>
          <w:color w:val="303030"/>
        </w:rPr>
      </w:pPr>
      <w:r>
        <w:rPr>
          <w:rFonts w:ascii="Open Sans" w:hAnsi="Open Sans" w:cs="Open Sans"/>
          <w:color w:val="303030"/>
          <w:bdr w:val="none" w:sz="0" w:space="0" w:color="auto" w:frame="1"/>
        </w:rPr>
        <w:t>Other pollinators</w:t>
      </w:r>
      <w:r>
        <w:rPr>
          <w:rFonts w:ascii="Open Sans" w:hAnsi="Open Sans" w:cs="Open Sans"/>
          <w:color w:val="303030"/>
          <w:bdr w:val="none" w:sz="0" w:space="0" w:color="auto" w:frame="1"/>
        </w:rPr>
        <w:tab/>
      </w:r>
      <w:r>
        <w:rPr>
          <w:rFonts w:ascii="Open Sans" w:hAnsi="Open Sans" w:cs="Open Sans"/>
          <w:color w:val="303030"/>
          <w:bdr w:val="none" w:sz="0" w:space="0" w:color="auto" w:frame="1"/>
        </w:rPr>
        <w:t xml:space="preserve">Is known to attract </w:t>
      </w:r>
      <w:proofErr w:type="gramStart"/>
      <w:r>
        <w:rPr>
          <w:rFonts w:ascii="Open Sans" w:hAnsi="Open Sans" w:cs="Open Sans"/>
          <w:color w:val="303030"/>
          <w:bdr w:val="none" w:sz="0" w:space="0" w:color="auto" w:frame="1"/>
        </w:rPr>
        <w:t>Other</w:t>
      </w:r>
      <w:proofErr w:type="gramEnd"/>
      <w:r>
        <w:rPr>
          <w:rFonts w:ascii="Open Sans" w:hAnsi="Open Sans" w:cs="Open Sans"/>
          <w:color w:val="303030"/>
          <w:bdr w:val="none" w:sz="0" w:space="0" w:color="auto" w:frame="1"/>
        </w:rPr>
        <w:t xml:space="preserve"> pollinators</w:t>
      </w:r>
    </w:p>
    <w:p w14:paraId="69F3BE27" w14:textId="77777777" w:rsidR="00041FFE" w:rsidRDefault="00041FFE" w:rsidP="00041FFE">
      <w:pPr>
        <w:pStyle w:val="Heading3"/>
        <w:spacing w:before="0"/>
        <w:rPr>
          <w:rFonts w:ascii="Georgia" w:hAnsi="Georgia" w:cs="Open Sans"/>
          <w:b/>
          <w:bCs/>
          <w:color w:val="303030"/>
        </w:rPr>
      </w:pPr>
    </w:p>
    <w:p w14:paraId="13DE9976" w14:textId="5415F8B9" w:rsidR="00041FFE" w:rsidRDefault="00041FFE" w:rsidP="00041FFE">
      <w:pPr>
        <w:pStyle w:val="Heading3"/>
        <w:spacing w:before="0"/>
        <w:rPr>
          <w:rFonts w:ascii="Georgia" w:hAnsi="Georgia" w:cs="Open Sans"/>
          <w:color w:val="303030"/>
        </w:rPr>
      </w:pPr>
      <w:r>
        <w:rPr>
          <w:rFonts w:ascii="Georgia" w:hAnsi="Georgia" w:cs="Open Sans"/>
          <w:b/>
          <w:bCs/>
          <w:color w:val="303030"/>
        </w:rPr>
        <w:t>Is </w:t>
      </w:r>
      <w:proofErr w:type="spellStart"/>
      <w:r>
        <w:rPr>
          <w:rStyle w:val="Emphasis"/>
          <w:rFonts w:ascii="Georgia" w:hAnsi="Georgia" w:cs="Open Sans"/>
          <w:b/>
          <w:bCs/>
          <w:color w:val="303030"/>
        </w:rPr>
        <w:t>Cornus</w:t>
      </w:r>
      <w:proofErr w:type="spellEnd"/>
      <w:r>
        <w:rPr>
          <w:rFonts w:ascii="Georgia" w:hAnsi="Georgia" w:cs="Open Sans"/>
          <w:b/>
          <w:bCs/>
          <w:color w:val="303030"/>
        </w:rPr>
        <w:t> ‘Midwinter fire’ poisonous?</w:t>
      </w:r>
    </w:p>
    <w:p w14:paraId="5DB212C4" w14:textId="77777777" w:rsidR="00041FFE" w:rsidRDefault="00041FFE" w:rsidP="00041FFE">
      <w:pPr>
        <w:pStyle w:val="NormalWeb"/>
        <w:spacing w:before="300" w:beforeAutospacing="0" w:after="300" w:afterAutospacing="0"/>
        <w:rPr>
          <w:rFonts w:ascii="Open Sans" w:hAnsi="Open Sans" w:cs="Open Sans"/>
          <w:color w:val="303030"/>
        </w:rPr>
      </w:pPr>
      <w:proofErr w:type="spellStart"/>
      <w:r>
        <w:rPr>
          <w:rStyle w:val="Emphasis"/>
          <w:rFonts w:ascii="Open Sans" w:eastAsiaTheme="majorEastAsia" w:hAnsi="Open Sans" w:cs="Open Sans"/>
          <w:color w:val="303030"/>
        </w:rPr>
        <w:t>Cornus</w:t>
      </w:r>
      <w:proofErr w:type="spellEnd"/>
      <w:r>
        <w:rPr>
          <w:rFonts w:ascii="Open Sans" w:hAnsi="Open Sans" w:cs="Open Sans"/>
          <w:color w:val="303030"/>
        </w:rPr>
        <w:t> ‘Midwinter fire’ has no toxic effects reported.</w:t>
      </w:r>
    </w:p>
    <w:p w14:paraId="51EF917C" w14:textId="72403F6B" w:rsidR="00041FFE" w:rsidRDefault="00041FFE" w:rsidP="00041FFE">
      <w:pPr>
        <w:shd w:val="clear" w:color="auto" w:fill="F7FBF6"/>
        <w:rPr>
          <w:rFonts w:ascii="Open Sans" w:hAnsi="Open Sans" w:cs="Open Sans"/>
          <w:color w:val="303030"/>
        </w:rPr>
      </w:pPr>
      <w:r>
        <w:rPr>
          <w:rStyle w:val="Strong"/>
          <w:rFonts w:ascii="Open Sans" w:hAnsi="Open Sans" w:cs="Open Sans"/>
          <w:color w:val="303030"/>
        </w:rPr>
        <w:t>No reported toxicity to:</w:t>
      </w:r>
    </w:p>
    <w:p w14:paraId="01616D29"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Birds</w:t>
      </w:r>
    </w:p>
    <w:p w14:paraId="10F5B277"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Cats</w:t>
      </w:r>
    </w:p>
    <w:p w14:paraId="0458821C"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Dogs</w:t>
      </w:r>
    </w:p>
    <w:p w14:paraId="32B349FC"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Horses</w:t>
      </w:r>
    </w:p>
    <w:p w14:paraId="21A42B14"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Livestock</w:t>
      </w:r>
    </w:p>
    <w:p w14:paraId="7BB360BA" w14:textId="77777777" w:rsidR="00041FFE" w:rsidRDefault="00041FFE" w:rsidP="00041FFE">
      <w:pPr>
        <w:shd w:val="clear" w:color="auto" w:fill="F7FBF6"/>
        <w:rPr>
          <w:rFonts w:ascii="Open Sans" w:hAnsi="Open Sans" w:cs="Open Sans"/>
          <w:color w:val="303030"/>
        </w:rPr>
      </w:pPr>
      <w:r>
        <w:rPr>
          <w:rFonts w:ascii="Open Sans" w:hAnsi="Open Sans" w:cs="Open Sans"/>
          <w:color w:val="303030"/>
        </w:rPr>
        <w:t>People</w:t>
      </w:r>
    </w:p>
    <w:p w14:paraId="5150041F" w14:textId="77777777" w:rsidR="00041FFE" w:rsidRDefault="00041FFE" w:rsidP="002F13CF">
      <w:pPr>
        <w:spacing w:after="225"/>
        <w:outlineLvl w:val="0"/>
        <w:rPr>
          <w:rFonts w:ascii="Georgia" w:eastAsia="Times New Roman" w:hAnsi="Georgia" w:cs="Times New Roman"/>
          <w:color w:val="303030"/>
          <w:kern w:val="36"/>
          <w:sz w:val="24"/>
          <w:szCs w:val="24"/>
          <w:lang w:val="en-GB" w:eastAsia="en-GB"/>
        </w:rPr>
      </w:pPr>
    </w:p>
    <w:p w14:paraId="3B934D2E" w14:textId="5C6B5651" w:rsidR="00620440" w:rsidRPr="00620440" w:rsidRDefault="00620440" w:rsidP="00620440">
      <w:pPr>
        <w:spacing w:after="225"/>
        <w:outlineLvl w:val="0"/>
        <w:rPr>
          <w:rFonts w:ascii="Georgia" w:eastAsia="Times New Roman" w:hAnsi="Georgia" w:cs="Times New Roman"/>
          <w:b/>
          <w:bCs/>
          <w:i/>
          <w:iCs/>
          <w:color w:val="303030"/>
          <w:kern w:val="36"/>
          <w:sz w:val="48"/>
          <w:szCs w:val="48"/>
          <w:lang w:val="en-GB" w:eastAsia="en-GB"/>
        </w:rPr>
      </w:pPr>
      <w:r>
        <w:rPr>
          <w:noProof/>
        </w:rPr>
        <w:drawing>
          <wp:anchor distT="0" distB="0" distL="114300" distR="114300" simplePos="0" relativeHeight="251658247" behindDoc="0" locked="0" layoutInCell="1" allowOverlap="1" wp14:anchorId="7DF56D2E" wp14:editId="09FDD980">
            <wp:simplePos x="0" y="0"/>
            <wp:positionH relativeFrom="column">
              <wp:posOffset>7800975</wp:posOffset>
            </wp:positionH>
            <wp:positionV relativeFrom="paragraph">
              <wp:posOffset>0</wp:posOffset>
            </wp:positionV>
            <wp:extent cx="1590675" cy="945515"/>
            <wp:effectExtent l="0" t="0" r="9525" b="6985"/>
            <wp:wrapSquare wrapText="bothSides"/>
            <wp:docPr id="24873534" name="Picture 11" descr="200+ Erica Carnea Winter Beauty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200+ Erica Carnea Winter Beauty Stock Photos, Pictures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9067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0440">
        <w:rPr>
          <w:rFonts w:ascii="Georgia" w:eastAsia="Times New Roman" w:hAnsi="Georgia" w:cs="Times New Roman"/>
          <w:b/>
          <w:bCs/>
          <w:i/>
          <w:iCs/>
          <w:color w:val="303030"/>
          <w:kern w:val="36"/>
          <w:sz w:val="48"/>
          <w:szCs w:val="48"/>
          <w:lang w:val="en-GB" w:eastAsia="en-GB"/>
        </w:rPr>
        <w:t>Erica </w:t>
      </w:r>
      <w:proofErr w:type="spellStart"/>
      <w:r w:rsidRPr="00620440">
        <w:rPr>
          <w:rFonts w:ascii="Georgia" w:eastAsia="Times New Roman" w:hAnsi="Georgia" w:cs="Times New Roman"/>
          <w:b/>
          <w:bCs/>
          <w:i/>
          <w:iCs/>
          <w:color w:val="303030"/>
          <w:kern w:val="36"/>
          <w:sz w:val="48"/>
          <w:szCs w:val="48"/>
          <w:lang w:val="en-GB" w:eastAsia="en-GB"/>
        </w:rPr>
        <w:t>carnea</w:t>
      </w:r>
      <w:proofErr w:type="spellEnd"/>
      <w:r w:rsidRPr="00620440">
        <w:rPr>
          <w:rFonts w:ascii="Georgia" w:eastAsia="Times New Roman" w:hAnsi="Georgia" w:cs="Times New Roman"/>
          <w:b/>
          <w:bCs/>
          <w:i/>
          <w:iCs/>
          <w:color w:val="303030"/>
          <w:kern w:val="36"/>
          <w:sz w:val="48"/>
          <w:szCs w:val="48"/>
          <w:lang w:val="en-GB" w:eastAsia="en-GB"/>
        </w:rPr>
        <w:t> '</w:t>
      </w:r>
      <w:proofErr w:type="spellStart"/>
      <w:r w:rsidRPr="00620440">
        <w:rPr>
          <w:rFonts w:ascii="Georgia" w:eastAsia="Times New Roman" w:hAnsi="Georgia" w:cs="Times New Roman"/>
          <w:b/>
          <w:bCs/>
          <w:i/>
          <w:iCs/>
          <w:color w:val="303030"/>
          <w:kern w:val="36"/>
          <w:sz w:val="48"/>
          <w:szCs w:val="48"/>
          <w:lang w:val="en-GB" w:eastAsia="en-GB"/>
        </w:rPr>
        <w:t>Carnea</w:t>
      </w:r>
      <w:proofErr w:type="spellEnd"/>
      <w:r w:rsidRPr="00620440">
        <w:rPr>
          <w:rFonts w:ascii="Georgia" w:eastAsia="Times New Roman" w:hAnsi="Georgia" w:cs="Times New Roman"/>
          <w:b/>
          <w:bCs/>
          <w:i/>
          <w:iCs/>
          <w:color w:val="303030"/>
          <w:kern w:val="36"/>
          <w:sz w:val="48"/>
          <w:szCs w:val="48"/>
          <w:lang w:val="en-GB" w:eastAsia="en-GB"/>
        </w:rPr>
        <w:t>'</w:t>
      </w:r>
      <w:r>
        <w:rPr>
          <w:rFonts w:ascii="Georgia" w:eastAsia="Times New Roman" w:hAnsi="Georgia" w:cs="Times New Roman"/>
          <w:b/>
          <w:bCs/>
          <w:i/>
          <w:iCs/>
          <w:color w:val="303030"/>
          <w:kern w:val="36"/>
          <w:sz w:val="48"/>
          <w:szCs w:val="48"/>
          <w:lang w:val="en-GB" w:eastAsia="en-GB"/>
        </w:rPr>
        <w:t xml:space="preserve"> heather</w:t>
      </w:r>
    </w:p>
    <w:p w14:paraId="04142FC3"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This plant will provide nectar and pollen for bees and the many other types of pollinating insects.</w:t>
      </w:r>
    </w:p>
    <w:p w14:paraId="0F0C7D39"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A spreading, low-growing, evergreen shrub to about 15cm with needle-like, mid-green foliage. Spikes of tiny flowers, shell pink darkening to lilac pink, appear from early to mid-spring</w:t>
      </w:r>
    </w:p>
    <w:p w14:paraId="33F1F97D"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Size</w:t>
      </w:r>
    </w:p>
    <w:p w14:paraId="5A4E2D1E" w14:textId="60E1D483"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Ultimate height</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0.1–0.5 metres</w:t>
      </w:r>
    </w:p>
    <w:p w14:paraId="39CF1B67" w14:textId="40A64AD0"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Time to ultimate height</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2–5 years</w:t>
      </w:r>
    </w:p>
    <w:p w14:paraId="17DB00D9" w14:textId="5DE10E82"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Ultimate spread</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 xml:space="preserve">0.5–1 </w:t>
      </w:r>
      <w:proofErr w:type="gramStart"/>
      <w:r w:rsidRPr="00620440">
        <w:rPr>
          <w:rFonts w:ascii="Georgia" w:eastAsia="Times New Roman" w:hAnsi="Georgia" w:cs="Times New Roman"/>
          <w:color w:val="303030"/>
          <w:kern w:val="36"/>
          <w:sz w:val="24"/>
          <w:szCs w:val="24"/>
          <w:lang w:val="en-GB" w:eastAsia="en-GB"/>
        </w:rPr>
        <w:t>metres</w:t>
      </w:r>
      <w:proofErr w:type="gramEnd"/>
    </w:p>
    <w:p w14:paraId="6262FC4A"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Growing conditions</w:t>
      </w:r>
    </w:p>
    <w:p w14:paraId="0A758199" w14:textId="77777777"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Chalk</w:t>
      </w:r>
    </w:p>
    <w:p w14:paraId="58F96E79" w14:textId="77777777"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Clay</w:t>
      </w:r>
    </w:p>
    <w:p w14:paraId="740FF205" w14:textId="77777777"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Loam</w:t>
      </w:r>
    </w:p>
    <w:p w14:paraId="22C49065" w14:textId="77777777"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Sand</w:t>
      </w:r>
    </w:p>
    <w:p w14:paraId="3A18F52F" w14:textId="77777777" w:rsidR="00B76926" w:rsidRDefault="00B76926" w:rsidP="00B76926">
      <w:pPr>
        <w:outlineLvl w:val="0"/>
        <w:rPr>
          <w:rFonts w:ascii="Georgia" w:eastAsia="Times New Roman" w:hAnsi="Georgia" w:cs="Times New Roman"/>
          <w:b/>
          <w:bCs/>
          <w:color w:val="303030"/>
          <w:kern w:val="36"/>
          <w:sz w:val="24"/>
          <w:szCs w:val="24"/>
          <w:lang w:val="en-GB" w:eastAsia="en-GB"/>
        </w:rPr>
      </w:pPr>
    </w:p>
    <w:p w14:paraId="55AB93EB" w14:textId="175F324A"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Moisture</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Moist but well–drained, Well–drained</w:t>
      </w:r>
    </w:p>
    <w:p w14:paraId="7F17F424" w14:textId="77777777" w:rsidR="00B76926" w:rsidRDefault="00B76926" w:rsidP="00B76926">
      <w:pPr>
        <w:outlineLvl w:val="0"/>
        <w:rPr>
          <w:rFonts w:ascii="Georgia" w:eastAsia="Times New Roman" w:hAnsi="Georgia" w:cs="Times New Roman"/>
          <w:b/>
          <w:bCs/>
          <w:color w:val="303030"/>
          <w:kern w:val="36"/>
          <w:sz w:val="24"/>
          <w:szCs w:val="24"/>
          <w:lang w:val="en-GB" w:eastAsia="en-GB"/>
        </w:rPr>
      </w:pPr>
    </w:p>
    <w:p w14:paraId="39124F84" w14:textId="7916E9E5" w:rsidR="00620440" w:rsidRPr="00620440" w:rsidRDefault="00620440" w:rsidP="00B76926">
      <w:pPr>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pH</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Acid, Neutral, Alkaline</w:t>
      </w:r>
    </w:p>
    <w:p w14:paraId="06D7B7DD" w14:textId="6C707BE4" w:rsidR="00B76926" w:rsidRDefault="00B76926" w:rsidP="00B76926">
      <w:pPr>
        <w:outlineLvl w:val="0"/>
        <w:rPr>
          <w:rFonts w:ascii="Georgia" w:eastAsia="Times New Roman" w:hAnsi="Georgia" w:cs="Times New Roman"/>
          <w:b/>
          <w:bCs/>
          <w:color w:val="303030"/>
          <w:kern w:val="36"/>
          <w:sz w:val="24"/>
          <w:szCs w:val="24"/>
          <w:lang w:val="en-GB" w:eastAsia="en-GB"/>
        </w:rPr>
      </w:pPr>
    </w:p>
    <w:p w14:paraId="1CB55CDF"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Colour &amp; scent</w:t>
      </w:r>
    </w:p>
    <w:tbl>
      <w:tblPr>
        <w:tblW w:w="7757" w:type="dxa"/>
        <w:tblCellMar>
          <w:top w:w="15" w:type="dxa"/>
          <w:left w:w="15" w:type="dxa"/>
          <w:bottom w:w="15" w:type="dxa"/>
          <w:right w:w="15" w:type="dxa"/>
        </w:tblCellMar>
        <w:tblLook w:val="04A0" w:firstRow="1" w:lastRow="0" w:firstColumn="1" w:lastColumn="0" w:noHBand="0" w:noVBand="1"/>
      </w:tblPr>
      <w:tblGrid>
        <w:gridCol w:w="2240"/>
        <w:gridCol w:w="1173"/>
        <w:gridCol w:w="1558"/>
        <w:gridCol w:w="1636"/>
        <w:gridCol w:w="1150"/>
      </w:tblGrid>
      <w:tr w:rsidR="00620440" w:rsidRPr="00620440" w14:paraId="68B530C6" w14:textId="77777777" w:rsidTr="00B76926">
        <w:trPr>
          <w:trHeight w:val="297"/>
        </w:trPr>
        <w:tc>
          <w:tcPr>
            <w:tcW w:w="0" w:type="auto"/>
            <w:tcBorders>
              <w:bottom w:val="single" w:sz="6" w:space="0" w:color="B5CBC8"/>
            </w:tcBorders>
            <w:shd w:val="clear" w:color="auto" w:fill="FFFFFF"/>
            <w:vAlign w:val="center"/>
            <w:hideMark/>
          </w:tcPr>
          <w:p w14:paraId="117F4E5B"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p>
        </w:tc>
        <w:tc>
          <w:tcPr>
            <w:tcW w:w="0" w:type="auto"/>
            <w:tcBorders>
              <w:bottom w:val="single" w:sz="6" w:space="0" w:color="B5CBC8"/>
            </w:tcBorders>
            <w:shd w:val="clear" w:color="auto" w:fill="FFFFFF"/>
            <w:vAlign w:val="center"/>
            <w:hideMark/>
          </w:tcPr>
          <w:p w14:paraId="5BEDA231"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Stem</w:t>
            </w:r>
          </w:p>
        </w:tc>
        <w:tc>
          <w:tcPr>
            <w:tcW w:w="0" w:type="auto"/>
            <w:tcBorders>
              <w:bottom w:val="single" w:sz="6" w:space="0" w:color="B5CBC8"/>
            </w:tcBorders>
            <w:shd w:val="clear" w:color="auto" w:fill="FFFFFF"/>
            <w:vAlign w:val="center"/>
            <w:hideMark/>
          </w:tcPr>
          <w:p w14:paraId="4674274A"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Flower</w:t>
            </w:r>
          </w:p>
        </w:tc>
        <w:tc>
          <w:tcPr>
            <w:tcW w:w="0" w:type="auto"/>
            <w:tcBorders>
              <w:bottom w:val="single" w:sz="6" w:space="0" w:color="B5CBC8"/>
            </w:tcBorders>
            <w:shd w:val="clear" w:color="auto" w:fill="FFFFFF"/>
            <w:vAlign w:val="center"/>
            <w:hideMark/>
          </w:tcPr>
          <w:p w14:paraId="71141487"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Foliage</w:t>
            </w:r>
          </w:p>
        </w:tc>
        <w:tc>
          <w:tcPr>
            <w:tcW w:w="0" w:type="auto"/>
            <w:tcBorders>
              <w:bottom w:val="single" w:sz="6" w:space="0" w:color="B5CBC8"/>
            </w:tcBorders>
            <w:shd w:val="clear" w:color="auto" w:fill="FFFFFF"/>
            <w:vAlign w:val="center"/>
            <w:hideMark/>
          </w:tcPr>
          <w:p w14:paraId="2A64664C"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Fruit</w:t>
            </w:r>
          </w:p>
        </w:tc>
      </w:tr>
      <w:tr w:rsidR="00620440" w:rsidRPr="00620440" w14:paraId="60B8B67E" w14:textId="77777777" w:rsidTr="00620440">
        <w:tc>
          <w:tcPr>
            <w:tcW w:w="0" w:type="auto"/>
            <w:tcBorders>
              <w:bottom w:val="nil"/>
              <w:right w:val="single" w:sz="6" w:space="0" w:color="B5CBC8"/>
            </w:tcBorders>
            <w:shd w:val="clear" w:color="auto" w:fill="E7EEED"/>
            <w:vAlign w:val="center"/>
            <w:hideMark/>
          </w:tcPr>
          <w:p w14:paraId="0A1CFA7E"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r w:rsidRPr="00620440">
              <w:rPr>
                <w:rFonts w:ascii="Georgia" w:eastAsia="Times New Roman" w:hAnsi="Georgia" w:cs="Times New Roman"/>
                <w:b/>
                <w:bCs/>
                <w:kern w:val="36"/>
                <w:sz w:val="24"/>
                <w:szCs w:val="24"/>
                <w:lang w:val="en-GB" w:eastAsia="en-GB"/>
              </w:rPr>
              <w:t>Spring</w:t>
            </w:r>
          </w:p>
        </w:tc>
        <w:tc>
          <w:tcPr>
            <w:tcW w:w="0" w:type="auto"/>
            <w:tcBorders>
              <w:bottom w:val="nil"/>
              <w:right w:val="single" w:sz="6" w:space="0" w:color="B5CBC8"/>
            </w:tcBorders>
            <w:shd w:val="clear" w:color="auto" w:fill="E7EEED"/>
            <w:vAlign w:val="center"/>
            <w:hideMark/>
          </w:tcPr>
          <w:p w14:paraId="14C27018"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p>
        </w:tc>
        <w:tc>
          <w:tcPr>
            <w:tcW w:w="0" w:type="auto"/>
            <w:tcBorders>
              <w:bottom w:val="nil"/>
              <w:right w:val="single" w:sz="6" w:space="0" w:color="B5CBC8"/>
            </w:tcBorders>
            <w:shd w:val="clear" w:color="auto" w:fill="E7EEED"/>
            <w:vAlign w:val="center"/>
            <w:hideMark/>
          </w:tcPr>
          <w:p w14:paraId="025304AA" w14:textId="1001873F" w:rsidR="00620440" w:rsidRPr="00620440" w:rsidRDefault="00620440" w:rsidP="00620440">
            <w:pPr>
              <w:spacing w:after="225"/>
              <w:outlineLvl w:val="0"/>
              <w:rPr>
                <w:rFonts w:ascii="Georgia" w:eastAsia="Times New Roman" w:hAnsi="Georgia" w:cs="Times New Roman"/>
                <w:kern w:val="36"/>
                <w:sz w:val="24"/>
                <w:szCs w:val="24"/>
                <w:lang w:val="en-GB" w:eastAsia="en-GB"/>
              </w:rPr>
            </w:pPr>
            <w:r>
              <w:rPr>
                <w:rFonts w:ascii="Georgia" w:eastAsia="Times New Roman" w:hAnsi="Georgia" w:cs="Times New Roman"/>
                <w:kern w:val="36"/>
                <w:sz w:val="24"/>
                <w:szCs w:val="24"/>
                <w:lang w:val="en-GB" w:eastAsia="en-GB"/>
              </w:rPr>
              <w:t xml:space="preserve"> Pink</w:t>
            </w:r>
          </w:p>
        </w:tc>
        <w:tc>
          <w:tcPr>
            <w:tcW w:w="0" w:type="auto"/>
            <w:tcBorders>
              <w:bottom w:val="nil"/>
              <w:right w:val="single" w:sz="6" w:space="0" w:color="B5CBC8"/>
            </w:tcBorders>
            <w:shd w:val="clear" w:color="auto" w:fill="E7EEED"/>
            <w:vAlign w:val="center"/>
            <w:hideMark/>
          </w:tcPr>
          <w:p w14:paraId="45E6AD39" w14:textId="4626913E" w:rsidR="00620440" w:rsidRPr="00620440" w:rsidRDefault="00620440" w:rsidP="00620440">
            <w:pPr>
              <w:spacing w:after="225"/>
              <w:outlineLvl w:val="0"/>
              <w:rPr>
                <w:rFonts w:ascii="Georgia" w:eastAsia="Times New Roman" w:hAnsi="Georgia" w:cs="Times New Roman"/>
                <w:kern w:val="36"/>
                <w:sz w:val="24"/>
                <w:szCs w:val="24"/>
                <w:lang w:val="en-GB" w:eastAsia="en-GB"/>
              </w:rPr>
            </w:pPr>
            <w:r>
              <w:rPr>
                <w:rFonts w:ascii="Georgia" w:eastAsia="Times New Roman" w:hAnsi="Georgia" w:cs="Times New Roman"/>
                <w:kern w:val="36"/>
                <w:sz w:val="24"/>
                <w:szCs w:val="24"/>
                <w:lang w:val="en-GB" w:eastAsia="en-GB"/>
              </w:rPr>
              <w:t>Green</w:t>
            </w:r>
          </w:p>
        </w:tc>
        <w:tc>
          <w:tcPr>
            <w:tcW w:w="0" w:type="auto"/>
            <w:tcBorders>
              <w:bottom w:val="nil"/>
              <w:right w:val="nil"/>
            </w:tcBorders>
            <w:shd w:val="clear" w:color="auto" w:fill="E7EEED"/>
            <w:vAlign w:val="center"/>
            <w:hideMark/>
          </w:tcPr>
          <w:p w14:paraId="3D9037C8"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r>
      <w:tr w:rsidR="00620440" w:rsidRPr="00620440" w14:paraId="21EEDA3B" w14:textId="77777777" w:rsidTr="00620440">
        <w:tc>
          <w:tcPr>
            <w:tcW w:w="0" w:type="auto"/>
            <w:tcBorders>
              <w:bottom w:val="nil"/>
              <w:right w:val="single" w:sz="6" w:space="0" w:color="B5CBC8"/>
            </w:tcBorders>
            <w:shd w:val="clear" w:color="auto" w:fill="FFFFFF"/>
            <w:vAlign w:val="center"/>
            <w:hideMark/>
          </w:tcPr>
          <w:p w14:paraId="293DDA83"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r w:rsidRPr="00620440">
              <w:rPr>
                <w:rFonts w:ascii="Georgia" w:eastAsia="Times New Roman" w:hAnsi="Georgia" w:cs="Times New Roman"/>
                <w:b/>
                <w:bCs/>
                <w:kern w:val="36"/>
                <w:sz w:val="24"/>
                <w:szCs w:val="24"/>
                <w:lang w:val="en-GB" w:eastAsia="en-GB"/>
              </w:rPr>
              <w:t>Summer</w:t>
            </w:r>
          </w:p>
        </w:tc>
        <w:tc>
          <w:tcPr>
            <w:tcW w:w="0" w:type="auto"/>
            <w:tcBorders>
              <w:bottom w:val="nil"/>
              <w:right w:val="single" w:sz="6" w:space="0" w:color="B5CBC8"/>
            </w:tcBorders>
            <w:shd w:val="clear" w:color="auto" w:fill="FFFFFF"/>
            <w:vAlign w:val="center"/>
            <w:hideMark/>
          </w:tcPr>
          <w:p w14:paraId="44F4AC28"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p>
        </w:tc>
        <w:tc>
          <w:tcPr>
            <w:tcW w:w="0" w:type="auto"/>
            <w:tcBorders>
              <w:bottom w:val="nil"/>
              <w:right w:val="single" w:sz="6" w:space="0" w:color="B5CBC8"/>
            </w:tcBorders>
            <w:shd w:val="clear" w:color="auto" w:fill="FFFFFF"/>
            <w:vAlign w:val="center"/>
            <w:hideMark/>
          </w:tcPr>
          <w:p w14:paraId="797D48D4"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c>
          <w:tcPr>
            <w:tcW w:w="0" w:type="auto"/>
            <w:tcBorders>
              <w:bottom w:val="nil"/>
              <w:right w:val="single" w:sz="6" w:space="0" w:color="B5CBC8"/>
            </w:tcBorders>
            <w:shd w:val="clear" w:color="auto" w:fill="FFFFFF"/>
            <w:vAlign w:val="center"/>
            <w:hideMark/>
          </w:tcPr>
          <w:p w14:paraId="565FE619" w14:textId="76DDB393" w:rsidR="00620440" w:rsidRPr="00620440" w:rsidRDefault="00620440" w:rsidP="00620440">
            <w:pPr>
              <w:spacing w:after="225"/>
              <w:outlineLvl w:val="0"/>
              <w:rPr>
                <w:rFonts w:ascii="Georgia" w:eastAsia="Times New Roman" w:hAnsi="Georgia" w:cs="Times New Roman"/>
                <w:kern w:val="36"/>
                <w:sz w:val="24"/>
                <w:szCs w:val="24"/>
                <w:lang w:val="en-GB" w:eastAsia="en-GB"/>
              </w:rPr>
            </w:pPr>
            <w:r>
              <w:rPr>
                <w:rFonts w:ascii="Georgia" w:eastAsia="Times New Roman" w:hAnsi="Georgia" w:cs="Times New Roman"/>
                <w:kern w:val="36"/>
                <w:sz w:val="24"/>
                <w:szCs w:val="24"/>
                <w:lang w:val="en-GB" w:eastAsia="en-GB"/>
              </w:rPr>
              <w:t>Green</w:t>
            </w:r>
          </w:p>
        </w:tc>
        <w:tc>
          <w:tcPr>
            <w:tcW w:w="0" w:type="auto"/>
            <w:tcBorders>
              <w:bottom w:val="nil"/>
              <w:right w:val="nil"/>
            </w:tcBorders>
            <w:shd w:val="clear" w:color="auto" w:fill="FFFFFF"/>
            <w:vAlign w:val="center"/>
            <w:hideMark/>
          </w:tcPr>
          <w:p w14:paraId="380B3B4D"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r>
      <w:tr w:rsidR="00620440" w:rsidRPr="00620440" w14:paraId="6684EDD9" w14:textId="77777777" w:rsidTr="00620440">
        <w:tc>
          <w:tcPr>
            <w:tcW w:w="0" w:type="auto"/>
            <w:tcBorders>
              <w:bottom w:val="nil"/>
              <w:right w:val="single" w:sz="6" w:space="0" w:color="B5CBC8"/>
            </w:tcBorders>
            <w:shd w:val="clear" w:color="auto" w:fill="E7EEED"/>
            <w:vAlign w:val="center"/>
            <w:hideMark/>
          </w:tcPr>
          <w:p w14:paraId="6336DA6E"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r w:rsidRPr="00620440">
              <w:rPr>
                <w:rFonts w:ascii="Georgia" w:eastAsia="Times New Roman" w:hAnsi="Georgia" w:cs="Times New Roman"/>
                <w:b/>
                <w:bCs/>
                <w:kern w:val="36"/>
                <w:sz w:val="24"/>
                <w:szCs w:val="24"/>
                <w:lang w:val="en-GB" w:eastAsia="en-GB"/>
              </w:rPr>
              <w:t>Autumn</w:t>
            </w:r>
          </w:p>
        </w:tc>
        <w:tc>
          <w:tcPr>
            <w:tcW w:w="0" w:type="auto"/>
            <w:tcBorders>
              <w:bottom w:val="nil"/>
              <w:right w:val="single" w:sz="6" w:space="0" w:color="B5CBC8"/>
            </w:tcBorders>
            <w:shd w:val="clear" w:color="auto" w:fill="E7EEED"/>
            <w:vAlign w:val="center"/>
            <w:hideMark/>
          </w:tcPr>
          <w:p w14:paraId="4A66955D"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p>
        </w:tc>
        <w:tc>
          <w:tcPr>
            <w:tcW w:w="0" w:type="auto"/>
            <w:tcBorders>
              <w:bottom w:val="nil"/>
              <w:right w:val="single" w:sz="6" w:space="0" w:color="B5CBC8"/>
            </w:tcBorders>
            <w:shd w:val="clear" w:color="auto" w:fill="E7EEED"/>
            <w:vAlign w:val="center"/>
            <w:hideMark/>
          </w:tcPr>
          <w:p w14:paraId="5C7CDDBC"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c>
          <w:tcPr>
            <w:tcW w:w="0" w:type="auto"/>
            <w:tcBorders>
              <w:bottom w:val="nil"/>
              <w:right w:val="single" w:sz="6" w:space="0" w:color="B5CBC8"/>
            </w:tcBorders>
            <w:shd w:val="clear" w:color="auto" w:fill="E7EEED"/>
            <w:vAlign w:val="center"/>
            <w:hideMark/>
          </w:tcPr>
          <w:p w14:paraId="3D53640B" w14:textId="72B386BB" w:rsidR="00620440" w:rsidRPr="00620440" w:rsidRDefault="00620440" w:rsidP="00620440">
            <w:pPr>
              <w:spacing w:after="225"/>
              <w:outlineLvl w:val="0"/>
              <w:rPr>
                <w:rFonts w:ascii="Georgia" w:eastAsia="Times New Roman" w:hAnsi="Georgia" w:cs="Times New Roman"/>
                <w:kern w:val="36"/>
                <w:sz w:val="24"/>
                <w:szCs w:val="24"/>
                <w:lang w:val="en-GB" w:eastAsia="en-GB"/>
              </w:rPr>
            </w:pPr>
            <w:r>
              <w:rPr>
                <w:rFonts w:ascii="Georgia" w:eastAsia="Times New Roman" w:hAnsi="Georgia" w:cs="Times New Roman"/>
                <w:kern w:val="36"/>
                <w:sz w:val="24"/>
                <w:szCs w:val="24"/>
                <w:lang w:val="en-GB" w:eastAsia="en-GB"/>
              </w:rPr>
              <w:t>Green</w:t>
            </w:r>
          </w:p>
        </w:tc>
        <w:tc>
          <w:tcPr>
            <w:tcW w:w="0" w:type="auto"/>
            <w:tcBorders>
              <w:bottom w:val="nil"/>
              <w:right w:val="nil"/>
            </w:tcBorders>
            <w:shd w:val="clear" w:color="auto" w:fill="E7EEED"/>
            <w:vAlign w:val="center"/>
            <w:hideMark/>
          </w:tcPr>
          <w:p w14:paraId="4331BF4E"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r>
      <w:tr w:rsidR="00620440" w:rsidRPr="00620440" w14:paraId="179E831C" w14:textId="77777777" w:rsidTr="00620440">
        <w:tc>
          <w:tcPr>
            <w:tcW w:w="0" w:type="auto"/>
            <w:tcBorders>
              <w:bottom w:val="single" w:sz="6" w:space="0" w:color="B5CBC8"/>
              <w:right w:val="single" w:sz="6" w:space="0" w:color="B5CBC8"/>
            </w:tcBorders>
            <w:shd w:val="clear" w:color="auto" w:fill="FFFFFF"/>
            <w:vAlign w:val="center"/>
            <w:hideMark/>
          </w:tcPr>
          <w:p w14:paraId="14A587DC"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r w:rsidRPr="00620440">
              <w:rPr>
                <w:rFonts w:ascii="Georgia" w:eastAsia="Times New Roman" w:hAnsi="Georgia" w:cs="Times New Roman"/>
                <w:b/>
                <w:bCs/>
                <w:kern w:val="36"/>
                <w:sz w:val="24"/>
                <w:szCs w:val="24"/>
                <w:lang w:val="en-GB" w:eastAsia="en-GB"/>
              </w:rPr>
              <w:t>Winter</w:t>
            </w:r>
          </w:p>
        </w:tc>
        <w:tc>
          <w:tcPr>
            <w:tcW w:w="0" w:type="auto"/>
            <w:tcBorders>
              <w:bottom w:val="single" w:sz="6" w:space="0" w:color="B5CBC8"/>
              <w:right w:val="single" w:sz="6" w:space="0" w:color="B5CBC8"/>
            </w:tcBorders>
            <w:shd w:val="clear" w:color="auto" w:fill="FFFFFF"/>
            <w:vAlign w:val="center"/>
            <w:hideMark/>
          </w:tcPr>
          <w:p w14:paraId="2D59B739" w14:textId="77777777" w:rsidR="00620440" w:rsidRPr="00620440" w:rsidRDefault="00620440" w:rsidP="00620440">
            <w:pPr>
              <w:spacing w:after="225"/>
              <w:outlineLvl w:val="0"/>
              <w:rPr>
                <w:rFonts w:ascii="Georgia" w:eastAsia="Times New Roman" w:hAnsi="Georgia" w:cs="Times New Roman"/>
                <w:b/>
                <w:bCs/>
                <w:kern w:val="36"/>
                <w:sz w:val="24"/>
                <w:szCs w:val="24"/>
                <w:lang w:val="en-GB" w:eastAsia="en-GB"/>
              </w:rPr>
            </w:pPr>
          </w:p>
        </w:tc>
        <w:tc>
          <w:tcPr>
            <w:tcW w:w="0" w:type="auto"/>
            <w:tcBorders>
              <w:bottom w:val="single" w:sz="6" w:space="0" w:color="B5CBC8"/>
              <w:right w:val="single" w:sz="6" w:space="0" w:color="B5CBC8"/>
            </w:tcBorders>
            <w:shd w:val="clear" w:color="auto" w:fill="FFFFFF"/>
            <w:vAlign w:val="center"/>
            <w:hideMark/>
          </w:tcPr>
          <w:p w14:paraId="65D6D74D"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c>
          <w:tcPr>
            <w:tcW w:w="0" w:type="auto"/>
            <w:tcBorders>
              <w:bottom w:val="single" w:sz="6" w:space="0" w:color="B5CBC8"/>
              <w:right w:val="single" w:sz="6" w:space="0" w:color="B5CBC8"/>
            </w:tcBorders>
            <w:shd w:val="clear" w:color="auto" w:fill="FFFFFF"/>
            <w:vAlign w:val="center"/>
            <w:hideMark/>
          </w:tcPr>
          <w:p w14:paraId="7E0E9DC1" w14:textId="1036C796" w:rsidR="00620440" w:rsidRPr="00620440" w:rsidRDefault="00620440" w:rsidP="00620440">
            <w:pPr>
              <w:spacing w:after="225"/>
              <w:outlineLvl w:val="0"/>
              <w:rPr>
                <w:rFonts w:ascii="Georgia" w:eastAsia="Times New Roman" w:hAnsi="Georgia" w:cs="Times New Roman"/>
                <w:kern w:val="36"/>
                <w:sz w:val="24"/>
                <w:szCs w:val="24"/>
                <w:lang w:val="en-GB" w:eastAsia="en-GB"/>
              </w:rPr>
            </w:pPr>
            <w:r>
              <w:rPr>
                <w:rFonts w:ascii="Georgia" w:eastAsia="Times New Roman" w:hAnsi="Georgia" w:cs="Times New Roman"/>
                <w:kern w:val="36"/>
                <w:sz w:val="24"/>
                <w:szCs w:val="24"/>
                <w:lang w:val="en-GB" w:eastAsia="en-GB"/>
              </w:rPr>
              <w:t>Green</w:t>
            </w:r>
          </w:p>
        </w:tc>
        <w:tc>
          <w:tcPr>
            <w:tcW w:w="0" w:type="auto"/>
            <w:tcBorders>
              <w:bottom w:val="single" w:sz="6" w:space="0" w:color="B5CBC8"/>
              <w:right w:val="nil"/>
            </w:tcBorders>
            <w:shd w:val="clear" w:color="auto" w:fill="FFFFFF"/>
            <w:vAlign w:val="center"/>
            <w:hideMark/>
          </w:tcPr>
          <w:p w14:paraId="11C6EDD3" w14:textId="77777777" w:rsidR="00620440" w:rsidRPr="00620440" w:rsidRDefault="00620440" w:rsidP="00620440">
            <w:pPr>
              <w:spacing w:after="225"/>
              <w:outlineLvl w:val="0"/>
              <w:rPr>
                <w:rFonts w:ascii="Georgia" w:eastAsia="Times New Roman" w:hAnsi="Georgia" w:cs="Times New Roman"/>
                <w:kern w:val="36"/>
                <w:sz w:val="24"/>
                <w:szCs w:val="24"/>
                <w:lang w:val="en-GB" w:eastAsia="en-GB"/>
              </w:rPr>
            </w:pPr>
          </w:p>
        </w:tc>
      </w:tr>
    </w:tbl>
    <w:p w14:paraId="287CDACB" w14:textId="77777777" w:rsidR="00B76926" w:rsidRDefault="00B76926" w:rsidP="00B76926">
      <w:pPr>
        <w:outlineLvl w:val="0"/>
        <w:rPr>
          <w:rFonts w:ascii="Georgia" w:eastAsia="Times New Roman" w:hAnsi="Georgia" w:cs="Times New Roman"/>
          <w:b/>
          <w:bCs/>
          <w:color w:val="303030"/>
          <w:kern w:val="36"/>
          <w:sz w:val="24"/>
          <w:szCs w:val="24"/>
          <w:lang w:val="en-GB" w:eastAsia="en-GB"/>
        </w:rPr>
      </w:pPr>
    </w:p>
    <w:p w14:paraId="40F163CC" w14:textId="366DAC6E" w:rsidR="00620440" w:rsidRPr="00620440" w:rsidRDefault="00620440" w:rsidP="00B76926">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Position</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Full sun</w:t>
      </w:r>
    </w:p>
    <w:p w14:paraId="7B7141B7" w14:textId="5163D952"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Aspect</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South–facing or West–facing or East–facing</w:t>
      </w:r>
    </w:p>
    <w:p w14:paraId="05C98581" w14:textId="4F6667FF"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Exposure</w:t>
      </w:r>
      <w:r>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Exposed or Sheltered</w:t>
      </w:r>
    </w:p>
    <w:p w14:paraId="1F136076"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Hardiness </w:t>
      </w:r>
    </w:p>
    <w:p w14:paraId="456843FE"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Hardiness ratings</w:t>
      </w:r>
    </w:p>
    <w:p w14:paraId="4C0538CC" w14:textId="77777777"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All ratings refer to the UK growing conditions unless otherwise stated. Minimum temperature ranges (in degrees C) are shown in brackets</w:t>
      </w:r>
    </w:p>
    <w:p w14:paraId="52E311FE" w14:textId="77777777" w:rsidR="00620440" w:rsidRPr="00620440" w:rsidRDefault="00620440" w:rsidP="009767EA">
      <w:pPr>
        <w:numPr>
          <w:ilvl w:val="0"/>
          <w:numId w:val="27"/>
        </w:num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H6</w:t>
      </w:r>
      <w:r w:rsidRPr="00620440">
        <w:rPr>
          <w:rFonts w:ascii="Georgia" w:eastAsia="Times New Roman" w:hAnsi="Georgia" w:cs="Times New Roman"/>
          <w:color w:val="303030"/>
          <w:kern w:val="36"/>
          <w:sz w:val="24"/>
          <w:szCs w:val="24"/>
          <w:lang w:val="en-GB" w:eastAsia="en-GB"/>
        </w:rPr>
        <w:t>: hardy in all of UK and northern Europe (-20 to -15)</w:t>
      </w:r>
    </w:p>
    <w:p w14:paraId="501EAD33" w14:textId="77777777"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Botanical details</w:t>
      </w:r>
    </w:p>
    <w:p w14:paraId="331F45B2" w14:textId="3EB7AF8F"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Family</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Ericaceae</w:t>
      </w:r>
    </w:p>
    <w:p w14:paraId="06D33019" w14:textId="4456524D"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Native to GB / Ireland</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No</w:t>
      </w:r>
    </w:p>
    <w:p w14:paraId="7554301F" w14:textId="59D012E4"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Foliage</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Evergreen</w:t>
      </w:r>
    </w:p>
    <w:p w14:paraId="23B7DD30" w14:textId="5CE38D9F"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Habit</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Bushy</w:t>
      </w:r>
    </w:p>
    <w:p w14:paraId="164DA790" w14:textId="255020E8"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Genus</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Erica can be prostrate or erect, evergreen shrubs with fine, needle-like leaves in whorls, and racemes or panicles of small, bell-shaped or tubular flowers</w:t>
      </w:r>
    </w:p>
    <w:p w14:paraId="25083D30" w14:textId="24374F95" w:rsidR="00620440" w:rsidRPr="00620440" w:rsidRDefault="00620440" w:rsidP="00620440">
      <w:pPr>
        <w:spacing w:after="225"/>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How to grow</w:t>
      </w:r>
    </w:p>
    <w:p w14:paraId="3EBAEB91" w14:textId="4D737EBE"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Cultivation</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 xml:space="preserve">A lime-tolerant heather, </w:t>
      </w:r>
      <w:proofErr w:type="spellStart"/>
      <w:r w:rsidRPr="00620440">
        <w:rPr>
          <w:rFonts w:ascii="Georgia" w:eastAsia="Times New Roman" w:hAnsi="Georgia" w:cs="Times New Roman"/>
          <w:color w:val="303030"/>
          <w:kern w:val="36"/>
          <w:sz w:val="24"/>
          <w:szCs w:val="24"/>
          <w:lang w:val="en-GB" w:eastAsia="en-GB"/>
        </w:rPr>
        <w:t>prefering</w:t>
      </w:r>
      <w:proofErr w:type="spellEnd"/>
      <w:r w:rsidRPr="00620440">
        <w:rPr>
          <w:rFonts w:ascii="Georgia" w:eastAsia="Times New Roman" w:hAnsi="Georgia" w:cs="Times New Roman"/>
          <w:color w:val="303030"/>
          <w:kern w:val="36"/>
          <w:sz w:val="24"/>
          <w:szCs w:val="24"/>
          <w:lang w:val="en-GB" w:eastAsia="en-GB"/>
        </w:rPr>
        <w:t xml:space="preserve"> well-drained, neutral to acid soil in full sun but tolerant of alkaline soils and some shade. </w:t>
      </w:r>
    </w:p>
    <w:p w14:paraId="2DB622F4" w14:textId="16C8E19B"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Propagation</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Propagate by </w:t>
      </w:r>
      <w:hyperlink r:id="rId48" w:history="1">
        <w:r w:rsidRPr="00620440">
          <w:rPr>
            <w:rStyle w:val="Hyperlink"/>
            <w:rFonts w:ascii="Georgia" w:eastAsia="Times New Roman" w:hAnsi="Georgia" w:cs="Times New Roman"/>
            <w:b/>
            <w:bCs/>
            <w:kern w:val="36"/>
            <w:sz w:val="24"/>
            <w:szCs w:val="24"/>
            <w:lang w:val="en-GB" w:eastAsia="en-GB"/>
          </w:rPr>
          <w:t>semi-hardwood</w:t>
        </w:r>
      </w:hyperlink>
      <w:r w:rsidRPr="00620440">
        <w:rPr>
          <w:rFonts w:ascii="Georgia" w:eastAsia="Times New Roman" w:hAnsi="Georgia" w:cs="Times New Roman"/>
          <w:color w:val="303030"/>
          <w:kern w:val="36"/>
          <w:sz w:val="24"/>
          <w:szCs w:val="24"/>
          <w:lang w:val="en-GB" w:eastAsia="en-GB"/>
        </w:rPr>
        <w:t> cuttings</w:t>
      </w:r>
    </w:p>
    <w:p w14:paraId="4CC52F85" w14:textId="77777777" w:rsidR="00620440" w:rsidRPr="00620440" w:rsidRDefault="00620440" w:rsidP="00B76926">
      <w:pPr>
        <w:outlineLvl w:val="0"/>
        <w:rPr>
          <w:rFonts w:ascii="Georgia" w:eastAsia="Times New Roman" w:hAnsi="Georgia" w:cs="Times New Roman"/>
          <w:b/>
          <w:bCs/>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Suggested planting locations and garden types</w:t>
      </w:r>
    </w:p>
    <w:p w14:paraId="43BCEDAA"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City and courtyard gardens</w:t>
      </w:r>
    </w:p>
    <w:p w14:paraId="23B15247"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Cottage and informal garden</w:t>
      </w:r>
    </w:p>
    <w:p w14:paraId="5628A1E4"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Patio and container plants</w:t>
      </w:r>
    </w:p>
    <w:p w14:paraId="07E01E80"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Low Maintenance</w:t>
      </w:r>
    </w:p>
    <w:p w14:paraId="3B56BA9E"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Banks and slopes</w:t>
      </w:r>
    </w:p>
    <w:p w14:paraId="0942223C"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Flower borders and beds</w:t>
      </w:r>
    </w:p>
    <w:p w14:paraId="4927FB50" w14:textId="77777777" w:rsidR="00620440" w:rsidRPr="00620440" w:rsidRDefault="00620440" w:rsidP="009767EA">
      <w:pPr>
        <w:numPr>
          <w:ilvl w:val="0"/>
          <w:numId w:val="28"/>
        </w:numPr>
        <w:ind w:left="714" w:hanging="357"/>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color w:val="303030"/>
          <w:kern w:val="36"/>
          <w:sz w:val="24"/>
          <w:szCs w:val="24"/>
          <w:lang w:val="en-GB" w:eastAsia="en-GB"/>
        </w:rPr>
        <w:t>Ground cover</w:t>
      </w:r>
    </w:p>
    <w:p w14:paraId="303FA9D9" w14:textId="77777777" w:rsidR="00B76926" w:rsidRDefault="00B76926" w:rsidP="00B76926">
      <w:pPr>
        <w:outlineLvl w:val="0"/>
        <w:rPr>
          <w:rFonts w:ascii="Georgia" w:eastAsia="Times New Roman" w:hAnsi="Georgia" w:cs="Times New Roman"/>
          <w:b/>
          <w:bCs/>
          <w:color w:val="303030"/>
          <w:kern w:val="36"/>
          <w:sz w:val="24"/>
          <w:szCs w:val="24"/>
          <w:lang w:val="en-GB" w:eastAsia="en-GB"/>
        </w:rPr>
      </w:pPr>
    </w:p>
    <w:p w14:paraId="5D3BFA1F" w14:textId="237A91FF"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Pruning</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after flowering</w:t>
      </w:r>
    </w:p>
    <w:p w14:paraId="0E7B7B41" w14:textId="7B334E6C" w:rsidR="00620440" w:rsidRPr="00620440" w:rsidRDefault="00620440" w:rsidP="00620440">
      <w:pPr>
        <w:spacing w:after="225"/>
        <w:outlineLvl w:val="0"/>
        <w:rPr>
          <w:rFonts w:ascii="Georgia" w:eastAsia="Times New Roman" w:hAnsi="Georgia" w:cs="Times New Roman"/>
          <w:color w:val="303030"/>
          <w:kern w:val="36"/>
          <w:sz w:val="24"/>
          <w:szCs w:val="24"/>
          <w:lang w:val="en-GB" w:eastAsia="en-GB"/>
        </w:rPr>
      </w:pPr>
      <w:r w:rsidRPr="00620440">
        <w:rPr>
          <w:rFonts w:ascii="Georgia" w:eastAsia="Times New Roman" w:hAnsi="Georgia" w:cs="Times New Roman"/>
          <w:b/>
          <w:bCs/>
          <w:color w:val="303030"/>
          <w:kern w:val="36"/>
          <w:sz w:val="24"/>
          <w:szCs w:val="24"/>
          <w:lang w:val="en-GB" w:eastAsia="en-GB"/>
        </w:rPr>
        <w:t>Pests</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Generally pest-free</w:t>
      </w:r>
    </w:p>
    <w:p w14:paraId="14FF212F" w14:textId="61571B6A" w:rsidR="00620440" w:rsidRPr="00620440" w:rsidRDefault="00620440" w:rsidP="00620440">
      <w:pPr>
        <w:spacing w:after="225"/>
        <w:outlineLvl w:val="0"/>
        <w:rPr>
          <w:rFonts w:ascii="Georgia" w:eastAsia="Times New Roman" w:hAnsi="Georgia" w:cs="Times New Roman"/>
          <w:i/>
          <w:iCs/>
          <w:color w:val="303030"/>
          <w:kern w:val="36"/>
          <w:sz w:val="48"/>
          <w:szCs w:val="48"/>
          <w:lang w:val="en-GB" w:eastAsia="en-GB"/>
        </w:rPr>
      </w:pPr>
      <w:r w:rsidRPr="00620440">
        <w:rPr>
          <w:rFonts w:ascii="Georgia" w:eastAsia="Times New Roman" w:hAnsi="Georgia" w:cs="Times New Roman"/>
          <w:b/>
          <w:bCs/>
          <w:color w:val="303030"/>
          <w:kern w:val="36"/>
          <w:sz w:val="24"/>
          <w:szCs w:val="24"/>
          <w:lang w:val="en-GB" w:eastAsia="en-GB"/>
        </w:rPr>
        <w:t>Diseases</w:t>
      </w:r>
      <w:r w:rsidR="00B76926">
        <w:rPr>
          <w:rFonts w:ascii="Georgia" w:eastAsia="Times New Roman" w:hAnsi="Georgia" w:cs="Times New Roman"/>
          <w:b/>
          <w:bCs/>
          <w:color w:val="303030"/>
          <w:kern w:val="36"/>
          <w:sz w:val="24"/>
          <w:szCs w:val="24"/>
          <w:lang w:val="en-GB" w:eastAsia="en-GB"/>
        </w:rPr>
        <w:t xml:space="preserve"> </w:t>
      </w:r>
      <w:r w:rsidRPr="00620440">
        <w:rPr>
          <w:rFonts w:ascii="Georgia" w:eastAsia="Times New Roman" w:hAnsi="Georgia" w:cs="Times New Roman"/>
          <w:color w:val="303030"/>
          <w:kern w:val="36"/>
          <w:sz w:val="24"/>
          <w:szCs w:val="24"/>
          <w:lang w:val="en-GB" w:eastAsia="en-GB"/>
        </w:rPr>
        <w:t>May be susceptible to fungal diseases, including </w:t>
      </w:r>
      <w:hyperlink r:id="rId49" w:history="1">
        <w:r w:rsidRPr="00620440">
          <w:rPr>
            <w:rStyle w:val="Hyperlink"/>
            <w:rFonts w:ascii="Georgia" w:eastAsia="Times New Roman" w:hAnsi="Georgia" w:cs="Times New Roman"/>
            <w:b/>
            <w:bCs/>
            <w:kern w:val="36"/>
            <w:sz w:val="24"/>
            <w:szCs w:val="24"/>
            <w:lang w:val="en-GB" w:eastAsia="en-GB"/>
          </w:rPr>
          <w:t>honey fungus</w:t>
        </w:r>
      </w:hyperlink>
      <w:r w:rsidRPr="00620440">
        <w:rPr>
          <w:rFonts w:ascii="Georgia" w:eastAsia="Times New Roman" w:hAnsi="Georgia" w:cs="Times New Roman"/>
          <w:color w:val="303030"/>
          <w:kern w:val="36"/>
          <w:sz w:val="24"/>
          <w:szCs w:val="24"/>
          <w:lang w:val="en-GB" w:eastAsia="en-GB"/>
        </w:rPr>
        <w:t> (rarely), and </w:t>
      </w:r>
      <w:hyperlink r:id="rId50" w:history="1">
        <w:r w:rsidRPr="00620440">
          <w:rPr>
            <w:rStyle w:val="Hyperlink"/>
            <w:rFonts w:ascii="Georgia" w:eastAsia="Times New Roman" w:hAnsi="Georgia" w:cs="Times New Roman"/>
            <w:b/>
            <w:bCs/>
            <w:kern w:val="36"/>
            <w:sz w:val="24"/>
            <w:szCs w:val="24"/>
            <w:lang w:val="en-GB" w:eastAsia="en-GB"/>
          </w:rPr>
          <w:t>Phytophthora</w:t>
        </w:r>
      </w:hyperlink>
      <w:r w:rsidRPr="00620440">
        <w:rPr>
          <w:rFonts w:ascii="Georgia" w:eastAsia="Times New Roman" w:hAnsi="Georgia" w:cs="Times New Roman"/>
          <w:color w:val="303030"/>
          <w:kern w:val="36"/>
          <w:sz w:val="24"/>
          <w:szCs w:val="24"/>
          <w:lang w:val="en-GB" w:eastAsia="en-GB"/>
        </w:rPr>
        <w:t> root rot, in wet conditions</w:t>
      </w:r>
    </w:p>
    <w:p w14:paraId="1BA9B0A1" w14:textId="77777777" w:rsidR="002F13CF" w:rsidRPr="00E445E0" w:rsidRDefault="002F13CF" w:rsidP="002F13CF">
      <w:pPr>
        <w:pBdr>
          <w:bottom w:val="single" w:sz="6" w:space="8" w:color="D4DCD3"/>
        </w:pBdr>
        <w:shd w:val="clear" w:color="auto" w:fill="FFFFFF"/>
        <w:outlineLvl w:val="2"/>
        <w:rPr>
          <w:rFonts w:ascii="Georgia" w:eastAsia="Times New Roman" w:hAnsi="Georgia" w:cs="Times New Roman"/>
          <w:b/>
          <w:bCs/>
          <w:color w:val="3B3630"/>
          <w:kern w:val="36"/>
          <w:sz w:val="44"/>
          <w:szCs w:val="44"/>
          <w:lang w:val="en-GB" w:eastAsia="en-GB"/>
        </w:rPr>
      </w:pPr>
      <w:r w:rsidRPr="00971E17">
        <w:rPr>
          <w:noProof/>
          <w:sz w:val="44"/>
          <w:szCs w:val="44"/>
        </w:rPr>
        <w:drawing>
          <wp:anchor distT="0" distB="0" distL="114300" distR="114300" simplePos="0" relativeHeight="251658250" behindDoc="0" locked="0" layoutInCell="1" allowOverlap="1" wp14:anchorId="41E954AB" wp14:editId="2F61FC17">
            <wp:simplePos x="0" y="0"/>
            <wp:positionH relativeFrom="column">
              <wp:posOffset>8686800</wp:posOffset>
            </wp:positionH>
            <wp:positionV relativeFrom="paragraph">
              <wp:posOffset>209550</wp:posOffset>
            </wp:positionV>
            <wp:extent cx="1066800" cy="1066800"/>
            <wp:effectExtent l="0" t="0" r="0" b="0"/>
            <wp:wrapSquare wrapText="bothSides"/>
            <wp:docPr id="26" name="Picture 26" descr="flowering cur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lowering curran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Pr="00E445E0">
        <w:rPr>
          <w:rFonts w:ascii="Georgia" w:eastAsia="Times New Roman" w:hAnsi="Georgia" w:cs="Times New Roman"/>
          <w:b/>
          <w:bCs/>
          <w:i/>
          <w:iCs/>
          <w:color w:val="3B3630"/>
          <w:kern w:val="36"/>
          <w:sz w:val="44"/>
          <w:szCs w:val="44"/>
          <w:lang w:val="en-GB" w:eastAsia="en-GB"/>
        </w:rPr>
        <w:t>Ribes</w:t>
      </w:r>
      <w:r w:rsidRPr="00E445E0">
        <w:rPr>
          <w:rFonts w:ascii="Georgia" w:eastAsia="Times New Roman" w:hAnsi="Georgia" w:cs="Times New Roman"/>
          <w:b/>
          <w:bCs/>
          <w:color w:val="3B3630"/>
          <w:kern w:val="36"/>
          <w:sz w:val="44"/>
          <w:szCs w:val="44"/>
          <w:lang w:val="en-GB" w:eastAsia="en-GB"/>
        </w:rPr>
        <w:t> </w:t>
      </w:r>
      <w:proofErr w:type="spellStart"/>
      <w:r w:rsidRPr="00E445E0">
        <w:rPr>
          <w:rFonts w:ascii="Georgia" w:eastAsia="Times New Roman" w:hAnsi="Georgia" w:cs="Times New Roman"/>
          <w:b/>
          <w:bCs/>
          <w:i/>
          <w:iCs/>
          <w:color w:val="3B3630"/>
          <w:kern w:val="36"/>
          <w:sz w:val="44"/>
          <w:szCs w:val="44"/>
          <w:lang w:val="en-GB" w:eastAsia="en-GB"/>
        </w:rPr>
        <w:t>sanguineum</w:t>
      </w:r>
      <w:proofErr w:type="spellEnd"/>
      <w:r w:rsidRPr="00E445E0">
        <w:rPr>
          <w:rFonts w:ascii="Georgia" w:eastAsia="Times New Roman" w:hAnsi="Georgia" w:cs="Times New Roman"/>
          <w:b/>
          <w:bCs/>
          <w:color w:val="3B3630"/>
          <w:kern w:val="36"/>
          <w:sz w:val="44"/>
          <w:szCs w:val="44"/>
          <w:lang w:val="en-GB" w:eastAsia="en-GB"/>
        </w:rPr>
        <w:t> 'King Edward VII'</w:t>
      </w:r>
      <w:r w:rsidRPr="00971E17">
        <w:rPr>
          <w:rFonts w:ascii="Georgia" w:eastAsia="Times New Roman" w:hAnsi="Georgia" w:cs="Times New Roman"/>
          <w:b/>
          <w:bCs/>
          <w:color w:val="3B3630"/>
          <w:kern w:val="36"/>
          <w:sz w:val="44"/>
          <w:szCs w:val="44"/>
          <w:lang w:val="en-GB" w:eastAsia="en-GB"/>
        </w:rPr>
        <w:t xml:space="preserve"> </w:t>
      </w:r>
    </w:p>
    <w:p w14:paraId="57E9D2F3" w14:textId="77777777" w:rsidR="002F13CF" w:rsidRPr="00E445E0" w:rsidRDefault="002F13CF" w:rsidP="009767EA">
      <w:pPr>
        <w:numPr>
          <w:ilvl w:val="0"/>
          <w:numId w:val="31"/>
        </w:numPr>
        <w:shd w:val="clear" w:color="auto" w:fill="FFFFFF"/>
        <w:outlineLvl w:val="0"/>
        <w:rPr>
          <w:rFonts w:ascii="Helvetica" w:eastAsia="Times New Roman" w:hAnsi="Helvetica" w:cs="Helvetica"/>
          <w:color w:val="3B3630"/>
          <w:kern w:val="36"/>
          <w:sz w:val="24"/>
          <w:szCs w:val="24"/>
          <w:lang w:val="en-GB" w:eastAsia="en-GB"/>
        </w:rPr>
      </w:pPr>
      <w:r w:rsidRPr="00E445E0">
        <w:rPr>
          <w:rFonts w:ascii="Helvetica" w:eastAsia="Times New Roman" w:hAnsi="Helvetica" w:cs="Helvetica"/>
          <w:color w:val="3B3630"/>
          <w:kern w:val="36"/>
          <w:sz w:val="24"/>
          <w:szCs w:val="24"/>
          <w:lang w:val="en-GB" w:eastAsia="en-GB"/>
        </w:rPr>
        <w:t>The </w:t>
      </w:r>
      <w:hyperlink r:id="rId52" w:tgtFrame="_blank" w:history="1">
        <w:r w:rsidRPr="00E445E0">
          <w:rPr>
            <w:rFonts w:ascii="Helvetica" w:eastAsia="Times New Roman" w:hAnsi="Helvetica" w:cs="Helvetica"/>
            <w:b/>
            <w:bCs/>
            <w:color w:val="E83458"/>
            <w:kern w:val="36"/>
            <w:sz w:val="24"/>
            <w:szCs w:val="24"/>
            <w:u w:val="single"/>
            <w:lang w:val="en-GB" w:eastAsia="en-GB"/>
          </w:rPr>
          <w:t>RHS Award of Garden Merit (AGM)</w:t>
        </w:r>
      </w:hyperlink>
      <w:r w:rsidRPr="00E445E0">
        <w:rPr>
          <w:rFonts w:ascii="Helvetica" w:eastAsia="Times New Roman" w:hAnsi="Helvetica" w:cs="Helvetica"/>
          <w:color w:val="3B3630"/>
          <w:kern w:val="36"/>
          <w:sz w:val="24"/>
          <w:szCs w:val="24"/>
          <w:lang w:val="en-GB" w:eastAsia="en-GB"/>
        </w:rPr>
        <w:t> helps gardeners choose the best plants for their garden.</w:t>
      </w:r>
    </w:p>
    <w:p w14:paraId="404E928A" w14:textId="77777777" w:rsidR="002F13CF" w:rsidRPr="00E445E0" w:rsidRDefault="002F13CF" w:rsidP="002F13CF">
      <w:pPr>
        <w:shd w:val="clear" w:color="auto" w:fill="FFFFFF"/>
        <w:ind w:left="720"/>
        <w:outlineLvl w:val="5"/>
        <w:rPr>
          <w:rFonts w:ascii="Helvetica" w:eastAsia="Times New Roman" w:hAnsi="Helvetica" w:cs="Helvetica"/>
          <w:b/>
          <w:bCs/>
          <w:color w:val="3B3630"/>
          <w:kern w:val="36"/>
          <w:sz w:val="24"/>
          <w:szCs w:val="24"/>
          <w:lang w:val="en-GB" w:eastAsia="en-GB"/>
        </w:rPr>
      </w:pPr>
      <w:r w:rsidRPr="00E445E0">
        <w:rPr>
          <w:rFonts w:ascii="Helvetica" w:eastAsia="Times New Roman" w:hAnsi="Helvetica" w:cs="Helvetica"/>
          <w:b/>
          <w:bCs/>
          <w:color w:val="3B3630"/>
          <w:kern w:val="36"/>
          <w:sz w:val="24"/>
          <w:szCs w:val="24"/>
          <w:lang w:val="en-GB" w:eastAsia="en-GB"/>
        </w:rPr>
        <w:t>RHS Plants for Pollinators plants</w:t>
      </w:r>
    </w:p>
    <w:p w14:paraId="7B19CE86" w14:textId="77777777" w:rsidR="002F13CF" w:rsidRPr="00E445E0" w:rsidRDefault="002F13CF" w:rsidP="002F13CF">
      <w:pPr>
        <w:shd w:val="clear" w:color="auto" w:fill="FFFFFF"/>
        <w:ind w:left="720"/>
        <w:outlineLvl w:val="1"/>
        <w:rPr>
          <w:rFonts w:ascii="Helvetica" w:eastAsia="Times New Roman" w:hAnsi="Helvetica" w:cs="Helvetica"/>
          <w:color w:val="3B3630"/>
          <w:kern w:val="36"/>
          <w:sz w:val="24"/>
          <w:szCs w:val="24"/>
          <w:lang w:val="en-GB" w:eastAsia="en-GB"/>
        </w:rPr>
      </w:pPr>
      <w:r w:rsidRPr="00E445E0">
        <w:rPr>
          <w:rFonts w:ascii="Helvetica" w:eastAsia="Times New Roman" w:hAnsi="Helvetica" w:cs="Helvetica"/>
          <w:i/>
          <w:iCs/>
          <w:color w:val="3B3630"/>
          <w:kern w:val="36"/>
          <w:sz w:val="24"/>
          <w:szCs w:val="24"/>
          <w:lang w:val="en-GB" w:eastAsia="en-GB"/>
        </w:rPr>
        <w:t>This plant will provide nectar and pollen for bees and the many other types of pollinating insects.</w:t>
      </w:r>
    </w:p>
    <w:p w14:paraId="5B0AAFFA" w14:textId="77777777" w:rsidR="002F13CF" w:rsidRPr="00E445E0" w:rsidRDefault="002F13CF" w:rsidP="002F13CF">
      <w:pPr>
        <w:shd w:val="clear" w:color="auto" w:fill="FFFFFF"/>
        <w:ind w:left="720"/>
        <w:outlineLvl w:val="1"/>
        <w:rPr>
          <w:rFonts w:ascii="Helvetica" w:eastAsia="Times New Roman" w:hAnsi="Helvetica" w:cs="Helvetica"/>
          <w:color w:val="3B3630"/>
          <w:kern w:val="36"/>
          <w:sz w:val="24"/>
          <w:szCs w:val="24"/>
          <w:lang w:val="en-GB" w:eastAsia="en-GB"/>
        </w:rPr>
      </w:pPr>
      <w:r w:rsidRPr="00E445E0">
        <w:rPr>
          <w:rFonts w:ascii="Helvetica" w:eastAsia="Times New Roman" w:hAnsi="Helvetica" w:cs="Helvetica"/>
          <w:color w:val="3B3630"/>
          <w:kern w:val="36"/>
          <w:sz w:val="24"/>
          <w:szCs w:val="24"/>
          <w:lang w:val="en-GB" w:eastAsia="en-GB"/>
        </w:rPr>
        <w:t>It is included in an evolving list of plants carefully researched and chosen by RHS experts. Divided into 3 groups these lists, linked below, are maintained by a team of RHS staff and are reviewed annually.</w:t>
      </w:r>
    </w:p>
    <w:p w14:paraId="440DEE26" w14:textId="77777777" w:rsidR="002F13CF" w:rsidRPr="00E445E0" w:rsidRDefault="002F13CF" w:rsidP="009767EA">
      <w:pPr>
        <w:numPr>
          <w:ilvl w:val="1"/>
          <w:numId w:val="31"/>
        </w:numPr>
        <w:shd w:val="clear" w:color="auto" w:fill="FFFFFF"/>
        <w:outlineLvl w:val="0"/>
        <w:rPr>
          <w:rFonts w:ascii="Helvetica" w:eastAsia="Times New Roman" w:hAnsi="Helvetica" w:cs="Helvetica"/>
          <w:color w:val="3B3630"/>
          <w:kern w:val="36"/>
          <w:sz w:val="24"/>
          <w:szCs w:val="24"/>
          <w:lang w:val="en-GB" w:eastAsia="en-GB"/>
        </w:rPr>
      </w:pPr>
      <w:hyperlink r:id="rId53" w:tgtFrame="_self" w:history="1">
        <w:r w:rsidRPr="00E445E0">
          <w:rPr>
            <w:rFonts w:ascii="Helvetica" w:eastAsia="Times New Roman" w:hAnsi="Helvetica" w:cs="Helvetica"/>
            <w:b/>
            <w:bCs/>
            <w:color w:val="E83458"/>
            <w:kern w:val="36"/>
            <w:sz w:val="24"/>
            <w:szCs w:val="24"/>
            <w:u w:val="single"/>
            <w:lang w:val="en-GB" w:eastAsia="en-GB"/>
          </w:rPr>
          <w:t>Garden Plants</w:t>
        </w:r>
      </w:hyperlink>
    </w:p>
    <w:p w14:paraId="657609F5" w14:textId="77777777" w:rsidR="002F13CF" w:rsidRPr="00E445E0" w:rsidRDefault="002F13CF" w:rsidP="009767EA">
      <w:pPr>
        <w:numPr>
          <w:ilvl w:val="1"/>
          <w:numId w:val="31"/>
        </w:numPr>
        <w:shd w:val="clear" w:color="auto" w:fill="FFFFFF"/>
        <w:outlineLvl w:val="0"/>
        <w:rPr>
          <w:rFonts w:ascii="Helvetica" w:eastAsia="Times New Roman" w:hAnsi="Helvetica" w:cs="Helvetica"/>
          <w:color w:val="3B3630"/>
          <w:kern w:val="36"/>
          <w:sz w:val="24"/>
          <w:szCs w:val="24"/>
          <w:lang w:val="en-GB" w:eastAsia="en-GB"/>
        </w:rPr>
      </w:pPr>
      <w:hyperlink r:id="rId54" w:tgtFrame="_self" w:history="1">
        <w:r w:rsidRPr="00E445E0">
          <w:rPr>
            <w:rFonts w:ascii="Helvetica" w:eastAsia="Times New Roman" w:hAnsi="Helvetica" w:cs="Helvetica"/>
            <w:b/>
            <w:bCs/>
            <w:color w:val="E83458"/>
            <w:kern w:val="36"/>
            <w:sz w:val="24"/>
            <w:szCs w:val="24"/>
            <w:u w:val="single"/>
            <w:lang w:val="en-GB" w:eastAsia="en-GB"/>
          </w:rPr>
          <w:t>Wildflowers</w:t>
        </w:r>
      </w:hyperlink>
    </w:p>
    <w:p w14:paraId="7C68FA41" w14:textId="77777777" w:rsidR="002F13CF" w:rsidRPr="00E445E0" w:rsidRDefault="002F13CF" w:rsidP="009767EA">
      <w:pPr>
        <w:numPr>
          <w:ilvl w:val="1"/>
          <w:numId w:val="31"/>
        </w:numPr>
        <w:shd w:val="clear" w:color="auto" w:fill="FFFFFF"/>
        <w:outlineLvl w:val="0"/>
        <w:rPr>
          <w:rFonts w:ascii="Helvetica" w:eastAsia="Times New Roman" w:hAnsi="Helvetica" w:cs="Helvetica"/>
          <w:color w:val="3B3630"/>
          <w:kern w:val="36"/>
          <w:sz w:val="24"/>
          <w:szCs w:val="24"/>
          <w:lang w:val="en-GB" w:eastAsia="en-GB"/>
        </w:rPr>
      </w:pPr>
      <w:hyperlink r:id="rId55" w:tgtFrame="_self" w:history="1">
        <w:r w:rsidRPr="00E445E0">
          <w:rPr>
            <w:rFonts w:ascii="Helvetica" w:eastAsia="Times New Roman" w:hAnsi="Helvetica" w:cs="Helvetica"/>
            <w:b/>
            <w:bCs/>
            <w:color w:val="E83458"/>
            <w:kern w:val="36"/>
            <w:sz w:val="24"/>
            <w:szCs w:val="24"/>
            <w:u w:val="single"/>
            <w:lang w:val="en-GB" w:eastAsia="en-GB"/>
          </w:rPr>
          <w:t>Plants of the World</w:t>
        </w:r>
      </w:hyperlink>
    </w:p>
    <w:p w14:paraId="62559249"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winter currant 'King Edward VII'</w:t>
      </w:r>
    </w:p>
    <w:p w14:paraId="07D9F255"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'King Edward VII' is an upright deciduous shrub to 2m tall, with lobed, aromatic leaves and deep red flowers in drooping racemes in spring, followed by white-bloomed, black berries</w:t>
      </w:r>
    </w:p>
    <w:p w14:paraId="1D1FA27F"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Size</w:t>
      </w:r>
    </w:p>
    <w:p w14:paraId="5C4DA95F" w14:textId="77777777" w:rsidR="002F13CF" w:rsidRPr="00E445E0" w:rsidRDefault="002F13CF" w:rsidP="002F13CF">
      <w:pPr>
        <w:textAlignment w:val="top"/>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Ultimate height</w:t>
      </w:r>
    </w:p>
    <w:p w14:paraId="43618840" w14:textId="4F719F7A" w:rsidR="002F13CF" w:rsidRPr="00E445E0" w:rsidRDefault="002F13CF" w:rsidP="002F13CF">
      <w:pPr>
        <w:textAlignment w:val="top"/>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1.5–2.5 metres</w:t>
      </w:r>
    </w:p>
    <w:p w14:paraId="626C3567" w14:textId="77777777" w:rsidR="002F13CF" w:rsidRPr="00E445E0" w:rsidRDefault="002F13CF" w:rsidP="002F13CF">
      <w:pPr>
        <w:textAlignment w:val="top"/>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Time to ultimate height</w:t>
      </w:r>
    </w:p>
    <w:p w14:paraId="6C49A8C0" w14:textId="77777777" w:rsidR="002F13CF" w:rsidRPr="00E445E0" w:rsidRDefault="002F13CF" w:rsidP="002F13CF">
      <w:pPr>
        <w:textAlignment w:val="top"/>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5–10 years</w:t>
      </w:r>
    </w:p>
    <w:p w14:paraId="60DBC303" w14:textId="77777777" w:rsidR="002F13CF" w:rsidRPr="00E445E0" w:rsidRDefault="002F13CF" w:rsidP="002F13CF">
      <w:pPr>
        <w:textAlignment w:val="top"/>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Ultimate spread</w:t>
      </w:r>
    </w:p>
    <w:p w14:paraId="69D52E44" w14:textId="77777777" w:rsidR="002F13CF" w:rsidRPr="00E445E0" w:rsidRDefault="002F13CF" w:rsidP="002F13CF">
      <w:pPr>
        <w:textAlignment w:val="top"/>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1–1.5 metres</w:t>
      </w:r>
    </w:p>
    <w:p w14:paraId="3D74896E"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Growing conditions</w:t>
      </w:r>
    </w:p>
    <w:p w14:paraId="3AC916E8" w14:textId="77777777" w:rsidR="002F13CF" w:rsidRPr="00E445E0" w:rsidRDefault="002F13CF" w:rsidP="002F13CF">
      <w:pPr>
        <w:textAlignment w:val="cente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Chalk</w:t>
      </w:r>
    </w:p>
    <w:p w14:paraId="4F8082DE" w14:textId="77777777" w:rsidR="002F13CF" w:rsidRPr="00E445E0" w:rsidRDefault="002F13CF" w:rsidP="002F13CF">
      <w:pPr>
        <w:textAlignment w:val="cente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Clay</w:t>
      </w:r>
    </w:p>
    <w:p w14:paraId="10296E85" w14:textId="77777777" w:rsidR="002F13CF" w:rsidRPr="00E445E0" w:rsidRDefault="002F13CF" w:rsidP="002F13CF">
      <w:pPr>
        <w:textAlignment w:val="cente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Loam</w:t>
      </w:r>
    </w:p>
    <w:p w14:paraId="20819F10" w14:textId="77777777" w:rsidR="002F13CF" w:rsidRPr="00E445E0" w:rsidRDefault="002F13CF" w:rsidP="002F13CF">
      <w:pPr>
        <w:textAlignment w:val="cente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Sand</w:t>
      </w:r>
    </w:p>
    <w:p w14:paraId="5AAD5FAC"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Moisture</w:t>
      </w:r>
    </w:p>
    <w:p w14:paraId="483C3335"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Moist but well–drained, Well–drained</w:t>
      </w:r>
    </w:p>
    <w:p w14:paraId="48855D68"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pH</w:t>
      </w:r>
    </w:p>
    <w:p w14:paraId="38058339" w14:textId="54FFFBA3"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Acid, Alkaline, Neutral</w:t>
      </w:r>
    </w:p>
    <w:p w14:paraId="4687E9DD"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Colour &amp; scent</w:t>
      </w:r>
    </w:p>
    <w:tbl>
      <w:tblPr>
        <w:tblW w:w="7757" w:type="dxa"/>
        <w:tblCellMar>
          <w:top w:w="15" w:type="dxa"/>
          <w:left w:w="15" w:type="dxa"/>
          <w:bottom w:w="15" w:type="dxa"/>
          <w:right w:w="15" w:type="dxa"/>
        </w:tblCellMar>
        <w:tblLook w:val="04A0" w:firstRow="1" w:lastRow="0" w:firstColumn="1" w:lastColumn="0" w:noHBand="0" w:noVBand="1"/>
      </w:tblPr>
      <w:tblGrid>
        <w:gridCol w:w="2156"/>
        <w:gridCol w:w="1140"/>
        <w:gridCol w:w="1545"/>
        <w:gridCol w:w="1632"/>
        <w:gridCol w:w="1284"/>
      </w:tblGrid>
      <w:tr w:rsidR="002F13CF" w:rsidRPr="00E445E0" w14:paraId="3B78F325" w14:textId="77777777" w:rsidTr="0016512C">
        <w:tc>
          <w:tcPr>
            <w:tcW w:w="0" w:type="auto"/>
            <w:tcBorders>
              <w:bottom w:val="single" w:sz="6" w:space="0" w:color="B5CBC8"/>
            </w:tcBorders>
            <w:shd w:val="clear" w:color="auto" w:fill="FFFFFF"/>
            <w:vAlign w:val="center"/>
            <w:hideMark/>
          </w:tcPr>
          <w:p w14:paraId="24B5E4B0" w14:textId="77777777" w:rsidR="002F13CF" w:rsidRPr="00E445E0" w:rsidRDefault="002F13CF" w:rsidP="0016512C">
            <w:pPr>
              <w:rPr>
                <w:rFonts w:ascii="Helvetica" w:eastAsia="Times New Roman" w:hAnsi="Helvetica" w:cs="Helvetica"/>
                <w:color w:val="3B3630"/>
                <w:sz w:val="24"/>
                <w:szCs w:val="24"/>
                <w:lang w:val="en-GB" w:eastAsia="en-GB"/>
              </w:rPr>
            </w:pPr>
          </w:p>
        </w:tc>
        <w:tc>
          <w:tcPr>
            <w:tcW w:w="0" w:type="auto"/>
            <w:tcBorders>
              <w:bottom w:val="single" w:sz="6" w:space="0" w:color="B5CBC8"/>
            </w:tcBorders>
            <w:shd w:val="clear" w:color="auto" w:fill="FFFFFF"/>
            <w:vAlign w:val="center"/>
            <w:hideMark/>
          </w:tcPr>
          <w:p w14:paraId="71130515" w14:textId="77777777" w:rsidR="002F13CF" w:rsidRPr="00E445E0" w:rsidRDefault="002F13CF" w:rsidP="0016512C">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Stem</w:t>
            </w:r>
          </w:p>
        </w:tc>
        <w:tc>
          <w:tcPr>
            <w:tcW w:w="0" w:type="auto"/>
            <w:tcBorders>
              <w:bottom w:val="single" w:sz="6" w:space="0" w:color="B5CBC8"/>
            </w:tcBorders>
            <w:shd w:val="clear" w:color="auto" w:fill="FFFFFF"/>
            <w:vAlign w:val="center"/>
            <w:hideMark/>
          </w:tcPr>
          <w:p w14:paraId="01B6EBF9" w14:textId="77777777" w:rsidR="002F13CF" w:rsidRPr="00E445E0" w:rsidRDefault="002F13CF" w:rsidP="0016512C">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Flower</w:t>
            </w:r>
          </w:p>
        </w:tc>
        <w:tc>
          <w:tcPr>
            <w:tcW w:w="0" w:type="auto"/>
            <w:tcBorders>
              <w:bottom w:val="single" w:sz="6" w:space="0" w:color="B5CBC8"/>
            </w:tcBorders>
            <w:shd w:val="clear" w:color="auto" w:fill="FFFFFF"/>
            <w:vAlign w:val="center"/>
            <w:hideMark/>
          </w:tcPr>
          <w:p w14:paraId="61874DF3" w14:textId="77777777" w:rsidR="002F13CF" w:rsidRPr="00E445E0" w:rsidRDefault="002F13CF" w:rsidP="0016512C">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Foliage</w:t>
            </w:r>
          </w:p>
        </w:tc>
        <w:tc>
          <w:tcPr>
            <w:tcW w:w="0" w:type="auto"/>
            <w:tcBorders>
              <w:bottom w:val="single" w:sz="6" w:space="0" w:color="B5CBC8"/>
            </w:tcBorders>
            <w:shd w:val="clear" w:color="auto" w:fill="FFFFFF"/>
            <w:vAlign w:val="center"/>
            <w:hideMark/>
          </w:tcPr>
          <w:p w14:paraId="1EC660B6" w14:textId="77777777" w:rsidR="002F13CF" w:rsidRPr="00E445E0" w:rsidRDefault="002F13CF" w:rsidP="0016512C">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Fruit</w:t>
            </w:r>
          </w:p>
        </w:tc>
      </w:tr>
      <w:tr w:rsidR="002F13CF" w:rsidRPr="00E445E0" w14:paraId="384E26A7" w14:textId="77777777" w:rsidTr="0016512C">
        <w:tc>
          <w:tcPr>
            <w:tcW w:w="0" w:type="auto"/>
            <w:tcBorders>
              <w:bottom w:val="nil"/>
              <w:right w:val="single" w:sz="6" w:space="0" w:color="B5CBC8"/>
            </w:tcBorders>
            <w:shd w:val="clear" w:color="auto" w:fill="E7EEED"/>
            <w:vAlign w:val="center"/>
            <w:hideMark/>
          </w:tcPr>
          <w:p w14:paraId="2A14A1CB" w14:textId="77777777" w:rsidR="002F13CF" w:rsidRPr="00E445E0" w:rsidRDefault="002F13CF" w:rsidP="0016512C">
            <w:pPr>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Spring</w:t>
            </w:r>
          </w:p>
        </w:tc>
        <w:tc>
          <w:tcPr>
            <w:tcW w:w="0" w:type="auto"/>
            <w:tcBorders>
              <w:bottom w:val="nil"/>
              <w:right w:val="single" w:sz="6" w:space="0" w:color="B5CBC8"/>
            </w:tcBorders>
            <w:shd w:val="clear" w:color="auto" w:fill="E7EEED"/>
            <w:vAlign w:val="center"/>
            <w:hideMark/>
          </w:tcPr>
          <w:p w14:paraId="748FA9EE" w14:textId="77777777" w:rsidR="002F13CF" w:rsidRPr="00E445E0" w:rsidRDefault="002F13CF" w:rsidP="0016512C">
            <w:pPr>
              <w:rPr>
                <w:rFonts w:ascii="Helvetica" w:eastAsia="Times New Roman" w:hAnsi="Helvetica" w:cs="Helvetica"/>
                <w:b/>
                <w:bCs/>
                <w:color w:val="3B3630"/>
                <w:sz w:val="24"/>
                <w:szCs w:val="24"/>
                <w:lang w:val="en-GB" w:eastAsia="en-GB"/>
              </w:rPr>
            </w:pPr>
          </w:p>
        </w:tc>
        <w:tc>
          <w:tcPr>
            <w:tcW w:w="0" w:type="auto"/>
            <w:tcBorders>
              <w:bottom w:val="nil"/>
              <w:right w:val="single" w:sz="6" w:space="0" w:color="B5CBC8"/>
            </w:tcBorders>
            <w:shd w:val="clear" w:color="auto" w:fill="E7EEED"/>
            <w:vAlign w:val="center"/>
            <w:hideMark/>
          </w:tcPr>
          <w:p w14:paraId="467710B6" w14:textId="77777777" w:rsidR="002F13CF" w:rsidRPr="00E445E0" w:rsidRDefault="002F13CF" w:rsidP="0016512C">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Red</w:t>
            </w:r>
          </w:p>
        </w:tc>
        <w:tc>
          <w:tcPr>
            <w:tcW w:w="0" w:type="auto"/>
            <w:tcBorders>
              <w:bottom w:val="nil"/>
              <w:right w:val="single" w:sz="6" w:space="0" w:color="B5CBC8"/>
            </w:tcBorders>
            <w:shd w:val="clear" w:color="auto" w:fill="E7EEED"/>
            <w:vAlign w:val="center"/>
            <w:hideMark/>
          </w:tcPr>
          <w:p w14:paraId="60C8FCB1" w14:textId="77777777" w:rsidR="002F13CF" w:rsidRPr="00E445E0" w:rsidRDefault="002F13CF" w:rsidP="0016512C">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Green</w:t>
            </w:r>
          </w:p>
        </w:tc>
        <w:tc>
          <w:tcPr>
            <w:tcW w:w="0" w:type="auto"/>
            <w:tcBorders>
              <w:bottom w:val="nil"/>
              <w:right w:val="nil"/>
            </w:tcBorders>
            <w:shd w:val="clear" w:color="auto" w:fill="E7EEED"/>
            <w:vAlign w:val="center"/>
            <w:hideMark/>
          </w:tcPr>
          <w:p w14:paraId="199305B1" w14:textId="77777777" w:rsidR="002F13CF" w:rsidRPr="00E445E0" w:rsidRDefault="002F13CF" w:rsidP="0016512C">
            <w:pPr>
              <w:rPr>
                <w:rFonts w:ascii="Times New Roman" w:eastAsia="Times New Roman" w:hAnsi="Times New Roman" w:cs="Times New Roman"/>
                <w:sz w:val="24"/>
                <w:szCs w:val="24"/>
                <w:lang w:val="en-GB" w:eastAsia="en-GB"/>
              </w:rPr>
            </w:pPr>
          </w:p>
        </w:tc>
      </w:tr>
      <w:tr w:rsidR="002F13CF" w:rsidRPr="00E445E0" w14:paraId="1BBDFF24" w14:textId="77777777" w:rsidTr="0016512C">
        <w:tc>
          <w:tcPr>
            <w:tcW w:w="0" w:type="auto"/>
            <w:tcBorders>
              <w:bottom w:val="nil"/>
              <w:right w:val="single" w:sz="6" w:space="0" w:color="B5CBC8"/>
            </w:tcBorders>
            <w:shd w:val="clear" w:color="auto" w:fill="FFFFFF"/>
            <w:vAlign w:val="center"/>
            <w:hideMark/>
          </w:tcPr>
          <w:p w14:paraId="292D95DB" w14:textId="77777777" w:rsidR="002F13CF" w:rsidRPr="00E445E0" w:rsidRDefault="002F13CF" w:rsidP="0016512C">
            <w:pPr>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Summer</w:t>
            </w:r>
          </w:p>
        </w:tc>
        <w:tc>
          <w:tcPr>
            <w:tcW w:w="0" w:type="auto"/>
            <w:tcBorders>
              <w:bottom w:val="nil"/>
              <w:right w:val="single" w:sz="6" w:space="0" w:color="B5CBC8"/>
            </w:tcBorders>
            <w:shd w:val="clear" w:color="auto" w:fill="FFFFFF"/>
            <w:vAlign w:val="center"/>
            <w:hideMark/>
          </w:tcPr>
          <w:p w14:paraId="54DACD72" w14:textId="77777777" w:rsidR="002F13CF" w:rsidRPr="00E445E0" w:rsidRDefault="002F13CF" w:rsidP="0016512C">
            <w:pPr>
              <w:rPr>
                <w:rFonts w:ascii="Helvetica" w:eastAsia="Times New Roman" w:hAnsi="Helvetica" w:cs="Helvetica"/>
                <w:b/>
                <w:bCs/>
                <w:color w:val="3B3630"/>
                <w:sz w:val="24"/>
                <w:szCs w:val="24"/>
                <w:lang w:val="en-GB" w:eastAsia="en-GB"/>
              </w:rPr>
            </w:pPr>
          </w:p>
        </w:tc>
        <w:tc>
          <w:tcPr>
            <w:tcW w:w="0" w:type="auto"/>
            <w:tcBorders>
              <w:bottom w:val="nil"/>
              <w:right w:val="single" w:sz="6" w:space="0" w:color="B5CBC8"/>
            </w:tcBorders>
            <w:shd w:val="clear" w:color="auto" w:fill="FFFFFF"/>
            <w:vAlign w:val="center"/>
            <w:hideMark/>
          </w:tcPr>
          <w:p w14:paraId="690874EA" w14:textId="77777777" w:rsidR="002F13CF" w:rsidRPr="00E445E0" w:rsidRDefault="002F13CF" w:rsidP="0016512C">
            <w:pPr>
              <w:rPr>
                <w:rFonts w:ascii="Times New Roman" w:eastAsia="Times New Roman" w:hAnsi="Times New Roman" w:cs="Times New Roman"/>
                <w:sz w:val="24"/>
                <w:szCs w:val="24"/>
                <w:lang w:val="en-GB" w:eastAsia="en-GB"/>
              </w:rPr>
            </w:pPr>
          </w:p>
        </w:tc>
        <w:tc>
          <w:tcPr>
            <w:tcW w:w="0" w:type="auto"/>
            <w:tcBorders>
              <w:bottom w:val="nil"/>
              <w:right w:val="single" w:sz="6" w:space="0" w:color="B5CBC8"/>
            </w:tcBorders>
            <w:shd w:val="clear" w:color="auto" w:fill="FFFFFF"/>
            <w:vAlign w:val="center"/>
            <w:hideMark/>
          </w:tcPr>
          <w:p w14:paraId="047A216F" w14:textId="77777777" w:rsidR="002F13CF" w:rsidRPr="00E445E0" w:rsidRDefault="002F13CF" w:rsidP="0016512C">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Green</w:t>
            </w:r>
          </w:p>
        </w:tc>
        <w:tc>
          <w:tcPr>
            <w:tcW w:w="0" w:type="auto"/>
            <w:tcBorders>
              <w:bottom w:val="nil"/>
              <w:right w:val="nil"/>
            </w:tcBorders>
            <w:shd w:val="clear" w:color="auto" w:fill="FFFFFF"/>
            <w:vAlign w:val="center"/>
            <w:hideMark/>
          </w:tcPr>
          <w:p w14:paraId="5C614C6E" w14:textId="77777777" w:rsidR="002F13CF" w:rsidRPr="00E445E0" w:rsidRDefault="002F13CF" w:rsidP="0016512C">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Black</w:t>
            </w:r>
          </w:p>
        </w:tc>
      </w:tr>
      <w:tr w:rsidR="002F13CF" w:rsidRPr="00E445E0" w14:paraId="2254846A" w14:textId="77777777" w:rsidTr="0016512C">
        <w:tc>
          <w:tcPr>
            <w:tcW w:w="0" w:type="auto"/>
            <w:tcBorders>
              <w:bottom w:val="nil"/>
              <w:right w:val="single" w:sz="6" w:space="0" w:color="B5CBC8"/>
            </w:tcBorders>
            <w:shd w:val="clear" w:color="auto" w:fill="E7EEED"/>
            <w:vAlign w:val="center"/>
            <w:hideMark/>
          </w:tcPr>
          <w:p w14:paraId="62F1C01F" w14:textId="77777777" w:rsidR="002F13CF" w:rsidRPr="00E445E0" w:rsidRDefault="002F13CF" w:rsidP="0016512C">
            <w:pPr>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Autumn</w:t>
            </w:r>
          </w:p>
        </w:tc>
        <w:tc>
          <w:tcPr>
            <w:tcW w:w="0" w:type="auto"/>
            <w:tcBorders>
              <w:bottom w:val="nil"/>
              <w:right w:val="single" w:sz="6" w:space="0" w:color="B5CBC8"/>
            </w:tcBorders>
            <w:shd w:val="clear" w:color="auto" w:fill="E7EEED"/>
            <w:vAlign w:val="center"/>
            <w:hideMark/>
          </w:tcPr>
          <w:p w14:paraId="6F64605E" w14:textId="77777777" w:rsidR="002F13CF" w:rsidRPr="00E445E0" w:rsidRDefault="002F13CF" w:rsidP="0016512C">
            <w:pPr>
              <w:rPr>
                <w:rFonts w:ascii="Helvetica" w:eastAsia="Times New Roman" w:hAnsi="Helvetica" w:cs="Helvetica"/>
                <w:b/>
                <w:bCs/>
                <w:color w:val="3B3630"/>
                <w:sz w:val="24"/>
                <w:szCs w:val="24"/>
                <w:lang w:val="en-GB" w:eastAsia="en-GB"/>
              </w:rPr>
            </w:pPr>
          </w:p>
        </w:tc>
        <w:tc>
          <w:tcPr>
            <w:tcW w:w="0" w:type="auto"/>
            <w:tcBorders>
              <w:bottom w:val="nil"/>
              <w:right w:val="single" w:sz="6" w:space="0" w:color="B5CBC8"/>
            </w:tcBorders>
            <w:shd w:val="clear" w:color="auto" w:fill="E7EEED"/>
            <w:vAlign w:val="center"/>
            <w:hideMark/>
          </w:tcPr>
          <w:p w14:paraId="78D1E0B1" w14:textId="77777777" w:rsidR="002F13CF" w:rsidRPr="00E445E0" w:rsidRDefault="002F13CF" w:rsidP="0016512C">
            <w:pPr>
              <w:rPr>
                <w:rFonts w:ascii="Times New Roman" w:eastAsia="Times New Roman" w:hAnsi="Times New Roman" w:cs="Times New Roman"/>
                <w:sz w:val="24"/>
                <w:szCs w:val="24"/>
                <w:lang w:val="en-GB" w:eastAsia="en-GB"/>
              </w:rPr>
            </w:pPr>
          </w:p>
        </w:tc>
        <w:tc>
          <w:tcPr>
            <w:tcW w:w="0" w:type="auto"/>
            <w:tcBorders>
              <w:bottom w:val="nil"/>
              <w:right w:val="single" w:sz="6" w:space="0" w:color="B5CBC8"/>
            </w:tcBorders>
            <w:shd w:val="clear" w:color="auto" w:fill="E7EEED"/>
            <w:vAlign w:val="center"/>
            <w:hideMark/>
          </w:tcPr>
          <w:p w14:paraId="26A5F1E5" w14:textId="77777777" w:rsidR="002F13CF" w:rsidRPr="00E445E0" w:rsidRDefault="002F13CF" w:rsidP="0016512C">
            <w:pPr>
              <w:rPr>
                <w:rFonts w:ascii="Times New Roman" w:eastAsia="Times New Roman" w:hAnsi="Times New Roman" w:cs="Times New Roman"/>
                <w:sz w:val="24"/>
                <w:szCs w:val="24"/>
                <w:lang w:val="en-GB" w:eastAsia="en-GB"/>
              </w:rPr>
            </w:pPr>
          </w:p>
        </w:tc>
        <w:tc>
          <w:tcPr>
            <w:tcW w:w="0" w:type="auto"/>
            <w:tcBorders>
              <w:bottom w:val="nil"/>
              <w:right w:val="nil"/>
            </w:tcBorders>
            <w:shd w:val="clear" w:color="auto" w:fill="E7EEED"/>
            <w:vAlign w:val="center"/>
            <w:hideMark/>
          </w:tcPr>
          <w:p w14:paraId="473DA0F4" w14:textId="77777777" w:rsidR="002F13CF" w:rsidRPr="00E445E0" w:rsidRDefault="002F13CF" w:rsidP="0016512C">
            <w:pPr>
              <w:rPr>
                <w:rFonts w:ascii="Times New Roman" w:eastAsia="Times New Roman" w:hAnsi="Times New Roman" w:cs="Times New Roman"/>
                <w:sz w:val="24"/>
                <w:szCs w:val="24"/>
                <w:lang w:val="en-GB" w:eastAsia="en-GB"/>
              </w:rPr>
            </w:pPr>
          </w:p>
        </w:tc>
      </w:tr>
      <w:tr w:rsidR="002F13CF" w:rsidRPr="00E445E0" w14:paraId="3AEEB1BF" w14:textId="77777777" w:rsidTr="0016512C">
        <w:tc>
          <w:tcPr>
            <w:tcW w:w="0" w:type="auto"/>
            <w:tcBorders>
              <w:bottom w:val="single" w:sz="6" w:space="0" w:color="B5CBC8"/>
              <w:right w:val="single" w:sz="6" w:space="0" w:color="B5CBC8"/>
            </w:tcBorders>
            <w:shd w:val="clear" w:color="auto" w:fill="FFFFFF"/>
            <w:vAlign w:val="center"/>
            <w:hideMark/>
          </w:tcPr>
          <w:p w14:paraId="1F688CD5" w14:textId="77777777" w:rsidR="002F13CF" w:rsidRPr="00E445E0" w:rsidRDefault="002F13CF" w:rsidP="0016512C">
            <w:pPr>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Winter</w:t>
            </w:r>
          </w:p>
        </w:tc>
        <w:tc>
          <w:tcPr>
            <w:tcW w:w="0" w:type="auto"/>
            <w:tcBorders>
              <w:bottom w:val="single" w:sz="6" w:space="0" w:color="B5CBC8"/>
              <w:right w:val="single" w:sz="6" w:space="0" w:color="B5CBC8"/>
            </w:tcBorders>
            <w:shd w:val="clear" w:color="auto" w:fill="FFFFFF"/>
            <w:vAlign w:val="center"/>
            <w:hideMark/>
          </w:tcPr>
          <w:p w14:paraId="08EF954F" w14:textId="77777777" w:rsidR="002F13CF" w:rsidRPr="00E445E0" w:rsidRDefault="002F13CF" w:rsidP="0016512C">
            <w:pPr>
              <w:rPr>
                <w:rFonts w:ascii="Helvetica" w:eastAsia="Times New Roman" w:hAnsi="Helvetica" w:cs="Helvetica"/>
                <w:b/>
                <w:bCs/>
                <w:color w:val="3B3630"/>
                <w:sz w:val="24"/>
                <w:szCs w:val="24"/>
                <w:lang w:val="en-GB" w:eastAsia="en-GB"/>
              </w:rPr>
            </w:pPr>
          </w:p>
        </w:tc>
        <w:tc>
          <w:tcPr>
            <w:tcW w:w="0" w:type="auto"/>
            <w:tcBorders>
              <w:bottom w:val="single" w:sz="6" w:space="0" w:color="B5CBC8"/>
              <w:right w:val="single" w:sz="6" w:space="0" w:color="B5CBC8"/>
            </w:tcBorders>
            <w:shd w:val="clear" w:color="auto" w:fill="FFFFFF"/>
            <w:vAlign w:val="center"/>
            <w:hideMark/>
          </w:tcPr>
          <w:p w14:paraId="6A3FA793" w14:textId="77777777" w:rsidR="002F13CF" w:rsidRPr="00E445E0" w:rsidRDefault="002F13CF" w:rsidP="0016512C">
            <w:pPr>
              <w:rPr>
                <w:rFonts w:ascii="Times New Roman" w:eastAsia="Times New Roman" w:hAnsi="Times New Roman" w:cs="Times New Roman"/>
                <w:sz w:val="24"/>
                <w:szCs w:val="24"/>
                <w:lang w:val="en-GB" w:eastAsia="en-GB"/>
              </w:rPr>
            </w:pPr>
          </w:p>
        </w:tc>
        <w:tc>
          <w:tcPr>
            <w:tcW w:w="0" w:type="auto"/>
            <w:tcBorders>
              <w:bottom w:val="single" w:sz="6" w:space="0" w:color="B5CBC8"/>
              <w:right w:val="single" w:sz="6" w:space="0" w:color="B5CBC8"/>
            </w:tcBorders>
            <w:shd w:val="clear" w:color="auto" w:fill="FFFFFF"/>
            <w:vAlign w:val="center"/>
            <w:hideMark/>
          </w:tcPr>
          <w:p w14:paraId="270CB53B" w14:textId="77777777" w:rsidR="002F13CF" w:rsidRPr="00E445E0" w:rsidRDefault="002F13CF" w:rsidP="0016512C">
            <w:pPr>
              <w:rPr>
                <w:rFonts w:ascii="Times New Roman" w:eastAsia="Times New Roman" w:hAnsi="Times New Roman" w:cs="Times New Roman"/>
                <w:sz w:val="24"/>
                <w:szCs w:val="24"/>
                <w:lang w:val="en-GB" w:eastAsia="en-GB"/>
              </w:rPr>
            </w:pPr>
          </w:p>
        </w:tc>
        <w:tc>
          <w:tcPr>
            <w:tcW w:w="0" w:type="auto"/>
            <w:tcBorders>
              <w:bottom w:val="single" w:sz="6" w:space="0" w:color="B5CBC8"/>
              <w:right w:val="nil"/>
            </w:tcBorders>
            <w:shd w:val="clear" w:color="auto" w:fill="FFFFFF"/>
            <w:vAlign w:val="center"/>
            <w:hideMark/>
          </w:tcPr>
          <w:p w14:paraId="2D915175" w14:textId="77777777" w:rsidR="002F13CF" w:rsidRPr="00E445E0" w:rsidRDefault="002F13CF" w:rsidP="0016512C">
            <w:pPr>
              <w:rPr>
                <w:rFonts w:ascii="Times New Roman" w:eastAsia="Times New Roman" w:hAnsi="Times New Roman" w:cs="Times New Roman"/>
                <w:sz w:val="24"/>
                <w:szCs w:val="24"/>
                <w:lang w:val="en-GB" w:eastAsia="en-GB"/>
              </w:rPr>
            </w:pPr>
          </w:p>
        </w:tc>
      </w:tr>
    </w:tbl>
    <w:p w14:paraId="2E7E4EE0" w14:textId="0DFCCFE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Position</w:t>
      </w:r>
    </w:p>
    <w:p w14:paraId="3EA4BEAB" w14:textId="77777777" w:rsidR="002F13CF" w:rsidRPr="00E445E0" w:rsidRDefault="002F13CF" w:rsidP="009767EA">
      <w:pPr>
        <w:numPr>
          <w:ilvl w:val="0"/>
          <w:numId w:val="32"/>
        </w:numPr>
        <w:ind w:left="712"/>
        <w:textAlignment w:val="cente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Full sun</w:t>
      </w:r>
    </w:p>
    <w:p w14:paraId="7D9C485F"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Aspect</w:t>
      </w:r>
    </w:p>
    <w:p w14:paraId="6F916E87"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South–facing or North–facing or West–facing or East–facing</w:t>
      </w:r>
    </w:p>
    <w:p w14:paraId="394A215C"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Exposure</w:t>
      </w:r>
    </w:p>
    <w:p w14:paraId="6BEEAB0C"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Exposed or Sheltered</w:t>
      </w:r>
    </w:p>
    <w:p w14:paraId="3E24E964" w14:textId="77777777" w:rsidR="002F13CF" w:rsidRPr="00E445E0" w:rsidRDefault="002F13CF" w:rsidP="002F13CF">
      <w:pPr>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Hardiness </w:t>
      </w:r>
    </w:p>
    <w:p w14:paraId="477F0888" w14:textId="7B6580C4" w:rsidR="002F13CF" w:rsidRPr="00E445E0" w:rsidRDefault="002F13CF" w:rsidP="002F13CF">
      <w:pPr>
        <w:shd w:val="clear" w:color="auto" w:fill="FFFFFF"/>
        <w:outlineLvl w:val="5"/>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Hardiness ratings</w:t>
      </w:r>
    </w:p>
    <w:p w14:paraId="6F772AE3" w14:textId="77777777" w:rsidR="002F13CF" w:rsidRPr="00E445E0" w:rsidRDefault="002F13CF" w:rsidP="002F13CF">
      <w:pPr>
        <w:shd w:val="clear" w:color="auto" w:fill="FFFFFF"/>
        <w:outlineLvl w:val="6"/>
        <w:rPr>
          <w:rFonts w:ascii="Helvetica" w:eastAsia="Times New Roman" w:hAnsi="Helvetica" w:cs="Helvetica"/>
          <w:color w:val="3B3630"/>
          <w:sz w:val="24"/>
          <w:szCs w:val="24"/>
          <w:lang w:val="en-GB" w:eastAsia="en-GB"/>
        </w:rPr>
      </w:pPr>
      <w:r w:rsidRPr="00E445E0">
        <w:rPr>
          <w:rFonts w:ascii="Helvetica" w:eastAsia="Times New Roman" w:hAnsi="Helvetica" w:cs="Helvetica"/>
          <w:i/>
          <w:iCs/>
          <w:color w:val="3B3630"/>
          <w:sz w:val="24"/>
          <w:szCs w:val="24"/>
          <w:lang w:val="en-GB" w:eastAsia="en-GB"/>
        </w:rPr>
        <w:t>All ratings refer to the UK growing conditions unless otherwise stated. Minimum temperature ranges (in degrees C) are shown in brackets</w:t>
      </w:r>
    </w:p>
    <w:p w14:paraId="249FA66D" w14:textId="77777777" w:rsidR="002F13CF" w:rsidRPr="00E445E0" w:rsidRDefault="002F13CF" w:rsidP="009767EA">
      <w:pPr>
        <w:numPr>
          <w:ilvl w:val="0"/>
          <w:numId w:val="33"/>
        </w:numPr>
        <w:shd w:val="clear" w:color="auto" w:fill="FFFFFF"/>
        <w:ind w:left="712"/>
        <w:outlineLvl w:val="5"/>
        <w:rPr>
          <w:rFonts w:ascii="Helvetica" w:eastAsia="Times New Roman" w:hAnsi="Helvetica" w:cs="Helvetica"/>
          <w:color w:val="3B3630"/>
          <w:sz w:val="24"/>
          <w:szCs w:val="24"/>
          <w:lang w:val="en-GB" w:eastAsia="en-GB"/>
        </w:rPr>
      </w:pPr>
      <w:r w:rsidRPr="00E445E0">
        <w:rPr>
          <w:rFonts w:ascii="Helvetica" w:eastAsia="Times New Roman" w:hAnsi="Helvetica" w:cs="Helvetica"/>
          <w:b/>
          <w:bCs/>
          <w:color w:val="3B3630"/>
          <w:sz w:val="24"/>
          <w:szCs w:val="24"/>
          <w:lang w:val="en-GB" w:eastAsia="en-GB"/>
        </w:rPr>
        <w:t>H6</w:t>
      </w:r>
      <w:r w:rsidRPr="00E445E0">
        <w:rPr>
          <w:rFonts w:ascii="Helvetica" w:eastAsia="Times New Roman" w:hAnsi="Helvetica" w:cs="Helvetica"/>
          <w:color w:val="3B3630"/>
          <w:sz w:val="24"/>
          <w:szCs w:val="24"/>
          <w:lang w:val="en-GB" w:eastAsia="en-GB"/>
        </w:rPr>
        <w:t>: hardy in all of UK and northern Europe (-20 to -15)</w:t>
      </w:r>
    </w:p>
    <w:p w14:paraId="1D328ED2" w14:textId="77777777" w:rsidR="002F13CF" w:rsidRPr="00E445E0" w:rsidRDefault="002F13CF" w:rsidP="002F13CF">
      <w:pPr>
        <w:shd w:val="clear" w:color="auto" w:fill="E7EEED"/>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Botanical details</w:t>
      </w:r>
    </w:p>
    <w:p w14:paraId="0816C3A5"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Family</w:t>
      </w:r>
    </w:p>
    <w:p w14:paraId="6C5C3488"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Grossulariaceae</w:t>
      </w:r>
    </w:p>
    <w:p w14:paraId="285829F6"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Native to the UK</w:t>
      </w:r>
    </w:p>
    <w:p w14:paraId="594E9337"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No</w:t>
      </w:r>
    </w:p>
    <w:p w14:paraId="36727E72"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Foliage</w:t>
      </w:r>
    </w:p>
    <w:p w14:paraId="6169B09B"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Deciduous</w:t>
      </w:r>
    </w:p>
    <w:p w14:paraId="2EA9184E"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Habit</w:t>
      </w:r>
    </w:p>
    <w:p w14:paraId="281634B1"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Bushy</w:t>
      </w:r>
    </w:p>
    <w:p w14:paraId="76F0214C"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Genus</w:t>
      </w:r>
    </w:p>
    <w:p w14:paraId="753A46E2"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Ribes can be deciduous or evergreen shrubs, sometimes spiny, with simple, usually palmately lobed leaves and small tubular or bell-shaped, solitary or racemose flowers borne in spring or summer, followed by juicy, sometimes edible berries</w:t>
      </w:r>
    </w:p>
    <w:p w14:paraId="57BE4A0E" w14:textId="77777777" w:rsidR="002F13CF" w:rsidRPr="00E445E0" w:rsidRDefault="002F13CF" w:rsidP="002F13CF">
      <w:pPr>
        <w:shd w:val="clear" w:color="auto" w:fill="E7EEED"/>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Name status</w:t>
      </w:r>
    </w:p>
    <w:p w14:paraId="3A2BE1F7" w14:textId="77777777" w:rsidR="002F13CF" w:rsidRPr="00E445E0" w:rsidRDefault="002F13CF" w:rsidP="002F13CF">
      <w:pPr>
        <w:shd w:val="clear" w:color="auto" w:fill="E7EEED"/>
        <w:ind w:left="720"/>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Accepted</w:t>
      </w:r>
    </w:p>
    <w:p w14:paraId="40888344" w14:textId="77777777" w:rsidR="002F13CF" w:rsidRDefault="002F13CF" w:rsidP="002F13CF">
      <w:pPr>
        <w:outlineLvl w:val="1"/>
        <w:rPr>
          <w:rFonts w:ascii="Helvetica" w:eastAsia="Times New Roman" w:hAnsi="Helvetica" w:cs="Helvetica"/>
          <w:b/>
          <w:bCs/>
          <w:color w:val="3B3630"/>
          <w:sz w:val="24"/>
          <w:szCs w:val="24"/>
          <w:lang w:val="en-GB" w:eastAsia="en-GB"/>
        </w:rPr>
      </w:pPr>
    </w:p>
    <w:p w14:paraId="2AA6FE67" w14:textId="77777777" w:rsidR="002F13CF" w:rsidRPr="00E445E0" w:rsidRDefault="002F13CF" w:rsidP="002F13CF">
      <w:pPr>
        <w:outlineLvl w:val="1"/>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How to grow</w:t>
      </w:r>
    </w:p>
    <w:p w14:paraId="10970F83"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Cultivation</w:t>
      </w:r>
    </w:p>
    <w:p w14:paraId="0E3AE165"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Easy to grow in moderately fertile well-drained soil in full sun. Useful for informal hedging</w:t>
      </w:r>
    </w:p>
    <w:p w14:paraId="03E59A24"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Propagation</w:t>
      </w:r>
    </w:p>
    <w:p w14:paraId="1A56FE45"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Propagate by </w:t>
      </w:r>
      <w:hyperlink r:id="rId56" w:history="1">
        <w:r w:rsidRPr="00E445E0">
          <w:rPr>
            <w:rFonts w:ascii="Helvetica" w:eastAsia="Times New Roman" w:hAnsi="Helvetica" w:cs="Helvetica"/>
            <w:b/>
            <w:bCs/>
            <w:color w:val="E83458"/>
            <w:sz w:val="24"/>
            <w:szCs w:val="24"/>
            <w:u w:val="single"/>
            <w:lang w:val="en-GB" w:eastAsia="en-GB"/>
          </w:rPr>
          <w:t>hardwood</w:t>
        </w:r>
      </w:hyperlink>
      <w:r w:rsidRPr="00E445E0">
        <w:rPr>
          <w:rFonts w:ascii="Times New Roman" w:eastAsia="Times New Roman" w:hAnsi="Times New Roman" w:cs="Times New Roman"/>
          <w:sz w:val="24"/>
          <w:szCs w:val="24"/>
          <w:lang w:val="en-GB" w:eastAsia="en-GB"/>
        </w:rPr>
        <w:t> cuttings in winter</w:t>
      </w:r>
    </w:p>
    <w:p w14:paraId="459F7F16"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Suggested planting locations and garden types</w:t>
      </w:r>
    </w:p>
    <w:p w14:paraId="47CCD64C" w14:textId="77777777" w:rsidR="002F13CF" w:rsidRPr="00E445E0" w:rsidRDefault="002F13CF" w:rsidP="009767EA">
      <w:pPr>
        <w:numPr>
          <w:ilvl w:val="0"/>
          <w:numId w:val="34"/>
        </w:num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Coastal</w:t>
      </w:r>
    </w:p>
    <w:p w14:paraId="12DB3F65" w14:textId="77777777" w:rsidR="002F13CF" w:rsidRPr="00E445E0" w:rsidRDefault="002F13CF" w:rsidP="009767EA">
      <w:pPr>
        <w:numPr>
          <w:ilvl w:val="0"/>
          <w:numId w:val="34"/>
        </w:num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Cottage and informal garden</w:t>
      </w:r>
    </w:p>
    <w:p w14:paraId="4208DEE4" w14:textId="77777777" w:rsidR="002F13CF" w:rsidRPr="00E445E0" w:rsidRDefault="002F13CF" w:rsidP="009767EA">
      <w:pPr>
        <w:numPr>
          <w:ilvl w:val="0"/>
          <w:numId w:val="34"/>
        </w:num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City and courtyard gardens</w:t>
      </w:r>
    </w:p>
    <w:p w14:paraId="04B225D0" w14:textId="77777777" w:rsidR="002F13CF" w:rsidRPr="00E445E0" w:rsidRDefault="002F13CF" w:rsidP="009767EA">
      <w:pPr>
        <w:numPr>
          <w:ilvl w:val="0"/>
          <w:numId w:val="34"/>
        </w:num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Flower borders and beds</w:t>
      </w:r>
    </w:p>
    <w:p w14:paraId="799E857B" w14:textId="77777777" w:rsidR="002F13CF" w:rsidRPr="00E445E0" w:rsidRDefault="002F13CF" w:rsidP="009767EA">
      <w:pPr>
        <w:numPr>
          <w:ilvl w:val="0"/>
          <w:numId w:val="34"/>
        </w:num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Hedging and screens</w:t>
      </w:r>
    </w:p>
    <w:p w14:paraId="4E4B15AA"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Pruning</w:t>
      </w:r>
    </w:p>
    <w:p w14:paraId="318B00E3" w14:textId="6ECDB656" w:rsidR="002F13CF" w:rsidRPr="00E445E0" w:rsidRDefault="002F13CF" w:rsidP="002F13CF">
      <w:pPr>
        <w:rPr>
          <w:rFonts w:ascii="Times New Roman" w:eastAsia="Times New Roman" w:hAnsi="Times New Roman" w:cs="Times New Roman"/>
          <w:sz w:val="24"/>
          <w:szCs w:val="24"/>
          <w:lang w:val="en-GB" w:eastAsia="en-GB"/>
        </w:rPr>
      </w:pPr>
      <w:hyperlink r:id="rId57" w:history="1">
        <w:r w:rsidRPr="00E445E0">
          <w:rPr>
            <w:rFonts w:ascii="Helvetica" w:eastAsia="Times New Roman" w:hAnsi="Helvetica" w:cs="Helvetica"/>
            <w:b/>
            <w:bCs/>
            <w:color w:val="E83458"/>
            <w:sz w:val="24"/>
            <w:szCs w:val="24"/>
            <w:u w:val="single"/>
            <w:lang w:val="en-GB" w:eastAsia="en-GB"/>
          </w:rPr>
          <w:t xml:space="preserve">Pruning group </w:t>
        </w:r>
        <w:r>
          <w:rPr>
            <w:rFonts w:ascii="Helvetica" w:eastAsia="Times New Roman" w:hAnsi="Helvetica" w:cs="Helvetica"/>
            <w:b/>
            <w:bCs/>
            <w:color w:val="E83458"/>
            <w:sz w:val="24"/>
            <w:szCs w:val="24"/>
            <w:u w:val="single"/>
            <w:lang w:val="en-GB" w:eastAsia="en-GB"/>
          </w:rPr>
          <w:t>2</w:t>
        </w:r>
      </w:hyperlink>
      <w:r w:rsidRPr="00E445E0">
        <w:rPr>
          <w:rFonts w:ascii="Times New Roman" w:eastAsia="Times New Roman" w:hAnsi="Times New Roman" w:cs="Times New Roman"/>
          <w:sz w:val="24"/>
          <w:szCs w:val="24"/>
          <w:lang w:val="en-GB" w:eastAsia="en-GB"/>
        </w:rPr>
        <w:t> or </w:t>
      </w:r>
      <w:hyperlink r:id="rId58" w:history="1">
        <w:r w:rsidRPr="00E445E0">
          <w:rPr>
            <w:rFonts w:ascii="Helvetica" w:eastAsia="Times New Roman" w:hAnsi="Helvetica" w:cs="Helvetica"/>
            <w:b/>
            <w:bCs/>
            <w:color w:val="E83458"/>
            <w:sz w:val="24"/>
            <w:szCs w:val="24"/>
            <w:u w:val="single"/>
            <w:lang w:val="en-GB" w:eastAsia="en-GB"/>
          </w:rPr>
          <w:t>Pruning group 13</w:t>
        </w:r>
      </w:hyperlink>
      <w:r w:rsidRPr="00E445E0">
        <w:rPr>
          <w:rFonts w:ascii="Times New Roman" w:eastAsia="Times New Roman" w:hAnsi="Times New Roman" w:cs="Times New Roman"/>
          <w:sz w:val="24"/>
          <w:szCs w:val="24"/>
          <w:lang w:val="en-GB" w:eastAsia="en-GB"/>
        </w:rPr>
        <w:t> if wall trained, in late summer; </w:t>
      </w:r>
      <w:hyperlink r:id="rId59" w:history="1">
        <w:r w:rsidRPr="00E445E0">
          <w:rPr>
            <w:rFonts w:ascii="Helvetica" w:eastAsia="Times New Roman" w:hAnsi="Helvetica" w:cs="Helvetica"/>
            <w:b/>
            <w:bCs/>
            <w:color w:val="E83458"/>
            <w:sz w:val="24"/>
            <w:szCs w:val="24"/>
            <w:u w:val="single"/>
            <w:lang w:val="en-GB" w:eastAsia="en-GB"/>
          </w:rPr>
          <w:t>trim hedges</w:t>
        </w:r>
      </w:hyperlink>
      <w:r w:rsidRPr="00E445E0">
        <w:rPr>
          <w:rFonts w:ascii="Times New Roman" w:eastAsia="Times New Roman" w:hAnsi="Times New Roman" w:cs="Times New Roman"/>
          <w:sz w:val="24"/>
          <w:szCs w:val="24"/>
          <w:lang w:val="en-GB" w:eastAsia="en-GB"/>
        </w:rPr>
        <w:t> after flowering</w:t>
      </w:r>
    </w:p>
    <w:p w14:paraId="3CADCE0C"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Pests</w:t>
      </w:r>
    </w:p>
    <w:p w14:paraId="72C66412"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May be susceptible to </w:t>
      </w:r>
      <w:hyperlink r:id="rId60" w:history="1">
        <w:r w:rsidRPr="00E445E0">
          <w:rPr>
            <w:rFonts w:ascii="Helvetica" w:eastAsia="Times New Roman" w:hAnsi="Helvetica" w:cs="Helvetica"/>
            <w:b/>
            <w:bCs/>
            <w:color w:val="E83458"/>
            <w:sz w:val="24"/>
            <w:szCs w:val="24"/>
            <w:u w:val="single"/>
            <w:lang w:val="en-GB" w:eastAsia="en-GB"/>
          </w:rPr>
          <w:t>gall mites</w:t>
        </w:r>
      </w:hyperlink>
      <w:r w:rsidRPr="00E445E0">
        <w:rPr>
          <w:rFonts w:ascii="Times New Roman" w:eastAsia="Times New Roman" w:hAnsi="Times New Roman" w:cs="Times New Roman"/>
          <w:sz w:val="24"/>
          <w:szCs w:val="24"/>
          <w:lang w:val="en-GB" w:eastAsia="en-GB"/>
        </w:rPr>
        <w:t>, gall midge and </w:t>
      </w:r>
      <w:hyperlink r:id="rId61" w:history="1">
        <w:r w:rsidRPr="00E445E0">
          <w:rPr>
            <w:rFonts w:ascii="Helvetica" w:eastAsia="Times New Roman" w:hAnsi="Helvetica" w:cs="Helvetica"/>
            <w:b/>
            <w:bCs/>
            <w:color w:val="E83458"/>
            <w:sz w:val="24"/>
            <w:szCs w:val="24"/>
            <w:u w:val="single"/>
            <w:lang w:val="en-GB" w:eastAsia="en-GB"/>
          </w:rPr>
          <w:t>aphids</w:t>
        </w:r>
      </w:hyperlink>
    </w:p>
    <w:p w14:paraId="3FF9EBD8" w14:textId="77777777" w:rsidR="002F13CF" w:rsidRPr="00E445E0" w:rsidRDefault="002F13CF" w:rsidP="002F13CF">
      <w:pPr>
        <w:outlineLvl w:val="4"/>
        <w:rPr>
          <w:rFonts w:ascii="Helvetica" w:eastAsia="Times New Roman" w:hAnsi="Helvetica" w:cs="Helvetica"/>
          <w:b/>
          <w:bCs/>
          <w:color w:val="3B3630"/>
          <w:sz w:val="24"/>
          <w:szCs w:val="24"/>
          <w:lang w:val="en-GB" w:eastAsia="en-GB"/>
        </w:rPr>
      </w:pPr>
      <w:r w:rsidRPr="00E445E0">
        <w:rPr>
          <w:rFonts w:ascii="Helvetica" w:eastAsia="Times New Roman" w:hAnsi="Helvetica" w:cs="Helvetica"/>
          <w:b/>
          <w:bCs/>
          <w:color w:val="3B3630"/>
          <w:sz w:val="24"/>
          <w:szCs w:val="24"/>
          <w:lang w:val="en-GB" w:eastAsia="en-GB"/>
        </w:rPr>
        <w:t>Diseases</w:t>
      </w:r>
    </w:p>
    <w:p w14:paraId="71D9871F" w14:textId="77777777" w:rsidR="002F13CF" w:rsidRPr="00E445E0" w:rsidRDefault="002F13CF" w:rsidP="002F13CF">
      <w:pPr>
        <w:rPr>
          <w:rFonts w:ascii="Times New Roman" w:eastAsia="Times New Roman" w:hAnsi="Times New Roman" w:cs="Times New Roman"/>
          <w:sz w:val="24"/>
          <w:szCs w:val="24"/>
          <w:lang w:val="en-GB" w:eastAsia="en-GB"/>
        </w:rPr>
      </w:pPr>
      <w:r w:rsidRPr="00E445E0">
        <w:rPr>
          <w:rFonts w:ascii="Times New Roman" w:eastAsia="Times New Roman" w:hAnsi="Times New Roman" w:cs="Times New Roman"/>
          <w:sz w:val="24"/>
          <w:szCs w:val="24"/>
          <w:lang w:val="en-GB" w:eastAsia="en-GB"/>
        </w:rPr>
        <w:t>May be susceptible to a leaf spot, </w:t>
      </w:r>
      <w:hyperlink r:id="rId62" w:history="1">
        <w:r w:rsidRPr="00E445E0">
          <w:rPr>
            <w:rFonts w:ascii="Helvetica" w:eastAsia="Times New Roman" w:hAnsi="Helvetica" w:cs="Helvetica"/>
            <w:b/>
            <w:bCs/>
            <w:color w:val="E83458"/>
            <w:sz w:val="24"/>
            <w:szCs w:val="24"/>
            <w:u w:val="single"/>
            <w:lang w:val="en-GB" w:eastAsia="en-GB"/>
          </w:rPr>
          <w:t>powdery mildews</w:t>
        </w:r>
      </w:hyperlink>
      <w:r w:rsidRPr="00E445E0">
        <w:rPr>
          <w:rFonts w:ascii="Times New Roman" w:eastAsia="Times New Roman" w:hAnsi="Times New Roman" w:cs="Times New Roman"/>
          <w:sz w:val="24"/>
          <w:szCs w:val="24"/>
          <w:lang w:val="en-GB" w:eastAsia="en-GB"/>
        </w:rPr>
        <w:t>, </w:t>
      </w:r>
      <w:hyperlink r:id="rId63" w:history="1">
        <w:r w:rsidRPr="00E445E0">
          <w:rPr>
            <w:rFonts w:ascii="Helvetica" w:eastAsia="Times New Roman" w:hAnsi="Helvetica" w:cs="Helvetica"/>
            <w:b/>
            <w:bCs/>
            <w:color w:val="E83458"/>
            <w:sz w:val="24"/>
            <w:szCs w:val="24"/>
            <w:u w:val="single"/>
            <w:lang w:val="en-GB" w:eastAsia="en-GB"/>
          </w:rPr>
          <w:t>coral spot</w:t>
        </w:r>
      </w:hyperlink>
      <w:r w:rsidRPr="00E445E0">
        <w:rPr>
          <w:rFonts w:ascii="Times New Roman" w:eastAsia="Times New Roman" w:hAnsi="Times New Roman" w:cs="Times New Roman"/>
          <w:sz w:val="24"/>
          <w:szCs w:val="24"/>
          <w:lang w:val="en-GB" w:eastAsia="en-GB"/>
        </w:rPr>
        <w:t> and sometimes </w:t>
      </w:r>
      <w:hyperlink r:id="rId64" w:history="1">
        <w:r w:rsidRPr="00E445E0">
          <w:rPr>
            <w:rFonts w:ascii="Helvetica" w:eastAsia="Times New Roman" w:hAnsi="Helvetica" w:cs="Helvetica"/>
            <w:b/>
            <w:bCs/>
            <w:color w:val="E83458"/>
            <w:sz w:val="24"/>
            <w:szCs w:val="24"/>
            <w:u w:val="single"/>
            <w:lang w:val="en-GB" w:eastAsia="en-GB"/>
          </w:rPr>
          <w:t>honey fungus</w:t>
        </w:r>
      </w:hyperlink>
    </w:p>
    <w:p w14:paraId="41219F4E" w14:textId="77777777" w:rsidR="002F13CF" w:rsidRDefault="002F13CF" w:rsidP="002F13CF">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18A2F4FE" w14:textId="77777777" w:rsidR="002F13CF" w:rsidRPr="00971E17" w:rsidRDefault="002F13CF" w:rsidP="002F13CF">
      <w:pPr>
        <w:pBdr>
          <w:bottom w:val="single" w:sz="6" w:space="8" w:color="D4DCD3"/>
        </w:pBdr>
        <w:shd w:val="clear" w:color="auto" w:fill="FFFFFF"/>
        <w:outlineLvl w:val="2"/>
        <w:rPr>
          <w:rFonts w:ascii="Georgia" w:eastAsia="Times New Roman" w:hAnsi="Georgia" w:cs="Times New Roman"/>
          <w:color w:val="303030"/>
          <w:sz w:val="36"/>
          <w:szCs w:val="36"/>
          <w:lang w:val="en-GB" w:eastAsia="en-GB"/>
        </w:rPr>
      </w:pPr>
      <w:r>
        <w:rPr>
          <w:noProof/>
        </w:rPr>
        <w:drawing>
          <wp:anchor distT="0" distB="0" distL="114300" distR="114300" simplePos="0" relativeHeight="251658251" behindDoc="0" locked="0" layoutInCell="1" allowOverlap="1" wp14:anchorId="343B209D" wp14:editId="1FC0C7D7">
            <wp:simplePos x="0" y="0"/>
            <wp:positionH relativeFrom="column">
              <wp:posOffset>8067675</wp:posOffset>
            </wp:positionH>
            <wp:positionV relativeFrom="paragraph">
              <wp:posOffset>9525</wp:posOffset>
            </wp:positionV>
            <wp:extent cx="1400175" cy="933450"/>
            <wp:effectExtent l="0" t="0" r="9525" b="0"/>
            <wp:wrapSquare wrapText="bothSides"/>
            <wp:docPr id="27" name="Picture 27" descr="Forsythia x intermedia 'Lynwood Var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orsythia x intermedia 'Lynwood Variety'"/>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40017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1E17">
        <w:rPr>
          <w:rFonts w:ascii="Georgia" w:eastAsia="Times New Roman" w:hAnsi="Georgia" w:cs="Times New Roman"/>
          <w:i/>
          <w:iCs/>
          <w:color w:val="303030"/>
          <w:kern w:val="36"/>
          <w:sz w:val="48"/>
          <w:szCs w:val="48"/>
          <w:lang w:val="en-GB" w:eastAsia="en-GB"/>
        </w:rPr>
        <w:t>Forsythia</w:t>
      </w:r>
      <w:r w:rsidRPr="00971E17">
        <w:rPr>
          <w:rFonts w:ascii="Georgia" w:eastAsia="Times New Roman" w:hAnsi="Georgia" w:cs="Times New Roman"/>
          <w:color w:val="303030"/>
          <w:kern w:val="36"/>
          <w:sz w:val="48"/>
          <w:szCs w:val="48"/>
          <w:lang w:val="en-GB" w:eastAsia="en-GB"/>
        </w:rPr>
        <w:t> x </w:t>
      </w:r>
      <w:r w:rsidRPr="00971E17">
        <w:rPr>
          <w:rFonts w:ascii="Georgia" w:eastAsia="Times New Roman" w:hAnsi="Georgia" w:cs="Times New Roman"/>
          <w:i/>
          <w:iCs/>
          <w:color w:val="303030"/>
          <w:kern w:val="36"/>
          <w:sz w:val="48"/>
          <w:szCs w:val="48"/>
          <w:lang w:val="en-GB" w:eastAsia="en-GB"/>
        </w:rPr>
        <w:t>intermedia</w:t>
      </w:r>
      <w:r w:rsidRPr="00971E17">
        <w:rPr>
          <w:rFonts w:ascii="Georgia" w:eastAsia="Times New Roman" w:hAnsi="Georgia" w:cs="Times New Roman"/>
          <w:color w:val="303030"/>
          <w:kern w:val="36"/>
          <w:sz w:val="48"/>
          <w:szCs w:val="48"/>
          <w:lang w:val="en-GB" w:eastAsia="en-GB"/>
        </w:rPr>
        <w:t> ‘Lynwood Variety’</w:t>
      </w:r>
      <w:r>
        <w:rPr>
          <w:rFonts w:ascii="Georgia" w:eastAsia="Times New Roman" w:hAnsi="Georgia" w:cs="Times New Roman"/>
          <w:color w:val="303030"/>
          <w:kern w:val="36"/>
          <w:sz w:val="48"/>
          <w:szCs w:val="48"/>
          <w:lang w:val="en-GB" w:eastAsia="en-GB"/>
        </w:rPr>
        <w:t xml:space="preserve">  - </w:t>
      </w:r>
      <w:r w:rsidRPr="00971E17">
        <w:rPr>
          <w:rFonts w:ascii="Georgia" w:eastAsia="Times New Roman" w:hAnsi="Georgia" w:cs="Times New Roman"/>
          <w:color w:val="303030"/>
          <w:sz w:val="36"/>
          <w:szCs w:val="36"/>
          <w:lang w:val="en-GB" w:eastAsia="en-GB"/>
        </w:rPr>
        <w:t>Forsythia</w:t>
      </w:r>
      <w:r>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688"/>
        <w:gridCol w:w="748"/>
        <w:gridCol w:w="4503"/>
        <w:gridCol w:w="750"/>
        <w:gridCol w:w="864"/>
        <w:gridCol w:w="706"/>
        <w:gridCol w:w="587"/>
        <w:gridCol w:w="795"/>
        <w:gridCol w:w="748"/>
        <w:gridCol w:w="738"/>
        <w:gridCol w:w="826"/>
        <w:gridCol w:w="647"/>
      </w:tblGrid>
      <w:tr w:rsidR="002F13CF" w:rsidRPr="00971E17" w14:paraId="3AFA9BE2" w14:textId="77777777" w:rsidTr="0016512C">
        <w:trPr>
          <w:tblHeader/>
          <w:jc w:val="center"/>
        </w:trPr>
        <w:tc>
          <w:tcPr>
            <w:tcW w:w="0" w:type="auto"/>
            <w:gridSpan w:val="13"/>
            <w:shd w:val="clear" w:color="auto" w:fill="auto"/>
            <w:vAlign w:val="center"/>
            <w:hideMark/>
          </w:tcPr>
          <w:p w14:paraId="3E9D7E14" w14:textId="77777777" w:rsidR="002F13CF" w:rsidRPr="00971E17" w:rsidRDefault="002F13CF" w:rsidP="0016512C">
            <w:pPr>
              <w:ind w:left="-15" w:right="-15"/>
              <w:rPr>
                <w:rFonts w:ascii="Open Sans" w:eastAsia="Times New Roman" w:hAnsi="Open Sans" w:cs="Open Sans"/>
                <w:color w:val="636C72"/>
                <w:sz w:val="20"/>
                <w:szCs w:val="20"/>
                <w:lang w:val="en-GB" w:eastAsia="en-GB"/>
              </w:rPr>
            </w:pPr>
            <w:r w:rsidRPr="00971E17">
              <w:rPr>
                <w:rFonts w:ascii="Open Sans" w:eastAsia="Times New Roman" w:hAnsi="Open Sans" w:cs="Open Sans"/>
                <w:color w:val="636C72"/>
                <w:sz w:val="20"/>
                <w:szCs w:val="20"/>
                <w:lang w:val="en-GB" w:eastAsia="en-GB"/>
              </w:rPr>
              <w:t>A table displaying which months are best to sow, plant and harvest.</w:t>
            </w:r>
          </w:p>
        </w:tc>
      </w:tr>
      <w:tr w:rsidR="002F13CF" w:rsidRPr="00971E17" w14:paraId="7FB006DF" w14:textId="77777777" w:rsidTr="0016512C">
        <w:trPr>
          <w:tblHeader/>
          <w:jc w:val="center"/>
        </w:trPr>
        <w:tc>
          <w:tcPr>
            <w:tcW w:w="0" w:type="auto"/>
            <w:shd w:val="clear" w:color="auto" w:fill="auto"/>
            <w:vAlign w:val="center"/>
            <w:hideMark/>
          </w:tcPr>
          <w:p w14:paraId="3B3B060B" w14:textId="77777777" w:rsidR="002F13CF" w:rsidRPr="00971E17" w:rsidRDefault="002F13CF" w:rsidP="0016512C">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62639EC6"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22CEF669"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78CFE3DF"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5A65D806"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101D3B52"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4C7963CC"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67F66CFD"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73C0049E"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287E1204"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0785FD98"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3A5E7767"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55177352"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Dec</w:t>
            </w:r>
          </w:p>
        </w:tc>
      </w:tr>
      <w:tr w:rsidR="002F13CF" w:rsidRPr="00971E17" w14:paraId="600A912C" w14:textId="77777777" w:rsidTr="0016512C">
        <w:trPr>
          <w:jc w:val="center"/>
        </w:trPr>
        <w:tc>
          <w:tcPr>
            <w:tcW w:w="1500" w:type="dxa"/>
            <w:shd w:val="clear" w:color="auto" w:fill="FFFFFF"/>
            <w:tcMar>
              <w:top w:w="15" w:type="dxa"/>
              <w:left w:w="15" w:type="dxa"/>
              <w:bottom w:w="0" w:type="dxa"/>
              <w:right w:w="150" w:type="dxa"/>
            </w:tcMar>
            <w:vAlign w:val="center"/>
            <w:hideMark/>
          </w:tcPr>
          <w:p w14:paraId="1F04A368" w14:textId="77777777" w:rsidR="002F13CF" w:rsidRPr="00971E17" w:rsidRDefault="002F13CF" w:rsidP="0016512C">
            <w:pPr>
              <w:rPr>
                <w:rFonts w:ascii="Open Sans" w:eastAsia="Times New Roman" w:hAnsi="Open Sans" w:cs="Open Sans"/>
                <w:color w:val="303030"/>
                <w:sz w:val="20"/>
                <w:szCs w:val="20"/>
                <w:lang w:val="en-GB" w:eastAsia="en-GB"/>
              </w:rPr>
            </w:pPr>
            <w:r w:rsidRPr="00971E17">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0" w:type="dxa"/>
              <w:right w:w="75" w:type="dxa"/>
            </w:tcMar>
            <w:vAlign w:val="center"/>
          </w:tcPr>
          <w:p w14:paraId="0FFD9324"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E029510"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141D3725" w14:textId="77777777" w:rsidR="002F13CF" w:rsidRPr="00971E17" w:rsidRDefault="002F13CF" w:rsidP="0016512C">
            <w:pPr>
              <w:shd w:val="clear" w:color="auto" w:fill="920253"/>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Plant does flower in March</w:t>
            </w:r>
          </w:p>
        </w:tc>
        <w:tc>
          <w:tcPr>
            <w:tcW w:w="0" w:type="auto"/>
            <w:shd w:val="clear" w:color="auto" w:fill="auto"/>
            <w:tcMar>
              <w:top w:w="15" w:type="dxa"/>
              <w:left w:w="15" w:type="dxa"/>
              <w:bottom w:w="0" w:type="dxa"/>
              <w:right w:w="75" w:type="dxa"/>
            </w:tcMar>
            <w:vAlign w:val="center"/>
          </w:tcPr>
          <w:p w14:paraId="3FD93FFD"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C789392"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8C20688"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681559E"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ABE4970"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11452FB"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3C06CC8"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81A0966"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19E7789B"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r>
    </w:tbl>
    <w:p w14:paraId="10702E09" w14:textId="77777777" w:rsidR="002F13CF" w:rsidRPr="00971E17" w:rsidRDefault="002F13CF" w:rsidP="009767EA">
      <w:pPr>
        <w:numPr>
          <w:ilvl w:val="0"/>
          <w:numId w:val="35"/>
        </w:numPr>
        <w:shd w:val="clear" w:color="auto" w:fill="F7FBF6"/>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Botanical name:</w:t>
      </w:r>
      <w:r w:rsidRPr="00971E17">
        <w:rPr>
          <w:rFonts w:ascii="Open Sans" w:eastAsia="Times New Roman" w:hAnsi="Open Sans" w:cs="Open Sans"/>
          <w:color w:val="303030"/>
          <w:sz w:val="24"/>
          <w:szCs w:val="24"/>
          <w:lang w:val="en-GB" w:eastAsia="en-GB"/>
        </w:rPr>
        <w:t> </w:t>
      </w:r>
      <w:r w:rsidRPr="00971E17">
        <w:rPr>
          <w:rFonts w:ascii="Open Sans" w:eastAsia="Times New Roman" w:hAnsi="Open Sans" w:cs="Open Sans"/>
          <w:i/>
          <w:iCs/>
          <w:color w:val="303030"/>
          <w:sz w:val="24"/>
          <w:szCs w:val="24"/>
          <w:lang w:val="en-GB" w:eastAsia="en-GB"/>
        </w:rPr>
        <w:t>Forsythia</w:t>
      </w:r>
      <w:r w:rsidRPr="00971E17">
        <w:rPr>
          <w:rFonts w:ascii="Open Sans" w:eastAsia="Times New Roman" w:hAnsi="Open Sans" w:cs="Open Sans"/>
          <w:color w:val="303030"/>
          <w:sz w:val="24"/>
          <w:szCs w:val="24"/>
          <w:lang w:val="en-GB" w:eastAsia="en-GB"/>
        </w:rPr>
        <w:t> x </w:t>
      </w:r>
      <w:r w:rsidRPr="00971E17">
        <w:rPr>
          <w:rFonts w:ascii="Open Sans" w:eastAsia="Times New Roman" w:hAnsi="Open Sans" w:cs="Open Sans"/>
          <w:i/>
          <w:iCs/>
          <w:color w:val="303030"/>
          <w:sz w:val="24"/>
          <w:szCs w:val="24"/>
          <w:lang w:val="en-GB" w:eastAsia="en-GB"/>
        </w:rPr>
        <w:t>intermedia</w:t>
      </w:r>
      <w:r w:rsidRPr="00971E17">
        <w:rPr>
          <w:rFonts w:ascii="Open Sans" w:eastAsia="Times New Roman" w:hAnsi="Open Sans" w:cs="Open Sans"/>
          <w:color w:val="303030"/>
          <w:sz w:val="24"/>
          <w:szCs w:val="24"/>
          <w:lang w:val="en-GB" w:eastAsia="en-GB"/>
        </w:rPr>
        <w:t> 'Lynwood Variety'</w:t>
      </w:r>
    </w:p>
    <w:p w14:paraId="3AA2DC12" w14:textId="77777777" w:rsidR="002F13CF" w:rsidRPr="00971E17" w:rsidRDefault="002F13CF" w:rsidP="009767EA">
      <w:pPr>
        <w:numPr>
          <w:ilvl w:val="0"/>
          <w:numId w:val="35"/>
        </w:numPr>
        <w:shd w:val="clear" w:color="auto" w:fill="F7FBF6"/>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Common name:</w:t>
      </w:r>
      <w:r w:rsidRPr="00971E17">
        <w:rPr>
          <w:rFonts w:ascii="Open Sans" w:eastAsia="Times New Roman" w:hAnsi="Open Sans" w:cs="Open Sans"/>
          <w:color w:val="303030"/>
          <w:sz w:val="24"/>
          <w:szCs w:val="24"/>
          <w:lang w:val="en-GB" w:eastAsia="en-GB"/>
        </w:rPr>
        <w:t> Forsythia</w:t>
      </w:r>
    </w:p>
    <w:p w14:paraId="14E17F59" w14:textId="77777777" w:rsidR="002F13CF" w:rsidRPr="00971E17" w:rsidRDefault="002F13CF" w:rsidP="009767EA">
      <w:pPr>
        <w:numPr>
          <w:ilvl w:val="0"/>
          <w:numId w:val="35"/>
        </w:numPr>
        <w:shd w:val="clear" w:color="auto" w:fill="F7FBF6"/>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Family:</w:t>
      </w:r>
      <w:r w:rsidRPr="00971E17">
        <w:rPr>
          <w:rFonts w:ascii="Open Sans" w:eastAsia="Times New Roman" w:hAnsi="Open Sans" w:cs="Open Sans"/>
          <w:color w:val="303030"/>
          <w:sz w:val="24"/>
          <w:szCs w:val="24"/>
          <w:lang w:val="en-GB" w:eastAsia="en-GB"/>
        </w:rPr>
        <w:t> Oleaceae</w:t>
      </w:r>
    </w:p>
    <w:p w14:paraId="29DF46E2" w14:textId="77777777" w:rsidR="002F13CF" w:rsidRPr="00971E17" w:rsidRDefault="002F13CF" w:rsidP="009767EA">
      <w:pPr>
        <w:numPr>
          <w:ilvl w:val="0"/>
          <w:numId w:val="35"/>
        </w:numPr>
        <w:shd w:val="clear" w:color="auto" w:fill="F7FBF6"/>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Plant Type:</w:t>
      </w:r>
      <w:r w:rsidRPr="00971E17">
        <w:rPr>
          <w:rFonts w:ascii="Open Sans" w:eastAsia="Times New Roman" w:hAnsi="Open Sans" w:cs="Open Sans"/>
          <w:color w:val="303030"/>
          <w:sz w:val="24"/>
          <w:szCs w:val="24"/>
          <w:lang w:val="en-GB" w:eastAsia="en-GB"/>
        </w:rPr>
        <w:t> Shrub, Deciduous</w:t>
      </w:r>
    </w:p>
    <w:p w14:paraId="75AF25DD" w14:textId="77777777" w:rsidR="002F13CF" w:rsidRPr="00971E17" w:rsidRDefault="002F13CF" w:rsidP="002F13CF">
      <w:pPr>
        <w:shd w:val="clear" w:color="auto" w:fill="F7FBF6"/>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Flower colour:</w:t>
      </w:r>
      <w:r>
        <w:rPr>
          <w:rFonts w:ascii="Open Sans" w:eastAsia="Times New Roman" w:hAnsi="Open Sans" w:cs="Open Sans"/>
          <w:b/>
          <w:bCs/>
          <w:color w:val="303030"/>
          <w:sz w:val="24"/>
          <w:szCs w:val="24"/>
          <w:lang w:val="en-GB" w:eastAsia="en-GB"/>
        </w:rPr>
        <w:t xml:space="preserve"> </w:t>
      </w:r>
      <w:r w:rsidRPr="00971E17">
        <w:rPr>
          <w:rFonts w:ascii="Open Sans" w:eastAsia="Times New Roman" w:hAnsi="Open Sans" w:cs="Open Sans"/>
          <w:color w:val="303030"/>
          <w:sz w:val="24"/>
          <w:szCs w:val="24"/>
          <w:lang w:val="en-GB" w:eastAsia="en-GB"/>
        </w:rPr>
        <w:t>Yellow</w:t>
      </w:r>
    </w:p>
    <w:p w14:paraId="5B4C805A" w14:textId="77777777" w:rsidR="002F13CF" w:rsidRPr="00971E17" w:rsidRDefault="002F13CF" w:rsidP="002F13CF">
      <w:pPr>
        <w:shd w:val="clear" w:color="auto" w:fill="F7FBF6"/>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Foliage colour:</w:t>
      </w:r>
      <w:r>
        <w:rPr>
          <w:rFonts w:ascii="Open Sans" w:eastAsia="Times New Roman" w:hAnsi="Open Sans" w:cs="Open Sans"/>
          <w:b/>
          <w:bCs/>
          <w:color w:val="303030"/>
          <w:sz w:val="24"/>
          <w:szCs w:val="24"/>
          <w:lang w:val="en-GB" w:eastAsia="en-GB"/>
        </w:rPr>
        <w:t xml:space="preserve"> </w:t>
      </w:r>
      <w:r w:rsidRPr="00971E17">
        <w:rPr>
          <w:rFonts w:ascii="Open Sans" w:eastAsia="Times New Roman" w:hAnsi="Open Sans" w:cs="Open Sans"/>
          <w:color w:val="303030"/>
          <w:sz w:val="24"/>
          <w:szCs w:val="24"/>
          <w:lang w:val="en-GB" w:eastAsia="en-GB"/>
        </w:rPr>
        <w:t>Green</w:t>
      </w:r>
    </w:p>
    <w:p w14:paraId="20E4DA48" w14:textId="77777777" w:rsidR="002F13CF" w:rsidRPr="00971E17" w:rsidRDefault="002F13CF" w:rsidP="009767EA">
      <w:pPr>
        <w:numPr>
          <w:ilvl w:val="0"/>
          <w:numId w:val="36"/>
        </w:numPr>
        <w:shd w:val="clear" w:color="auto" w:fill="F7FBF6"/>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Key features:</w:t>
      </w:r>
    </w:p>
    <w:p w14:paraId="0696D0FB" w14:textId="77777777" w:rsidR="002F13CF" w:rsidRPr="00971E17" w:rsidRDefault="002F13CF" w:rsidP="009767EA">
      <w:pPr>
        <w:numPr>
          <w:ilvl w:val="0"/>
          <w:numId w:val="36"/>
        </w:numPr>
        <w:shd w:val="clear" w:color="auto" w:fill="F7FBF6"/>
        <w:spacing w:before="75" w:after="75"/>
        <w:ind w:left="795" w:right="75"/>
        <w:rPr>
          <w:rFonts w:ascii="Open Sans" w:eastAsia="Times New Roman" w:hAnsi="Open Sans" w:cs="Open Sans"/>
          <w:color w:val="303030"/>
          <w:sz w:val="24"/>
          <w:szCs w:val="24"/>
          <w:lang w:val="en-GB" w:eastAsia="en-GB"/>
        </w:rPr>
      </w:pPr>
      <w:hyperlink r:id="rId66" w:history="1">
        <w:r w:rsidRPr="00971E17">
          <w:rPr>
            <w:rFonts w:ascii="Open Sans" w:eastAsia="Times New Roman" w:hAnsi="Open Sans" w:cs="Open Sans"/>
            <w:b/>
            <w:bCs/>
            <w:color w:val="303030"/>
            <w:sz w:val="24"/>
            <w:szCs w:val="24"/>
            <w:u w:val="single"/>
            <w:shd w:val="clear" w:color="auto" w:fill="F9B002"/>
            <w:lang w:val="en-GB" w:eastAsia="en-GB"/>
          </w:rPr>
          <w:t>Flowers</w:t>
        </w:r>
      </w:hyperlink>
    </w:p>
    <w:p w14:paraId="62DBD1F9" w14:textId="77777777" w:rsidR="002F13CF" w:rsidRPr="00971E17" w:rsidRDefault="002F13CF" w:rsidP="002F13CF">
      <w:pPr>
        <w:shd w:val="clear" w:color="auto" w:fill="FFFFFF"/>
        <w:spacing w:before="30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Forsythias are reliable, colourful and easy to grow spring-flowering shrubs. There are many varieties, most of which grow as handsome large shrubs with an open informal habit, but they’re also excellent for growing against walls, and – with careful training – they can make eye-catching standards.</w:t>
      </w:r>
    </w:p>
    <w:p w14:paraId="26131E6B" w14:textId="77777777" w:rsidR="002F13CF" w:rsidRPr="00971E17" w:rsidRDefault="002F13CF" w:rsidP="002F13CF">
      <w:pPr>
        <w:shd w:val="clear" w:color="auto" w:fill="FFFFFF"/>
        <w:spacing w:before="300" w:after="30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Forsythia x intermedia ‘Lynwood Variety’ bears masses of deep yellow blooms on bare stems, from early to mid-spring.</w:t>
      </w:r>
    </w:p>
    <w:p w14:paraId="4682A3FF" w14:textId="77777777" w:rsidR="002F13CF" w:rsidRPr="00971E17" w:rsidRDefault="002F13CF" w:rsidP="002F13CF">
      <w:pPr>
        <w:shd w:val="clear" w:color="auto" w:fill="FFFFFF"/>
        <w:spacing w:before="300" w:after="30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Plant Forsythia x intermedia ‘Lynwood Variety’ in sun or partial shade, ideally in moist but well drained soil. For the best blooms, cut branches back to a pair of strong buds just after flowering.</w:t>
      </w:r>
    </w:p>
    <w:p w14:paraId="1CDA3F29" w14:textId="77777777" w:rsidR="002F13CF" w:rsidRPr="00971E17" w:rsidRDefault="002F13CF" w:rsidP="002F13CF">
      <w:pPr>
        <w:pBdr>
          <w:bottom w:val="single" w:sz="6" w:space="8" w:color="D4DCD3"/>
        </w:pBdr>
        <w:shd w:val="clear" w:color="auto" w:fill="FFFFFF"/>
        <w:spacing w:before="450" w:after="300"/>
        <w:outlineLvl w:val="2"/>
        <w:rPr>
          <w:rFonts w:ascii="Georgia" w:eastAsia="Times New Roman" w:hAnsi="Georgia" w:cs="Open Sans"/>
          <w:color w:val="303030"/>
          <w:sz w:val="27"/>
          <w:szCs w:val="27"/>
          <w:lang w:val="en-GB" w:eastAsia="en-GB"/>
        </w:rPr>
      </w:pPr>
      <w:r w:rsidRPr="00971E17">
        <w:rPr>
          <w:rFonts w:ascii="Georgia" w:eastAsia="Times New Roman" w:hAnsi="Georgia" w:cs="Open Sans"/>
          <w:color w:val="303030"/>
          <w:sz w:val="27"/>
          <w:szCs w:val="27"/>
          <w:lang w:val="en-GB" w:eastAsia="en-GB"/>
        </w:rPr>
        <w:t>How to grow </w:t>
      </w:r>
      <w:r w:rsidRPr="00971E17">
        <w:rPr>
          <w:rFonts w:ascii="Georgia" w:eastAsia="Times New Roman" w:hAnsi="Georgia" w:cs="Open Sans"/>
          <w:i/>
          <w:iCs/>
          <w:color w:val="303030"/>
          <w:sz w:val="27"/>
          <w:szCs w:val="27"/>
          <w:lang w:val="en-GB" w:eastAsia="en-GB"/>
        </w:rPr>
        <w:t>Forsythia</w:t>
      </w:r>
      <w:r w:rsidRPr="00971E17">
        <w:rPr>
          <w:rFonts w:ascii="Georgia" w:eastAsia="Times New Roman" w:hAnsi="Georgia" w:cs="Open Sans"/>
          <w:color w:val="303030"/>
          <w:sz w:val="27"/>
          <w:szCs w:val="27"/>
          <w:lang w:val="en-GB" w:eastAsia="en-GB"/>
        </w:rPr>
        <w:t> 'Lynwood Variety'</w:t>
      </w:r>
    </w:p>
    <w:p w14:paraId="7BB5D358" w14:textId="77777777" w:rsidR="002F13CF" w:rsidRPr="00971E17" w:rsidRDefault="002F13CF" w:rsidP="009767EA">
      <w:pPr>
        <w:numPr>
          <w:ilvl w:val="0"/>
          <w:numId w:val="37"/>
        </w:numPr>
        <w:shd w:val="clear" w:color="auto" w:fill="F7FBF6"/>
        <w:outlineLvl w:val="3"/>
        <w:rPr>
          <w:rFonts w:ascii="Open Sans" w:eastAsia="Times New Roman" w:hAnsi="Open Sans" w:cs="Open Sans"/>
          <w:b/>
          <w:bCs/>
          <w:color w:val="303030"/>
          <w:sz w:val="24"/>
          <w:szCs w:val="24"/>
          <w:lang w:val="en-GB" w:eastAsia="en-GB"/>
        </w:rPr>
      </w:pPr>
      <w:r w:rsidRPr="00971E17">
        <w:rPr>
          <w:rFonts w:ascii="Open Sans" w:eastAsia="Times New Roman" w:hAnsi="Open Sans" w:cs="Open Sans"/>
          <w:b/>
          <w:bCs/>
          <w:color w:val="303030"/>
          <w:sz w:val="24"/>
          <w:szCs w:val="24"/>
          <w:lang w:val="en-GB" w:eastAsia="en-GB"/>
        </w:rPr>
        <w:t>Plant size</w:t>
      </w:r>
    </w:p>
    <w:p w14:paraId="0979D3CE" w14:textId="77777777" w:rsidR="002F13CF" w:rsidRPr="00971E17" w:rsidRDefault="002F13CF" w:rsidP="002F13CF">
      <w:pPr>
        <w:shd w:val="clear" w:color="auto" w:fill="F7FBF6"/>
        <w:ind w:left="72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3.5m height</w:t>
      </w:r>
    </w:p>
    <w:p w14:paraId="21BF2AA1" w14:textId="77777777" w:rsidR="002F13CF" w:rsidRPr="00971E17" w:rsidRDefault="002F13CF" w:rsidP="002F13CF">
      <w:pPr>
        <w:shd w:val="clear" w:color="auto" w:fill="F7FBF6"/>
        <w:ind w:left="72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3.5m spread</w:t>
      </w:r>
    </w:p>
    <w:p w14:paraId="3DD31D15" w14:textId="77777777" w:rsidR="002F13CF" w:rsidRPr="00971E17" w:rsidRDefault="002F13CF" w:rsidP="009767EA">
      <w:pPr>
        <w:numPr>
          <w:ilvl w:val="0"/>
          <w:numId w:val="37"/>
        </w:numPr>
        <w:shd w:val="clear" w:color="auto" w:fill="F7FBF6"/>
        <w:outlineLvl w:val="3"/>
        <w:rPr>
          <w:rFonts w:ascii="Open Sans" w:eastAsia="Times New Roman" w:hAnsi="Open Sans" w:cs="Open Sans"/>
          <w:b/>
          <w:bCs/>
          <w:color w:val="303030"/>
          <w:sz w:val="24"/>
          <w:szCs w:val="24"/>
          <w:lang w:val="en-GB" w:eastAsia="en-GB"/>
        </w:rPr>
      </w:pPr>
      <w:r w:rsidRPr="00971E17">
        <w:rPr>
          <w:rFonts w:ascii="Open Sans" w:eastAsia="Times New Roman" w:hAnsi="Open Sans" w:cs="Open Sans"/>
          <w:b/>
          <w:bCs/>
          <w:color w:val="303030"/>
          <w:sz w:val="24"/>
          <w:szCs w:val="24"/>
          <w:lang w:val="en-GB" w:eastAsia="en-GB"/>
        </w:rPr>
        <w:t>Aspect</w:t>
      </w:r>
    </w:p>
    <w:p w14:paraId="670F8A1D" w14:textId="77777777" w:rsidR="002F13CF" w:rsidRPr="00971E17" w:rsidRDefault="002F13CF" w:rsidP="002F13CF">
      <w:pPr>
        <w:shd w:val="clear" w:color="auto" w:fill="F7FBF6"/>
        <w:ind w:left="72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South facing, west facing</w:t>
      </w:r>
    </w:p>
    <w:p w14:paraId="5A32726B" w14:textId="77777777" w:rsidR="002F13CF" w:rsidRPr="00971E17" w:rsidRDefault="002F13CF" w:rsidP="009767EA">
      <w:pPr>
        <w:numPr>
          <w:ilvl w:val="0"/>
          <w:numId w:val="37"/>
        </w:numPr>
        <w:shd w:val="clear" w:color="auto" w:fill="F7FBF6"/>
        <w:outlineLvl w:val="3"/>
        <w:rPr>
          <w:rFonts w:ascii="Open Sans" w:eastAsia="Times New Roman" w:hAnsi="Open Sans" w:cs="Open Sans"/>
          <w:b/>
          <w:bCs/>
          <w:color w:val="303030"/>
          <w:sz w:val="24"/>
          <w:szCs w:val="24"/>
          <w:lang w:val="en-GB" w:eastAsia="en-GB"/>
        </w:rPr>
      </w:pPr>
      <w:r w:rsidRPr="00971E17">
        <w:rPr>
          <w:rFonts w:ascii="Open Sans" w:eastAsia="Times New Roman" w:hAnsi="Open Sans" w:cs="Open Sans"/>
          <w:b/>
          <w:bCs/>
          <w:color w:val="303030"/>
          <w:sz w:val="24"/>
          <w:szCs w:val="24"/>
          <w:lang w:val="en-GB" w:eastAsia="en-GB"/>
        </w:rPr>
        <w:t>Position in border</w:t>
      </w:r>
    </w:p>
    <w:p w14:paraId="5C5C64B0" w14:textId="77777777" w:rsidR="002F13CF" w:rsidRPr="00971E17" w:rsidRDefault="002F13CF" w:rsidP="002F13CF">
      <w:pPr>
        <w:shd w:val="clear" w:color="auto" w:fill="F7FBF6"/>
        <w:ind w:left="720"/>
        <w:rPr>
          <w:rFonts w:ascii="Open Sans" w:eastAsia="Times New Roman" w:hAnsi="Open Sans" w:cs="Open Sans"/>
          <w:color w:val="303030"/>
          <w:sz w:val="24"/>
          <w:szCs w:val="24"/>
          <w:lang w:val="en-GB" w:eastAsia="en-GB"/>
        </w:rPr>
      </w:pPr>
      <w:r w:rsidRPr="00971E17">
        <w:rPr>
          <w:rFonts w:ascii="Open Sans" w:eastAsia="Times New Roman" w:hAnsi="Open Sans" w:cs="Open Sans"/>
          <w:color w:val="303030"/>
          <w:sz w:val="24"/>
          <w:szCs w:val="24"/>
          <w:lang w:val="en-GB" w:eastAsia="en-GB"/>
        </w:rPr>
        <w:t>Middle, back</w:t>
      </w:r>
    </w:p>
    <w:p w14:paraId="5F8F8A67" w14:textId="77777777" w:rsidR="002F13CF" w:rsidRPr="00971E17" w:rsidRDefault="002F13CF" w:rsidP="009767EA">
      <w:pPr>
        <w:numPr>
          <w:ilvl w:val="0"/>
          <w:numId w:val="38"/>
        </w:numPr>
        <w:shd w:val="clear" w:color="auto" w:fill="FFFFFF"/>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Sun exposure:</w:t>
      </w:r>
      <w:r w:rsidRPr="00971E17">
        <w:rPr>
          <w:rFonts w:ascii="Open Sans" w:eastAsia="Times New Roman" w:hAnsi="Open Sans" w:cs="Open Sans"/>
          <w:color w:val="303030"/>
          <w:sz w:val="24"/>
          <w:szCs w:val="24"/>
          <w:lang w:val="en-GB" w:eastAsia="en-GB"/>
        </w:rPr>
        <w:t> Dappled shade, full sun</w:t>
      </w:r>
    </w:p>
    <w:p w14:paraId="20BD82C9" w14:textId="77777777" w:rsidR="002F13CF" w:rsidRPr="00971E17" w:rsidRDefault="002F13CF" w:rsidP="009767EA">
      <w:pPr>
        <w:numPr>
          <w:ilvl w:val="0"/>
          <w:numId w:val="38"/>
        </w:numPr>
        <w:shd w:val="clear" w:color="auto" w:fill="FFFFFF"/>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Hardiness:</w:t>
      </w:r>
      <w:r w:rsidRPr="00971E17">
        <w:rPr>
          <w:rFonts w:ascii="Open Sans" w:eastAsia="Times New Roman" w:hAnsi="Open Sans" w:cs="Open Sans"/>
          <w:color w:val="303030"/>
          <w:sz w:val="24"/>
          <w:szCs w:val="24"/>
          <w:lang w:val="en-GB" w:eastAsia="en-GB"/>
        </w:rPr>
        <w:t> Hardy</w:t>
      </w:r>
    </w:p>
    <w:p w14:paraId="214F2C0B" w14:textId="77777777" w:rsidR="002F13CF" w:rsidRPr="00971E17" w:rsidRDefault="002F13CF" w:rsidP="009767EA">
      <w:pPr>
        <w:numPr>
          <w:ilvl w:val="0"/>
          <w:numId w:val="38"/>
        </w:numPr>
        <w:shd w:val="clear" w:color="auto" w:fill="FFFFFF"/>
        <w:spacing w:before="100" w:beforeAutospacing="1" w:after="300"/>
        <w:rPr>
          <w:rFonts w:ascii="Open Sans" w:eastAsia="Times New Roman" w:hAnsi="Open Sans" w:cs="Open Sans"/>
          <w:color w:val="303030"/>
          <w:sz w:val="24"/>
          <w:szCs w:val="24"/>
          <w:lang w:val="en-GB" w:eastAsia="en-GB"/>
        </w:rPr>
      </w:pPr>
      <w:r w:rsidRPr="00971E17">
        <w:rPr>
          <w:rFonts w:ascii="Open Sans" w:eastAsia="Times New Roman" w:hAnsi="Open Sans" w:cs="Open Sans"/>
          <w:b/>
          <w:bCs/>
          <w:color w:val="303030"/>
          <w:sz w:val="24"/>
          <w:szCs w:val="24"/>
          <w:lang w:val="en-GB" w:eastAsia="en-GB"/>
        </w:rPr>
        <w:t>Soil type:</w:t>
      </w:r>
      <w:r w:rsidRPr="00971E17">
        <w:rPr>
          <w:rFonts w:ascii="Open Sans" w:eastAsia="Times New Roman" w:hAnsi="Open Sans" w:cs="Open Sans"/>
          <w:color w:val="303030"/>
          <w:sz w:val="24"/>
          <w:szCs w:val="24"/>
          <w:lang w:val="en-GB" w:eastAsia="en-GB"/>
        </w:rPr>
        <w:t> Chalky / alkaline / clay / heavy / moist / well drained / light / sandy</w:t>
      </w:r>
    </w:p>
    <w:p w14:paraId="75595F5C" w14:textId="77777777" w:rsidR="002F13CF" w:rsidRPr="00971E17" w:rsidRDefault="002F13CF" w:rsidP="002F13CF">
      <w:pPr>
        <w:pBdr>
          <w:bottom w:val="single" w:sz="6" w:space="8" w:color="D4DCD3"/>
        </w:pBdr>
        <w:shd w:val="clear" w:color="auto" w:fill="FFFFFF"/>
        <w:spacing w:before="450"/>
        <w:outlineLvl w:val="2"/>
        <w:rPr>
          <w:rFonts w:ascii="Georgia" w:eastAsia="Times New Roman" w:hAnsi="Georgia" w:cs="Open Sans"/>
          <w:color w:val="303030"/>
          <w:sz w:val="27"/>
          <w:szCs w:val="27"/>
          <w:lang w:val="en-GB" w:eastAsia="en-GB"/>
        </w:rPr>
      </w:pPr>
      <w:r w:rsidRPr="00971E17">
        <w:rPr>
          <w:rFonts w:ascii="Georgia" w:eastAsia="Times New Roman" w:hAnsi="Georgia" w:cs="Open Sans"/>
          <w:color w:val="303030"/>
          <w:sz w:val="27"/>
          <w:szCs w:val="27"/>
          <w:lang w:val="en-GB" w:eastAsia="en-GB"/>
        </w:rPr>
        <w:t>Plant calendar</w:t>
      </w:r>
    </w:p>
    <w:tbl>
      <w:tblPr>
        <w:tblW w:w="11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2039"/>
        <w:gridCol w:w="445"/>
        <w:gridCol w:w="1914"/>
        <w:gridCol w:w="446"/>
        <w:gridCol w:w="514"/>
        <w:gridCol w:w="420"/>
        <w:gridCol w:w="349"/>
        <w:gridCol w:w="473"/>
        <w:gridCol w:w="445"/>
        <w:gridCol w:w="439"/>
        <w:gridCol w:w="1783"/>
        <w:gridCol w:w="1137"/>
        <w:gridCol w:w="14"/>
      </w:tblGrid>
      <w:tr w:rsidR="002F13CF" w:rsidRPr="00971E17" w14:paraId="6BA89798" w14:textId="77777777" w:rsidTr="0016512C">
        <w:trPr>
          <w:tblHeader/>
        </w:trPr>
        <w:tc>
          <w:tcPr>
            <w:tcW w:w="11919" w:type="dxa"/>
            <w:gridSpan w:val="14"/>
            <w:shd w:val="clear" w:color="auto" w:fill="auto"/>
            <w:vAlign w:val="center"/>
            <w:hideMark/>
          </w:tcPr>
          <w:p w14:paraId="00AC4390" w14:textId="77777777" w:rsidR="002F13CF" w:rsidRPr="00971E17" w:rsidRDefault="002F13CF" w:rsidP="0016512C">
            <w:pPr>
              <w:ind w:left="-15" w:right="-15"/>
              <w:rPr>
                <w:rFonts w:ascii="Open Sans" w:eastAsia="Times New Roman" w:hAnsi="Open Sans" w:cs="Open Sans"/>
                <w:color w:val="636C72"/>
                <w:sz w:val="20"/>
                <w:szCs w:val="20"/>
                <w:lang w:val="en-GB" w:eastAsia="en-GB"/>
              </w:rPr>
            </w:pPr>
            <w:r w:rsidRPr="00971E17">
              <w:rPr>
                <w:rFonts w:ascii="Open Sans" w:eastAsia="Times New Roman" w:hAnsi="Open Sans" w:cs="Open Sans"/>
                <w:color w:val="636C72"/>
                <w:sz w:val="20"/>
                <w:szCs w:val="20"/>
                <w:lang w:val="en-GB" w:eastAsia="en-GB"/>
              </w:rPr>
              <w:t>A table displaying which months are best to sow, plant and harvest.</w:t>
            </w:r>
          </w:p>
        </w:tc>
      </w:tr>
      <w:tr w:rsidR="002F13CF" w:rsidRPr="00971E17" w14:paraId="1D31D01C" w14:textId="77777777" w:rsidTr="0016512C">
        <w:trPr>
          <w:gridAfter w:val="1"/>
          <w:wAfter w:w="14" w:type="dxa"/>
          <w:tblHeader/>
        </w:trPr>
        <w:tc>
          <w:tcPr>
            <w:tcW w:w="0" w:type="auto"/>
            <w:shd w:val="clear" w:color="auto" w:fill="auto"/>
            <w:vAlign w:val="center"/>
            <w:hideMark/>
          </w:tcPr>
          <w:p w14:paraId="3DCC8979" w14:textId="77777777" w:rsidR="002F13CF" w:rsidRPr="00971E17" w:rsidRDefault="002F13CF" w:rsidP="0016512C">
            <w:pPr>
              <w:ind w:left="-15" w:right="-15"/>
              <w:rPr>
                <w:rFonts w:ascii="Open Sans" w:eastAsia="Times New Roman" w:hAnsi="Open Sans" w:cs="Open Sans"/>
                <w:color w:val="636C72"/>
                <w:sz w:val="20"/>
                <w:szCs w:val="20"/>
                <w:lang w:val="en-GB" w:eastAsia="en-GB"/>
              </w:rPr>
            </w:pPr>
          </w:p>
        </w:tc>
        <w:tc>
          <w:tcPr>
            <w:tcW w:w="2039" w:type="dxa"/>
            <w:shd w:val="clear" w:color="auto" w:fill="FFFFFF"/>
            <w:tcMar>
              <w:top w:w="15" w:type="dxa"/>
              <w:left w:w="15" w:type="dxa"/>
              <w:bottom w:w="150" w:type="dxa"/>
              <w:right w:w="75" w:type="dxa"/>
            </w:tcMar>
            <w:vAlign w:val="bottom"/>
            <w:hideMark/>
          </w:tcPr>
          <w:p w14:paraId="6AC2B182"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4A20BE2A"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Feb</w:t>
            </w:r>
          </w:p>
        </w:tc>
        <w:tc>
          <w:tcPr>
            <w:tcW w:w="1914" w:type="dxa"/>
            <w:shd w:val="clear" w:color="auto" w:fill="FFFFFF"/>
            <w:tcMar>
              <w:top w:w="15" w:type="dxa"/>
              <w:left w:w="15" w:type="dxa"/>
              <w:bottom w:w="150" w:type="dxa"/>
              <w:right w:w="75" w:type="dxa"/>
            </w:tcMar>
            <w:vAlign w:val="bottom"/>
            <w:hideMark/>
          </w:tcPr>
          <w:p w14:paraId="652C2759"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69EE7638"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7C3A29F7"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5E68F0F3"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7AF07CCE"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76F0E591"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12A3D9E6"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32EB0786"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Oct</w:t>
            </w:r>
          </w:p>
        </w:tc>
        <w:tc>
          <w:tcPr>
            <w:tcW w:w="1783" w:type="dxa"/>
            <w:shd w:val="clear" w:color="auto" w:fill="FFFFFF"/>
            <w:tcMar>
              <w:top w:w="15" w:type="dxa"/>
              <w:left w:w="15" w:type="dxa"/>
              <w:bottom w:w="150" w:type="dxa"/>
              <w:right w:w="75" w:type="dxa"/>
            </w:tcMar>
            <w:vAlign w:val="bottom"/>
            <w:hideMark/>
          </w:tcPr>
          <w:p w14:paraId="7D8C77A4"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10D6D839" w14:textId="77777777" w:rsidR="002F13CF" w:rsidRPr="00971E17" w:rsidRDefault="002F13CF" w:rsidP="0016512C">
            <w:pPr>
              <w:jc w:val="center"/>
              <w:rPr>
                <w:rFonts w:ascii="Open Sans" w:eastAsia="Times New Roman" w:hAnsi="Open Sans" w:cs="Open Sans"/>
                <w:b/>
                <w:bCs/>
                <w:color w:val="303030"/>
                <w:sz w:val="20"/>
                <w:szCs w:val="20"/>
                <w:lang w:val="en-GB" w:eastAsia="en-GB"/>
              </w:rPr>
            </w:pPr>
            <w:r w:rsidRPr="00971E17">
              <w:rPr>
                <w:rFonts w:ascii="Open Sans" w:eastAsia="Times New Roman" w:hAnsi="Open Sans" w:cs="Open Sans"/>
                <w:b/>
                <w:bCs/>
                <w:color w:val="303030"/>
                <w:sz w:val="20"/>
                <w:szCs w:val="20"/>
                <w:lang w:val="en-GB" w:eastAsia="en-GB"/>
              </w:rPr>
              <w:t>Dec</w:t>
            </w:r>
          </w:p>
        </w:tc>
      </w:tr>
      <w:tr w:rsidR="002F13CF" w:rsidRPr="00971E17" w14:paraId="5649DE09" w14:textId="77777777" w:rsidTr="0016512C">
        <w:trPr>
          <w:gridAfter w:val="1"/>
          <w:wAfter w:w="14" w:type="dxa"/>
          <w:trHeight w:val="232"/>
        </w:trPr>
        <w:tc>
          <w:tcPr>
            <w:tcW w:w="1501" w:type="dxa"/>
            <w:shd w:val="clear" w:color="auto" w:fill="FFFFFF"/>
            <w:tcMar>
              <w:top w:w="15" w:type="dxa"/>
              <w:left w:w="15" w:type="dxa"/>
              <w:bottom w:w="150" w:type="dxa"/>
              <w:right w:w="150" w:type="dxa"/>
            </w:tcMar>
            <w:vAlign w:val="center"/>
            <w:hideMark/>
          </w:tcPr>
          <w:p w14:paraId="1B098E00" w14:textId="77777777" w:rsidR="002F13CF" w:rsidRPr="00971E17" w:rsidRDefault="002F13CF" w:rsidP="0016512C">
            <w:pPr>
              <w:rPr>
                <w:rFonts w:ascii="Open Sans" w:eastAsia="Times New Roman" w:hAnsi="Open Sans" w:cs="Open Sans"/>
                <w:color w:val="303030"/>
                <w:sz w:val="20"/>
                <w:szCs w:val="20"/>
                <w:lang w:val="en-GB" w:eastAsia="en-GB"/>
              </w:rPr>
            </w:pPr>
            <w:r w:rsidRPr="00971E17">
              <w:rPr>
                <w:rFonts w:ascii="Open Sans" w:eastAsia="Times New Roman" w:hAnsi="Open Sans" w:cs="Open Sans"/>
                <w:color w:val="303030"/>
                <w:sz w:val="20"/>
                <w:szCs w:val="20"/>
                <w:lang w:val="en-GB" w:eastAsia="en-GB"/>
              </w:rPr>
              <w:t>Plant</w:t>
            </w:r>
          </w:p>
        </w:tc>
        <w:tc>
          <w:tcPr>
            <w:tcW w:w="2039" w:type="dxa"/>
            <w:shd w:val="clear" w:color="auto" w:fill="auto"/>
            <w:tcMar>
              <w:top w:w="15" w:type="dxa"/>
              <w:left w:w="15" w:type="dxa"/>
              <w:bottom w:w="150" w:type="dxa"/>
              <w:right w:w="75" w:type="dxa"/>
            </w:tcMar>
            <w:vAlign w:val="center"/>
            <w:hideMark/>
          </w:tcPr>
          <w:p w14:paraId="589968F2" w14:textId="77777777" w:rsidR="002F13CF" w:rsidRPr="00971E17" w:rsidRDefault="002F13CF" w:rsidP="0016512C">
            <w:pPr>
              <w:shd w:val="clear" w:color="auto" w:fill="F9B002"/>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Do Plant in January</w:t>
            </w:r>
          </w:p>
        </w:tc>
        <w:tc>
          <w:tcPr>
            <w:tcW w:w="0" w:type="auto"/>
            <w:shd w:val="clear" w:color="auto" w:fill="auto"/>
            <w:tcMar>
              <w:top w:w="15" w:type="dxa"/>
              <w:left w:w="15" w:type="dxa"/>
              <w:bottom w:w="150" w:type="dxa"/>
              <w:right w:w="75" w:type="dxa"/>
            </w:tcMar>
            <w:vAlign w:val="center"/>
            <w:hideMark/>
          </w:tcPr>
          <w:p w14:paraId="105BE8AE"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914" w:type="dxa"/>
            <w:shd w:val="clear" w:color="auto" w:fill="auto"/>
            <w:tcMar>
              <w:top w:w="15" w:type="dxa"/>
              <w:left w:w="15" w:type="dxa"/>
              <w:bottom w:w="150" w:type="dxa"/>
              <w:right w:w="75" w:type="dxa"/>
            </w:tcMar>
            <w:vAlign w:val="center"/>
            <w:hideMark/>
          </w:tcPr>
          <w:p w14:paraId="30FA09BE" w14:textId="77777777" w:rsidR="002F13CF" w:rsidRPr="00971E17" w:rsidRDefault="002F13CF" w:rsidP="0016512C">
            <w:pPr>
              <w:shd w:val="clear" w:color="auto" w:fill="F9B002"/>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Do Plant in March</w:t>
            </w:r>
          </w:p>
        </w:tc>
        <w:tc>
          <w:tcPr>
            <w:tcW w:w="0" w:type="auto"/>
            <w:shd w:val="clear" w:color="auto" w:fill="auto"/>
            <w:tcMar>
              <w:top w:w="15" w:type="dxa"/>
              <w:left w:w="15" w:type="dxa"/>
              <w:bottom w:w="150" w:type="dxa"/>
              <w:right w:w="75" w:type="dxa"/>
            </w:tcMar>
            <w:vAlign w:val="center"/>
          </w:tcPr>
          <w:p w14:paraId="03549026"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E2AB847"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7EC57A9"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30EBAD09"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C5A066A"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4B4E9AD"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B754B2B"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783" w:type="dxa"/>
            <w:shd w:val="clear" w:color="auto" w:fill="auto"/>
            <w:tcMar>
              <w:top w:w="15" w:type="dxa"/>
              <w:left w:w="15" w:type="dxa"/>
              <w:bottom w:w="150" w:type="dxa"/>
              <w:right w:w="75" w:type="dxa"/>
            </w:tcMar>
            <w:vAlign w:val="center"/>
            <w:hideMark/>
          </w:tcPr>
          <w:p w14:paraId="4DD188BC" w14:textId="77777777" w:rsidR="002F13CF" w:rsidRPr="00971E17" w:rsidRDefault="002F13CF" w:rsidP="0016512C">
            <w:pPr>
              <w:shd w:val="clear" w:color="auto" w:fill="F9B002"/>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Do Plant in November</w:t>
            </w:r>
          </w:p>
        </w:tc>
        <w:tc>
          <w:tcPr>
            <w:tcW w:w="0" w:type="auto"/>
            <w:shd w:val="clear" w:color="auto" w:fill="auto"/>
            <w:tcMar>
              <w:top w:w="15" w:type="dxa"/>
              <w:left w:w="15" w:type="dxa"/>
              <w:bottom w:w="150" w:type="dxa"/>
              <w:right w:w="0" w:type="dxa"/>
            </w:tcMar>
            <w:vAlign w:val="center"/>
            <w:hideMark/>
          </w:tcPr>
          <w:p w14:paraId="7A778583" w14:textId="77777777" w:rsidR="002F13CF" w:rsidRPr="00971E17" w:rsidRDefault="002F13CF" w:rsidP="0016512C">
            <w:pPr>
              <w:shd w:val="clear" w:color="auto" w:fill="F9B002"/>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Do Plant in December</w:t>
            </w:r>
          </w:p>
        </w:tc>
      </w:tr>
      <w:tr w:rsidR="002F13CF" w:rsidRPr="00971E17" w14:paraId="38AB4673" w14:textId="77777777" w:rsidTr="0016512C">
        <w:trPr>
          <w:gridAfter w:val="1"/>
          <w:wAfter w:w="14" w:type="dxa"/>
        </w:trPr>
        <w:tc>
          <w:tcPr>
            <w:tcW w:w="1501" w:type="dxa"/>
            <w:shd w:val="clear" w:color="auto" w:fill="FFFFFF"/>
            <w:tcMar>
              <w:top w:w="15" w:type="dxa"/>
              <w:left w:w="15" w:type="dxa"/>
              <w:bottom w:w="150" w:type="dxa"/>
              <w:right w:w="150" w:type="dxa"/>
            </w:tcMar>
            <w:vAlign w:val="center"/>
            <w:hideMark/>
          </w:tcPr>
          <w:p w14:paraId="6AD7EB64" w14:textId="77777777" w:rsidR="002F13CF" w:rsidRPr="00971E17" w:rsidRDefault="002F13CF" w:rsidP="0016512C">
            <w:pPr>
              <w:rPr>
                <w:rFonts w:ascii="Open Sans" w:eastAsia="Times New Roman" w:hAnsi="Open Sans" w:cs="Open Sans"/>
                <w:color w:val="303030"/>
                <w:sz w:val="20"/>
                <w:szCs w:val="20"/>
                <w:lang w:val="en-GB" w:eastAsia="en-GB"/>
              </w:rPr>
            </w:pPr>
            <w:r w:rsidRPr="00971E17">
              <w:rPr>
                <w:rFonts w:ascii="Open Sans" w:eastAsia="Times New Roman" w:hAnsi="Open Sans" w:cs="Open Sans"/>
                <w:color w:val="303030"/>
                <w:sz w:val="20"/>
                <w:szCs w:val="20"/>
                <w:lang w:val="en-GB" w:eastAsia="en-GB"/>
              </w:rPr>
              <w:t>Flowers</w:t>
            </w:r>
          </w:p>
        </w:tc>
        <w:tc>
          <w:tcPr>
            <w:tcW w:w="2039" w:type="dxa"/>
            <w:shd w:val="clear" w:color="auto" w:fill="auto"/>
            <w:tcMar>
              <w:top w:w="15" w:type="dxa"/>
              <w:left w:w="15" w:type="dxa"/>
              <w:bottom w:w="150" w:type="dxa"/>
              <w:right w:w="75" w:type="dxa"/>
            </w:tcMar>
            <w:vAlign w:val="center"/>
          </w:tcPr>
          <w:p w14:paraId="786E3949"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37989D55"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914" w:type="dxa"/>
            <w:shd w:val="clear" w:color="auto" w:fill="auto"/>
            <w:tcMar>
              <w:top w:w="15" w:type="dxa"/>
              <w:left w:w="15" w:type="dxa"/>
              <w:bottom w:w="150" w:type="dxa"/>
              <w:right w:w="75" w:type="dxa"/>
            </w:tcMar>
            <w:vAlign w:val="center"/>
            <w:hideMark/>
          </w:tcPr>
          <w:p w14:paraId="74D88A6F" w14:textId="77777777" w:rsidR="002F13CF" w:rsidRPr="00971E17" w:rsidRDefault="002F13CF" w:rsidP="0016512C">
            <w:pPr>
              <w:shd w:val="clear" w:color="auto" w:fill="920253"/>
              <w:ind w:left="-15" w:right="-15"/>
              <w:jc w:val="center"/>
              <w:rPr>
                <w:rFonts w:ascii="Open Sans" w:eastAsia="Times New Roman" w:hAnsi="Open Sans" w:cs="Open Sans"/>
                <w:color w:val="FFFFFF"/>
                <w:sz w:val="20"/>
                <w:szCs w:val="20"/>
                <w:lang w:val="en-GB" w:eastAsia="en-GB"/>
              </w:rPr>
            </w:pPr>
            <w:r w:rsidRPr="00971E17">
              <w:rPr>
                <w:rFonts w:ascii="Open Sans" w:eastAsia="Times New Roman" w:hAnsi="Open Sans" w:cs="Open Sans"/>
                <w:color w:val="FFFFFF"/>
                <w:sz w:val="20"/>
                <w:szCs w:val="20"/>
                <w:lang w:val="en-GB" w:eastAsia="en-GB"/>
              </w:rPr>
              <w:t>Plant does flower in March</w:t>
            </w:r>
          </w:p>
        </w:tc>
        <w:tc>
          <w:tcPr>
            <w:tcW w:w="0" w:type="auto"/>
            <w:shd w:val="clear" w:color="auto" w:fill="auto"/>
            <w:tcMar>
              <w:top w:w="15" w:type="dxa"/>
              <w:left w:w="15" w:type="dxa"/>
              <w:bottom w:w="150" w:type="dxa"/>
              <w:right w:w="75" w:type="dxa"/>
            </w:tcMar>
            <w:vAlign w:val="center"/>
          </w:tcPr>
          <w:p w14:paraId="3243CC3F"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DFF538B"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7734E059"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428FA30E"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B6F1925"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02457BE"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D46C972"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783" w:type="dxa"/>
            <w:shd w:val="clear" w:color="auto" w:fill="auto"/>
            <w:tcMar>
              <w:top w:w="15" w:type="dxa"/>
              <w:left w:w="15" w:type="dxa"/>
              <w:bottom w:w="150" w:type="dxa"/>
              <w:right w:w="75" w:type="dxa"/>
            </w:tcMar>
            <w:vAlign w:val="center"/>
          </w:tcPr>
          <w:p w14:paraId="7FAB07CE"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0" w:type="dxa"/>
            </w:tcMar>
            <w:vAlign w:val="center"/>
          </w:tcPr>
          <w:p w14:paraId="5F577188"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r>
      <w:tr w:rsidR="002F13CF" w:rsidRPr="00971E17" w14:paraId="7C44CC56" w14:textId="77777777" w:rsidTr="0016512C">
        <w:trPr>
          <w:gridAfter w:val="1"/>
          <w:wAfter w:w="14" w:type="dxa"/>
        </w:trPr>
        <w:tc>
          <w:tcPr>
            <w:tcW w:w="1501" w:type="dxa"/>
            <w:shd w:val="clear" w:color="auto" w:fill="FFFFFF"/>
            <w:tcMar>
              <w:top w:w="15" w:type="dxa"/>
              <w:left w:w="15" w:type="dxa"/>
              <w:bottom w:w="0" w:type="dxa"/>
              <w:right w:w="150" w:type="dxa"/>
            </w:tcMar>
            <w:vAlign w:val="center"/>
            <w:hideMark/>
          </w:tcPr>
          <w:p w14:paraId="1DBA6DAA" w14:textId="77777777" w:rsidR="002F13CF" w:rsidRPr="00971E17" w:rsidRDefault="002F13CF" w:rsidP="0016512C">
            <w:pPr>
              <w:rPr>
                <w:rFonts w:ascii="Open Sans" w:eastAsia="Times New Roman" w:hAnsi="Open Sans" w:cs="Open Sans"/>
                <w:color w:val="303030"/>
                <w:sz w:val="20"/>
                <w:szCs w:val="20"/>
                <w:lang w:val="en-GB" w:eastAsia="en-GB"/>
              </w:rPr>
            </w:pPr>
            <w:r w:rsidRPr="00971E17">
              <w:rPr>
                <w:rFonts w:ascii="Open Sans" w:eastAsia="Times New Roman" w:hAnsi="Open Sans" w:cs="Open Sans"/>
                <w:color w:val="303030"/>
                <w:sz w:val="20"/>
                <w:szCs w:val="20"/>
                <w:lang w:val="en-GB" w:eastAsia="en-GB"/>
              </w:rPr>
              <w:t>Prune</w:t>
            </w:r>
          </w:p>
        </w:tc>
        <w:tc>
          <w:tcPr>
            <w:tcW w:w="2039" w:type="dxa"/>
            <w:shd w:val="clear" w:color="auto" w:fill="auto"/>
            <w:tcMar>
              <w:top w:w="15" w:type="dxa"/>
              <w:left w:w="15" w:type="dxa"/>
              <w:bottom w:w="0" w:type="dxa"/>
              <w:right w:w="75" w:type="dxa"/>
            </w:tcMar>
            <w:vAlign w:val="center"/>
          </w:tcPr>
          <w:p w14:paraId="140DDBF7"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2BC57F6"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914" w:type="dxa"/>
            <w:shd w:val="clear" w:color="auto" w:fill="auto"/>
            <w:tcMar>
              <w:top w:w="15" w:type="dxa"/>
              <w:left w:w="15" w:type="dxa"/>
              <w:bottom w:w="0" w:type="dxa"/>
              <w:right w:w="75" w:type="dxa"/>
            </w:tcMar>
            <w:vAlign w:val="center"/>
          </w:tcPr>
          <w:p w14:paraId="3E877247"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D37D5A6" w14:textId="77777777" w:rsidR="002F13CF" w:rsidRPr="00971E17" w:rsidRDefault="002F13CF" w:rsidP="0016512C">
            <w:pPr>
              <w:shd w:val="clear" w:color="auto" w:fill="D4DCD3"/>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20C2291" w14:textId="77777777" w:rsidR="002F13CF" w:rsidRPr="00971E17" w:rsidRDefault="002F13CF" w:rsidP="0016512C">
            <w:pPr>
              <w:shd w:val="clear" w:color="auto" w:fill="D4DCD3"/>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696BF75"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03BE0D8"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42D8353"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1140495"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800A484"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1783" w:type="dxa"/>
            <w:shd w:val="clear" w:color="auto" w:fill="auto"/>
            <w:tcMar>
              <w:top w:w="15" w:type="dxa"/>
              <w:left w:w="15" w:type="dxa"/>
              <w:bottom w:w="0" w:type="dxa"/>
              <w:right w:w="75" w:type="dxa"/>
            </w:tcMar>
            <w:vAlign w:val="center"/>
          </w:tcPr>
          <w:p w14:paraId="0BB4345F"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1B49E0E1" w14:textId="77777777" w:rsidR="002F13CF" w:rsidRPr="00971E17" w:rsidRDefault="002F13CF" w:rsidP="0016512C">
            <w:pPr>
              <w:shd w:val="clear" w:color="auto" w:fill="F7FBF6"/>
              <w:ind w:left="-15" w:right="-15"/>
              <w:jc w:val="center"/>
              <w:rPr>
                <w:rFonts w:ascii="Open Sans" w:eastAsia="Times New Roman" w:hAnsi="Open Sans" w:cs="Open Sans"/>
                <w:color w:val="303030"/>
                <w:sz w:val="20"/>
                <w:szCs w:val="20"/>
                <w:lang w:val="en-GB" w:eastAsia="en-GB"/>
              </w:rPr>
            </w:pPr>
          </w:p>
        </w:tc>
      </w:tr>
    </w:tbl>
    <w:p w14:paraId="765FECB6" w14:textId="77777777" w:rsidR="002F13CF" w:rsidRPr="00971E17" w:rsidRDefault="002F13CF" w:rsidP="002F13CF">
      <w:pPr>
        <w:pBdr>
          <w:bottom w:val="single" w:sz="6" w:space="8" w:color="D4DCD3"/>
        </w:pBdr>
        <w:shd w:val="clear" w:color="auto" w:fill="FFFFFF"/>
        <w:spacing w:before="450" w:after="300"/>
        <w:outlineLvl w:val="2"/>
        <w:rPr>
          <w:rFonts w:ascii="Georgia" w:eastAsia="Times New Roman" w:hAnsi="Georgia" w:cs="Open Sans"/>
          <w:color w:val="303030"/>
          <w:sz w:val="27"/>
          <w:szCs w:val="27"/>
          <w:lang w:val="en-GB" w:eastAsia="en-GB"/>
        </w:rPr>
      </w:pPr>
      <w:r w:rsidRPr="00971E17">
        <w:rPr>
          <w:rFonts w:ascii="Georgia" w:eastAsia="Times New Roman" w:hAnsi="Georgia" w:cs="Open Sans"/>
          <w:i/>
          <w:iCs/>
          <w:color w:val="303030"/>
          <w:sz w:val="27"/>
          <w:szCs w:val="27"/>
          <w:lang w:val="en-GB" w:eastAsia="en-GB"/>
        </w:rPr>
        <w:t>Forsythia</w:t>
      </w:r>
      <w:r w:rsidRPr="00971E17">
        <w:rPr>
          <w:rFonts w:ascii="Georgia" w:eastAsia="Times New Roman" w:hAnsi="Georgia" w:cs="Open Sans"/>
          <w:color w:val="303030"/>
          <w:sz w:val="27"/>
          <w:szCs w:val="27"/>
          <w:lang w:val="en-GB" w:eastAsia="en-GB"/>
        </w:rPr>
        <w:t> 'Lynwood Variety' and wildlife</w:t>
      </w:r>
    </w:p>
    <w:p w14:paraId="5908EA7E" w14:textId="77777777" w:rsidR="002F13CF" w:rsidRPr="00971E17" w:rsidRDefault="002F13CF" w:rsidP="002F13CF">
      <w:pPr>
        <w:shd w:val="clear" w:color="auto" w:fill="FFFFFF"/>
        <w:spacing w:before="300" w:after="300"/>
        <w:rPr>
          <w:rFonts w:ascii="Open Sans" w:eastAsia="Times New Roman" w:hAnsi="Open Sans" w:cs="Open Sans"/>
          <w:color w:val="303030"/>
          <w:sz w:val="24"/>
          <w:szCs w:val="24"/>
          <w:lang w:val="en-GB" w:eastAsia="en-GB"/>
        </w:rPr>
      </w:pPr>
      <w:r w:rsidRPr="00971E17">
        <w:rPr>
          <w:rFonts w:ascii="Open Sans" w:eastAsia="Times New Roman" w:hAnsi="Open Sans" w:cs="Open Sans"/>
          <w:i/>
          <w:iCs/>
          <w:color w:val="303030"/>
          <w:sz w:val="24"/>
          <w:szCs w:val="24"/>
          <w:lang w:val="en-GB" w:eastAsia="en-GB"/>
        </w:rPr>
        <w:t>Forsythia</w:t>
      </w:r>
      <w:r w:rsidRPr="00971E17">
        <w:rPr>
          <w:rFonts w:ascii="Open Sans" w:eastAsia="Times New Roman" w:hAnsi="Open Sans" w:cs="Open Sans"/>
          <w:color w:val="303030"/>
          <w:sz w:val="24"/>
          <w:szCs w:val="24"/>
          <w:lang w:val="en-GB" w:eastAsia="en-GB"/>
        </w:rPr>
        <w:t xml:space="preserve"> 'Lynwood Variety' has no </w:t>
      </w:r>
      <w:proofErr w:type="gramStart"/>
      <w:r w:rsidRPr="00971E17">
        <w:rPr>
          <w:rFonts w:ascii="Open Sans" w:eastAsia="Times New Roman" w:hAnsi="Open Sans" w:cs="Open Sans"/>
          <w:color w:val="303030"/>
          <w:sz w:val="24"/>
          <w:szCs w:val="24"/>
          <w:lang w:val="en-GB" w:eastAsia="en-GB"/>
        </w:rPr>
        <w:t>particular known</w:t>
      </w:r>
      <w:proofErr w:type="gramEnd"/>
      <w:r w:rsidRPr="00971E17">
        <w:rPr>
          <w:rFonts w:ascii="Open Sans" w:eastAsia="Times New Roman" w:hAnsi="Open Sans" w:cs="Open Sans"/>
          <w:color w:val="303030"/>
          <w:sz w:val="24"/>
          <w:szCs w:val="24"/>
          <w:lang w:val="en-GB" w:eastAsia="en-GB"/>
        </w:rPr>
        <w:t xml:space="preserve"> value to wildlife in the UK.</w:t>
      </w:r>
    </w:p>
    <w:p w14:paraId="4618BEA9" w14:textId="77777777" w:rsidR="002F13CF" w:rsidRPr="00971E17" w:rsidRDefault="002F13CF" w:rsidP="002F13CF">
      <w:pPr>
        <w:pBdr>
          <w:bottom w:val="single" w:sz="6" w:space="8" w:color="D4DCD3"/>
        </w:pBdr>
        <w:shd w:val="clear" w:color="auto" w:fill="FFFFFF"/>
        <w:spacing w:before="450" w:after="300"/>
        <w:outlineLvl w:val="2"/>
        <w:rPr>
          <w:rFonts w:ascii="Georgia" w:eastAsia="Times New Roman" w:hAnsi="Georgia" w:cs="Open Sans"/>
          <w:color w:val="303030"/>
          <w:sz w:val="27"/>
          <w:szCs w:val="27"/>
          <w:lang w:val="en-GB" w:eastAsia="en-GB"/>
        </w:rPr>
      </w:pPr>
      <w:r w:rsidRPr="00971E17">
        <w:rPr>
          <w:rFonts w:ascii="Georgia" w:eastAsia="Times New Roman" w:hAnsi="Georgia" w:cs="Open Sans"/>
          <w:color w:val="303030"/>
          <w:sz w:val="27"/>
          <w:szCs w:val="27"/>
          <w:lang w:val="en-GB" w:eastAsia="en-GB"/>
        </w:rPr>
        <w:t>Is </w:t>
      </w:r>
      <w:r w:rsidRPr="00971E17">
        <w:rPr>
          <w:rFonts w:ascii="Georgia" w:eastAsia="Times New Roman" w:hAnsi="Georgia" w:cs="Open Sans"/>
          <w:i/>
          <w:iCs/>
          <w:color w:val="303030"/>
          <w:sz w:val="27"/>
          <w:szCs w:val="27"/>
          <w:lang w:val="en-GB" w:eastAsia="en-GB"/>
        </w:rPr>
        <w:t>Forsythia</w:t>
      </w:r>
      <w:r w:rsidRPr="00971E17">
        <w:rPr>
          <w:rFonts w:ascii="Georgia" w:eastAsia="Times New Roman" w:hAnsi="Georgia" w:cs="Open Sans"/>
          <w:color w:val="303030"/>
          <w:sz w:val="27"/>
          <w:szCs w:val="27"/>
          <w:lang w:val="en-GB" w:eastAsia="en-GB"/>
        </w:rPr>
        <w:t> 'Lynwood Variety' poisonous?</w:t>
      </w:r>
    </w:p>
    <w:p w14:paraId="15C57CE9" w14:textId="77777777" w:rsidR="002F13CF" w:rsidRDefault="002F13CF" w:rsidP="002F13CF">
      <w:pPr>
        <w:spacing w:after="225"/>
        <w:outlineLvl w:val="0"/>
        <w:rPr>
          <w:rFonts w:ascii="Open Sans" w:eastAsia="Times New Roman" w:hAnsi="Open Sans" w:cs="Open Sans"/>
          <w:color w:val="303030"/>
          <w:sz w:val="24"/>
          <w:szCs w:val="24"/>
          <w:lang w:val="en-GB" w:eastAsia="en-GB"/>
        </w:rPr>
      </w:pPr>
      <w:r w:rsidRPr="00971E17">
        <w:rPr>
          <w:rFonts w:ascii="Open Sans" w:eastAsia="Times New Roman" w:hAnsi="Open Sans" w:cs="Open Sans"/>
          <w:i/>
          <w:iCs/>
          <w:color w:val="303030"/>
          <w:sz w:val="24"/>
          <w:szCs w:val="24"/>
          <w:lang w:val="en-GB" w:eastAsia="en-GB"/>
        </w:rPr>
        <w:t>Forsythia</w:t>
      </w:r>
      <w:r w:rsidRPr="00971E17">
        <w:rPr>
          <w:rFonts w:ascii="Open Sans" w:eastAsia="Times New Roman" w:hAnsi="Open Sans" w:cs="Open Sans"/>
          <w:color w:val="303030"/>
          <w:sz w:val="24"/>
          <w:szCs w:val="24"/>
          <w:lang w:val="en-GB" w:eastAsia="en-GB"/>
        </w:rPr>
        <w:t> 'Lynwood Variety' has no toxic effects reported.</w:t>
      </w:r>
    </w:p>
    <w:p w14:paraId="667D4FF9" w14:textId="41062F43" w:rsidR="00112E1E" w:rsidRPr="00112E1E" w:rsidRDefault="00184DE3" w:rsidP="00112E1E">
      <w:pPr>
        <w:spacing w:after="225"/>
        <w:outlineLvl w:val="0"/>
        <w:rPr>
          <w:rFonts w:ascii="Georgia" w:eastAsia="Times New Roman" w:hAnsi="Georgia" w:cs="Times New Roman"/>
          <w:i/>
          <w:iCs/>
          <w:color w:val="303030"/>
          <w:kern w:val="36"/>
          <w:sz w:val="48"/>
          <w:szCs w:val="48"/>
          <w:lang w:val="en-GB" w:eastAsia="en-GB"/>
        </w:rPr>
      </w:pPr>
      <w:r>
        <w:rPr>
          <w:noProof/>
        </w:rPr>
        <w:drawing>
          <wp:anchor distT="0" distB="0" distL="114300" distR="114300" simplePos="0" relativeHeight="251658248" behindDoc="0" locked="0" layoutInCell="1" allowOverlap="1" wp14:anchorId="4F355CB4" wp14:editId="0B6D0D21">
            <wp:simplePos x="0" y="0"/>
            <wp:positionH relativeFrom="column">
              <wp:posOffset>6096000</wp:posOffset>
            </wp:positionH>
            <wp:positionV relativeFrom="paragraph">
              <wp:posOffset>0</wp:posOffset>
            </wp:positionV>
            <wp:extent cx="2905125" cy="1938020"/>
            <wp:effectExtent l="0" t="0" r="9525" b="5080"/>
            <wp:wrapSquare wrapText="bothSides"/>
            <wp:docPr id="2001636796" name="Picture 52" descr="Close-up of white flowers on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36796" name="Picture 52" descr="Close-up of white flowers on a plant&#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05125"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E1E" w:rsidRPr="00112E1E">
        <w:rPr>
          <w:rFonts w:ascii="Georgia" w:eastAsia="Times New Roman" w:hAnsi="Georgia" w:cs="Times New Roman"/>
          <w:i/>
          <w:iCs/>
          <w:color w:val="303030"/>
          <w:kern w:val="36"/>
          <w:sz w:val="48"/>
          <w:szCs w:val="48"/>
          <w:lang w:val="en-GB" w:eastAsia="en-GB"/>
        </w:rPr>
        <w:t>Viburnum tinus – Viburnum</w:t>
      </w:r>
    </w:p>
    <w:p w14:paraId="09DBC6B7" w14:textId="77777777" w:rsid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Shrub, Evergreen</w:t>
      </w:r>
    </w:p>
    <w:p w14:paraId="1880D3D0" w14:textId="5C998DA4"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Family: </w:t>
      </w:r>
      <w:r w:rsidRPr="00112E1E">
        <w:rPr>
          <w:rFonts w:ascii="Georgia" w:eastAsia="Times New Roman" w:hAnsi="Georgia" w:cs="Times New Roman"/>
          <w:i/>
          <w:iCs/>
          <w:color w:val="303030"/>
          <w:kern w:val="36"/>
          <w:sz w:val="24"/>
          <w:szCs w:val="24"/>
          <w:lang w:val="en-GB" w:eastAsia="en-GB"/>
        </w:rPr>
        <w:t>Adoxaceae</w:t>
      </w:r>
    </w:p>
    <w:p w14:paraId="214A9DB8" w14:textId="77777777" w:rsidR="00112E1E" w:rsidRPr="00112E1E" w:rsidRDefault="00112E1E" w:rsidP="009767EA">
      <w:pPr>
        <w:numPr>
          <w:ilvl w:val="0"/>
          <w:numId w:val="29"/>
        </w:num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Height:</w:t>
      </w:r>
      <w:r w:rsidRPr="00112E1E">
        <w:rPr>
          <w:rFonts w:ascii="Georgia" w:eastAsia="Times New Roman" w:hAnsi="Georgia" w:cs="Times New Roman"/>
          <w:i/>
          <w:iCs/>
          <w:color w:val="303030"/>
          <w:kern w:val="36"/>
          <w:sz w:val="24"/>
          <w:szCs w:val="24"/>
          <w:lang w:val="en-GB" w:eastAsia="en-GB"/>
        </w:rPr>
        <w:t> 3m</w:t>
      </w:r>
      <w:r w:rsidRPr="00112E1E">
        <w:rPr>
          <w:rFonts w:ascii="Georgia" w:eastAsia="Times New Roman" w:hAnsi="Georgia" w:cs="Times New Roman"/>
          <w:b/>
          <w:bCs/>
          <w:i/>
          <w:iCs/>
          <w:color w:val="303030"/>
          <w:kern w:val="36"/>
          <w:sz w:val="24"/>
          <w:szCs w:val="24"/>
          <w:lang w:val="en-GB" w:eastAsia="en-GB"/>
        </w:rPr>
        <w:t>Spread:</w:t>
      </w:r>
      <w:r w:rsidRPr="00112E1E">
        <w:rPr>
          <w:rFonts w:ascii="Georgia" w:eastAsia="Times New Roman" w:hAnsi="Georgia" w:cs="Times New Roman"/>
          <w:i/>
          <w:iCs/>
          <w:color w:val="303030"/>
          <w:kern w:val="36"/>
          <w:sz w:val="24"/>
          <w:szCs w:val="24"/>
          <w:lang w:val="en-GB" w:eastAsia="en-GB"/>
        </w:rPr>
        <w:t> 3m</w:t>
      </w:r>
    </w:p>
    <w:p w14:paraId="46915670" w14:textId="77777777" w:rsidR="00112E1E" w:rsidRPr="00112E1E" w:rsidRDefault="00112E1E" w:rsidP="009767EA">
      <w:pPr>
        <w:numPr>
          <w:ilvl w:val="0"/>
          <w:numId w:val="29"/>
        </w:num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Hardy</w:t>
      </w:r>
    </w:p>
    <w:p w14:paraId="50ADE22D" w14:textId="77777777" w:rsidR="00112E1E" w:rsidRPr="00112E1E" w:rsidRDefault="00112E1E" w:rsidP="009767EA">
      <w:pPr>
        <w:numPr>
          <w:ilvl w:val="0"/>
          <w:numId w:val="30"/>
        </w:num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Scented flowers</w:t>
      </w:r>
    </w:p>
    <w:p w14:paraId="39CAA9D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Flower colour:</w:t>
      </w:r>
    </w:p>
    <w:p w14:paraId="2EE39B77"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White</w:t>
      </w:r>
    </w:p>
    <w:p w14:paraId="6CCFFAB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Foliage colour:</w:t>
      </w:r>
    </w:p>
    <w:p w14:paraId="01D17009"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Green</w:t>
      </w:r>
    </w:p>
    <w:p w14:paraId="6BB4F37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Position</w:t>
      </w:r>
    </w:p>
    <w:tbl>
      <w:tblPr>
        <w:tblW w:w="9300" w:type="dxa"/>
        <w:tblCellMar>
          <w:top w:w="15" w:type="dxa"/>
          <w:left w:w="15" w:type="dxa"/>
          <w:bottom w:w="15" w:type="dxa"/>
          <w:right w:w="15" w:type="dxa"/>
        </w:tblCellMar>
        <w:tblLook w:val="04A0" w:firstRow="1" w:lastRow="0" w:firstColumn="1" w:lastColumn="0" w:noHBand="0" w:noVBand="1"/>
      </w:tblPr>
      <w:tblGrid>
        <w:gridCol w:w="9300"/>
      </w:tblGrid>
      <w:tr w:rsidR="00112E1E" w:rsidRPr="00112E1E" w14:paraId="0BB83778" w14:textId="77777777" w:rsidTr="00112E1E">
        <w:tc>
          <w:tcPr>
            <w:tcW w:w="0" w:type="auto"/>
            <w:shd w:val="clear" w:color="auto" w:fill="F7FBF6"/>
            <w:tcMar>
              <w:top w:w="150" w:type="dxa"/>
              <w:left w:w="150" w:type="dxa"/>
              <w:bottom w:w="150" w:type="dxa"/>
              <w:right w:w="150" w:type="dxa"/>
            </w:tcMar>
            <w:vAlign w:val="center"/>
            <w:hideMark/>
          </w:tcPr>
          <w:p w14:paraId="17EC5D72" w14:textId="77777777" w:rsidR="00112E1E" w:rsidRPr="00112E1E" w:rsidRDefault="00112E1E" w:rsidP="00112E1E">
            <w:pPr>
              <w:spacing w:after="225"/>
              <w:outlineLvl w:val="0"/>
              <w:rPr>
                <w:rFonts w:ascii="Georgia" w:eastAsia="Times New Roman" w:hAnsi="Georgia" w:cs="Times New Roman"/>
                <w:b/>
                <w:bCs/>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Sun Exposure:</w:t>
            </w:r>
          </w:p>
          <w:p w14:paraId="61C989C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Dappled shade, full shade, full sun</w:t>
            </w:r>
          </w:p>
        </w:tc>
      </w:tr>
      <w:tr w:rsidR="00112E1E" w:rsidRPr="00112E1E" w14:paraId="523C49FC" w14:textId="77777777" w:rsidTr="00112E1E">
        <w:tc>
          <w:tcPr>
            <w:tcW w:w="0" w:type="auto"/>
            <w:shd w:val="clear" w:color="auto" w:fill="F7FBF6"/>
            <w:tcMar>
              <w:top w:w="150" w:type="dxa"/>
              <w:left w:w="150" w:type="dxa"/>
              <w:bottom w:w="150" w:type="dxa"/>
              <w:right w:w="150" w:type="dxa"/>
            </w:tcMar>
            <w:vAlign w:val="center"/>
            <w:hideMark/>
          </w:tcPr>
          <w:p w14:paraId="3534C0B3" w14:textId="77777777" w:rsidR="00112E1E" w:rsidRPr="00112E1E" w:rsidRDefault="00112E1E" w:rsidP="00112E1E">
            <w:pPr>
              <w:spacing w:after="225"/>
              <w:outlineLvl w:val="0"/>
              <w:rPr>
                <w:rFonts w:ascii="Georgia" w:eastAsia="Times New Roman" w:hAnsi="Georgia" w:cs="Times New Roman"/>
                <w:b/>
                <w:bCs/>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Aspect:</w:t>
            </w:r>
          </w:p>
          <w:p w14:paraId="43D15F2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South facing, west facing</w:t>
            </w:r>
          </w:p>
        </w:tc>
      </w:tr>
    </w:tbl>
    <w:p w14:paraId="6DEF3B2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Soil</w:t>
      </w:r>
    </w:p>
    <w:tbl>
      <w:tblPr>
        <w:tblW w:w="9300" w:type="dxa"/>
        <w:tblCellMar>
          <w:top w:w="15" w:type="dxa"/>
          <w:left w:w="15" w:type="dxa"/>
          <w:bottom w:w="15" w:type="dxa"/>
          <w:right w:w="15" w:type="dxa"/>
        </w:tblCellMar>
        <w:tblLook w:val="04A0" w:firstRow="1" w:lastRow="0" w:firstColumn="1" w:lastColumn="0" w:noHBand="0" w:noVBand="1"/>
      </w:tblPr>
      <w:tblGrid>
        <w:gridCol w:w="9300"/>
      </w:tblGrid>
      <w:tr w:rsidR="00112E1E" w:rsidRPr="00112E1E" w14:paraId="5EE18D7D" w14:textId="77777777" w:rsidTr="00112E1E">
        <w:tc>
          <w:tcPr>
            <w:tcW w:w="0" w:type="auto"/>
            <w:shd w:val="clear" w:color="auto" w:fill="F7FBF6"/>
            <w:tcMar>
              <w:top w:w="150" w:type="dxa"/>
              <w:left w:w="150" w:type="dxa"/>
              <w:bottom w:w="150" w:type="dxa"/>
              <w:right w:w="150" w:type="dxa"/>
            </w:tcMar>
            <w:vAlign w:val="center"/>
            <w:hideMark/>
          </w:tcPr>
          <w:p w14:paraId="0DBE76D5" w14:textId="77777777" w:rsidR="00112E1E" w:rsidRPr="00112E1E" w:rsidRDefault="00112E1E" w:rsidP="00112E1E">
            <w:pPr>
              <w:spacing w:after="225"/>
              <w:outlineLvl w:val="0"/>
              <w:divId w:val="2108577961"/>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Acidic / Chalky / Alkaline / Clay / Heavy / Moist / Well Drained / Light / Sandy</w:t>
            </w:r>
          </w:p>
        </w:tc>
      </w:tr>
    </w:tbl>
    <w:p w14:paraId="31BE77C5" w14:textId="77777777" w:rsidR="00184DE3" w:rsidRDefault="00184DE3" w:rsidP="00112E1E">
      <w:pPr>
        <w:spacing w:after="225"/>
        <w:outlineLvl w:val="0"/>
        <w:rPr>
          <w:rFonts w:ascii="Georgia" w:eastAsia="Times New Roman" w:hAnsi="Georgia" w:cs="Times New Roman"/>
          <w:i/>
          <w:iCs/>
          <w:color w:val="303030"/>
          <w:kern w:val="36"/>
          <w:sz w:val="24"/>
          <w:szCs w:val="24"/>
          <w:lang w:val="en-GB" w:eastAsia="en-GB"/>
        </w:rPr>
      </w:pPr>
    </w:p>
    <w:p w14:paraId="0DFDD286" w14:textId="6EE71285"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Viburnum tinus is a dense, evergreen shrub with dark and oval, glossy leaves, which contrast beautifully with fragrant pinkish-white flowers, followed by dark black fruit. It's a popular choice for hedging but may also be grown as a specimen shrub in a mixed border.</w:t>
      </w:r>
    </w:p>
    <w:p w14:paraId="5D82178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Grow Viburnum tinus in moist but well-drained soils in full sun to partial shade. Mulch annually with well-rotted manure or compost and cut back plants to retain their shape in early summer.</w:t>
      </w:r>
    </w:p>
    <w:p w14:paraId="62CE50E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Plant calendar</w:t>
      </w:r>
    </w:p>
    <w:tbl>
      <w:tblPr>
        <w:tblW w:w="9240" w:type="dxa"/>
        <w:tblCellSpacing w:w="15" w:type="dxa"/>
        <w:tblInd w:w="-30" w:type="dxa"/>
        <w:tblCellMar>
          <w:top w:w="225" w:type="dxa"/>
          <w:left w:w="15" w:type="dxa"/>
          <w:bottom w:w="225" w:type="dxa"/>
          <w:right w:w="150" w:type="dxa"/>
        </w:tblCellMar>
        <w:tblLook w:val="04A0" w:firstRow="1" w:lastRow="0" w:firstColumn="1" w:lastColumn="0" w:noHBand="0" w:noVBand="1"/>
      </w:tblPr>
      <w:tblGrid>
        <w:gridCol w:w="2346"/>
        <w:gridCol w:w="561"/>
        <w:gridCol w:w="542"/>
        <w:gridCol w:w="649"/>
        <w:gridCol w:w="570"/>
        <w:gridCol w:w="680"/>
        <w:gridCol w:w="561"/>
        <w:gridCol w:w="491"/>
        <w:gridCol w:w="604"/>
        <w:gridCol w:w="538"/>
        <w:gridCol w:w="513"/>
        <w:gridCol w:w="612"/>
        <w:gridCol w:w="573"/>
      </w:tblGrid>
      <w:tr w:rsidR="00112E1E" w:rsidRPr="00112E1E" w14:paraId="60206A35" w14:textId="77777777" w:rsidTr="00112E1E">
        <w:trPr>
          <w:trHeight w:val="405"/>
          <w:tblHeader/>
          <w:tblCellSpacing w:w="15" w:type="dxa"/>
        </w:trPr>
        <w:tc>
          <w:tcPr>
            <w:tcW w:w="0" w:type="auto"/>
            <w:shd w:val="clear" w:color="auto" w:fill="FFFFFF"/>
            <w:noWrap/>
            <w:tcMar>
              <w:top w:w="0" w:type="dxa"/>
              <w:left w:w="150" w:type="dxa"/>
              <w:bottom w:w="0" w:type="dxa"/>
              <w:right w:w="150" w:type="dxa"/>
            </w:tcMar>
            <w:vAlign w:val="center"/>
            <w:hideMark/>
          </w:tcPr>
          <w:p w14:paraId="20021E69" w14:textId="77777777" w:rsidR="00112E1E" w:rsidRPr="00112E1E" w:rsidRDefault="00112E1E" w:rsidP="00112E1E">
            <w:pPr>
              <w:spacing w:after="225"/>
              <w:outlineLvl w:val="0"/>
              <w:rPr>
                <w:rFonts w:ascii="Georgia" w:eastAsia="Times New Roman" w:hAnsi="Georgia" w:cs="Times New Roman"/>
                <w:b/>
                <w:bCs/>
                <w:i/>
                <w:iCs/>
                <w:color w:val="303030"/>
                <w:kern w:val="36"/>
                <w:sz w:val="24"/>
                <w:szCs w:val="24"/>
                <w:lang w:val="en-GB" w:eastAsia="en-GB"/>
              </w:rPr>
            </w:pPr>
          </w:p>
        </w:tc>
        <w:tc>
          <w:tcPr>
            <w:tcW w:w="0" w:type="auto"/>
            <w:shd w:val="clear" w:color="auto" w:fill="FFFFFF"/>
            <w:tcMar>
              <w:top w:w="0" w:type="dxa"/>
              <w:left w:w="0" w:type="dxa"/>
              <w:bottom w:w="75" w:type="dxa"/>
              <w:right w:w="0" w:type="dxa"/>
            </w:tcMar>
            <w:vAlign w:val="center"/>
            <w:hideMark/>
          </w:tcPr>
          <w:p w14:paraId="0C5564F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Jan</w:t>
            </w:r>
          </w:p>
        </w:tc>
        <w:tc>
          <w:tcPr>
            <w:tcW w:w="0" w:type="auto"/>
            <w:shd w:val="clear" w:color="auto" w:fill="FFFFFF"/>
            <w:tcMar>
              <w:top w:w="0" w:type="dxa"/>
              <w:left w:w="0" w:type="dxa"/>
              <w:bottom w:w="75" w:type="dxa"/>
              <w:right w:w="0" w:type="dxa"/>
            </w:tcMar>
            <w:vAlign w:val="center"/>
            <w:hideMark/>
          </w:tcPr>
          <w:p w14:paraId="430FCBE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Feb</w:t>
            </w:r>
          </w:p>
        </w:tc>
        <w:tc>
          <w:tcPr>
            <w:tcW w:w="0" w:type="auto"/>
            <w:shd w:val="clear" w:color="auto" w:fill="FFFFFF"/>
            <w:tcMar>
              <w:top w:w="0" w:type="dxa"/>
              <w:left w:w="0" w:type="dxa"/>
              <w:bottom w:w="75" w:type="dxa"/>
              <w:right w:w="0" w:type="dxa"/>
            </w:tcMar>
            <w:vAlign w:val="center"/>
            <w:hideMark/>
          </w:tcPr>
          <w:p w14:paraId="500EF54D"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Mar</w:t>
            </w:r>
          </w:p>
        </w:tc>
        <w:tc>
          <w:tcPr>
            <w:tcW w:w="0" w:type="auto"/>
            <w:shd w:val="clear" w:color="auto" w:fill="FFFFFF"/>
            <w:tcMar>
              <w:top w:w="0" w:type="dxa"/>
              <w:left w:w="0" w:type="dxa"/>
              <w:bottom w:w="75" w:type="dxa"/>
              <w:right w:w="0" w:type="dxa"/>
            </w:tcMar>
            <w:vAlign w:val="center"/>
            <w:hideMark/>
          </w:tcPr>
          <w:p w14:paraId="68E5594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Apr</w:t>
            </w:r>
          </w:p>
        </w:tc>
        <w:tc>
          <w:tcPr>
            <w:tcW w:w="0" w:type="auto"/>
            <w:shd w:val="clear" w:color="auto" w:fill="FFFFFF"/>
            <w:tcMar>
              <w:top w:w="0" w:type="dxa"/>
              <w:left w:w="0" w:type="dxa"/>
              <w:bottom w:w="75" w:type="dxa"/>
              <w:right w:w="0" w:type="dxa"/>
            </w:tcMar>
            <w:vAlign w:val="center"/>
            <w:hideMark/>
          </w:tcPr>
          <w:p w14:paraId="419EA527"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May</w:t>
            </w:r>
          </w:p>
        </w:tc>
        <w:tc>
          <w:tcPr>
            <w:tcW w:w="0" w:type="auto"/>
            <w:shd w:val="clear" w:color="auto" w:fill="FFFFFF"/>
            <w:tcMar>
              <w:top w:w="0" w:type="dxa"/>
              <w:left w:w="0" w:type="dxa"/>
              <w:bottom w:w="75" w:type="dxa"/>
              <w:right w:w="0" w:type="dxa"/>
            </w:tcMar>
            <w:vAlign w:val="center"/>
            <w:hideMark/>
          </w:tcPr>
          <w:p w14:paraId="7E32910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Jun</w:t>
            </w:r>
          </w:p>
        </w:tc>
        <w:tc>
          <w:tcPr>
            <w:tcW w:w="0" w:type="auto"/>
            <w:shd w:val="clear" w:color="auto" w:fill="FFFFFF"/>
            <w:tcMar>
              <w:top w:w="0" w:type="dxa"/>
              <w:left w:w="0" w:type="dxa"/>
              <w:bottom w:w="75" w:type="dxa"/>
              <w:right w:w="0" w:type="dxa"/>
            </w:tcMar>
            <w:vAlign w:val="center"/>
            <w:hideMark/>
          </w:tcPr>
          <w:p w14:paraId="74F2746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Jul</w:t>
            </w:r>
          </w:p>
        </w:tc>
        <w:tc>
          <w:tcPr>
            <w:tcW w:w="0" w:type="auto"/>
            <w:shd w:val="clear" w:color="auto" w:fill="FFFFFF"/>
            <w:tcMar>
              <w:top w:w="0" w:type="dxa"/>
              <w:left w:w="0" w:type="dxa"/>
              <w:bottom w:w="75" w:type="dxa"/>
              <w:right w:w="0" w:type="dxa"/>
            </w:tcMar>
            <w:vAlign w:val="center"/>
            <w:hideMark/>
          </w:tcPr>
          <w:p w14:paraId="1469BDD6"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Aug</w:t>
            </w:r>
          </w:p>
        </w:tc>
        <w:tc>
          <w:tcPr>
            <w:tcW w:w="0" w:type="auto"/>
            <w:shd w:val="clear" w:color="auto" w:fill="FFFFFF"/>
            <w:tcMar>
              <w:top w:w="0" w:type="dxa"/>
              <w:left w:w="0" w:type="dxa"/>
              <w:bottom w:w="75" w:type="dxa"/>
              <w:right w:w="0" w:type="dxa"/>
            </w:tcMar>
            <w:vAlign w:val="center"/>
            <w:hideMark/>
          </w:tcPr>
          <w:p w14:paraId="37A489C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Sep</w:t>
            </w:r>
          </w:p>
        </w:tc>
        <w:tc>
          <w:tcPr>
            <w:tcW w:w="0" w:type="auto"/>
            <w:shd w:val="clear" w:color="auto" w:fill="FFFFFF"/>
            <w:tcMar>
              <w:top w:w="0" w:type="dxa"/>
              <w:left w:w="0" w:type="dxa"/>
              <w:bottom w:w="75" w:type="dxa"/>
              <w:right w:w="0" w:type="dxa"/>
            </w:tcMar>
            <w:vAlign w:val="center"/>
            <w:hideMark/>
          </w:tcPr>
          <w:p w14:paraId="3E46FC6D"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Oct</w:t>
            </w:r>
          </w:p>
        </w:tc>
        <w:tc>
          <w:tcPr>
            <w:tcW w:w="0" w:type="auto"/>
            <w:shd w:val="clear" w:color="auto" w:fill="FFFFFF"/>
            <w:tcMar>
              <w:top w:w="0" w:type="dxa"/>
              <w:left w:w="0" w:type="dxa"/>
              <w:bottom w:w="75" w:type="dxa"/>
              <w:right w:w="0" w:type="dxa"/>
            </w:tcMar>
            <w:vAlign w:val="center"/>
            <w:hideMark/>
          </w:tcPr>
          <w:p w14:paraId="444EA69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Nov</w:t>
            </w:r>
          </w:p>
        </w:tc>
        <w:tc>
          <w:tcPr>
            <w:tcW w:w="0" w:type="auto"/>
            <w:shd w:val="clear" w:color="auto" w:fill="FFFFFF"/>
            <w:tcMar>
              <w:top w:w="0" w:type="dxa"/>
              <w:left w:w="0" w:type="dxa"/>
              <w:bottom w:w="75" w:type="dxa"/>
              <w:right w:w="0" w:type="dxa"/>
            </w:tcMar>
            <w:vAlign w:val="center"/>
            <w:hideMark/>
          </w:tcPr>
          <w:p w14:paraId="185A6D5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Dec</w:t>
            </w:r>
          </w:p>
        </w:tc>
      </w:tr>
      <w:tr w:rsidR="00112E1E" w:rsidRPr="00112E1E" w14:paraId="780F4120" w14:textId="77777777" w:rsidTr="00112E1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56974C6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Plant</w:t>
            </w:r>
          </w:p>
        </w:tc>
        <w:tc>
          <w:tcPr>
            <w:tcW w:w="0" w:type="auto"/>
            <w:tcBorders>
              <w:top w:val="nil"/>
            </w:tcBorders>
            <w:shd w:val="clear" w:color="auto" w:fill="EBF4EA"/>
            <w:tcMar>
              <w:top w:w="0" w:type="dxa"/>
              <w:left w:w="0" w:type="dxa"/>
              <w:bottom w:w="0" w:type="dxa"/>
              <w:right w:w="0" w:type="dxa"/>
            </w:tcMar>
            <w:vAlign w:val="center"/>
            <w:hideMark/>
          </w:tcPr>
          <w:p w14:paraId="055B848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22F913B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4875AB3E"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53754F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16C39A1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8FA4E3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596D41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6526C56"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368528"/>
            <w:tcMar>
              <w:top w:w="0" w:type="dxa"/>
              <w:left w:w="0" w:type="dxa"/>
              <w:bottom w:w="0" w:type="dxa"/>
              <w:right w:w="0" w:type="dxa"/>
            </w:tcMar>
            <w:vAlign w:val="center"/>
            <w:hideMark/>
          </w:tcPr>
          <w:p w14:paraId="0313091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0C5190A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302623F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EBF4EA"/>
            <w:tcMar>
              <w:top w:w="0" w:type="dxa"/>
              <w:left w:w="0" w:type="dxa"/>
              <w:bottom w:w="0" w:type="dxa"/>
              <w:right w:w="0" w:type="dxa"/>
            </w:tcMar>
            <w:vAlign w:val="center"/>
            <w:hideMark/>
          </w:tcPr>
          <w:p w14:paraId="423EA36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r>
      <w:tr w:rsidR="00112E1E" w:rsidRPr="00112E1E" w14:paraId="2C9BE816" w14:textId="77777777" w:rsidTr="00112E1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7C4272A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Flowers</w:t>
            </w:r>
          </w:p>
        </w:tc>
        <w:tc>
          <w:tcPr>
            <w:tcW w:w="0" w:type="auto"/>
            <w:tcBorders>
              <w:top w:val="nil"/>
            </w:tcBorders>
            <w:shd w:val="clear" w:color="auto" w:fill="EBF4EA"/>
            <w:tcMar>
              <w:top w:w="0" w:type="dxa"/>
              <w:left w:w="0" w:type="dxa"/>
              <w:bottom w:w="0" w:type="dxa"/>
              <w:right w:w="0" w:type="dxa"/>
            </w:tcMar>
            <w:vAlign w:val="center"/>
            <w:hideMark/>
          </w:tcPr>
          <w:p w14:paraId="1C34EDE6"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368528"/>
            <w:tcMar>
              <w:top w:w="0" w:type="dxa"/>
              <w:left w:w="0" w:type="dxa"/>
              <w:bottom w:w="0" w:type="dxa"/>
              <w:right w:w="0" w:type="dxa"/>
            </w:tcMar>
            <w:vAlign w:val="center"/>
            <w:hideMark/>
          </w:tcPr>
          <w:p w14:paraId="35974ED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08B7A5F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08666F6A"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EBF4EA"/>
            <w:tcMar>
              <w:top w:w="0" w:type="dxa"/>
              <w:left w:w="0" w:type="dxa"/>
              <w:bottom w:w="0" w:type="dxa"/>
              <w:right w:w="0" w:type="dxa"/>
            </w:tcMar>
            <w:vAlign w:val="center"/>
            <w:hideMark/>
          </w:tcPr>
          <w:p w14:paraId="5CCCECF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3CAB365D"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0F5172F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42B3434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2287EF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169C9059"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0F5A511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16E6BAE0"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r>
      <w:tr w:rsidR="00112E1E" w:rsidRPr="00112E1E" w14:paraId="4AAB60FA" w14:textId="77777777" w:rsidTr="00112E1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74235D1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Fruits</w:t>
            </w:r>
          </w:p>
        </w:tc>
        <w:tc>
          <w:tcPr>
            <w:tcW w:w="0" w:type="auto"/>
            <w:tcBorders>
              <w:top w:val="nil"/>
            </w:tcBorders>
            <w:shd w:val="clear" w:color="auto" w:fill="EBF4EA"/>
            <w:tcMar>
              <w:top w:w="0" w:type="dxa"/>
              <w:left w:w="0" w:type="dxa"/>
              <w:bottom w:w="0" w:type="dxa"/>
              <w:right w:w="0" w:type="dxa"/>
            </w:tcMar>
            <w:vAlign w:val="center"/>
            <w:hideMark/>
          </w:tcPr>
          <w:p w14:paraId="0BB852E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3950CC9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BC4CB69"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7BC7B3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14CF1757"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7BF26EA"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2B44D5B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0AC6DCB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368528"/>
            <w:tcMar>
              <w:top w:w="0" w:type="dxa"/>
              <w:left w:w="0" w:type="dxa"/>
              <w:bottom w:w="0" w:type="dxa"/>
              <w:right w:w="0" w:type="dxa"/>
            </w:tcMar>
            <w:vAlign w:val="center"/>
            <w:hideMark/>
          </w:tcPr>
          <w:p w14:paraId="0A0E2429"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5B8DFDE7"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EBF4EA"/>
            <w:tcMar>
              <w:top w:w="0" w:type="dxa"/>
              <w:left w:w="0" w:type="dxa"/>
              <w:bottom w:w="0" w:type="dxa"/>
              <w:right w:w="0" w:type="dxa"/>
            </w:tcMar>
            <w:vAlign w:val="center"/>
            <w:hideMark/>
          </w:tcPr>
          <w:p w14:paraId="71526BE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020310E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r>
      <w:tr w:rsidR="00112E1E" w:rsidRPr="00112E1E" w14:paraId="6C9C1B02" w14:textId="77777777" w:rsidTr="00112E1E">
        <w:trPr>
          <w:trHeight w:val="330"/>
          <w:tblCellSpacing w:w="15" w:type="dxa"/>
        </w:trPr>
        <w:tc>
          <w:tcPr>
            <w:tcW w:w="0" w:type="auto"/>
            <w:tcBorders>
              <w:top w:val="nil"/>
            </w:tcBorders>
            <w:shd w:val="clear" w:color="auto" w:fill="FFFFFF"/>
            <w:noWrap/>
            <w:tcMar>
              <w:top w:w="0" w:type="dxa"/>
              <w:left w:w="150" w:type="dxa"/>
              <w:bottom w:w="0" w:type="dxa"/>
              <w:right w:w="150" w:type="dxa"/>
            </w:tcMar>
            <w:vAlign w:val="center"/>
            <w:hideMark/>
          </w:tcPr>
          <w:p w14:paraId="2BB43D7A"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Take cuttings</w:t>
            </w:r>
          </w:p>
        </w:tc>
        <w:tc>
          <w:tcPr>
            <w:tcW w:w="0" w:type="auto"/>
            <w:tcBorders>
              <w:top w:val="nil"/>
            </w:tcBorders>
            <w:shd w:val="clear" w:color="auto" w:fill="EBF4EA"/>
            <w:tcMar>
              <w:top w:w="0" w:type="dxa"/>
              <w:left w:w="0" w:type="dxa"/>
              <w:bottom w:w="0" w:type="dxa"/>
              <w:right w:w="0" w:type="dxa"/>
            </w:tcMar>
            <w:vAlign w:val="center"/>
            <w:hideMark/>
          </w:tcPr>
          <w:p w14:paraId="3CA735F5"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5CDBA2A"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06BC60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198122A"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1FDD48F"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368528"/>
            <w:tcMar>
              <w:top w:w="0" w:type="dxa"/>
              <w:left w:w="0" w:type="dxa"/>
              <w:bottom w:w="0" w:type="dxa"/>
              <w:right w:w="0" w:type="dxa"/>
            </w:tcMar>
            <w:vAlign w:val="center"/>
            <w:hideMark/>
          </w:tcPr>
          <w:p w14:paraId="31D0632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22792DC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368528"/>
            <w:tcMar>
              <w:top w:w="0" w:type="dxa"/>
              <w:left w:w="0" w:type="dxa"/>
              <w:bottom w:w="0" w:type="dxa"/>
              <w:right w:w="0" w:type="dxa"/>
            </w:tcMar>
            <w:vAlign w:val="center"/>
            <w:hideMark/>
          </w:tcPr>
          <w:p w14:paraId="1DDE1E3C"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yes</w:t>
            </w:r>
          </w:p>
        </w:tc>
        <w:tc>
          <w:tcPr>
            <w:tcW w:w="0" w:type="auto"/>
            <w:tcBorders>
              <w:top w:val="nil"/>
            </w:tcBorders>
            <w:shd w:val="clear" w:color="auto" w:fill="EBF4EA"/>
            <w:tcMar>
              <w:top w:w="0" w:type="dxa"/>
              <w:left w:w="0" w:type="dxa"/>
              <w:bottom w:w="0" w:type="dxa"/>
              <w:right w:w="0" w:type="dxa"/>
            </w:tcMar>
            <w:vAlign w:val="center"/>
            <w:hideMark/>
          </w:tcPr>
          <w:p w14:paraId="6D3AAFB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7F733FF0"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0368D932"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c>
          <w:tcPr>
            <w:tcW w:w="0" w:type="auto"/>
            <w:tcBorders>
              <w:top w:val="nil"/>
            </w:tcBorders>
            <w:shd w:val="clear" w:color="auto" w:fill="EBF4EA"/>
            <w:tcMar>
              <w:top w:w="0" w:type="dxa"/>
              <w:left w:w="0" w:type="dxa"/>
              <w:bottom w:w="0" w:type="dxa"/>
              <w:right w:w="0" w:type="dxa"/>
            </w:tcMar>
            <w:vAlign w:val="center"/>
            <w:hideMark/>
          </w:tcPr>
          <w:p w14:paraId="6861022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p>
        </w:tc>
      </w:tr>
    </w:tbl>
    <w:p w14:paraId="38D91B44" w14:textId="77777777" w:rsidR="00184DE3" w:rsidRDefault="00184DE3" w:rsidP="00112E1E">
      <w:pPr>
        <w:spacing w:after="225"/>
        <w:outlineLvl w:val="0"/>
        <w:rPr>
          <w:rFonts w:ascii="Georgia" w:eastAsia="Times New Roman" w:hAnsi="Georgia" w:cs="Times New Roman"/>
          <w:i/>
          <w:iCs/>
          <w:color w:val="303030"/>
          <w:kern w:val="36"/>
          <w:sz w:val="24"/>
          <w:szCs w:val="24"/>
          <w:lang w:val="en-GB" w:eastAsia="en-GB"/>
        </w:rPr>
      </w:pPr>
    </w:p>
    <w:p w14:paraId="3BC50633" w14:textId="7305995B"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Viburnum ‘Tinus’ and wildlife</w:t>
      </w:r>
    </w:p>
    <w:p w14:paraId="108BB0B7"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Viburnum ‘Tinus’ has no particular known value to wildlife in the UK.</w:t>
      </w:r>
    </w:p>
    <w:p w14:paraId="5A071C51"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Is Viburnum ‘Tinus’ poisonous?</w:t>
      </w:r>
    </w:p>
    <w:p w14:paraId="5DD64656"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Viburnum ‘Tinus’ has no toxic effects reported.</w:t>
      </w:r>
    </w:p>
    <w:p w14:paraId="00553533"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b/>
          <w:bCs/>
          <w:i/>
          <w:iCs/>
          <w:color w:val="303030"/>
          <w:kern w:val="36"/>
          <w:sz w:val="24"/>
          <w:szCs w:val="24"/>
          <w:lang w:val="en-GB" w:eastAsia="en-GB"/>
        </w:rPr>
        <w:t>No reported toxicity to:</w:t>
      </w:r>
    </w:p>
    <w:p w14:paraId="2E4EB89B"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Birds</w:t>
      </w:r>
    </w:p>
    <w:p w14:paraId="104B67D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Cats</w:t>
      </w:r>
    </w:p>
    <w:p w14:paraId="663BC914"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Dogs</w:t>
      </w:r>
    </w:p>
    <w:p w14:paraId="2AF0F160"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Horses</w:t>
      </w:r>
    </w:p>
    <w:p w14:paraId="66C48683"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Livestock</w:t>
      </w:r>
    </w:p>
    <w:p w14:paraId="0DE4FEE8" w14:textId="77777777" w:rsidR="00112E1E" w:rsidRPr="00112E1E" w:rsidRDefault="00112E1E" w:rsidP="00112E1E">
      <w:pPr>
        <w:spacing w:after="225"/>
        <w:outlineLvl w:val="0"/>
        <w:rPr>
          <w:rFonts w:ascii="Georgia" w:eastAsia="Times New Roman" w:hAnsi="Georgia" w:cs="Times New Roman"/>
          <w:i/>
          <w:iCs/>
          <w:color w:val="303030"/>
          <w:kern w:val="36"/>
          <w:sz w:val="24"/>
          <w:szCs w:val="24"/>
          <w:lang w:val="en-GB" w:eastAsia="en-GB"/>
        </w:rPr>
      </w:pPr>
      <w:r w:rsidRPr="00112E1E">
        <w:rPr>
          <w:rFonts w:ascii="Georgia" w:eastAsia="Times New Roman" w:hAnsi="Georgia" w:cs="Times New Roman"/>
          <w:i/>
          <w:iCs/>
          <w:color w:val="303030"/>
          <w:kern w:val="36"/>
          <w:sz w:val="24"/>
          <w:szCs w:val="24"/>
          <w:lang w:val="en-GB" w:eastAsia="en-GB"/>
        </w:rPr>
        <w:t>People</w:t>
      </w:r>
    </w:p>
    <w:p w14:paraId="6D54178C" w14:textId="74B16CD9" w:rsidR="00AF5087" w:rsidRPr="00AF5087" w:rsidRDefault="00AF5087" w:rsidP="00AF5087">
      <w:pPr>
        <w:spacing w:after="225"/>
        <w:jc w:val="center"/>
        <w:outlineLvl w:val="0"/>
        <w:rPr>
          <w:rFonts w:ascii="Georgia" w:eastAsia="Times New Roman" w:hAnsi="Georgia" w:cs="Times New Roman"/>
          <w:color w:val="303030"/>
          <w:sz w:val="36"/>
          <w:szCs w:val="36"/>
          <w:lang w:val="en-GB" w:eastAsia="en-GB"/>
        </w:rPr>
      </w:pPr>
      <w:r>
        <w:rPr>
          <w:noProof/>
        </w:rPr>
        <w:drawing>
          <wp:anchor distT="0" distB="0" distL="114300" distR="114300" simplePos="0" relativeHeight="251658243" behindDoc="0" locked="0" layoutInCell="1" allowOverlap="1" wp14:anchorId="5AE53F90" wp14:editId="684B93CF">
            <wp:simplePos x="0" y="0"/>
            <wp:positionH relativeFrom="margin">
              <wp:posOffset>7987030</wp:posOffset>
            </wp:positionH>
            <wp:positionV relativeFrom="paragraph">
              <wp:posOffset>28575</wp:posOffset>
            </wp:positionV>
            <wp:extent cx="1447800" cy="965200"/>
            <wp:effectExtent l="0" t="0" r="0" b="6350"/>
            <wp:wrapSquare wrapText="bothSides"/>
            <wp:docPr id="28" name="Picture 28" descr="Viburnum opu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iburnum opulu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087">
        <w:rPr>
          <w:rFonts w:ascii="Georgia" w:eastAsia="Times New Roman" w:hAnsi="Georgia" w:cs="Times New Roman"/>
          <w:i/>
          <w:iCs/>
          <w:color w:val="303030"/>
          <w:kern w:val="36"/>
          <w:sz w:val="48"/>
          <w:szCs w:val="48"/>
          <w:lang w:val="en-GB" w:eastAsia="en-GB"/>
        </w:rPr>
        <w:t>Viburnum</w:t>
      </w:r>
      <w:r w:rsidRPr="00AF5087">
        <w:rPr>
          <w:rFonts w:ascii="Georgia" w:eastAsia="Times New Roman" w:hAnsi="Georgia" w:cs="Times New Roman"/>
          <w:color w:val="303030"/>
          <w:kern w:val="36"/>
          <w:sz w:val="48"/>
          <w:szCs w:val="48"/>
          <w:lang w:val="en-GB" w:eastAsia="en-GB"/>
        </w:rPr>
        <w:t> </w:t>
      </w:r>
      <w:r w:rsidRPr="00AF5087">
        <w:rPr>
          <w:rFonts w:ascii="Georgia" w:eastAsia="Times New Roman" w:hAnsi="Georgia" w:cs="Times New Roman"/>
          <w:i/>
          <w:iCs/>
          <w:color w:val="303030"/>
          <w:kern w:val="36"/>
          <w:sz w:val="48"/>
          <w:szCs w:val="48"/>
          <w:lang w:val="en-GB" w:eastAsia="en-GB"/>
        </w:rPr>
        <w:t>opulus</w:t>
      </w:r>
      <w:r>
        <w:rPr>
          <w:rFonts w:ascii="Georgia" w:eastAsia="Times New Roman" w:hAnsi="Georgia" w:cs="Times New Roman"/>
          <w:i/>
          <w:iCs/>
          <w:color w:val="303030"/>
          <w:kern w:val="36"/>
          <w:sz w:val="48"/>
          <w:szCs w:val="48"/>
          <w:lang w:val="en-GB" w:eastAsia="en-GB"/>
        </w:rPr>
        <w:t xml:space="preserve">  - </w:t>
      </w:r>
      <w:r w:rsidRPr="00AF5087">
        <w:rPr>
          <w:rFonts w:ascii="Georgia" w:eastAsia="Times New Roman" w:hAnsi="Georgia" w:cs="Times New Roman"/>
          <w:color w:val="303030"/>
          <w:sz w:val="36"/>
          <w:szCs w:val="36"/>
          <w:lang w:val="en-GB" w:eastAsia="en-GB"/>
        </w:rPr>
        <w:t>Guelder rose</w:t>
      </w:r>
      <w:r>
        <w:rPr>
          <w:rFonts w:ascii="Georgia" w:eastAsia="Times New Roman" w:hAnsi="Georgia" w:cs="Times New Roman"/>
          <w:color w:val="303030"/>
          <w:sz w:val="36"/>
          <w:szCs w:val="36"/>
          <w:lang w:val="en-GB" w:eastAsia="en-GB"/>
        </w:rPr>
        <w:t xml:space="preserve"> </w:t>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409"/>
        <w:gridCol w:w="445"/>
        <w:gridCol w:w="491"/>
        <w:gridCol w:w="2191"/>
        <w:gridCol w:w="2159"/>
        <w:gridCol w:w="420"/>
        <w:gridCol w:w="349"/>
        <w:gridCol w:w="2219"/>
        <w:gridCol w:w="2601"/>
        <w:gridCol w:w="439"/>
        <w:gridCol w:w="491"/>
        <w:gridCol w:w="385"/>
      </w:tblGrid>
      <w:tr w:rsidR="00AF5087" w:rsidRPr="00AF5087" w14:paraId="12DEE146" w14:textId="77777777" w:rsidTr="00F53FC9">
        <w:trPr>
          <w:tblHeader/>
          <w:jc w:val="center"/>
        </w:trPr>
        <w:tc>
          <w:tcPr>
            <w:tcW w:w="0" w:type="auto"/>
            <w:gridSpan w:val="13"/>
            <w:shd w:val="clear" w:color="auto" w:fill="auto"/>
            <w:vAlign w:val="center"/>
            <w:hideMark/>
          </w:tcPr>
          <w:p w14:paraId="4E183CBC" w14:textId="77777777" w:rsidR="00AF5087" w:rsidRPr="00AF5087" w:rsidRDefault="00AF5087" w:rsidP="00AF5087">
            <w:pPr>
              <w:ind w:left="-15" w:right="-15"/>
              <w:rPr>
                <w:rFonts w:ascii="Open Sans" w:eastAsia="Times New Roman" w:hAnsi="Open Sans" w:cs="Open Sans"/>
                <w:color w:val="636C72"/>
                <w:sz w:val="20"/>
                <w:szCs w:val="20"/>
                <w:lang w:val="en-GB" w:eastAsia="en-GB"/>
              </w:rPr>
            </w:pPr>
            <w:r w:rsidRPr="00AF5087">
              <w:rPr>
                <w:rFonts w:ascii="Open Sans" w:eastAsia="Times New Roman" w:hAnsi="Open Sans" w:cs="Open Sans"/>
                <w:color w:val="636C72"/>
                <w:sz w:val="20"/>
                <w:szCs w:val="20"/>
                <w:lang w:val="en-GB" w:eastAsia="en-GB"/>
              </w:rPr>
              <w:t>A table displaying which months are best to sow, plant and harvest.</w:t>
            </w:r>
          </w:p>
        </w:tc>
      </w:tr>
      <w:tr w:rsidR="00AF5087" w:rsidRPr="00F53FC9" w14:paraId="7AC12D43" w14:textId="77777777" w:rsidTr="00F53FC9">
        <w:trPr>
          <w:tblHeader/>
          <w:jc w:val="center"/>
        </w:trPr>
        <w:tc>
          <w:tcPr>
            <w:tcW w:w="0" w:type="auto"/>
            <w:shd w:val="clear" w:color="auto" w:fill="auto"/>
            <w:vAlign w:val="center"/>
            <w:hideMark/>
          </w:tcPr>
          <w:p w14:paraId="0B750044" w14:textId="77777777" w:rsidR="00AF5087" w:rsidRPr="00AF5087" w:rsidRDefault="00AF5087" w:rsidP="00AF5087">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2297EF45"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39C2F73E"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0793E2D0"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Mar</w:t>
            </w:r>
          </w:p>
        </w:tc>
        <w:tc>
          <w:tcPr>
            <w:tcW w:w="0" w:type="auto"/>
            <w:shd w:val="clear" w:color="auto" w:fill="FFFFFF"/>
            <w:tcMar>
              <w:top w:w="15" w:type="dxa"/>
              <w:left w:w="15" w:type="dxa"/>
              <w:bottom w:w="150" w:type="dxa"/>
              <w:right w:w="75" w:type="dxa"/>
            </w:tcMar>
            <w:vAlign w:val="bottom"/>
            <w:hideMark/>
          </w:tcPr>
          <w:p w14:paraId="4F70FE82"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Apr</w:t>
            </w:r>
          </w:p>
        </w:tc>
        <w:tc>
          <w:tcPr>
            <w:tcW w:w="0" w:type="auto"/>
            <w:shd w:val="clear" w:color="auto" w:fill="FFFFFF"/>
            <w:tcMar>
              <w:top w:w="15" w:type="dxa"/>
              <w:left w:w="15" w:type="dxa"/>
              <w:bottom w:w="150" w:type="dxa"/>
              <w:right w:w="75" w:type="dxa"/>
            </w:tcMar>
            <w:vAlign w:val="bottom"/>
            <w:hideMark/>
          </w:tcPr>
          <w:p w14:paraId="3CE09CDD"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0FEEA9BF"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51F2C799"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Jul</w:t>
            </w:r>
          </w:p>
        </w:tc>
        <w:tc>
          <w:tcPr>
            <w:tcW w:w="0" w:type="auto"/>
            <w:shd w:val="clear" w:color="auto" w:fill="FFFFFF"/>
            <w:tcMar>
              <w:top w:w="15" w:type="dxa"/>
              <w:left w:w="15" w:type="dxa"/>
              <w:bottom w:w="150" w:type="dxa"/>
              <w:right w:w="75" w:type="dxa"/>
            </w:tcMar>
            <w:vAlign w:val="bottom"/>
            <w:hideMark/>
          </w:tcPr>
          <w:p w14:paraId="69E00FCC"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Aug</w:t>
            </w:r>
          </w:p>
        </w:tc>
        <w:tc>
          <w:tcPr>
            <w:tcW w:w="0" w:type="auto"/>
            <w:shd w:val="clear" w:color="auto" w:fill="FFFFFF"/>
            <w:tcMar>
              <w:top w:w="15" w:type="dxa"/>
              <w:left w:w="15" w:type="dxa"/>
              <w:bottom w:w="150" w:type="dxa"/>
              <w:right w:w="75" w:type="dxa"/>
            </w:tcMar>
            <w:vAlign w:val="bottom"/>
            <w:hideMark/>
          </w:tcPr>
          <w:p w14:paraId="53CAEF6F"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Sep</w:t>
            </w:r>
          </w:p>
        </w:tc>
        <w:tc>
          <w:tcPr>
            <w:tcW w:w="0" w:type="auto"/>
            <w:shd w:val="clear" w:color="auto" w:fill="FFFFFF"/>
            <w:tcMar>
              <w:top w:w="15" w:type="dxa"/>
              <w:left w:w="15" w:type="dxa"/>
              <w:bottom w:w="150" w:type="dxa"/>
              <w:right w:w="75" w:type="dxa"/>
            </w:tcMar>
            <w:vAlign w:val="bottom"/>
            <w:hideMark/>
          </w:tcPr>
          <w:p w14:paraId="2B504580"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4187009D"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732F5AF4" w14:textId="77777777" w:rsidR="00AF5087" w:rsidRPr="00AF5087" w:rsidRDefault="00AF5087" w:rsidP="00AF5087">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Dec</w:t>
            </w:r>
          </w:p>
        </w:tc>
      </w:tr>
      <w:tr w:rsidR="00F53FC9" w:rsidRPr="00AF5087" w14:paraId="1D2F6F0C" w14:textId="77777777" w:rsidTr="00F53FC9">
        <w:trPr>
          <w:jc w:val="center"/>
        </w:trPr>
        <w:tc>
          <w:tcPr>
            <w:tcW w:w="1500" w:type="dxa"/>
            <w:shd w:val="clear" w:color="auto" w:fill="FFFFFF"/>
            <w:tcMar>
              <w:top w:w="15" w:type="dxa"/>
              <w:left w:w="15" w:type="dxa"/>
              <w:bottom w:w="150" w:type="dxa"/>
              <w:right w:w="150" w:type="dxa"/>
            </w:tcMar>
            <w:vAlign w:val="center"/>
            <w:hideMark/>
          </w:tcPr>
          <w:p w14:paraId="5FF24F76" w14:textId="77777777" w:rsidR="00AF5087" w:rsidRPr="00AF5087" w:rsidRDefault="00AF5087" w:rsidP="00AF5087">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150" w:type="dxa"/>
              <w:right w:w="75" w:type="dxa"/>
            </w:tcMar>
            <w:vAlign w:val="center"/>
          </w:tcPr>
          <w:p w14:paraId="6DDF3FE6" w14:textId="01E26021"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8A3592F" w14:textId="5F41FF0C"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DA13904" w14:textId="0B8DF022"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hideMark/>
          </w:tcPr>
          <w:p w14:paraId="4D15193B" w14:textId="77777777" w:rsidR="00AF5087" w:rsidRPr="00AF5087" w:rsidRDefault="00AF5087" w:rsidP="00AF5087">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April</w:t>
            </w:r>
          </w:p>
        </w:tc>
        <w:tc>
          <w:tcPr>
            <w:tcW w:w="0" w:type="auto"/>
            <w:shd w:val="clear" w:color="auto" w:fill="auto"/>
            <w:tcMar>
              <w:top w:w="15" w:type="dxa"/>
              <w:left w:w="15" w:type="dxa"/>
              <w:bottom w:w="150" w:type="dxa"/>
              <w:right w:w="75" w:type="dxa"/>
            </w:tcMar>
            <w:vAlign w:val="center"/>
            <w:hideMark/>
          </w:tcPr>
          <w:p w14:paraId="3D75D0EA" w14:textId="77777777" w:rsidR="00AF5087" w:rsidRPr="00AF5087" w:rsidRDefault="00AF5087" w:rsidP="00AF5087">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May</w:t>
            </w:r>
          </w:p>
        </w:tc>
        <w:tc>
          <w:tcPr>
            <w:tcW w:w="0" w:type="auto"/>
            <w:shd w:val="clear" w:color="auto" w:fill="auto"/>
            <w:tcMar>
              <w:top w:w="15" w:type="dxa"/>
              <w:left w:w="15" w:type="dxa"/>
              <w:bottom w:w="150" w:type="dxa"/>
              <w:right w:w="75" w:type="dxa"/>
            </w:tcMar>
            <w:vAlign w:val="center"/>
          </w:tcPr>
          <w:p w14:paraId="6BDC6ABC" w14:textId="4635E457"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01F7A450" w14:textId="75367BBC"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46747D7" w14:textId="45F22306"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593BAE1E" w14:textId="2D197D8C"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193896A" w14:textId="530976A5"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740BA383" w14:textId="4CC23F76"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0" w:type="dxa"/>
            </w:tcMar>
            <w:vAlign w:val="center"/>
          </w:tcPr>
          <w:p w14:paraId="7D8CCA07" w14:textId="3A747725"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r>
      <w:tr w:rsidR="00F53FC9" w:rsidRPr="00AF5087" w14:paraId="3BAA7FA3" w14:textId="77777777" w:rsidTr="00F53FC9">
        <w:trPr>
          <w:jc w:val="center"/>
        </w:trPr>
        <w:tc>
          <w:tcPr>
            <w:tcW w:w="1500" w:type="dxa"/>
            <w:shd w:val="clear" w:color="auto" w:fill="FFFFFF"/>
            <w:tcMar>
              <w:top w:w="15" w:type="dxa"/>
              <w:left w:w="15" w:type="dxa"/>
              <w:bottom w:w="0" w:type="dxa"/>
              <w:right w:w="150" w:type="dxa"/>
            </w:tcMar>
            <w:vAlign w:val="center"/>
            <w:hideMark/>
          </w:tcPr>
          <w:p w14:paraId="3FC3E69E" w14:textId="77777777" w:rsidR="00AF5087" w:rsidRPr="00AF5087" w:rsidRDefault="00AF5087" w:rsidP="00AF5087">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Fruits</w:t>
            </w:r>
          </w:p>
        </w:tc>
        <w:tc>
          <w:tcPr>
            <w:tcW w:w="0" w:type="auto"/>
            <w:shd w:val="clear" w:color="auto" w:fill="auto"/>
            <w:tcMar>
              <w:top w:w="15" w:type="dxa"/>
              <w:left w:w="15" w:type="dxa"/>
              <w:bottom w:w="0" w:type="dxa"/>
              <w:right w:w="75" w:type="dxa"/>
            </w:tcMar>
            <w:vAlign w:val="center"/>
          </w:tcPr>
          <w:p w14:paraId="59730B45" w14:textId="0F6623FE"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D844809" w14:textId="56E44CE0"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46CC3F4F" w14:textId="012DD8D6"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4A5A2D3" w14:textId="5F0C97F1"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01644C6D" w14:textId="26A9E6EB"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7FD4A7EB" w14:textId="52231358"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C3AD6AA" w14:textId="1C85BFFD"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hideMark/>
          </w:tcPr>
          <w:p w14:paraId="1849F32E" w14:textId="77777777" w:rsidR="00AF5087" w:rsidRPr="00AF5087" w:rsidRDefault="00AF5087" w:rsidP="00AF5087">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August</w:t>
            </w:r>
          </w:p>
        </w:tc>
        <w:tc>
          <w:tcPr>
            <w:tcW w:w="0" w:type="auto"/>
            <w:shd w:val="clear" w:color="auto" w:fill="auto"/>
            <w:tcMar>
              <w:top w:w="15" w:type="dxa"/>
              <w:left w:w="15" w:type="dxa"/>
              <w:bottom w:w="0" w:type="dxa"/>
              <w:right w:w="75" w:type="dxa"/>
            </w:tcMar>
            <w:vAlign w:val="center"/>
            <w:hideMark/>
          </w:tcPr>
          <w:p w14:paraId="6802E0C2" w14:textId="77777777" w:rsidR="00AF5087" w:rsidRPr="00AF5087" w:rsidRDefault="00AF5087" w:rsidP="00AF5087">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September</w:t>
            </w:r>
          </w:p>
        </w:tc>
        <w:tc>
          <w:tcPr>
            <w:tcW w:w="0" w:type="auto"/>
            <w:shd w:val="clear" w:color="auto" w:fill="auto"/>
            <w:tcMar>
              <w:top w:w="15" w:type="dxa"/>
              <w:left w:w="15" w:type="dxa"/>
              <w:bottom w:w="0" w:type="dxa"/>
              <w:right w:w="75" w:type="dxa"/>
            </w:tcMar>
            <w:vAlign w:val="center"/>
          </w:tcPr>
          <w:p w14:paraId="51756365" w14:textId="39B0EECF"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1F72E944" w14:textId="20A3744A"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166BABCC" w14:textId="264F547E" w:rsidR="00AF5087" w:rsidRPr="00AF5087" w:rsidRDefault="00AF5087" w:rsidP="00AF5087">
            <w:pPr>
              <w:shd w:val="clear" w:color="auto" w:fill="F7FBF6"/>
              <w:ind w:left="-15" w:right="-15"/>
              <w:jc w:val="center"/>
              <w:rPr>
                <w:rFonts w:ascii="Open Sans" w:eastAsia="Times New Roman" w:hAnsi="Open Sans" w:cs="Open Sans"/>
                <w:color w:val="303030"/>
                <w:sz w:val="20"/>
                <w:szCs w:val="20"/>
                <w:lang w:val="en-GB" w:eastAsia="en-GB"/>
              </w:rPr>
            </w:pPr>
          </w:p>
        </w:tc>
      </w:tr>
    </w:tbl>
    <w:p w14:paraId="39A81C8B" w14:textId="77777777" w:rsidR="00AF5087" w:rsidRPr="00AF5087" w:rsidRDefault="00AF5087"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Botanical name:</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p>
    <w:p w14:paraId="015BE128" w14:textId="77777777" w:rsidR="00AF5087" w:rsidRPr="00AF5087" w:rsidRDefault="00AF5087"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Common name:</w:t>
      </w:r>
      <w:r w:rsidRPr="00AF5087">
        <w:rPr>
          <w:rFonts w:ascii="Open Sans" w:eastAsia="Times New Roman" w:hAnsi="Open Sans" w:cs="Open Sans"/>
          <w:color w:val="303030"/>
          <w:sz w:val="24"/>
          <w:szCs w:val="24"/>
          <w:lang w:val="en-GB" w:eastAsia="en-GB"/>
        </w:rPr>
        <w:t> Guelder rose</w:t>
      </w:r>
    </w:p>
    <w:p w14:paraId="3CD97B25" w14:textId="77777777" w:rsidR="00AF5087" w:rsidRPr="00AF5087" w:rsidRDefault="00AF5087"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Family:</w:t>
      </w:r>
      <w:r w:rsidRPr="00AF5087">
        <w:rPr>
          <w:rFonts w:ascii="Open Sans" w:eastAsia="Times New Roman" w:hAnsi="Open Sans" w:cs="Open Sans"/>
          <w:color w:val="303030"/>
          <w:sz w:val="24"/>
          <w:szCs w:val="24"/>
          <w:lang w:val="en-GB" w:eastAsia="en-GB"/>
        </w:rPr>
        <w:t> Adoxaceae</w:t>
      </w:r>
    </w:p>
    <w:p w14:paraId="7E561C72" w14:textId="72975B76" w:rsidR="00AF5087" w:rsidRPr="00AF5087" w:rsidRDefault="00AF5087" w:rsidP="009767EA">
      <w:pPr>
        <w:numPr>
          <w:ilvl w:val="0"/>
          <w:numId w:val="17"/>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Plant Type:</w:t>
      </w:r>
      <w:r w:rsidRPr="00AF5087">
        <w:rPr>
          <w:rFonts w:ascii="Open Sans" w:eastAsia="Times New Roman" w:hAnsi="Open Sans" w:cs="Open Sans"/>
          <w:color w:val="303030"/>
          <w:sz w:val="24"/>
          <w:szCs w:val="24"/>
          <w:lang w:val="en-GB" w:eastAsia="en-GB"/>
        </w:rPr>
        <w:t> Shrub, Deciduous</w:t>
      </w:r>
    </w:p>
    <w:p w14:paraId="13CE83B4" w14:textId="2E26D1AB" w:rsidR="00AF5087" w:rsidRPr="00AF5087" w:rsidRDefault="00AF5087" w:rsidP="00F53FC9">
      <w:p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Flower colour:</w:t>
      </w:r>
      <w:r w:rsidR="00F53FC9">
        <w:rPr>
          <w:rFonts w:ascii="Open Sans" w:eastAsia="Times New Roman" w:hAnsi="Open Sans" w:cs="Open Sans"/>
          <w:b/>
          <w:bCs/>
          <w:color w:val="303030"/>
          <w:sz w:val="24"/>
          <w:szCs w:val="24"/>
          <w:lang w:val="en-GB" w:eastAsia="en-GB"/>
        </w:rPr>
        <w:t xml:space="preserve"> </w:t>
      </w:r>
      <w:r w:rsidRPr="00AF5087">
        <w:rPr>
          <w:rFonts w:ascii="Open Sans" w:eastAsia="Times New Roman" w:hAnsi="Open Sans" w:cs="Open Sans"/>
          <w:color w:val="303030"/>
          <w:sz w:val="24"/>
          <w:szCs w:val="24"/>
          <w:lang w:val="en-GB" w:eastAsia="en-GB"/>
        </w:rPr>
        <w:t>White</w:t>
      </w:r>
    </w:p>
    <w:p w14:paraId="1EDB77BA" w14:textId="05E7B6FE" w:rsidR="00AF5087" w:rsidRPr="00AF5087" w:rsidRDefault="00AF5087" w:rsidP="00F53FC9">
      <w:p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Foliage colour:</w:t>
      </w:r>
      <w:r w:rsidR="00F53FC9">
        <w:rPr>
          <w:rFonts w:ascii="Open Sans" w:eastAsia="Times New Roman" w:hAnsi="Open Sans" w:cs="Open Sans"/>
          <w:b/>
          <w:bCs/>
          <w:color w:val="303030"/>
          <w:sz w:val="24"/>
          <w:szCs w:val="24"/>
          <w:lang w:val="en-GB" w:eastAsia="en-GB"/>
        </w:rPr>
        <w:t xml:space="preserve"> </w:t>
      </w:r>
      <w:r w:rsidRPr="00AF5087">
        <w:rPr>
          <w:rFonts w:ascii="Open Sans" w:eastAsia="Times New Roman" w:hAnsi="Open Sans" w:cs="Open Sans"/>
          <w:color w:val="303030"/>
          <w:sz w:val="24"/>
          <w:szCs w:val="24"/>
          <w:lang w:val="en-GB" w:eastAsia="en-GB"/>
        </w:rPr>
        <w:t>Green</w:t>
      </w:r>
    </w:p>
    <w:p w14:paraId="648CCFFE" w14:textId="20A3524B" w:rsidR="00AF5087" w:rsidRPr="00AF5087" w:rsidRDefault="00AF5087" w:rsidP="009767EA">
      <w:pPr>
        <w:numPr>
          <w:ilvl w:val="0"/>
          <w:numId w:val="18"/>
        </w:numPr>
        <w:shd w:val="clear" w:color="auto" w:fill="F7FBF6"/>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Key features:</w:t>
      </w:r>
    </w:p>
    <w:p w14:paraId="669BF173" w14:textId="32B6C192" w:rsidR="00AF5087"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68" w:history="1">
        <w:r w:rsidR="00AF5087" w:rsidRPr="00AF5087">
          <w:rPr>
            <w:rFonts w:ascii="Open Sans" w:eastAsia="Times New Roman" w:hAnsi="Open Sans" w:cs="Open Sans"/>
            <w:b/>
            <w:bCs/>
            <w:color w:val="303030"/>
            <w:sz w:val="24"/>
            <w:szCs w:val="24"/>
            <w:u w:val="single"/>
            <w:shd w:val="clear" w:color="auto" w:fill="F9B002"/>
            <w:lang w:val="en-GB" w:eastAsia="en-GB"/>
          </w:rPr>
          <w:t>Attractive to wildlife</w:t>
        </w:r>
      </w:hyperlink>
      <w:r w:rsidR="00AF5087" w:rsidRPr="00AF5087">
        <w:rPr>
          <w:rFonts w:ascii="Open Sans" w:eastAsia="Times New Roman" w:hAnsi="Open Sans" w:cs="Open Sans"/>
          <w:color w:val="303030"/>
          <w:sz w:val="24"/>
          <w:szCs w:val="24"/>
          <w:lang w:val="en-GB" w:eastAsia="en-GB"/>
        </w:rPr>
        <w:t> </w:t>
      </w:r>
    </w:p>
    <w:p w14:paraId="078AC71C" w14:textId="77777777" w:rsidR="00AF5087"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69" w:history="1">
        <w:r w:rsidR="00AF5087" w:rsidRPr="00AF5087">
          <w:rPr>
            <w:rFonts w:ascii="Open Sans" w:eastAsia="Times New Roman" w:hAnsi="Open Sans" w:cs="Open Sans"/>
            <w:b/>
            <w:bCs/>
            <w:color w:val="303030"/>
            <w:sz w:val="24"/>
            <w:szCs w:val="24"/>
            <w:u w:val="single"/>
            <w:shd w:val="clear" w:color="auto" w:fill="F9B002"/>
            <w:lang w:val="en-GB" w:eastAsia="en-GB"/>
          </w:rPr>
          <w:t>Autumn colour</w:t>
        </w:r>
      </w:hyperlink>
    </w:p>
    <w:p w14:paraId="01546B70" w14:textId="0CCBA571" w:rsidR="00AF5087"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70" w:history="1">
        <w:r w:rsidR="00AF5087" w:rsidRPr="00AF5087">
          <w:rPr>
            <w:rFonts w:ascii="Open Sans" w:eastAsia="Times New Roman" w:hAnsi="Open Sans" w:cs="Open Sans"/>
            <w:b/>
            <w:bCs/>
            <w:color w:val="303030"/>
            <w:sz w:val="24"/>
            <w:szCs w:val="24"/>
            <w:u w:val="single"/>
            <w:shd w:val="clear" w:color="auto" w:fill="F9B002"/>
            <w:lang w:val="en-GB" w:eastAsia="en-GB"/>
          </w:rPr>
          <w:t>Flowers</w:t>
        </w:r>
      </w:hyperlink>
      <w:r w:rsidR="00AF5087" w:rsidRPr="00AF5087">
        <w:rPr>
          <w:rFonts w:ascii="Open Sans" w:eastAsia="Times New Roman" w:hAnsi="Open Sans" w:cs="Open Sans"/>
          <w:color w:val="303030"/>
          <w:sz w:val="24"/>
          <w:szCs w:val="24"/>
          <w:lang w:val="en-GB" w:eastAsia="en-GB"/>
        </w:rPr>
        <w:t> </w:t>
      </w:r>
    </w:p>
    <w:p w14:paraId="1EAA5865" w14:textId="77777777" w:rsidR="00AF5087" w:rsidRPr="00AF5087" w:rsidRDefault="009767EA" w:rsidP="009767EA">
      <w:pPr>
        <w:numPr>
          <w:ilvl w:val="0"/>
          <w:numId w:val="18"/>
        </w:numPr>
        <w:shd w:val="clear" w:color="auto" w:fill="F7FBF6"/>
        <w:ind w:left="795" w:right="75"/>
        <w:rPr>
          <w:rFonts w:ascii="Open Sans" w:eastAsia="Times New Roman" w:hAnsi="Open Sans" w:cs="Open Sans"/>
          <w:color w:val="303030"/>
          <w:sz w:val="24"/>
          <w:szCs w:val="24"/>
          <w:lang w:val="en-GB" w:eastAsia="en-GB"/>
        </w:rPr>
      </w:pPr>
      <w:hyperlink r:id="rId71" w:history="1">
        <w:r w:rsidR="00AF5087" w:rsidRPr="00AF5087">
          <w:rPr>
            <w:rFonts w:ascii="Open Sans" w:eastAsia="Times New Roman" w:hAnsi="Open Sans" w:cs="Open Sans"/>
            <w:b/>
            <w:bCs/>
            <w:color w:val="303030"/>
            <w:sz w:val="24"/>
            <w:szCs w:val="24"/>
            <w:u w:val="single"/>
            <w:shd w:val="clear" w:color="auto" w:fill="F9B002"/>
            <w:lang w:val="en-GB" w:eastAsia="en-GB"/>
          </w:rPr>
          <w:t>Fruits</w:t>
        </w:r>
      </w:hyperlink>
    </w:p>
    <w:p w14:paraId="21742423" w14:textId="77777777" w:rsidR="00F71001" w:rsidRDefault="00F71001" w:rsidP="00F53FC9">
      <w:pPr>
        <w:shd w:val="clear" w:color="auto" w:fill="FFFFFF"/>
        <w:rPr>
          <w:rFonts w:ascii="Open Sans" w:eastAsia="Times New Roman" w:hAnsi="Open Sans" w:cs="Open Sans"/>
          <w:color w:val="303030"/>
          <w:sz w:val="24"/>
          <w:szCs w:val="24"/>
          <w:lang w:val="en-GB" w:eastAsia="en-GB"/>
        </w:rPr>
      </w:pPr>
    </w:p>
    <w:p w14:paraId="080DD0B8" w14:textId="0363A9C2" w:rsidR="00AF5087" w:rsidRPr="00AF5087" w:rsidRDefault="00AF5087" w:rsidP="00F53FC9">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The guelder rose, </w:t>
      </w:r>
      <w:r w:rsidRPr="00AF5087">
        <w:rPr>
          <w:rFonts w:ascii="Open Sans" w:eastAsia="Times New Roman" w:hAnsi="Open Sans" w:cs="Open Sans"/>
          <w:i/>
          <w:iCs/>
          <w:color w:val="303030"/>
          <w:sz w:val="24"/>
          <w:szCs w:val="24"/>
          <w:lang w:val="en-GB" w:eastAsia="en-GB"/>
        </w:rPr>
        <w:t>Viburnum opulus</w:t>
      </w:r>
      <w:r w:rsidRPr="00AF5087">
        <w:rPr>
          <w:rFonts w:ascii="Open Sans" w:eastAsia="Times New Roman" w:hAnsi="Open Sans" w:cs="Open Sans"/>
          <w:color w:val="303030"/>
          <w:sz w:val="24"/>
          <w:szCs w:val="24"/>
          <w:lang w:val="en-GB" w:eastAsia="en-GB"/>
        </w:rPr>
        <w:t xml:space="preserve">, is a hardy, vigorous native shrub suited to growing in woodland gardens or a shrub border. It offers interest for most of the year, bearing large, </w:t>
      </w:r>
      <w:proofErr w:type="spellStart"/>
      <w:r w:rsidRPr="00AF5087">
        <w:rPr>
          <w:rFonts w:ascii="Open Sans" w:eastAsia="Times New Roman" w:hAnsi="Open Sans" w:cs="Open Sans"/>
          <w:color w:val="303030"/>
          <w:sz w:val="24"/>
          <w:szCs w:val="24"/>
          <w:lang w:val="en-GB" w:eastAsia="en-GB"/>
        </w:rPr>
        <w:t>lacecap</w:t>
      </w:r>
      <w:proofErr w:type="spellEnd"/>
      <w:r w:rsidRPr="00AF5087">
        <w:rPr>
          <w:rFonts w:ascii="Open Sans" w:eastAsia="Times New Roman" w:hAnsi="Open Sans" w:cs="Open Sans"/>
          <w:color w:val="303030"/>
          <w:sz w:val="24"/>
          <w:szCs w:val="24"/>
          <w:lang w:val="en-GB" w:eastAsia="en-GB"/>
        </w:rPr>
        <w:t>-like, white flowers from late spring to early summer, followed by bunches of small, bright red, fleshy fruit in autumn. Its deciduous, three-lobed, dark green leaves turn a striking shade of red before falling.</w:t>
      </w:r>
    </w:p>
    <w:p w14:paraId="150CE066" w14:textId="77777777" w:rsidR="00AF5087" w:rsidRPr="00AF5087" w:rsidRDefault="00AF5087" w:rsidP="00F53FC9">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For best results grow </w:t>
      </w:r>
      <w:r w:rsidRPr="00AF5087">
        <w:rPr>
          <w:rFonts w:ascii="Open Sans" w:eastAsia="Times New Roman" w:hAnsi="Open Sans" w:cs="Open Sans"/>
          <w:i/>
          <w:iCs/>
          <w:color w:val="303030"/>
          <w:sz w:val="24"/>
          <w:szCs w:val="24"/>
          <w:lang w:val="en-GB" w:eastAsia="en-GB"/>
        </w:rPr>
        <w:t>Viburnum opulus</w:t>
      </w:r>
      <w:r w:rsidRPr="00AF5087">
        <w:rPr>
          <w:rFonts w:ascii="Open Sans" w:eastAsia="Times New Roman" w:hAnsi="Open Sans" w:cs="Open Sans"/>
          <w:color w:val="303030"/>
          <w:sz w:val="24"/>
          <w:szCs w:val="24"/>
          <w:lang w:val="en-GB" w:eastAsia="en-GB"/>
        </w:rPr>
        <w:t xml:space="preserve"> in moist but well-drained soil in full sun to full shade. Once </w:t>
      </w:r>
      <w:proofErr w:type="spellStart"/>
      <w:r w:rsidRPr="00AF5087">
        <w:rPr>
          <w:rFonts w:ascii="Open Sans" w:eastAsia="Times New Roman" w:hAnsi="Open Sans" w:cs="Open Sans"/>
          <w:color w:val="303030"/>
          <w:sz w:val="24"/>
          <w:szCs w:val="24"/>
          <w:lang w:val="en-GB" w:eastAsia="en-GB"/>
        </w:rPr>
        <w:t>eastablished</w:t>
      </w:r>
      <w:proofErr w:type="spellEnd"/>
      <w:r w:rsidRPr="00AF5087">
        <w:rPr>
          <w:rFonts w:ascii="Open Sans" w:eastAsia="Times New Roman" w:hAnsi="Open Sans" w:cs="Open Sans"/>
          <w:color w:val="303030"/>
          <w:sz w:val="24"/>
          <w:szCs w:val="24"/>
          <w:lang w:val="en-GB" w:eastAsia="en-GB"/>
        </w:rPr>
        <w:t xml:space="preserve"> it will need little or no pruning.</w:t>
      </w:r>
    </w:p>
    <w:p w14:paraId="07EA2FF6" w14:textId="6750DC4F" w:rsidR="00921123" w:rsidRDefault="00921123"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2A097811" w14:textId="2D2BE483" w:rsidR="00AF5087" w:rsidRPr="00AF5087" w:rsidRDefault="00AF5087"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How to grow </w:t>
      </w: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p>
    <w:p w14:paraId="484FFF8D" w14:textId="1492B7C0" w:rsidR="00AF5087" w:rsidRPr="00AF5087" w:rsidRDefault="00AF5087"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Plant size</w:t>
      </w:r>
    </w:p>
    <w:p w14:paraId="400B9E79" w14:textId="546F49B1" w:rsidR="00AF5087" w:rsidRPr="00AF5087" w:rsidRDefault="00AF5087" w:rsidP="00F53FC9">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8m height</w:t>
      </w:r>
    </w:p>
    <w:p w14:paraId="18CB6CD0" w14:textId="77777777" w:rsidR="00AF5087" w:rsidRPr="00AF5087" w:rsidRDefault="00AF5087" w:rsidP="00F53FC9">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4m spread</w:t>
      </w:r>
    </w:p>
    <w:p w14:paraId="4F1A2DC5" w14:textId="7AD103F9" w:rsidR="00AF5087" w:rsidRPr="00AF5087" w:rsidRDefault="00AF5087"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Aspect</w:t>
      </w:r>
    </w:p>
    <w:p w14:paraId="3A5ABFF9" w14:textId="77777777" w:rsidR="00AF5087" w:rsidRPr="00AF5087" w:rsidRDefault="00AF5087" w:rsidP="00F53FC9">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North facing, south facing, east facing, west facing</w:t>
      </w:r>
    </w:p>
    <w:p w14:paraId="46839264" w14:textId="51464E28" w:rsidR="00AF5087" w:rsidRPr="00AF5087" w:rsidRDefault="00AF5087" w:rsidP="009767EA">
      <w:pPr>
        <w:numPr>
          <w:ilvl w:val="0"/>
          <w:numId w:val="19"/>
        </w:numPr>
        <w:shd w:val="clear" w:color="auto" w:fill="F7FBF6"/>
        <w:outlineLvl w:val="3"/>
        <w:rPr>
          <w:rFonts w:ascii="Open Sans" w:eastAsia="Times New Roman" w:hAnsi="Open Sans" w:cs="Open Sans"/>
          <w:b/>
          <w:bCs/>
          <w:color w:val="303030"/>
          <w:sz w:val="24"/>
          <w:szCs w:val="24"/>
          <w:lang w:val="en-GB" w:eastAsia="en-GB"/>
        </w:rPr>
      </w:pPr>
      <w:r w:rsidRPr="00AF5087">
        <w:rPr>
          <w:rFonts w:ascii="Open Sans" w:eastAsia="Times New Roman" w:hAnsi="Open Sans" w:cs="Open Sans"/>
          <w:b/>
          <w:bCs/>
          <w:color w:val="303030"/>
          <w:sz w:val="24"/>
          <w:szCs w:val="24"/>
          <w:lang w:val="en-GB" w:eastAsia="en-GB"/>
        </w:rPr>
        <w:t>Position in border</w:t>
      </w:r>
    </w:p>
    <w:p w14:paraId="4093E57D" w14:textId="3688AECD" w:rsidR="00AF5087" w:rsidRPr="00AF5087" w:rsidRDefault="00AF5087" w:rsidP="00F53FC9">
      <w:pPr>
        <w:shd w:val="clear" w:color="auto" w:fill="F7FBF6"/>
        <w:ind w:left="720"/>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lang w:val="en-GB" w:eastAsia="en-GB"/>
        </w:rPr>
        <w:t>Middle, back</w:t>
      </w:r>
    </w:p>
    <w:p w14:paraId="04D7BA1D" w14:textId="14695515" w:rsidR="00AF5087" w:rsidRPr="00AF5087" w:rsidRDefault="00AF5087"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Sun exposure:</w:t>
      </w:r>
      <w:r w:rsidRPr="00AF5087">
        <w:rPr>
          <w:rFonts w:ascii="Open Sans" w:eastAsia="Times New Roman" w:hAnsi="Open Sans" w:cs="Open Sans"/>
          <w:color w:val="303030"/>
          <w:sz w:val="24"/>
          <w:szCs w:val="24"/>
          <w:lang w:val="en-GB" w:eastAsia="en-GB"/>
        </w:rPr>
        <w:t> Dappled shade, full shade, full sun, partial shade</w:t>
      </w:r>
    </w:p>
    <w:p w14:paraId="630BABDF" w14:textId="77777777" w:rsidR="00AF5087" w:rsidRPr="00AF5087" w:rsidRDefault="00AF5087"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Hardiness:</w:t>
      </w:r>
      <w:r w:rsidRPr="00AF5087">
        <w:rPr>
          <w:rFonts w:ascii="Open Sans" w:eastAsia="Times New Roman" w:hAnsi="Open Sans" w:cs="Open Sans"/>
          <w:color w:val="303030"/>
          <w:sz w:val="24"/>
          <w:szCs w:val="24"/>
          <w:lang w:val="en-GB" w:eastAsia="en-GB"/>
        </w:rPr>
        <w:t> Hardy</w:t>
      </w:r>
    </w:p>
    <w:p w14:paraId="51CD72D6" w14:textId="77777777" w:rsidR="00AF5087" w:rsidRPr="00AF5087" w:rsidRDefault="00AF5087" w:rsidP="009767EA">
      <w:pPr>
        <w:numPr>
          <w:ilvl w:val="0"/>
          <w:numId w:val="20"/>
        </w:num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b/>
          <w:bCs/>
          <w:color w:val="303030"/>
          <w:sz w:val="24"/>
          <w:szCs w:val="24"/>
          <w:lang w:val="en-GB" w:eastAsia="en-GB"/>
        </w:rPr>
        <w:t>Soil type:</w:t>
      </w:r>
      <w:r w:rsidRPr="00AF5087">
        <w:rPr>
          <w:rFonts w:ascii="Open Sans" w:eastAsia="Times New Roman" w:hAnsi="Open Sans" w:cs="Open Sans"/>
          <w:color w:val="303030"/>
          <w:sz w:val="24"/>
          <w:szCs w:val="24"/>
          <w:lang w:val="en-GB" w:eastAsia="en-GB"/>
        </w:rPr>
        <w:t> Acidic / chalky / alkaline / clay / heavy / moist / well drained / light / sandy</w:t>
      </w:r>
    </w:p>
    <w:p w14:paraId="7AC4C666" w14:textId="77777777" w:rsidR="00F71001" w:rsidRDefault="00F71001"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p>
    <w:p w14:paraId="51BB5A00" w14:textId="7F9B1014" w:rsidR="00AF5087" w:rsidRPr="00AF5087" w:rsidRDefault="00AF5087"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Plant calendar</w:t>
      </w:r>
    </w:p>
    <w:tbl>
      <w:tblPr>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409"/>
        <w:gridCol w:w="445"/>
        <w:gridCol w:w="491"/>
        <w:gridCol w:w="1687"/>
        <w:gridCol w:w="2250"/>
        <w:gridCol w:w="420"/>
        <w:gridCol w:w="349"/>
        <w:gridCol w:w="1922"/>
        <w:gridCol w:w="2430"/>
        <w:gridCol w:w="1560"/>
        <w:gridCol w:w="1093"/>
        <w:gridCol w:w="385"/>
        <w:gridCol w:w="43"/>
      </w:tblGrid>
      <w:tr w:rsidR="00AF5087" w:rsidRPr="00AF5087" w14:paraId="7D7F2768" w14:textId="77777777" w:rsidTr="00F53FC9">
        <w:trPr>
          <w:tblHeader/>
        </w:trPr>
        <w:tc>
          <w:tcPr>
            <w:tcW w:w="14983" w:type="dxa"/>
            <w:gridSpan w:val="14"/>
            <w:shd w:val="clear" w:color="auto" w:fill="auto"/>
            <w:vAlign w:val="center"/>
            <w:hideMark/>
          </w:tcPr>
          <w:p w14:paraId="1B789F2C" w14:textId="77777777" w:rsidR="00AF5087" w:rsidRPr="00AF5087" w:rsidRDefault="00AF5087" w:rsidP="00F53FC9">
            <w:pPr>
              <w:ind w:left="-15" w:right="-15"/>
              <w:rPr>
                <w:rFonts w:ascii="Open Sans" w:eastAsia="Times New Roman" w:hAnsi="Open Sans" w:cs="Open Sans"/>
                <w:color w:val="636C72"/>
                <w:sz w:val="20"/>
                <w:szCs w:val="20"/>
                <w:lang w:val="en-GB" w:eastAsia="en-GB"/>
              </w:rPr>
            </w:pPr>
            <w:r w:rsidRPr="00AF5087">
              <w:rPr>
                <w:rFonts w:ascii="Open Sans" w:eastAsia="Times New Roman" w:hAnsi="Open Sans" w:cs="Open Sans"/>
                <w:color w:val="636C72"/>
                <w:sz w:val="20"/>
                <w:szCs w:val="20"/>
                <w:lang w:val="en-GB" w:eastAsia="en-GB"/>
              </w:rPr>
              <w:t>A table displaying which months are best to sow, plant and harvest.</w:t>
            </w:r>
          </w:p>
        </w:tc>
      </w:tr>
      <w:tr w:rsidR="00AF5087" w:rsidRPr="00F53FC9" w14:paraId="073B38CE" w14:textId="77777777" w:rsidTr="00F53FC9">
        <w:trPr>
          <w:gridAfter w:val="1"/>
          <w:wAfter w:w="43" w:type="dxa"/>
          <w:tblHeader/>
        </w:trPr>
        <w:tc>
          <w:tcPr>
            <w:tcW w:w="0" w:type="auto"/>
            <w:shd w:val="clear" w:color="auto" w:fill="auto"/>
            <w:vAlign w:val="center"/>
            <w:hideMark/>
          </w:tcPr>
          <w:p w14:paraId="1217CB7A" w14:textId="77777777" w:rsidR="00AF5087" w:rsidRPr="00AF5087" w:rsidRDefault="00AF5087" w:rsidP="00F53FC9">
            <w:pPr>
              <w:ind w:left="-15" w:right="-15"/>
              <w:rPr>
                <w:rFonts w:ascii="Open Sans" w:eastAsia="Times New Roman" w:hAnsi="Open Sans" w:cs="Open Sans"/>
                <w:color w:val="636C72"/>
                <w:sz w:val="20"/>
                <w:szCs w:val="20"/>
                <w:lang w:val="en-GB" w:eastAsia="en-GB"/>
              </w:rPr>
            </w:pPr>
          </w:p>
        </w:tc>
        <w:tc>
          <w:tcPr>
            <w:tcW w:w="0" w:type="auto"/>
            <w:shd w:val="clear" w:color="auto" w:fill="FFFFFF"/>
            <w:tcMar>
              <w:top w:w="15" w:type="dxa"/>
              <w:left w:w="15" w:type="dxa"/>
              <w:bottom w:w="150" w:type="dxa"/>
              <w:right w:w="75" w:type="dxa"/>
            </w:tcMar>
            <w:vAlign w:val="bottom"/>
            <w:hideMark/>
          </w:tcPr>
          <w:p w14:paraId="35E5C330"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Jan</w:t>
            </w:r>
          </w:p>
        </w:tc>
        <w:tc>
          <w:tcPr>
            <w:tcW w:w="0" w:type="auto"/>
            <w:shd w:val="clear" w:color="auto" w:fill="FFFFFF"/>
            <w:tcMar>
              <w:top w:w="15" w:type="dxa"/>
              <w:left w:w="15" w:type="dxa"/>
              <w:bottom w:w="150" w:type="dxa"/>
              <w:right w:w="75" w:type="dxa"/>
            </w:tcMar>
            <w:vAlign w:val="bottom"/>
            <w:hideMark/>
          </w:tcPr>
          <w:p w14:paraId="4A7DE74C"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Feb</w:t>
            </w:r>
          </w:p>
        </w:tc>
        <w:tc>
          <w:tcPr>
            <w:tcW w:w="0" w:type="auto"/>
            <w:shd w:val="clear" w:color="auto" w:fill="FFFFFF"/>
            <w:tcMar>
              <w:top w:w="15" w:type="dxa"/>
              <w:left w:w="15" w:type="dxa"/>
              <w:bottom w:w="150" w:type="dxa"/>
              <w:right w:w="75" w:type="dxa"/>
            </w:tcMar>
            <w:vAlign w:val="bottom"/>
            <w:hideMark/>
          </w:tcPr>
          <w:p w14:paraId="5B1F26CC"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Mar</w:t>
            </w:r>
          </w:p>
        </w:tc>
        <w:tc>
          <w:tcPr>
            <w:tcW w:w="1687" w:type="dxa"/>
            <w:shd w:val="clear" w:color="auto" w:fill="FFFFFF"/>
            <w:tcMar>
              <w:top w:w="15" w:type="dxa"/>
              <w:left w:w="15" w:type="dxa"/>
              <w:bottom w:w="150" w:type="dxa"/>
              <w:right w:w="75" w:type="dxa"/>
            </w:tcMar>
            <w:vAlign w:val="bottom"/>
            <w:hideMark/>
          </w:tcPr>
          <w:p w14:paraId="5520584B"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Apr</w:t>
            </w:r>
          </w:p>
        </w:tc>
        <w:tc>
          <w:tcPr>
            <w:tcW w:w="2250" w:type="dxa"/>
            <w:shd w:val="clear" w:color="auto" w:fill="FFFFFF"/>
            <w:tcMar>
              <w:top w:w="15" w:type="dxa"/>
              <w:left w:w="15" w:type="dxa"/>
              <w:bottom w:w="150" w:type="dxa"/>
              <w:right w:w="75" w:type="dxa"/>
            </w:tcMar>
            <w:vAlign w:val="bottom"/>
            <w:hideMark/>
          </w:tcPr>
          <w:p w14:paraId="54E81C92"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May</w:t>
            </w:r>
          </w:p>
        </w:tc>
        <w:tc>
          <w:tcPr>
            <w:tcW w:w="0" w:type="auto"/>
            <w:shd w:val="clear" w:color="auto" w:fill="FFFFFF"/>
            <w:tcMar>
              <w:top w:w="15" w:type="dxa"/>
              <w:left w:w="15" w:type="dxa"/>
              <w:bottom w:w="150" w:type="dxa"/>
              <w:right w:w="75" w:type="dxa"/>
            </w:tcMar>
            <w:vAlign w:val="bottom"/>
            <w:hideMark/>
          </w:tcPr>
          <w:p w14:paraId="679CF962"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Jun</w:t>
            </w:r>
          </w:p>
        </w:tc>
        <w:tc>
          <w:tcPr>
            <w:tcW w:w="0" w:type="auto"/>
            <w:shd w:val="clear" w:color="auto" w:fill="FFFFFF"/>
            <w:tcMar>
              <w:top w:w="15" w:type="dxa"/>
              <w:left w:w="15" w:type="dxa"/>
              <w:bottom w:w="150" w:type="dxa"/>
              <w:right w:w="75" w:type="dxa"/>
            </w:tcMar>
            <w:vAlign w:val="bottom"/>
            <w:hideMark/>
          </w:tcPr>
          <w:p w14:paraId="0C181778"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Jul</w:t>
            </w:r>
          </w:p>
        </w:tc>
        <w:tc>
          <w:tcPr>
            <w:tcW w:w="1922" w:type="dxa"/>
            <w:shd w:val="clear" w:color="auto" w:fill="FFFFFF"/>
            <w:tcMar>
              <w:top w:w="15" w:type="dxa"/>
              <w:left w:w="15" w:type="dxa"/>
              <w:bottom w:w="150" w:type="dxa"/>
              <w:right w:w="75" w:type="dxa"/>
            </w:tcMar>
            <w:vAlign w:val="bottom"/>
            <w:hideMark/>
          </w:tcPr>
          <w:p w14:paraId="13491B88"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Aug</w:t>
            </w:r>
          </w:p>
        </w:tc>
        <w:tc>
          <w:tcPr>
            <w:tcW w:w="2430" w:type="dxa"/>
            <w:shd w:val="clear" w:color="auto" w:fill="FFFFFF"/>
            <w:tcMar>
              <w:top w:w="15" w:type="dxa"/>
              <w:left w:w="15" w:type="dxa"/>
              <w:bottom w:w="150" w:type="dxa"/>
              <w:right w:w="75" w:type="dxa"/>
            </w:tcMar>
            <w:vAlign w:val="bottom"/>
            <w:hideMark/>
          </w:tcPr>
          <w:p w14:paraId="76B1E813"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Sep</w:t>
            </w:r>
          </w:p>
        </w:tc>
        <w:tc>
          <w:tcPr>
            <w:tcW w:w="1560" w:type="dxa"/>
            <w:shd w:val="clear" w:color="auto" w:fill="FFFFFF"/>
            <w:tcMar>
              <w:top w:w="15" w:type="dxa"/>
              <w:left w:w="15" w:type="dxa"/>
              <w:bottom w:w="150" w:type="dxa"/>
              <w:right w:w="75" w:type="dxa"/>
            </w:tcMar>
            <w:vAlign w:val="bottom"/>
            <w:hideMark/>
          </w:tcPr>
          <w:p w14:paraId="22211F89" w14:textId="07A7F9F3"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Oct</w:t>
            </w:r>
          </w:p>
        </w:tc>
        <w:tc>
          <w:tcPr>
            <w:tcW w:w="0" w:type="auto"/>
            <w:shd w:val="clear" w:color="auto" w:fill="FFFFFF"/>
            <w:tcMar>
              <w:top w:w="15" w:type="dxa"/>
              <w:left w:w="15" w:type="dxa"/>
              <w:bottom w:w="150" w:type="dxa"/>
              <w:right w:w="75" w:type="dxa"/>
            </w:tcMar>
            <w:vAlign w:val="bottom"/>
            <w:hideMark/>
          </w:tcPr>
          <w:p w14:paraId="6BC37D58" w14:textId="1BAE43F5"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Nov</w:t>
            </w:r>
          </w:p>
        </w:tc>
        <w:tc>
          <w:tcPr>
            <w:tcW w:w="0" w:type="auto"/>
            <w:shd w:val="clear" w:color="auto" w:fill="FFFFFF"/>
            <w:tcMar>
              <w:top w:w="15" w:type="dxa"/>
              <w:left w:w="15" w:type="dxa"/>
              <w:bottom w:w="150" w:type="dxa"/>
              <w:right w:w="0" w:type="dxa"/>
            </w:tcMar>
            <w:vAlign w:val="bottom"/>
            <w:hideMark/>
          </w:tcPr>
          <w:p w14:paraId="45AC8A1C" w14:textId="77777777" w:rsidR="00AF5087" w:rsidRPr="00AF5087" w:rsidRDefault="00AF5087" w:rsidP="00F53FC9">
            <w:pPr>
              <w:jc w:val="center"/>
              <w:rPr>
                <w:rFonts w:ascii="Open Sans" w:eastAsia="Times New Roman" w:hAnsi="Open Sans" w:cs="Open Sans"/>
                <w:b/>
                <w:bCs/>
                <w:color w:val="303030"/>
                <w:sz w:val="20"/>
                <w:szCs w:val="20"/>
                <w:lang w:val="en-GB" w:eastAsia="en-GB"/>
              </w:rPr>
            </w:pPr>
            <w:r w:rsidRPr="00AF5087">
              <w:rPr>
                <w:rFonts w:ascii="Open Sans" w:eastAsia="Times New Roman" w:hAnsi="Open Sans" w:cs="Open Sans"/>
                <w:b/>
                <w:bCs/>
                <w:color w:val="303030"/>
                <w:sz w:val="20"/>
                <w:szCs w:val="20"/>
                <w:lang w:val="en-GB" w:eastAsia="en-GB"/>
              </w:rPr>
              <w:t>Dec</w:t>
            </w:r>
          </w:p>
        </w:tc>
      </w:tr>
      <w:tr w:rsidR="00F53FC9" w:rsidRPr="00AF5087" w14:paraId="41407BB6" w14:textId="77777777" w:rsidTr="00F53FC9">
        <w:trPr>
          <w:gridAfter w:val="1"/>
          <w:wAfter w:w="43" w:type="dxa"/>
        </w:trPr>
        <w:tc>
          <w:tcPr>
            <w:tcW w:w="1499" w:type="dxa"/>
            <w:shd w:val="clear" w:color="auto" w:fill="FFFFFF"/>
            <w:tcMar>
              <w:top w:w="15" w:type="dxa"/>
              <w:left w:w="15" w:type="dxa"/>
              <w:bottom w:w="150" w:type="dxa"/>
              <w:right w:w="150" w:type="dxa"/>
            </w:tcMar>
            <w:vAlign w:val="center"/>
            <w:hideMark/>
          </w:tcPr>
          <w:p w14:paraId="05FEE825" w14:textId="77777777" w:rsidR="00AF5087" w:rsidRPr="00AF5087" w:rsidRDefault="00AF5087" w:rsidP="00F53FC9">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Plant</w:t>
            </w:r>
          </w:p>
        </w:tc>
        <w:tc>
          <w:tcPr>
            <w:tcW w:w="0" w:type="auto"/>
            <w:shd w:val="clear" w:color="auto" w:fill="auto"/>
            <w:tcMar>
              <w:top w:w="15" w:type="dxa"/>
              <w:left w:w="15" w:type="dxa"/>
              <w:bottom w:w="150" w:type="dxa"/>
              <w:right w:w="75" w:type="dxa"/>
            </w:tcMar>
            <w:vAlign w:val="center"/>
          </w:tcPr>
          <w:p w14:paraId="1F1C747D" w14:textId="72CE1487"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21AD96DC" w14:textId="105D9FF4"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1B813949" w14:textId="431ED1A6"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150" w:type="dxa"/>
              <w:right w:w="75" w:type="dxa"/>
            </w:tcMar>
            <w:vAlign w:val="center"/>
          </w:tcPr>
          <w:p w14:paraId="477F644F" w14:textId="6C06274E"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2250" w:type="dxa"/>
            <w:shd w:val="clear" w:color="auto" w:fill="auto"/>
            <w:tcMar>
              <w:top w:w="15" w:type="dxa"/>
              <w:left w:w="15" w:type="dxa"/>
              <w:bottom w:w="150" w:type="dxa"/>
              <w:right w:w="75" w:type="dxa"/>
            </w:tcMar>
            <w:vAlign w:val="center"/>
          </w:tcPr>
          <w:p w14:paraId="7D380CC7" w14:textId="0C2B1660"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A4F2594" w14:textId="61080816"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79617F32" w14:textId="04378578"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150" w:type="dxa"/>
              <w:right w:w="75" w:type="dxa"/>
            </w:tcMar>
            <w:vAlign w:val="center"/>
          </w:tcPr>
          <w:p w14:paraId="2C59989A" w14:textId="5F02A9C3"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2430" w:type="dxa"/>
            <w:shd w:val="clear" w:color="auto" w:fill="auto"/>
            <w:tcMar>
              <w:top w:w="15" w:type="dxa"/>
              <w:left w:w="15" w:type="dxa"/>
              <w:bottom w:w="150" w:type="dxa"/>
              <w:right w:w="75" w:type="dxa"/>
            </w:tcMar>
            <w:vAlign w:val="center"/>
            <w:hideMark/>
          </w:tcPr>
          <w:p w14:paraId="0440141B" w14:textId="77777777" w:rsidR="00AF5087" w:rsidRPr="00AF5087" w:rsidRDefault="00AF5087" w:rsidP="00F53FC9">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September</w:t>
            </w:r>
          </w:p>
        </w:tc>
        <w:tc>
          <w:tcPr>
            <w:tcW w:w="1560" w:type="dxa"/>
            <w:shd w:val="clear" w:color="auto" w:fill="auto"/>
            <w:tcMar>
              <w:top w:w="15" w:type="dxa"/>
              <w:left w:w="15" w:type="dxa"/>
              <w:bottom w:w="150" w:type="dxa"/>
              <w:right w:w="75" w:type="dxa"/>
            </w:tcMar>
            <w:vAlign w:val="center"/>
            <w:hideMark/>
          </w:tcPr>
          <w:p w14:paraId="29500037" w14:textId="77777777" w:rsidR="00AF5087" w:rsidRPr="00AF5087" w:rsidRDefault="00AF5087" w:rsidP="00F53FC9">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October</w:t>
            </w:r>
          </w:p>
        </w:tc>
        <w:tc>
          <w:tcPr>
            <w:tcW w:w="0" w:type="auto"/>
            <w:shd w:val="clear" w:color="auto" w:fill="auto"/>
            <w:tcMar>
              <w:top w:w="15" w:type="dxa"/>
              <w:left w:w="15" w:type="dxa"/>
              <w:bottom w:w="150" w:type="dxa"/>
              <w:right w:w="75" w:type="dxa"/>
            </w:tcMar>
            <w:vAlign w:val="center"/>
            <w:hideMark/>
          </w:tcPr>
          <w:p w14:paraId="7D24FE7E" w14:textId="77777777" w:rsidR="00AF5087" w:rsidRPr="00AF5087" w:rsidRDefault="00AF5087" w:rsidP="00F53FC9">
            <w:pPr>
              <w:shd w:val="clear" w:color="auto" w:fill="F9B002"/>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Do Plant in November</w:t>
            </w:r>
          </w:p>
        </w:tc>
        <w:tc>
          <w:tcPr>
            <w:tcW w:w="0" w:type="auto"/>
            <w:shd w:val="clear" w:color="auto" w:fill="auto"/>
            <w:tcMar>
              <w:top w:w="15" w:type="dxa"/>
              <w:left w:w="15" w:type="dxa"/>
              <w:bottom w:w="150" w:type="dxa"/>
              <w:right w:w="0" w:type="dxa"/>
            </w:tcMar>
            <w:vAlign w:val="center"/>
            <w:hideMark/>
          </w:tcPr>
          <w:p w14:paraId="0F4410AD" w14:textId="66F6646B"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r>
      <w:tr w:rsidR="00F53FC9" w:rsidRPr="00AF5087" w14:paraId="4D79160A" w14:textId="77777777" w:rsidTr="00F53FC9">
        <w:trPr>
          <w:gridAfter w:val="1"/>
          <w:wAfter w:w="43" w:type="dxa"/>
        </w:trPr>
        <w:tc>
          <w:tcPr>
            <w:tcW w:w="1499" w:type="dxa"/>
            <w:shd w:val="clear" w:color="auto" w:fill="FFFFFF"/>
            <w:tcMar>
              <w:top w:w="15" w:type="dxa"/>
              <w:left w:w="15" w:type="dxa"/>
              <w:bottom w:w="150" w:type="dxa"/>
              <w:right w:w="150" w:type="dxa"/>
            </w:tcMar>
            <w:vAlign w:val="center"/>
            <w:hideMark/>
          </w:tcPr>
          <w:p w14:paraId="61D6DE2A" w14:textId="77777777" w:rsidR="00AF5087" w:rsidRPr="00AF5087" w:rsidRDefault="00AF5087" w:rsidP="00F53FC9">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Flowers</w:t>
            </w:r>
          </w:p>
        </w:tc>
        <w:tc>
          <w:tcPr>
            <w:tcW w:w="0" w:type="auto"/>
            <w:shd w:val="clear" w:color="auto" w:fill="auto"/>
            <w:tcMar>
              <w:top w:w="15" w:type="dxa"/>
              <w:left w:w="15" w:type="dxa"/>
              <w:bottom w:w="150" w:type="dxa"/>
              <w:right w:w="75" w:type="dxa"/>
            </w:tcMar>
            <w:vAlign w:val="center"/>
          </w:tcPr>
          <w:p w14:paraId="0B15E46D" w14:textId="694206D7"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1E8E40A" w14:textId="30FCB1E9"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3E81478C" w14:textId="417B446C"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150" w:type="dxa"/>
              <w:right w:w="75" w:type="dxa"/>
            </w:tcMar>
            <w:vAlign w:val="center"/>
            <w:hideMark/>
          </w:tcPr>
          <w:p w14:paraId="00A29FA1" w14:textId="77777777" w:rsidR="00AF5087" w:rsidRPr="00AF5087" w:rsidRDefault="00AF5087" w:rsidP="00F53FC9">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April</w:t>
            </w:r>
          </w:p>
        </w:tc>
        <w:tc>
          <w:tcPr>
            <w:tcW w:w="2250" w:type="dxa"/>
            <w:shd w:val="clear" w:color="auto" w:fill="auto"/>
            <w:tcMar>
              <w:top w:w="15" w:type="dxa"/>
              <w:left w:w="15" w:type="dxa"/>
              <w:bottom w:w="150" w:type="dxa"/>
              <w:right w:w="75" w:type="dxa"/>
            </w:tcMar>
            <w:vAlign w:val="center"/>
            <w:hideMark/>
          </w:tcPr>
          <w:p w14:paraId="79D287D3" w14:textId="77777777" w:rsidR="00AF5087" w:rsidRPr="00AF5087" w:rsidRDefault="00AF5087" w:rsidP="00F53FC9">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flower in May</w:t>
            </w:r>
          </w:p>
        </w:tc>
        <w:tc>
          <w:tcPr>
            <w:tcW w:w="0" w:type="auto"/>
            <w:shd w:val="clear" w:color="auto" w:fill="auto"/>
            <w:tcMar>
              <w:top w:w="15" w:type="dxa"/>
              <w:left w:w="15" w:type="dxa"/>
              <w:bottom w:w="150" w:type="dxa"/>
              <w:right w:w="75" w:type="dxa"/>
            </w:tcMar>
            <w:vAlign w:val="center"/>
          </w:tcPr>
          <w:p w14:paraId="1CB1AD88" w14:textId="1715FC43"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675AED6E" w14:textId="7A653101"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150" w:type="dxa"/>
              <w:right w:w="75" w:type="dxa"/>
            </w:tcMar>
            <w:vAlign w:val="center"/>
          </w:tcPr>
          <w:p w14:paraId="2653898D" w14:textId="78734D30"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2430" w:type="dxa"/>
            <w:shd w:val="clear" w:color="auto" w:fill="auto"/>
            <w:tcMar>
              <w:top w:w="15" w:type="dxa"/>
              <w:left w:w="15" w:type="dxa"/>
              <w:bottom w:w="150" w:type="dxa"/>
              <w:right w:w="75" w:type="dxa"/>
            </w:tcMar>
            <w:vAlign w:val="center"/>
          </w:tcPr>
          <w:p w14:paraId="6DD0B1F9" w14:textId="0A83AC3D"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560" w:type="dxa"/>
            <w:shd w:val="clear" w:color="auto" w:fill="auto"/>
            <w:tcMar>
              <w:top w:w="15" w:type="dxa"/>
              <w:left w:w="15" w:type="dxa"/>
              <w:bottom w:w="150" w:type="dxa"/>
              <w:right w:w="75" w:type="dxa"/>
            </w:tcMar>
            <w:vAlign w:val="center"/>
          </w:tcPr>
          <w:p w14:paraId="7A488FCB" w14:textId="12E23122"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75" w:type="dxa"/>
            </w:tcMar>
            <w:vAlign w:val="center"/>
          </w:tcPr>
          <w:p w14:paraId="4CC16624" w14:textId="083397DB"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150" w:type="dxa"/>
              <w:right w:w="0" w:type="dxa"/>
            </w:tcMar>
            <w:vAlign w:val="center"/>
          </w:tcPr>
          <w:p w14:paraId="3278559C" w14:textId="157753EF"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r>
      <w:tr w:rsidR="00F53FC9" w:rsidRPr="00AF5087" w14:paraId="56CF00F7" w14:textId="77777777" w:rsidTr="00F53FC9">
        <w:trPr>
          <w:gridAfter w:val="1"/>
          <w:wAfter w:w="43" w:type="dxa"/>
        </w:trPr>
        <w:tc>
          <w:tcPr>
            <w:tcW w:w="1499" w:type="dxa"/>
            <w:shd w:val="clear" w:color="auto" w:fill="FFFFFF"/>
            <w:tcMar>
              <w:top w:w="15" w:type="dxa"/>
              <w:left w:w="15" w:type="dxa"/>
              <w:bottom w:w="0" w:type="dxa"/>
              <w:right w:w="150" w:type="dxa"/>
            </w:tcMar>
            <w:vAlign w:val="center"/>
            <w:hideMark/>
          </w:tcPr>
          <w:p w14:paraId="394F6BB4" w14:textId="77777777" w:rsidR="00AF5087" w:rsidRPr="00AF5087" w:rsidRDefault="00AF5087" w:rsidP="00F53FC9">
            <w:pPr>
              <w:rPr>
                <w:rFonts w:ascii="Open Sans" w:eastAsia="Times New Roman" w:hAnsi="Open Sans" w:cs="Open Sans"/>
                <w:color w:val="303030"/>
                <w:sz w:val="20"/>
                <w:szCs w:val="20"/>
                <w:lang w:val="en-GB" w:eastAsia="en-GB"/>
              </w:rPr>
            </w:pPr>
            <w:r w:rsidRPr="00AF5087">
              <w:rPr>
                <w:rFonts w:ascii="Open Sans" w:eastAsia="Times New Roman" w:hAnsi="Open Sans" w:cs="Open Sans"/>
                <w:color w:val="303030"/>
                <w:sz w:val="20"/>
                <w:szCs w:val="20"/>
                <w:lang w:val="en-GB" w:eastAsia="en-GB"/>
              </w:rPr>
              <w:t>Fruits</w:t>
            </w:r>
          </w:p>
        </w:tc>
        <w:tc>
          <w:tcPr>
            <w:tcW w:w="0" w:type="auto"/>
            <w:shd w:val="clear" w:color="auto" w:fill="auto"/>
            <w:tcMar>
              <w:top w:w="15" w:type="dxa"/>
              <w:left w:w="15" w:type="dxa"/>
              <w:bottom w:w="0" w:type="dxa"/>
              <w:right w:w="75" w:type="dxa"/>
            </w:tcMar>
            <w:vAlign w:val="center"/>
          </w:tcPr>
          <w:p w14:paraId="36E3ABB6" w14:textId="570EF57F"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73F3E5B" w14:textId="4164E76C"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30480FB6" w14:textId="09EC1817"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687" w:type="dxa"/>
            <w:shd w:val="clear" w:color="auto" w:fill="auto"/>
            <w:tcMar>
              <w:top w:w="15" w:type="dxa"/>
              <w:left w:w="15" w:type="dxa"/>
              <w:bottom w:w="0" w:type="dxa"/>
              <w:right w:w="75" w:type="dxa"/>
            </w:tcMar>
            <w:vAlign w:val="center"/>
          </w:tcPr>
          <w:p w14:paraId="578F8D1C" w14:textId="0496028A"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2250" w:type="dxa"/>
            <w:shd w:val="clear" w:color="auto" w:fill="auto"/>
            <w:tcMar>
              <w:top w:w="15" w:type="dxa"/>
              <w:left w:w="15" w:type="dxa"/>
              <w:bottom w:w="0" w:type="dxa"/>
              <w:right w:w="75" w:type="dxa"/>
            </w:tcMar>
            <w:vAlign w:val="center"/>
          </w:tcPr>
          <w:p w14:paraId="39255CC4" w14:textId="66FFF63A"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69648CC3" w14:textId="0E1216C3"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51791292" w14:textId="250D6616"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1922" w:type="dxa"/>
            <w:shd w:val="clear" w:color="auto" w:fill="auto"/>
            <w:tcMar>
              <w:top w:w="15" w:type="dxa"/>
              <w:left w:w="15" w:type="dxa"/>
              <w:bottom w:w="0" w:type="dxa"/>
              <w:right w:w="75" w:type="dxa"/>
            </w:tcMar>
            <w:vAlign w:val="center"/>
            <w:hideMark/>
          </w:tcPr>
          <w:p w14:paraId="2CCA3CF0" w14:textId="77777777" w:rsidR="00AF5087" w:rsidRPr="00AF5087" w:rsidRDefault="00AF5087" w:rsidP="00F53FC9">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August</w:t>
            </w:r>
          </w:p>
        </w:tc>
        <w:tc>
          <w:tcPr>
            <w:tcW w:w="2430" w:type="dxa"/>
            <w:shd w:val="clear" w:color="auto" w:fill="auto"/>
            <w:tcMar>
              <w:top w:w="15" w:type="dxa"/>
              <w:left w:w="15" w:type="dxa"/>
              <w:bottom w:w="0" w:type="dxa"/>
              <w:right w:w="75" w:type="dxa"/>
            </w:tcMar>
            <w:vAlign w:val="center"/>
            <w:hideMark/>
          </w:tcPr>
          <w:p w14:paraId="65908B1E" w14:textId="77777777" w:rsidR="00AF5087" w:rsidRPr="00AF5087" w:rsidRDefault="00AF5087" w:rsidP="00F53FC9">
            <w:pPr>
              <w:shd w:val="clear" w:color="auto" w:fill="920253"/>
              <w:ind w:left="-15" w:right="-15"/>
              <w:jc w:val="center"/>
              <w:rPr>
                <w:rFonts w:ascii="Open Sans" w:eastAsia="Times New Roman" w:hAnsi="Open Sans" w:cs="Open Sans"/>
                <w:color w:val="FFFFFF"/>
                <w:sz w:val="20"/>
                <w:szCs w:val="20"/>
                <w:lang w:val="en-GB" w:eastAsia="en-GB"/>
              </w:rPr>
            </w:pPr>
            <w:r w:rsidRPr="00AF5087">
              <w:rPr>
                <w:rFonts w:ascii="Open Sans" w:eastAsia="Times New Roman" w:hAnsi="Open Sans" w:cs="Open Sans"/>
                <w:color w:val="FFFFFF"/>
                <w:sz w:val="20"/>
                <w:szCs w:val="20"/>
                <w:lang w:val="en-GB" w:eastAsia="en-GB"/>
              </w:rPr>
              <w:t>Plant does fruit in September</w:t>
            </w:r>
          </w:p>
        </w:tc>
        <w:tc>
          <w:tcPr>
            <w:tcW w:w="1560" w:type="dxa"/>
            <w:shd w:val="clear" w:color="auto" w:fill="auto"/>
            <w:tcMar>
              <w:top w:w="15" w:type="dxa"/>
              <w:left w:w="15" w:type="dxa"/>
              <w:bottom w:w="0" w:type="dxa"/>
              <w:right w:w="75" w:type="dxa"/>
            </w:tcMar>
            <w:vAlign w:val="center"/>
          </w:tcPr>
          <w:p w14:paraId="7535E61F" w14:textId="0679CBD4" w:rsidR="00AF5087" w:rsidRPr="00AF5087" w:rsidRDefault="00AF5087" w:rsidP="00F53FC9">
            <w:pPr>
              <w:shd w:val="clear" w:color="auto" w:fill="F7FBF6"/>
              <w:ind w:left="-15" w:right="-15" w:hanging="144"/>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75" w:type="dxa"/>
            </w:tcMar>
            <w:vAlign w:val="center"/>
          </w:tcPr>
          <w:p w14:paraId="2FCA2681" w14:textId="632B12B6"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c>
          <w:tcPr>
            <w:tcW w:w="0" w:type="auto"/>
            <w:shd w:val="clear" w:color="auto" w:fill="auto"/>
            <w:tcMar>
              <w:top w:w="15" w:type="dxa"/>
              <w:left w:w="15" w:type="dxa"/>
              <w:bottom w:w="0" w:type="dxa"/>
              <w:right w:w="0" w:type="dxa"/>
            </w:tcMar>
            <w:vAlign w:val="center"/>
          </w:tcPr>
          <w:p w14:paraId="7933E46C" w14:textId="73ECEC1D" w:rsidR="00AF5087" w:rsidRPr="00AF5087" w:rsidRDefault="00AF5087" w:rsidP="00F53FC9">
            <w:pPr>
              <w:shd w:val="clear" w:color="auto" w:fill="F7FBF6"/>
              <w:ind w:left="-15" w:right="-15"/>
              <w:jc w:val="center"/>
              <w:rPr>
                <w:rFonts w:ascii="Open Sans" w:eastAsia="Times New Roman" w:hAnsi="Open Sans" w:cs="Open Sans"/>
                <w:color w:val="303030"/>
                <w:sz w:val="20"/>
                <w:szCs w:val="20"/>
                <w:lang w:val="en-GB" w:eastAsia="en-GB"/>
              </w:rPr>
            </w:pPr>
          </w:p>
        </w:tc>
      </w:tr>
    </w:tbl>
    <w:p w14:paraId="5E64D5C7" w14:textId="77777777" w:rsidR="00AF5087" w:rsidRPr="00AF5087" w:rsidRDefault="00AF5087"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r w:rsidRPr="00AF5087">
        <w:rPr>
          <w:rFonts w:ascii="Georgia" w:eastAsia="Times New Roman" w:hAnsi="Georgia" w:cs="Open Sans"/>
          <w:color w:val="303030"/>
          <w:sz w:val="27"/>
          <w:szCs w:val="27"/>
          <w:lang w:val="en-GB" w:eastAsia="en-GB"/>
        </w:rPr>
        <w:t> and wildlife</w:t>
      </w:r>
    </w:p>
    <w:p w14:paraId="5D6A0929" w14:textId="77777777" w:rsidR="00AF5087" w:rsidRPr="00AF5087" w:rsidRDefault="00AF5087" w:rsidP="00F53FC9">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r w:rsidRPr="00AF5087">
        <w:rPr>
          <w:rFonts w:ascii="Open Sans" w:eastAsia="Times New Roman" w:hAnsi="Open Sans" w:cs="Open Sans"/>
          <w:color w:val="303030"/>
          <w:sz w:val="24"/>
          <w:szCs w:val="24"/>
          <w:lang w:val="en-GB" w:eastAsia="en-GB"/>
        </w:rPr>
        <w:t> is known for attracting bees, beneficial insects, birds, butterflies​/​moths and other pollinators. It is a caterpillar food plant, has nectar/pollen rich flowers, provides shelter and habitat, has seeds for birds and makes a good wildlife hedge.</w:t>
      </w:r>
    </w:p>
    <w:p w14:paraId="47EE49E1" w14:textId="223151A5" w:rsidR="00AF5087" w:rsidRPr="00AF5087" w:rsidRDefault="00AF5087" w:rsidP="00F53FC9">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sidR="00F53FC9">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Bees</w:t>
      </w:r>
    </w:p>
    <w:p w14:paraId="1B950A5E" w14:textId="2FF91ADC" w:rsidR="00AF5087" w:rsidRPr="00AF5087" w:rsidRDefault="00AF5087" w:rsidP="00F53FC9">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sidR="00F53FC9">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Beneficial insects</w:t>
      </w:r>
    </w:p>
    <w:p w14:paraId="3FBB7285" w14:textId="1741D532" w:rsidR="00AF5087" w:rsidRPr="00AF5087" w:rsidRDefault="00AF5087" w:rsidP="00F53FC9">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sidR="00F53FC9">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Birds</w:t>
      </w:r>
    </w:p>
    <w:p w14:paraId="15251EE7" w14:textId="1795D11F" w:rsidR="00AF5087" w:rsidRPr="00AF5087" w:rsidRDefault="00AF5087" w:rsidP="00F53FC9">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sidR="00F53FC9">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Butterflies​/​Moths</w:t>
      </w:r>
    </w:p>
    <w:p w14:paraId="4C1F3B70" w14:textId="7D504191" w:rsidR="00AF5087" w:rsidRPr="00AF5087" w:rsidRDefault="00AF5087" w:rsidP="00F53FC9">
      <w:pPr>
        <w:shd w:val="clear" w:color="auto" w:fill="F7FBF6"/>
        <w:jc w:val="center"/>
        <w:rPr>
          <w:rFonts w:ascii="Open Sans" w:eastAsia="Times New Roman" w:hAnsi="Open Sans" w:cs="Open Sans"/>
          <w:color w:val="303030"/>
          <w:sz w:val="24"/>
          <w:szCs w:val="24"/>
          <w:lang w:val="en-GB" w:eastAsia="en-GB"/>
        </w:rPr>
      </w:pPr>
      <w:r w:rsidRPr="00AF5087">
        <w:rPr>
          <w:rFonts w:ascii="Open Sans" w:eastAsia="Times New Roman" w:hAnsi="Open Sans" w:cs="Open Sans"/>
          <w:color w:val="303030"/>
          <w:sz w:val="24"/>
          <w:szCs w:val="24"/>
          <w:bdr w:val="none" w:sz="0" w:space="0" w:color="auto" w:frame="1"/>
          <w:lang w:val="en-GB" w:eastAsia="en-GB"/>
        </w:rPr>
        <w:t>Attractive to</w:t>
      </w:r>
      <w:r w:rsidR="00F53FC9">
        <w:rPr>
          <w:rFonts w:ascii="Open Sans" w:eastAsia="Times New Roman" w:hAnsi="Open Sans" w:cs="Open Sans"/>
          <w:color w:val="303030"/>
          <w:sz w:val="24"/>
          <w:szCs w:val="24"/>
          <w:bdr w:val="none" w:sz="0" w:space="0" w:color="auto" w:frame="1"/>
          <w:lang w:val="en-GB" w:eastAsia="en-GB"/>
        </w:rPr>
        <w:t xml:space="preserve"> </w:t>
      </w:r>
      <w:r w:rsidRPr="00AF5087">
        <w:rPr>
          <w:rFonts w:ascii="Open Sans" w:eastAsia="Times New Roman" w:hAnsi="Open Sans" w:cs="Open Sans"/>
          <w:color w:val="303030"/>
          <w:sz w:val="24"/>
          <w:szCs w:val="24"/>
          <w:lang w:val="en-GB" w:eastAsia="en-GB"/>
        </w:rPr>
        <w:t>Other pollinators</w:t>
      </w:r>
    </w:p>
    <w:p w14:paraId="65382861" w14:textId="303654E2" w:rsidR="00AF5087" w:rsidRPr="00AF5087" w:rsidRDefault="00AF5087" w:rsidP="00F53FC9">
      <w:pPr>
        <w:pBdr>
          <w:bottom w:val="single" w:sz="6" w:space="8" w:color="D4DCD3"/>
        </w:pBdr>
        <w:shd w:val="clear" w:color="auto" w:fill="FFFFFF"/>
        <w:outlineLvl w:val="2"/>
        <w:rPr>
          <w:rFonts w:ascii="Georgia" w:eastAsia="Times New Roman" w:hAnsi="Georgia" w:cs="Open Sans"/>
          <w:color w:val="303030"/>
          <w:sz w:val="27"/>
          <w:szCs w:val="27"/>
          <w:lang w:val="en-GB" w:eastAsia="en-GB"/>
        </w:rPr>
      </w:pPr>
      <w:r w:rsidRPr="00AF5087">
        <w:rPr>
          <w:rFonts w:ascii="Georgia" w:eastAsia="Times New Roman" w:hAnsi="Georgia" w:cs="Open Sans"/>
          <w:color w:val="303030"/>
          <w:sz w:val="27"/>
          <w:szCs w:val="27"/>
          <w:lang w:val="en-GB" w:eastAsia="en-GB"/>
        </w:rPr>
        <w:t>Is </w:t>
      </w:r>
      <w:r w:rsidRPr="00AF5087">
        <w:rPr>
          <w:rFonts w:ascii="Georgia" w:eastAsia="Times New Roman" w:hAnsi="Georgia" w:cs="Open Sans"/>
          <w:i/>
          <w:iCs/>
          <w:color w:val="303030"/>
          <w:sz w:val="27"/>
          <w:szCs w:val="27"/>
          <w:lang w:val="en-GB" w:eastAsia="en-GB"/>
        </w:rPr>
        <w:t>Viburnum</w:t>
      </w:r>
      <w:r w:rsidRPr="00AF5087">
        <w:rPr>
          <w:rFonts w:ascii="Georgia" w:eastAsia="Times New Roman" w:hAnsi="Georgia" w:cs="Open Sans"/>
          <w:color w:val="303030"/>
          <w:sz w:val="27"/>
          <w:szCs w:val="27"/>
          <w:lang w:val="en-GB" w:eastAsia="en-GB"/>
        </w:rPr>
        <w:t> </w:t>
      </w:r>
      <w:r w:rsidRPr="00AF5087">
        <w:rPr>
          <w:rFonts w:ascii="Georgia" w:eastAsia="Times New Roman" w:hAnsi="Georgia" w:cs="Open Sans"/>
          <w:i/>
          <w:iCs/>
          <w:color w:val="303030"/>
          <w:sz w:val="27"/>
          <w:szCs w:val="27"/>
          <w:lang w:val="en-GB" w:eastAsia="en-GB"/>
        </w:rPr>
        <w:t>opulus</w:t>
      </w:r>
      <w:r w:rsidRPr="00AF5087">
        <w:rPr>
          <w:rFonts w:ascii="Georgia" w:eastAsia="Times New Roman" w:hAnsi="Georgia" w:cs="Open Sans"/>
          <w:color w:val="303030"/>
          <w:sz w:val="27"/>
          <w:szCs w:val="27"/>
          <w:lang w:val="en-GB" w:eastAsia="en-GB"/>
        </w:rPr>
        <w:t> poisonous?</w:t>
      </w:r>
    </w:p>
    <w:p w14:paraId="3671F245" w14:textId="4B17691C" w:rsidR="00AF5087" w:rsidRPr="00AF5087" w:rsidRDefault="00AF5087" w:rsidP="00F53FC9">
      <w:pPr>
        <w:shd w:val="clear" w:color="auto" w:fill="FFFFFF"/>
        <w:rPr>
          <w:rFonts w:ascii="Open Sans" w:eastAsia="Times New Roman" w:hAnsi="Open Sans" w:cs="Open Sans"/>
          <w:color w:val="303030"/>
          <w:sz w:val="24"/>
          <w:szCs w:val="24"/>
          <w:lang w:val="en-GB" w:eastAsia="en-GB"/>
        </w:rPr>
      </w:pPr>
      <w:r w:rsidRPr="00AF5087">
        <w:rPr>
          <w:rFonts w:ascii="Open Sans" w:eastAsia="Times New Roman" w:hAnsi="Open Sans" w:cs="Open Sans"/>
          <w:i/>
          <w:iCs/>
          <w:color w:val="303030"/>
          <w:sz w:val="24"/>
          <w:szCs w:val="24"/>
          <w:lang w:val="en-GB" w:eastAsia="en-GB"/>
        </w:rPr>
        <w:t>Viburnum</w:t>
      </w:r>
      <w:r w:rsidRPr="00AF5087">
        <w:rPr>
          <w:rFonts w:ascii="Open Sans" w:eastAsia="Times New Roman" w:hAnsi="Open Sans" w:cs="Open Sans"/>
          <w:color w:val="303030"/>
          <w:sz w:val="24"/>
          <w:szCs w:val="24"/>
          <w:lang w:val="en-GB" w:eastAsia="en-GB"/>
        </w:rPr>
        <w:t> </w:t>
      </w:r>
      <w:r w:rsidRPr="00AF5087">
        <w:rPr>
          <w:rFonts w:ascii="Open Sans" w:eastAsia="Times New Roman" w:hAnsi="Open Sans" w:cs="Open Sans"/>
          <w:i/>
          <w:iCs/>
          <w:color w:val="303030"/>
          <w:sz w:val="24"/>
          <w:szCs w:val="24"/>
          <w:lang w:val="en-GB" w:eastAsia="en-GB"/>
        </w:rPr>
        <w:t>opulus</w:t>
      </w:r>
      <w:r w:rsidRPr="00AF5087">
        <w:rPr>
          <w:rFonts w:ascii="Open Sans" w:eastAsia="Times New Roman" w:hAnsi="Open Sans" w:cs="Open Sans"/>
          <w:color w:val="303030"/>
          <w:sz w:val="24"/>
          <w:szCs w:val="24"/>
          <w:lang w:val="en-GB" w:eastAsia="en-GB"/>
        </w:rPr>
        <w:t> has no toxic effects reported.</w:t>
      </w:r>
    </w:p>
    <w:p w14:paraId="17527406" w14:textId="04C7773B" w:rsidR="00971E17" w:rsidRDefault="00971E17"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0971C09" w14:textId="493C852C" w:rsidR="00F53FC9" w:rsidRDefault="00F53FC9"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1111B567" w14:textId="23DE065F" w:rsidR="00F53FC9" w:rsidRDefault="00F53FC9"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17A72AA7" w14:textId="59589211" w:rsidR="00F53FC9" w:rsidRDefault="00F53FC9"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29C72E27" w14:textId="5BB63CC2" w:rsidR="00F53FC9" w:rsidRDefault="00F53FC9"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66D68BF6" w14:textId="4FC43981" w:rsidR="00921123" w:rsidRDefault="00921123"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p w14:paraId="35DEDB3D" w14:textId="418D70AD" w:rsidR="00921123" w:rsidRDefault="00921123" w:rsidP="005E2CDD">
      <w:pPr>
        <w:pBdr>
          <w:bottom w:val="single" w:sz="6" w:space="8" w:color="D4DCD3"/>
        </w:pBdr>
        <w:shd w:val="clear" w:color="auto" w:fill="FFFFFF"/>
        <w:outlineLvl w:val="2"/>
        <w:rPr>
          <w:rFonts w:ascii="Georgia" w:eastAsia="Times New Roman" w:hAnsi="Georgia" w:cs="Open Sans"/>
          <w:color w:val="303030"/>
          <w:sz w:val="20"/>
          <w:szCs w:val="20"/>
          <w:lang w:val="en-GB" w:eastAsia="en-GB"/>
        </w:rPr>
      </w:pPr>
    </w:p>
    <w:sectPr w:rsidR="00921123" w:rsidSect="005E2CDD">
      <w:pgSz w:w="16838" w:h="23811" w:code="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780B"/>
    <w:multiLevelType w:val="multilevel"/>
    <w:tmpl w:val="30F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7CD3"/>
    <w:multiLevelType w:val="multilevel"/>
    <w:tmpl w:val="FBB6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39E4"/>
    <w:multiLevelType w:val="multilevel"/>
    <w:tmpl w:val="2DF8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6442C"/>
    <w:multiLevelType w:val="multilevel"/>
    <w:tmpl w:val="1E20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A0E47"/>
    <w:multiLevelType w:val="multilevel"/>
    <w:tmpl w:val="F552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96FA4"/>
    <w:multiLevelType w:val="multilevel"/>
    <w:tmpl w:val="8D0A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255F"/>
    <w:multiLevelType w:val="multilevel"/>
    <w:tmpl w:val="D118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84338"/>
    <w:multiLevelType w:val="multilevel"/>
    <w:tmpl w:val="DC0E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D3392"/>
    <w:multiLevelType w:val="multilevel"/>
    <w:tmpl w:val="280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93602"/>
    <w:multiLevelType w:val="multilevel"/>
    <w:tmpl w:val="59A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D4764"/>
    <w:multiLevelType w:val="multilevel"/>
    <w:tmpl w:val="F49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407CE"/>
    <w:multiLevelType w:val="multilevel"/>
    <w:tmpl w:val="18E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358C8"/>
    <w:multiLevelType w:val="multilevel"/>
    <w:tmpl w:val="5C1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4473E"/>
    <w:multiLevelType w:val="multilevel"/>
    <w:tmpl w:val="A28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05902"/>
    <w:multiLevelType w:val="multilevel"/>
    <w:tmpl w:val="BAE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05CA"/>
    <w:multiLevelType w:val="multilevel"/>
    <w:tmpl w:val="6A30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077CD"/>
    <w:multiLevelType w:val="multilevel"/>
    <w:tmpl w:val="6CE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12FE1"/>
    <w:multiLevelType w:val="multilevel"/>
    <w:tmpl w:val="19F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A064A"/>
    <w:multiLevelType w:val="multilevel"/>
    <w:tmpl w:val="E21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17EB0"/>
    <w:multiLevelType w:val="multilevel"/>
    <w:tmpl w:val="146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E78B9"/>
    <w:multiLevelType w:val="multilevel"/>
    <w:tmpl w:val="6BB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25AF9"/>
    <w:multiLevelType w:val="multilevel"/>
    <w:tmpl w:val="824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83752"/>
    <w:multiLevelType w:val="multilevel"/>
    <w:tmpl w:val="F86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04DA9"/>
    <w:multiLevelType w:val="multilevel"/>
    <w:tmpl w:val="39F2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30696"/>
    <w:multiLevelType w:val="multilevel"/>
    <w:tmpl w:val="CD7C9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23709"/>
    <w:multiLevelType w:val="multilevel"/>
    <w:tmpl w:val="2BCC8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E77A5"/>
    <w:multiLevelType w:val="multilevel"/>
    <w:tmpl w:val="AAA0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34BC5"/>
    <w:multiLevelType w:val="multilevel"/>
    <w:tmpl w:val="331E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51582"/>
    <w:multiLevelType w:val="multilevel"/>
    <w:tmpl w:val="B12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7262D"/>
    <w:multiLevelType w:val="multilevel"/>
    <w:tmpl w:val="B12A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348E0"/>
    <w:multiLevelType w:val="multilevel"/>
    <w:tmpl w:val="E32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E5C77"/>
    <w:multiLevelType w:val="multilevel"/>
    <w:tmpl w:val="F1C6C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51777"/>
    <w:multiLevelType w:val="multilevel"/>
    <w:tmpl w:val="EE70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84C72"/>
    <w:multiLevelType w:val="multilevel"/>
    <w:tmpl w:val="EA2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D0ACB"/>
    <w:multiLevelType w:val="multilevel"/>
    <w:tmpl w:val="7B5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37CA0"/>
    <w:multiLevelType w:val="multilevel"/>
    <w:tmpl w:val="988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2154F"/>
    <w:multiLevelType w:val="multilevel"/>
    <w:tmpl w:val="7A78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406F70"/>
    <w:multiLevelType w:val="multilevel"/>
    <w:tmpl w:val="D8D6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C7DD8"/>
    <w:multiLevelType w:val="multilevel"/>
    <w:tmpl w:val="141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96095"/>
    <w:multiLevelType w:val="multilevel"/>
    <w:tmpl w:val="FBBC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259620">
    <w:abstractNumId w:val="39"/>
  </w:num>
  <w:num w:numId="2" w16cid:durableId="1978680536">
    <w:abstractNumId w:val="27"/>
  </w:num>
  <w:num w:numId="3" w16cid:durableId="1527132877">
    <w:abstractNumId w:val="32"/>
  </w:num>
  <w:num w:numId="4" w16cid:durableId="723018062">
    <w:abstractNumId w:val="17"/>
  </w:num>
  <w:num w:numId="5" w16cid:durableId="1058015042">
    <w:abstractNumId w:val="16"/>
  </w:num>
  <w:num w:numId="6" w16cid:durableId="828445145">
    <w:abstractNumId w:val="6"/>
  </w:num>
  <w:num w:numId="7" w16cid:durableId="1512641110">
    <w:abstractNumId w:val="38"/>
  </w:num>
  <w:num w:numId="8" w16cid:durableId="861473411">
    <w:abstractNumId w:val="11"/>
  </w:num>
  <w:num w:numId="9" w16cid:durableId="2125155516">
    <w:abstractNumId w:val="13"/>
  </w:num>
  <w:num w:numId="10" w16cid:durableId="2083679196">
    <w:abstractNumId w:val="8"/>
  </w:num>
  <w:num w:numId="11" w16cid:durableId="828440745">
    <w:abstractNumId w:val="12"/>
  </w:num>
  <w:num w:numId="12" w16cid:durableId="319238679">
    <w:abstractNumId w:val="1"/>
  </w:num>
  <w:num w:numId="13" w16cid:durableId="56362659">
    <w:abstractNumId w:val="23"/>
  </w:num>
  <w:num w:numId="14" w16cid:durableId="1375496001">
    <w:abstractNumId w:val="10"/>
  </w:num>
  <w:num w:numId="15" w16cid:durableId="1931886363">
    <w:abstractNumId w:val="4"/>
  </w:num>
  <w:num w:numId="16" w16cid:durableId="662051025">
    <w:abstractNumId w:val="22"/>
  </w:num>
  <w:num w:numId="17" w16cid:durableId="1569730546">
    <w:abstractNumId w:val="18"/>
  </w:num>
  <w:num w:numId="18" w16cid:durableId="104425337">
    <w:abstractNumId w:val="20"/>
  </w:num>
  <w:num w:numId="19" w16cid:durableId="1532955428">
    <w:abstractNumId w:val="35"/>
  </w:num>
  <w:num w:numId="20" w16cid:durableId="133256866">
    <w:abstractNumId w:val="33"/>
  </w:num>
  <w:num w:numId="21" w16cid:durableId="554663200">
    <w:abstractNumId w:val="21"/>
  </w:num>
  <w:num w:numId="22" w16cid:durableId="58094577">
    <w:abstractNumId w:val="2"/>
  </w:num>
  <w:num w:numId="23" w16cid:durableId="331375167">
    <w:abstractNumId w:val="30"/>
  </w:num>
  <w:num w:numId="24" w16cid:durableId="1174145481">
    <w:abstractNumId w:val="15"/>
  </w:num>
  <w:num w:numId="25" w16cid:durableId="1876307824">
    <w:abstractNumId w:val="7"/>
  </w:num>
  <w:num w:numId="26" w16cid:durableId="508832961">
    <w:abstractNumId w:val="34"/>
  </w:num>
  <w:num w:numId="27" w16cid:durableId="708073449">
    <w:abstractNumId w:val="31"/>
  </w:num>
  <w:num w:numId="28" w16cid:durableId="1077753829">
    <w:abstractNumId w:val="29"/>
  </w:num>
  <w:num w:numId="29" w16cid:durableId="332536627">
    <w:abstractNumId w:val="28"/>
  </w:num>
  <w:num w:numId="30" w16cid:durableId="1852597579">
    <w:abstractNumId w:val="19"/>
  </w:num>
  <w:num w:numId="31" w16cid:durableId="196896102">
    <w:abstractNumId w:val="24"/>
  </w:num>
  <w:num w:numId="32" w16cid:durableId="1871071088">
    <w:abstractNumId w:val="3"/>
  </w:num>
  <w:num w:numId="33" w16cid:durableId="1474523978">
    <w:abstractNumId w:val="25"/>
  </w:num>
  <w:num w:numId="34" w16cid:durableId="636909233">
    <w:abstractNumId w:val="37"/>
  </w:num>
  <w:num w:numId="35" w16cid:durableId="1672180543">
    <w:abstractNumId w:val="26"/>
  </w:num>
  <w:num w:numId="36" w16cid:durableId="71657356">
    <w:abstractNumId w:val="36"/>
  </w:num>
  <w:num w:numId="37" w16cid:durableId="1031566059">
    <w:abstractNumId w:val="0"/>
  </w:num>
  <w:num w:numId="38" w16cid:durableId="2021928454">
    <w:abstractNumId w:val="14"/>
  </w:num>
  <w:num w:numId="39" w16cid:durableId="1044986950">
    <w:abstractNumId w:val="9"/>
  </w:num>
  <w:num w:numId="40" w16cid:durableId="1527715716">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5B"/>
    <w:rsid w:val="00041FFE"/>
    <w:rsid w:val="00063BDE"/>
    <w:rsid w:val="000B6659"/>
    <w:rsid w:val="00112E1E"/>
    <w:rsid w:val="00184DE3"/>
    <w:rsid w:val="00193EF1"/>
    <w:rsid w:val="0024058C"/>
    <w:rsid w:val="002B00DD"/>
    <w:rsid w:val="002F13CF"/>
    <w:rsid w:val="00347516"/>
    <w:rsid w:val="003C30AB"/>
    <w:rsid w:val="00552D04"/>
    <w:rsid w:val="005E2CDD"/>
    <w:rsid w:val="00617751"/>
    <w:rsid w:val="00620440"/>
    <w:rsid w:val="00623CD7"/>
    <w:rsid w:val="00645252"/>
    <w:rsid w:val="006D3D74"/>
    <w:rsid w:val="007F3FD6"/>
    <w:rsid w:val="0083569A"/>
    <w:rsid w:val="008D2D94"/>
    <w:rsid w:val="008E623D"/>
    <w:rsid w:val="00921123"/>
    <w:rsid w:val="00962A51"/>
    <w:rsid w:val="00971E17"/>
    <w:rsid w:val="009767EA"/>
    <w:rsid w:val="00A9204E"/>
    <w:rsid w:val="00AF5087"/>
    <w:rsid w:val="00B625AE"/>
    <w:rsid w:val="00B76926"/>
    <w:rsid w:val="00BD085B"/>
    <w:rsid w:val="00BF3977"/>
    <w:rsid w:val="00C11E3F"/>
    <w:rsid w:val="00C1591A"/>
    <w:rsid w:val="00C541D2"/>
    <w:rsid w:val="00CF0D66"/>
    <w:rsid w:val="00D1679E"/>
    <w:rsid w:val="00D35ED9"/>
    <w:rsid w:val="00DE2443"/>
    <w:rsid w:val="00E00CF1"/>
    <w:rsid w:val="00E445E0"/>
    <w:rsid w:val="00E83BE0"/>
    <w:rsid w:val="00EA20E4"/>
    <w:rsid w:val="00F53FC9"/>
    <w:rsid w:val="00F71001"/>
    <w:rsid w:val="00FE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0C1C"/>
  <w15:chartTrackingRefBased/>
  <w15:docId w15:val="{DC3072C0-D78B-42E8-89C5-1480A886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label">
    <w:name w:val="label"/>
    <w:basedOn w:val="DefaultParagraphFont"/>
    <w:rsid w:val="00BD085B"/>
  </w:style>
  <w:style w:type="character" w:customStyle="1" w:styleId="ng-star-inserted">
    <w:name w:val="ng-star-inserted"/>
    <w:basedOn w:val="DefaultParagraphFont"/>
    <w:rsid w:val="00BD085B"/>
  </w:style>
  <w:style w:type="character" w:customStyle="1" w:styleId="text-tight">
    <w:name w:val="text-tight"/>
    <w:basedOn w:val="DefaultParagraphFont"/>
    <w:rsid w:val="00BD085B"/>
  </w:style>
  <w:style w:type="paragraph" w:styleId="NormalWeb">
    <w:name w:val="Normal (Web)"/>
    <w:basedOn w:val="Normal"/>
    <w:uiPriority w:val="99"/>
    <w:semiHidden/>
    <w:unhideWhenUsed/>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ummary">
    <w:name w:val="summary"/>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g-star-inserted1">
    <w:name w:val="ng-star-inserted1"/>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admore">
    <w:name w:val="readmore"/>
    <w:basedOn w:val="DefaultParagraphFont"/>
    <w:rsid w:val="00BD085B"/>
  </w:style>
  <w:style w:type="character" w:customStyle="1" w:styleId="buttontext">
    <w:name w:val="button__text"/>
    <w:basedOn w:val="DefaultParagraphFont"/>
    <w:rsid w:val="00BD085B"/>
  </w:style>
  <w:style w:type="character" w:customStyle="1" w:styleId="carousel-navicon">
    <w:name w:val="carousel-nav__icon"/>
    <w:basedOn w:val="DefaultParagraphFont"/>
    <w:rsid w:val="00BD085B"/>
  </w:style>
  <w:style w:type="character" w:customStyle="1" w:styleId="text-small">
    <w:name w:val="text-small"/>
    <w:basedOn w:val="DefaultParagraphFont"/>
    <w:rsid w:val="00BD085B"/>
  </w:style>
  <w:style w:type="paragraph" w:customStyle="1" w:styleId="plants-button-listitem">
    <w:name w:val="plants-button-list__item"/>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g-star-inserted2">
    <w:name w:val="ng-star-inserted2"/>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d-slotlabel">
    <w:name w:val="ad-slot__label"/>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breadcrumbitem">
    <w:name w:val="breadcrumb__item"/>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copy-extra-small">
    <w:name w:val="body-copy-extra-small"/>
    <w:basedOn w:val="DefaultParagraphFont"/>
    <w:rsid w:val="00BD085B"/>
  </w:style>
  <w:style w:type="paragraph" w:customStyle="1" w:styleId="sr-only">
    <w:name w:val="sr-only"/>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collectionitem">
    <w:name w:val="social-share-collection__item"/>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r-only1">
    <w:name w:val="sr-only1"/>
    <w:basedOn w:val="DefaultParagraphFont"/>
    <w:rsid w:val="00BD085B"/>
  </w:style>
  <w:style w:type="paragraph" w:customStyle="1" w:styleId="list-groupitem">
    <w:name w:val="list-group__item"/>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watch-itemname">
    <w:name w:val="swatch-item__name"/>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ag-groupitem">
    <w:name w:val="tag-group__item"/>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ata-itemtext">
    <w:name w:val="data-item__text"/>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icon-toggle-grouplabel">
    <w:name w:val="icon-toggle-group__label"/>
    <w:basedOn w:val="Normal"/>
    <w:rsid w:val="00BD085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icon-toggle-groupheading">
    <w:name w:val="icon-toggle-group__heading"/>
    <w:basedOn w:val="DefaultParagraphFont"/>
    <w:rsid w:val="00BD085B"/>
  </w:style>
  <w:style w:type="paragraph" w:customStyle="1" w:styleId="p1">
    <w:name w:val="p1"/>
    <w:basedOn w:val="Normal"/>
    <w:rsid w:val="00D35ED9"/>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D35ED9"/>
  </w:style>
  <w:style w:type="character" w:customStyle="1" w:styleId="body-copy-large">
    <w:name w:val="body-copy-large"/>
    <w:basedOn w:val="DefaultParagraphFont"/>
    <w:rsid w:val="00D35ED9"/>
  </w:style>
  <w:style w:type="character" w:customStyle="1" w:styleId="body-copy-small">
    <w:name w:val="body-copy-small"/>
    <w:basedOn w:val="DefaultParagraphFont"/>
    <w:rsid w:val="00D35ED9"/>
  </w:style>
  <w:style w:type="paragraph" w:customStyle="1" w:styleId="body-copy-small1">
    <w:name w:val="body-copy-small1"/>
    <w:basedOn w:val="Normal"/>
    <w:rsid w:val="00D35ED9"/>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tandard-buttoninner">
    <w:name w:val="standard-button__inner"/>
    <w:basedOn w:val="DefaultParagraphFont"/>
    <w:rsid w:val="00D35ED9"/>
  </w:style>
  <w:style w:type="character" w:customStyle="1" w:styleId="s2">
    <w:name w:val="s2"/>
    <w:basedOn w:val="DefaultParagraphFont"/>
    <w:rsid w:val="00193EF1"/>
  </w:style>
  <w:style w:type="character" w:customStyle="1" w:styleId="joinopening">
    <w:name w:val="join__opening"/>
    <w:basedOn w:val="DefaultParagraphFont"/>
    <w:rsid w:val="00C1591A"/>
  </w:style>
  <w:style w:type="paragraph" w:customStyle="1" w:styleId="d-inline">
    <w:name w:val="d-inline"/>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facebook">
    <w:name w:val="social-share__facebook"/>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twitter">
    <w:name w:val="social-share__twitter"/>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pinterest">
    <w:name w:val="social-share__pinterest"/>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whatsapp">
    <w:name w:val="social-share__whatsapp"/>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blogger">
    <w:name w:val="social-share__blogger"/>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ocial-shareemail">
    <w:name w:val="social-share__email"/>
    <w:basedOn w:val="Normal"/>
    <w:rsid w:val="000B6659"/>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skcde">
    <w:name w:val="cskcde"/>
    <w:basedOn w:val="DefaultParagraphFont"/>
    <w:rsid w:val="00EA20E4"/>
  </w:style>
  <w:style w:type="character" w:customStyle="1" w:styleId="hgkelc">
    <w:name w:val="hgkelc"/>
    <w:basedOn w:val="DefaultParagraphFont"/>
    <w:rsid w:val="00EA20E4"/>
  </w:style>
  <w:style w:type="character" w:styleId="UnresolvedMention">
    <w:name w:val="Unresolved Mention"/>
    <w:basedOn w:val="DefaultParagraphFont"/>
    <w:uiPriority w:val="99"/>
    <w:semiHidden/>
    <w:unhideWhenUsed/>
    <w:rsid w:val="0024058C"/>
    <w:rPr>
      <w:color w:val="605E5C"/>
      <w:shd w:val="clear" w:color="auto" w:fill="E1DFDD"/>
    </w:rPr>
  </w:style>
  <w:style w:type="character" w:customStyle="1" w:styleId="plant-details-header-sectionfoliage">
    <w:name w:val="plant-details-header-section__foliage"/>
    <w:basedOn w:val="DefaultParagraphFont"/>
    <w:rsid w:val="00041FFE"/>
  </w:style>
  <w:style w:type="paragraph" w:customStyle="1" w:styleId="list-item">
    <w:name w:val="list-item"/>
    <w:basedOn w:val="Normal"/>
    <w:rsid w:val="00041FFE"/>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ow-to-growtext">
    <w:name w:val="how-to-grow__text"/>
    <w:basedOn w:val="DefaultParagraphFont"/>
    <w:rsid w:val="00041FFE"/>
  </w:style>
  <w:style w:type="character" w:customStyle="1" w:styleId="colour-swatcheslabel">
    <w:name w:val="colour-swatches__label"/>
    <w:basedOn w:val="DefaultParagraphFont"/>
    <w:rsid w:val="0004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198">
      <w:bodyDiv w:val="1"/>
      <w:marLeft w:val="0"/>
      <w:marRight w:val="0"/>
      <w:marTop w:val="0"/>
      <w:marBottom w:val="0"/>
      <w:divBdr>
        <w:top w:val="none" w:sz="0" w:space="0" w:color="auto"/>
        <w:left w:val="none" w:sz="0" w:space="0" w:color="auto"/>
        <w:bottom w:val="none" w:sz="0" w:space="0" w:color="auto"/>
        <w:right w:val="none" w:sz="0" w:space="0" w:color="auto"/>
      </w:divBdr>
      <w:divsChild>
        <w:div w:id="383260565">
          <w:marLeft w:val="0"/>
          <w:marRight w:val="0"/>
          <w:marTop w:val="0"/>
          <w:marBottom w:val="0"/>
          <w:divBdr>
            <w:top w:val="none" w:sz="0" w:space="0" w:color="auto"/>
            <w:left w:val="none" w:sz="0" w:space="0" w:color="auto"/>
            <w:bottom w:val="single" w:sz="6" w:space="15" w:color="D4DCD3"/>
            <w:right w:val="none" w:sz="0" w:space="0" w:color="auto"/>
          </w:divBdr>
          <w:divsChild>
            <w:div w:id="1591893502">
              <w:marLeft w:val="0"/>
              <w:marRight w:val="0"/>
              <w:marTop w:val="0"/>
              <w:marBottom w:val="0"/>
              <w:divBdr>
                <w:top w:val="none" w:sz="0" w:space="0" w:color="auto"/>
                <w:left w:val="none" w:sz="0" w:space="0" w:color="auto"/>
                <w:bottom w:val="none" w:sz="0" w:space="0" w:color="auto"/>
                <w:right w:val="none" w:sz="0" w:space="0" w:color="auto"/>
              </w:divBdr>
            </w:div>
            <w:div w:id="1367368055">
              <w:marLeft w:val="0"/>
              <w:marRight w:val="0"/>
              <w:marTop w:val="0"/>
              <w:marBottom w:val="450"/>
              <w:divBdr>
                <w:top w:val="none" w:sz="0" w:space="0" w:color="auto"/>
                <w:left w:val="none" w:sz="0" w:space="0" w:color="auto"/>
                <w:bottom w:val="none" w:sz="0" w:space="0" w:color="auto"/>
                <w:right w:val="none" w:sz="0" w:space="0" w:color="auto"/>
              </w:divBdr>
              <w:divsChild>
                <w:div w:id="490870347">
                  <w:marLeft w:val="-150"/>
                  <w:marRight w:val="-150"/>
                  <w:marTop w:val="0"/>
                  <w:marBottom w:val="0"/>
                  <w:divBdr>
                    <w:top w:val="none" w:sz="0" w:space="0" w:color="auto"/>
                    <w:left w:val="none" w:sz="0" w:space="0" w:color="auto"/>
                    <w:bottom w:val="none" w:sz="0" w:space="0" w:color="auto"/>
                    <w:right w:val="none" w:sz="0" w:space="0" w:color="auto"/>
                  </w:divBdr>
                  <w:divsChild>
                    <w:div w:id="2065642537">
                      <w:marLeft w:val="0"/>
                      <w:marRight w:val="0"/>
                      <w:marTop w:val="0"/>
                      <w:marBottom w:val="0"/>
                      <w:divBdr>
                        <w:top w:val="none" w:sz="0" w:space="0" w:color="auto"/>
                        <w:left w:val="none" w:sz="0" w:space="0" w:color="auto"/>
                        <w:bottom w:val="none" w:sz="0" w:space="0" w:color="auto"/>
                        <w:right w:val="none" w:sz="0" w:space="0" w:color="auto"/>
                      </w:divBdr>
                      <w:divsChild>
                        <w:div w:id="14502671">
                          <w:marLeft w:val="0"/>
                          <w:marRight w:val="0"/>
                          <w:marTop w:val="0"/>
                          <w:marBottom w:val="0"/>
                          <w:divBdr>
                            <w:top w:val="none" w:sz="0" w:space="0" w:color="auto"/>
                            <w:left w:val="none" w:sz="0" w:space="0" w:color="auto"/>
                            <w:bottom w:val="none" w:sz="0" w:space="0" w:color="auto"/>
                            <w:right w:val="none" w:sz="0" w:space="0" w:color="auto"/>
                          </w:divBdr>
                        </w:div>
                        <w:div w:id="746657967">
                          <w:marLeft w:val="0"/>
                          <w:marRight w:val="0"/>
                          <w:marTop w:val="0"/>
                          <w:marBottom w:val="0"/>
                          <w:divBdr>
                            <w:top w:val="none" w:sz="0" w:space="0" w:color="auto"/>
                            <w:left w:val="none" w:sz="0" w:space="0" w:color="auto"/>
                            <w:bottom w:val="none" w:sz="0" w:space="0" w:color="auto"/>
                            <w:right w:val="none" w:sz="0" w:space="0" w:color="auto"/>
                          </w:divBdr>
                        </w:div>
                        <w:div w:id="2070421085">
                          <w:marLeft w:val="0"/>
                          <w:marRight w:val="0"/>
                          <w:marTop w:val="0"/>
                          <w:marBottom w:val="0"/>
                          <w:divBdr>
                            <w:top w:val="none" w:sz="0" w:space="0" w:color="auto"/>
                            <w:left w:val="none" w:sz="0" w:space="0" w:color="auto"/>
                            <w:bottom w:val="none" w:sz="0" w:space="0" w:color="auto"/>
                            <w:right w:val="none" w:sz="0" w:space="0" w:color="auto"/>
                          </w:divBdr>
                        </w:div>
                        <w:div w:id="1884560432">
                          <w:marLeft w:val="0"/>
                          <w:marRight w:val="0"/>
                          <w:marTop w:val="0"/>
                          <w:marBottom w:val="0"/>
                          <w:divBdr>
                            <w:top w:val="none" w:sz="0" w:space="0" w:color="auto"/>
                            <w:left w:val="none" w:sz="0" w:space="0" w:color="auto"/>
                            <w:bottom w:val="none" w:sz="0" w:space="0" w:color="auto"/>
                            <w:right w:val="none" w:sz="0" w:space="0" w:color="auto"/>
                          </w:divBdr>
                        </w:div>
                        <w:div w:id="1928028649">
                          <w:marLeft w:val="0"/>
                          <w:marRight w:val="0"/>
                          <w:marTop w:val="0"/>
                          <w:marBottom w:val="0"/>
                          <w:divBdr>
                            <w:top w:val="none" w:sz="0" w:space="0" w:color="auto"/>
                            <w:left w:val="none" w:sz="0" w:space="0" w:color="auto"/>
                            <w:bottom w:val="none" w:sz="0" w:space="0" w:color="auto"/>
                            <w:right w:val="none" w:sz="0" w:space="0" w:color="auto"/>
                          </w:divBdr>
                        </w:div>
                        <w:div w:id="1244729169">
                          <w:marLeft w:val="0"/>
                          <w:marRight w:val="0"/>
                          <w:marTop w:val="0"/>
                          <w:marBottom w:val="0"/>
                          <w:divBdr>
                            <w:top w:val="none" w:sz="0" w:space="0" w:color="auto"/>
                            <w:left w:val="none" w:sz="0" w:space="0" w:color="auto"/>
                            <w:bottom w:val="none" w:sz="0" w:space="0" w:color="auto"/>
                            <w:right w:val="none" w:sz="0" w:space="0" w:color="auto"/>
                          </w:divBdr>
                        </w:div>
                        <w:div w:id="377977247">
                          <w:marLeft w:val="0"/>
                          <w:marRight w:val="0"/>
                          <w:marTop w:val="0"/>
                          <w:marBottom w:val="0"/>
                          <w:divBdr>
                            <w:top w:val="none" w:sz="0" w:space="0" w:color="auto"/>
                            <w:left w:val="none" w:sz="0" w:space="0" w:color="auto"/>
                            <w:bottom w:val="none" w:sz="0" w:space="0" w:color="auto"/>
                            <w:right w:val="none" w:sz="0" w:space="0" w:color="auto"/>
                          </w:divBdr>
                        </w:div>
                        <w:div w:id="52314604">
                          <w:marLeft w:val="0"/>
                          <w:marRight w:val="0"/>
                          <w:marTop w:val="0"/>
                          <w:marBottom w:val="0"/>
                          <w:divBdr>
                            <w:top w:val="none" w:sz="0" w:space="0" w:color="auto"/>
                            <w:left w:val="none" w:sz="0" w:space="0" w:color="auto"/>
                            <w:bottom w:val="none" w:sz="0" w:space="0" w:color="auto"/>
                            <w:right w:val="none" w:sz="0" w:space="0" w:color="auto"/>
                          </w:divBdr>
                        </w:div>
                        <w:div w:id="187329208">
                          <w:marLeft w:val="0"/>
                          <w:marRight w:val="0"/>
                          <w:marTop w:val="0"/>
                          <w:marBottom w:val="0"/>
                          <w:divBdr>
                            <w:top w:val="none" w:sz="0" w:space="0" w:color="auto"/>
                            <w:left w:val="none" w:sz="0" w:space="0" w:color="auto"/>
                            <w:bottom w:val="none" w:sz="0" w:space="0" w:color="auto"/>
                            <w:right w:val="none" w:sz="0" w:space="0" w:color="auto"/>
                          </w:divBdr>
                        </w:div>
                        <w:div w:id="1167478073">
                          <w:marLeft w:val="0"/>
                          <w:marRight w:val="0"/>
                          <w:marTop w:val="0"/>
                          <w:marBottom w:val="0"/>
                          <w:divBdr>
                            <w:top w:val="none" w:sz="0" w:space="0" w:color="auto"/>
                            <w:left w:val="none" w:sz="0" w:space="0" w:color="auto"/>
                            <w:bottom w:val="none" w:sz="0" w:space="0" w:color="auto"/>
                            <w:right w:val="none" w:sz="0" w:space="0" w:color="auto"/>
                          </w:divBdr>
                        </w:div>
                        <w:div w:id="786700026">
                          <w:marLeft w:val="0"/>
                          <w:marRight w:val="0"/>
                          <w:marTop w:val="0"/>
                          <w:marBottom w:val="0"/>
                          <w:divBdr>
                            <w:top w:val="none" w:sz="0" w:space="0" w:color="auto"/>
                            <w:left w:val="none" w:sz="0" w:space="0" w:color="auto"/>
                            <w:bottom w:val="none" w:sz="0" w:space="0" w:color="auto"/>
                            <w:right w:val="none" w:sz="0" w:space="0" w:color="auto"/>
                          </w:divBdr>
                        </w:div>
                        <w:div w:id="126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50951">
              <w:marLeft w:val="0"/>
              <w:marRight w:val="0"/>
              <w:marTop w:val="0"/>
              <w:marBottom w:val="0"/>
              <w:divBdr>
                <w:top w:val="none" w:sz="0" w:space="0" w:color="auto"/>
                <w:left w:val="none" w:sz="0" w:space="0" w:color="auto"/>
                <w:bottom w:val="none" w:sz="0" w:space="0" w:color="auto"/>
                <w:right w:val="none" w:sz="0" w:space="0" w:color="auto"/>
              </w:divBdr>
            </w:div>
          </w:divsChild>
        </w:div>
        <w:div w:id="1030109785">
          <w:marLeft w:val="0"/>
          <w:marRight w:val="0"/>
          <w:marTop w:val="0"/>
          <w:marBottom w:val="0"/>
          <w:divBdr>
            <w:top w:val="none" w:sz="0" w:space="0" w:color="auto"/>
            <w:left w:val="none" w:sz="0" w:space="0" w:color="auto"/>
            <w:bottom w:val="none" w:sz="0" w:space="0" w:color="auto"/>
            <w:right w:val="none" w:sz="0" w:space="0" w:color="auto"/>
          </w:divBdr>
          <w:divsChild>
            <w:div w:id="1477456627">
              <w:marLeft w:val="0"/>
              <w:marRight w:val="0"/>
              <w:marTop w:val="0"/>
              <w:marBottom w:val="600"/>
              <w:divBdr>
                <w:top w:val="none" w:sz="0" w:space="0" w:color="auto"/>
                <w:left w:val="none" w:sz="0" w:space="0" w:color="auto"/>
                <w:bottom w:val="none" w:sz="0" w:space="0" w:color="auto"/>
                <w:right w:val="none" w:sz="0" w:space="0" w:color="auto"/>
              </w:divBdr>
              <w:divsChild>
                <w:div w:id="1113940748">
                  <w:marLeft w:val="0"/>
                  <w:marRight w:val="0"/>
                  <w:marTop w:val="0"/>
                  <w:marBottom w:val="0"/>
                  <w:divBdr>
                    <w:top w:val="none" w:sz="0" w:space="0" w:color="auto"/>
                    <w:left w:val="none" w:sz="0" w:space="0" w:color="auto"/>
                    <w:bottom w:val="none" w:sz="0" w:space="0" w:color="auto"/>
                    <w:right w:val="none" w:sz="0" w:space="0" w:color="auto"/>
                  </w:divBdr>
                  <w:divsChild>
                    <w:div w:id="1044520830">
                      <w:marLeft w:val="0"/>
                      <w:marRight w:val="0"/>
                      <w:marTop w:val="0"/>
                      <w:marBottom w:val="0"/>
                      <w:divBdr>
                        <w:top w:val="none" w:sz="0" w:space="0" w:color="auto"/>
                        <w:left w:val="none" w:sz="0" w:space="0" w:color="auto"/>
                        <w:bottom w:val="none" w:sz="0" w:space="0" w:color="auto"/>
                        <w:right w:val="none" w:sz="0" w:space="0" w:color="auto"/>
                      </w:divBdr>
                      <w:divsChild>
                        <w:div w:id="1098065663">
                          <w:marLeft w:val="0"/>
                          <w:marRight w:val="0"/>
                          <w:marTop w:val="0"/>
                          <w:marBottom w:val="0"/>
                          <w:divBdr>
                            <w:top w:val="none" w:sz="0" w:space="0" w:color="auto"/>
                            <w:left w:val="none" w:sz="0" w:space="0" w:color="auto"/>
                            <w:bottom w:val="none" w:sz="0" w:space="0" w:color="auto"/>
                            <w:right w:val="none" w:sz="0" w:space="0" w:color="auto"/>
                          </w:divBdr>
                          <w:divsChild>
                            <w:div w:id="818880476">
                              <w:marLeft w:val="0"/>
                              <w:marRight w:val="0"/>
                              <w:marTop w:val="0"/>
                              <w:marBottom w:val="0"/>
                              <w:divBdr>
                                <w:top w:val="none" w:sz="0" w:space="0" w:color="auto"/>
                                <w:left w:val="none" w:sz="0" w:space="0" w:color="auto"/>
                                <w:bottom w:val="none" w:sz="0" w:space="0" w:color="auto"/>
                                <w:right w:val="none" w:sz="0" w:space="0" w:color="auto"/>
                              </w:divBdr>
                              <w:divsChild>
                                <w:div w:id="1174956501">
                                  <w:marLeft w:val="0"/>
                                  <w:marRight w:val="0"/>
                                  <w:marTop w:val="0"/>
                                  <w:marBottom w:val="0"/>
                                  <w:divBdr>
                                    <w:top w:val="none" w:sz="0" w:space="0" w:color="auto"/>
                                    <w:left w:val="none" w:sz="0" w:space="0" w:color="auto"/>
                                    <w:bottom w:val="none" w:sz="0" w:space="0" w:color="auto"/>
                                    <w:right w:val="none" w:sz="0" w:space="0" w:color="auto"/>
                                  </w:divBdr>
                                  <w:divsChild>
                                    <w:div w:id="1888910909">
                                      <w:marLeft w:val="0"/>
                                      <w:marRight w:val="0"/>
                                      <w:marTop w:val="0"/>
                                      <w:marBottom w:val="0"/>
                                      <w:divBdr>
                                        <w:top w:val="none" w:sz="0" w:space="0" w:color="auto"/>
                                        <w:left w:val="none" w:sz="0" w:space="0" w:color="auto"/>
                                        <w:bottom w:val="none" w:sz="0" w:space="0" w:color="auto"/>
                                        <w:right w:val="none" w:sz="0" w:space="0" w:color="auto"/>
                                      </w:divBdr>
                                      <w:divsChild>
                                        <w:div w:id="297534910">
                                          <w:marLeft w:val="0"/>
                                          <w:marRight w:val="300"/>
                                          <w:marTop w:val="0"/>
                                          <w:marBottom w:val="300"/>
                                          <w:divBdr>
                                            <w:top w:val="none" w:sz="0" w:space="0" w:color="auto"/>
                                            <w:left w:val="none" w:sz="0" w:space="0" w:color="auto"/>
                                            <w:bottom w:val="none" w:sz="0" w:space="0" w:color="auto"/>
                                            <w:right w:val="none" w:sz="0" w:space="0" w:color="auto"/>
                                          </w:divBdr>
                                          <w:divsChild>
                                            <w:div w:id="52512809">
                                              <w:marLeft w:val="0"/>
                                              <w:marRight w:val="0"/>
                                              <w:marTop w:val="0"/>
                                              <w:marBottom w:val="0"/>
                                              <w:divBdr>
                                                <w:top w:val="none" w:sz="0" w:space="0" w:color="auto"/>
                                                <w:left w:val="none" w:sz="0" w:space="0" w:color="auto"/>
                                                <w:bottom w:val="none" w:sz="0" w:space="0" w:color="auto"/>
                                                <w:right w:val="none" w:sz="0" w:space="0" w:color="auto"/>
                                              </w:divBdr>
                                            </w:div>
                                            <w:div w:id="923690015">
                                              <w:marLeft w:val="0"/>
                                              <w:marRight w:val="0"/>
                                              <w:marTop w:val="0"/>
                                              <w:marBottom w:val="0"/>
                                              <w:divBdr>
                                                <w:top w:val="none" w:sz="0" w:space="0" w:color="auto"/>
                                                <w:left w:val="none" w:sz="0" w:space="0" w:color="auto"/>
                                                <w:bottom w:val="none" w:sz="0" w:space="0" w:color="auto"/>
                                                <w:right w:val="none" w:sz="0" w:space="0" w:color="auto"/>
                                              </w:divBdr>
                                              <w:divsChild>
                                                <w:div w:id="1714308092">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703680500">
                                          <w:marLeft w:val="0"/>
                                          <w:marRight w:val="300"/>
                                          <w:marTop w:val="0"/>
                                          <w:marBottom w:val="300"/>
                                          <w:divBdr>
                                            <w:top w:val="none" w:sz="0" w:space="0" w:color="auto"/>
                                            <w:left w:val="none" w:sz="0" w:space="0" w:color="auto"/>
                                            <w:bottom w:val="none" w:sz="0" w:space="0" w:color="auto"/>
                                            <w:right w:val="none" w:sz="0" w:space="0" w:color="auto"/>
                                          </w:divBdr>
                                          <w:divsChild>
                                            <w:div w:id="1204827634">
                                              <w:marLeft w:val="0"/>
                                              <w:marRight w:val="0"/>
                                              <w:marTop w:val="0"/>
                                              <w:marBottom w:val="0"/>
                                              <w:divBdr>
                                                <w:top w:val="none" w:sz="0" w:space="0" w:color="auto"/>
                                                <w:left w:val="none" w:sz="0" w:space="0" w:color="auto"/>
                                                <w:bottom w:val="none" w:sz="0" w:space="0" w:color="auto"/>
                                                <w:right w:val="none" w:sz="0" w:space="0" w:color="auto"/>
                                              </w:divBdr>
                                            </w:div>
                                            <w:div w:id="504327931">
                                              <w:marLeft w:val="0"/>
                                              <w:marRight w:val="0"/>
                                              <w:marTop w:val="0"/>
                                              <w:marBottom w:val="0"/>
                                              <w:divBdr>
                                                <w:top w:val="none" w:sz="0" w:space="0" w:color="auto"/>
                                                <w:left w:val="none" w:sz="0" w:space="0" w:color="auto"/>
                                                <w:bottom w:val="none" w:sz="0" w:space="0" w:color="auto"/>
                                                <w:right w:val="none" w:sz="0" w:space="0" w:color="auto"/>
                                              </w:divBdr>
                                              <w:divsChild>
                                                <w:div w:id="799540055">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26393">
                          <w:marLeft w:val="0"/>
                          <w:marRight w:val="0"/>
                          <w:marTop w:val="0"/>
                          <w:marBottom w:val="300"/>
                          <w:divBdr>
                            <w:top w:val="none" w:sz="0" w:space="0" w:color="auto"/>
                            <w:left w:val="none" w:sz="0" w:space="0" w:color="auto"/>
                            <w:bottom w:val="none" w:sz="0" w:space="0" w:color="auto"/>
                            <w:right w:val="none" w:sz="0" w:space="0" w:color="auto"/>
                          </w:divBdr>
                        </w:div>
                        <w:div w:id="1099595572">
                          <w:marLeft w:val="0"/>
                          <w:marRight w:val="0"/>
                          <w:marTop w:val="0"/>
                          <w:marBottom w:val="0"/>
                          <w:divBdr>
                            <w:top w:val="none" w:sz="0" w:space="0" w:color="auto"/>
                            <w:left w:val="none" w:sz="0" w:space="0" w:color="auto"/>
                            <w:bottom w:val="none" w:sz="0" w:space="0" w:color="auto"/>
                            <w:right w:val="none" w:sz="0" w:space="0" w:color="auto"/>
                          </w:divBdr>
                          <w:divsChild>
                            <w:div w:id="1555778270">
                              <w:marLeft w:val="0"/>
                              <w:marRight w:val="0"/>
                              <w:marTop w:val="0"/>
                              <w:marBottom w:val="0"/>
                              <w:divBdr>
                                <w:top w:val="none" w:sz="0" w:space="0" w:color="auto"/>
                                <w:left w:val="none" w:sz="0" w:space="0" w:color="auto"/>
                                <w:bottom w:val="none" w:sz="0" w:space="0" w:color="auto"/>
                                <w:right w:val="none" w:sz="0" w:space="0" w:color="auto"/>
                              </w:divBdr>
                            </w:div>
                          </w:divsChild>
                        </w:div>
                        <w:div w:id="988633743">
                          <w:marLeft w:val="0"/>
                          <w:marRight w:val="0"/>
                          <w:marTop w:val="0"/>
                          <w:marBottom w:val="0"/>
                          <w:divBdr>
                            <w:top w:val="none" w:sz="0" w:space="0" w:color="auto"/>
                            <w:left w:val="none" w:sz="0" w:space="0" w:color="auto"/>
                            <w:bottom w:val="none" w:sz="0" w:space="0" w:color="auto"/>
                            <w:right w:val="none" w:sz="0" w:space="0" w:color="auto"/>
                          </w:divBdr>
                          <w:divsChild>
                            <w:div w:id="1207256596">
                              <w:marLeft w:val="0"/>
                              <w:marRight w:val="0"/>
                              <w:marTop w:val="0"/>
                              <w:marBottom w:val="0"/>
                              <w:divBdr>
                                <w:top w:val="none" w:sz="0" w:space="0" w:color="auto"/>
                                <w:left w:val="none" w:sz="0" w:space="0" w:color="auto"/>
                                <w:bottom w:val="none" w:sz="0" w:space="0" w:color="auto"/>
                                <w:right w:val="none" w:sz="0" w:space="0" w:color="auto"/>
                              </w:divBdr>
                              <w:divsChild>
                                <w:div w:id="1407847316">
                                  <w:marLeft w:val="0"/>
                                  <w:marRight w:val="0"/>
                                  <w:marTop w:val="0"/>
                                  <w:marBottom w:val="0"/>
                                  <w:divBdr>
                                    <w:top w:val="none" w:sz="0" w:space="0" w:color="auto"/>
                                    <w:left w:val="none" w:sz="0" w:space="0" w:color="auto"/>
                                    <w:bottom w:val="none" w:sz="0" w:space="0" w:color="auto"/>
                                    <w:right w:val="none" w:sz="0" w:space="0" w:color="auto"/>
                                  </w:divBdr>
                                </w:div>
                              </w:divsChild>
                            </w:div>
                            <w:div w:id="928780932">
                              <w:marLeft w:val="0"/>
                              <w:marRight w:val="0"/>
                              <w:marTop w:val="0"/>
                              <w:marBottom w:val="450"/>
                              <w:divBdr>
                                <w:top w:val="none" w:sz="0" w:space="0" w:color="auto"/>
                                <w:left w:val="none" w:sz="0" w:space="0" w:color="auto"/>
                                <w:bottom w:val="none" w:sz="0" w:space="0" w:color="auto"/>
                                <w:right w:val="none" w:sz="0" w:space="0" w:color="auto"/>
                              </w:divBdr>
                              <w:divsChild>
                                <w:div w:id="1565678743">
                                  <w:marLeft w:val="-150"/>
                                  <w:marRight w:val="-150"/>
                                  <w:marTop w:val="0"/>
                                  <w:marBottom w:val="0"/>
                                  <w:divBdr>
                                    <w:top w:val="none" w:sz="0" w:space="0" w:color="auto"/>
                                    <w:left w:val="none" w:sz="0" w:space="0" w:color="auto"/>
                                    <w:bottom w:val="none" w:sz="0" w:space="0" w:color="auto"/>
                                    <w:right w:val="none" w:sz="0" w:space="0" w:color="auto"/>
                                  </w:divBdr>
                                  <w:divsChild>
                                    <w:div w:id="2131895388">
                                      <w:marLeft w:val="0"/>
                                      <w:marRight w:val="0"/>
                                      <w:marTop w:val="0"/>
                                      <w:marBottom w:val="0"/>
                                      <w:divBdr>
                                        <w:top w:val="none" w:sz="0" w:space="0" w:color="auto"/>
                                        <w:left w:val="none" w:sz="0" w:space="0" w:color="auto"/>
                                        <w:bottom w:val="none" w:sz="0" w:space="0" w:color="auto"/>
                                        <w:right w:val="none" w:sz="0" w:space="0" w:color="auto"/>
                                      </w:divBdr>
                                      <w:divsChild>
                                        <w:div w:id="233440517">
                                          <w:marLeft w:val="0"/>
                                          <w:marRight w:val="0"/>
                                          <w:marTop w:val="0"/>
                                          <w:marBottom w:val="0"/>
                                          <w:divBdr>
                                            <w:top w:val="none" w:sz="0" w:space="0" w:color="auto"/>
                                            <w:left w:val="none" w:sz="0" w:space="0" w:color="auto"/>
                                            <w:bottom w:val="none" w:sz="0" w:space="0" w:color="auto"/>
                                            <w:right w:val="none" w:sz="0" w:space="0" w:color="auto"/>
                                          </w:divBdr>
                                        </w:div>
                                        <w:div w:id="622461620">
                                          <w:marLeft w:val="0"/>
                                          <w:marRight w:val="0"/>
                                          <w:marTop w:val="0"/>
                                          <w:marBottom w:val="0"/>
                                          <w:divBdr>
                                            <w:top w:val="none" w:sz="0" w:space="0" w:color="auto"/>
                                            <w:left w:val="none" w:sz="0" w:space="0" w:color="auto"/>
                                            <w:bottom w:val="none" w:sz="0" w:space="0" w:color="auto"/>
                                            <w:right w:val="none" w:sz="0" w:space="0" w:color="auto"/>
                                          </w:divBdr>
                                        </w:div>
                                        <w:div w:id="1324118909">
                                          <w:marLeft w:val="0"/>
                                          <w:marRight w:val="0"/>
                                          <w:marTop w:val="0"/>
                                          <w:marBottom w:val="0"/>
                                          <w:divBdr>
                                            <w:top w:val="none" w:sz="0" w:space="0" w:color="auto"/>
                                            <w:left w:val="none" w:sz="0" w:space="0" w:color="auto"/>
                                            <w:bottom w:val="none" w:sz="0" w:space="0" w:color="auto"/>
                                            <w:right w:val="none" w:sz="0" w:space="0" w:color="auto"/>
                                          </w:divBdr>
                                        </w:div>
                                        <w:div w:id="599877651">
                                          <w:marLeft w:val="0"/>
                                          <w:marRight w:val="0"/>
                                          <w:marTop w:val="0"/>
                                          <w:marBottom w:val="0"/>
                                          <w:divBdr>
                                            <w:top w:val="none" w:sz="0" w:space="0" w:color="auto"/>
                                            <w:left w:val="none" w:sz="0" w:space="0" w:color="auto"/>
                                            <w:bottom w:val="none" w:sz="0" w:space="0" w:color="auto"/>
                                            <w:right w:val="none" w:sz="0" w:space="0" w:color="auto"/>
                                          </w:divBdr>
                                        </w:div>
                                        <w:div w:id="1021131217">
                                          <w:marLeft w:val="0"/>
                                          <w:marRight w:val="0"/>
                                          <w:marTop w:val="0"/>
                                          <w:marBottom w:val="0"/>
                                          <w:divBdr>
                                            <w:top w:val="none" w:sz="0" w:space="0" w:color="auto"/>
                                            <w:left w:val="none" w:sz="0" w:space="0" w:color="auto"/>
                                            <w:bottom w:val="none" w:sz="0" w:space="0" w:color="auto"/>
                                            <w:right w:val="none" w:sz="0" w:space="0" w:color="auto"/>
                                          </w:divBdr>
                                        </w:div>
                                        <w:div w:id="389697867">
                                          <w:marLeft w:val="0"/>
                                          <w:marRight w:val="0"/>
                                          <w:marTop w:val="0"/>
                                          <w:marBottom w:val="0"/>
                                          <w:divBdr>
                                            <w:top w:val="none" w:sz="0" w:space="0" w:color="auto"/>
                                            <w:left w:val="none" w:sz="0" w:space="0" w:color="auto"/>
                                            <w:bottom w:val="none" w:sz="0" w:space="0" w:color="auto"/>
                                            <w:right w:val="none" w:sz="0" w:space="0" w:color="auto"/>
                                          </w:divBdr>
                                        </w:div>
                                        <w:div w:id="1181627308">
                                          <w:marLeft w:val="0"/>
                                          <w:marRight w:val="0"/>
                                          <w:marTop w:val="0"/>
                                          <w:marBottom w:val="0"/>
                                          <w:divBdr>
                                            <w:top w:val="none" w:sz="0" w:space="0" w:color="auto"/>
                                            <w:left w:val="none" w:sz="0" w:space="0" w:color="auto"/>
                                            <w:bottom w:val="none" w:sz="0" w:space="0" w:color="auto"/>
                                            <w:right w:val="none" w:sz="0" w:space="0" w:color="auto"/>
                                          </w:divBdr>
                                        </w:div>
                                        <w:div w:id="1818036006">
                                          <w:marLeft w:val="0"/>
                                          <w:marRight w:val="0"/>
                                          <w:marTop w:val="0"/>
                                          <w:marBottom w:val="0"/>
                                          <w:divBdr>
                                            <w:top w:val="none" w:sz="0" w:space="0" w:color="auto"/>
                                            <w:left w:val="none" w:sz="0" w:space="0" w:color="auto"/>
                                            <w:bottom w:val="none" w:sz="0" w:space="0" w:color="auto"/>
                                            <w:right w:val="none" w:sz="0" w:space="0" w:color="auto"/>
                                          </w:divBdr>
                                        </w:div>
                                        <w:div w:id="906964009">
                                          <w:marLeft w:val="0"/>
                                          <w:marRight w:val="0"/>
                                          <w:marTop w:val="0"/>
                                          <w:marBottom w:val="0"/>
                                          <w:divBdr>
                                            <w:top w:val="none" w:sz="0" w:space="0" w:color="auto"/>
                                            <w:left w:val="none" w:sz="0" w:space="0" w:color="auto"/>
                                            <w:bottom w:val="none" w:sz="0" w:space="0" w:color="auto"/>
                                            <w:right w:val="none" w:sz="0" w:space="0" w:color="auto"/>
                                          </w:divBdr>
                                        </w:div>
                                        <w:div w:id="1070081971">
                                          <w:marLeft w:val="0"/>
                                          <w:marRight w:val="0"/>
                                          <w:marTop w:val="0"/>
                                          <w:marBottom w:val="0"/>
                                          <w:divBdr>
                                            <w:top w:val="none" w:sz="0" w:space="0" w:color="auto"/>
                                            <w:left w:val="none" w:sz="0" w:space="0" w:color="auto"/>
                                            <w:bottom w:val="none" w:sz="0" w:space="0" w:color="auto"/>
                                            <w:right w:val="none" w:sz="0" w:space="0" w:color="auto"/>
                                          </w:divBdr>
                                        </w:div>
                                        <w:div w:id="247810689">
                                          <w:marLeft w:val="0"/>
                                          <w:marRight w:val="0"/>
                                          <w:marTop w:val="0"/>
                                          <w:marBottom w:val="0"/>
                                          <w:divBdr>
                                            <w:top w:val="none" w:sz="0" w:space="0" w:color="auto"/>
                                            <w:left w:val="none" w:sz="0" w:space="0" w:color="auto"/>
                                            <w:bottom w:val="none" w:sz="0" w:space="0" w:color="auto"/>
                                            <w:right w:val="none" w:sz="0" w:space="0" w:color="auto"/>
                                          </w:divBdr>
                                        </w:div>
                                        <w:div w:id="11295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4069">
                              <w:marLeft w:val="0"/>
                              <w:marRight w:val="0"/>
                              <w:marTop w:val="0"/>
                              <w:marBottom w:val="0"/>
                              <w:divBdr>
                                <w:top w:val="none" w:sz="0" w:space="0" w:color="auto"/>
                                <w:left w:val="none" w:sz="0" w:space="0" w:color="auto"/>
                                <w:bottom w:val="none" w:sz="0" w:space="0" w:color="auto"/>
                                <w:right w:val="none" w:sz="0" w:space="0" w:color="auto"/>
                              </w:divBdr>
                              <w:divsChild>
                                <w:div w:id="1205023017">
                                  <w:marLeft w:val="0"/>
                                  <w:marRight w:val="0"/>
                                  <w:marTop w:val="300"/>
                                  <w:marBottom w:val="300"/>
                                  <w:divBdr>
                                    <w:top w:val="none" w:sz="0" w:space="0" w:color="auto"/>
                                    <w:left w:val="none" w:sz="0" w:space="0" w:color="auto"/>
                                    <w:bottom w:val="none" w:sz="0" w:space="0" w:color="auto"/>
                                    <w:right w:val="none" w:sz="0" w:space="0" w:color="auto"/>
                                  </w:divBdr>
                                  <w:divsChild>
                                    <w:div w:id="442530269">
                                      <w:marLeft w:val="0"/>
                                      <w:marRight w:val="0"/>
                                      <w:marTop w:val="0"/>
                                      <w:marBottom w:val="0"/>
                                      <w:divBdr>
                                        <w:top w:val="none" w:sz="0" w:space="0" w:color="auto"/>
                                        <w:left w:val="none" w:sz="0" w:space="0" w:color="auto"/>
                                        <w:bottom w:val="none" w:sz="0" w:space="0" w:color="auto"/>
                                        <w:right w:val="none" w:sz="0" w:space="0" w:color="auto"/>
                                      </w:divBdr>
                                      <w:divsChild>
                                        <w:div w:id="2132940332">
                                          <w:marLeft w:val="0"/>
                                          <w:marRight w:val="0"/>
                                          <w:marTop w:val="0"/>
                                          <w:marBottom w:val="0"/>
                                          <w:divBdr>
                                            <w:top w:val="none" w:sz="0" w:space="0" w:color="auto"/>
                                            <w:left w:val="none" w:sz="0" w:space="0" w:color="auto"/>
                                            <w:bottom w:val="none" w:sz="0" w:space="0" w:color="auto"/>
                                            <w:right w:val="none" w:sz="0" w:space="0" w:color="auto"/>
                                          </w:divBdr>
                                          <w:divsChild>
                                            <w:div w:id="1525627263">
                                              <w:marLeft w:val="0"/>
                                              <w:marRight w:val="0"/>
                                              <w:marTop w:val="0"/>
                                              <w:marBottom w:val="0"/>
                                              <w:divBdr>
                                                <w:top w:val="none" w:sz="0" w:space="0" w:color="auto"/>
                                                <w:left w:val="none" w:sz="0" w:space="0" w:color="auto"/>
                                                <w:bottom w:val="none" w:sz="0" w:space="0" w:color="auto"/>
                                                <w:right w:val="none" w:sz="0" w:space="0" w:color="auto"/>
                                              </w:divBdr>
                                            </w:div>
                                            <w:div w:id="1366561184">
                                              <w:marLeft w:val="0"/>
                                              <w:marRight w:val="0"/>
                                              <w:marTop w:val="0"/>
                                              <w:marBottom w:val="0"/>
                                              <w:divBdr>
                                                <w:top w:val="none" w:sz="0" w:space="0" w:color="auto"/>
                                                <w:left w:val="none" w:sz="0" w:space="0" w:color="auto"/>
                                                <w:bottom w:val="none" w:sz="0" w:space="0" w:color="auto"/>
                                                <w:right w:val="none" w:sz="0" w:space="0" w:color="auto"/>
                                              </w:divBdr>
                                            </w:div>
                                            <w:div w:id="598409975">
                                              <w:marLeft w:val="0"/>
                                              <w:marRight w:val="0"/>
                                              <w:marTop w:val="0"/>
                                              <w:marBottom w:val="0"/>
                                              <w:divBdr>
                                                <w:top w:val="none" w:sz="0" w:space="0" w:color="auto"/>
                                                <w:left w:val="none" w:sz="0" w:space="0" w:color="auto"/>
                                                <w:bottom w:val="none" w:sz="0" w:space="0" w:color="auto"/>
                                                <w:right w:val="none" w:sz="0" w:space="0" w:color="auto"/>
                                              </w:divBdr>
                                            </w:div>
                                            <w:div w:id="1091002743">
                                              <w:marLeft w:val="0"/>
                                              <w:marRight w:val="0"/>
                                              <w:marTop w:val="0"/>
                                              <w:marBottom w:val="0"/>
                                              <w:divBdr>
                                                <w:top w:val="none" w:sz="0" w:space="0" w:color="auto"/>
                                                <w:left w:val="none" w:sz="0" w:space="0" w:color="auto"/>
                                                <w:bottom w:val="none" w:sz="0" w:space="0" w:color="auto"/>
                                                <w:right w:val="none" w:sz="0" w:space="0" w:color="auto"/>
                                              </w:divBdr>
                                            </w:div>
                                            <w:div w:id="9793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1775">
      <w:bodyDiv w:val="1"/>
      <w:marLeft w:val="0"/>
      <w:marRight w:val="0"/>
      <w:marTop w:val="0"/>
      <w:marBottom w:val="0"/>
      <w:divBdr>
        <w:top w:val="none" w:sz="0" w:space="0" w:color="auto"/>
        <w:left w:val="none" w:sz="0" w:space="0" w:color="auto"/>
        <w:bottom w:val="none" w:sz="0" w:space="0" w:color="auto"/>
        <w:right w:val="none" w:sz="0" w:space="0" w:color="auto"/>
      </w:divBdr>
      <w:divsChild>
        <w:div w:id="1867131677">
          <w:marLeft w:val="0"/>
          <w:marRight w:val="0"/>
          <w:marTop w:val="0"/>
          <w:marBottom w:val="0"/>
          <w:divBdr>
            <w:top w:val="none" w:sz="0" w:space="0" w:color="auto"/>
            <w:left w:val="none" w:sz="0" w:space="0" w:color="auto"/>
            <w:bottom w:val="none" w:sz="0" w:space="0" w:color="auto"/>
            <w:right w:val="none" w:sz="0" w:space="0" w:color="auto"/>
          </w:divBdr>
        </w:div>
        <w:div w:id="1063059746">
          <w:marLeft w:val="0"/>
          <w:marRight w:val="0"/>
          <w:marTop w:val="0"/>
          <w:marBottom w:val="0"/>
          <w:divBdr>
            <w:top w:val="none" w:sz="0" w:space="0" w:color="auto"/>
            <w:left w:val="none" w:sz="0" w:space="0" w:color="auto"/>
            <w:bottom w:val="none" w:sz="0" w:space="0" w:color="auto"/>
            <w:right w:val="none" w:sz="0" w:space="0" w:color="auto"/>
          </w:divBdr>
          <w:divsChild>
            <w:div w:id="1111970658">
              <w:marLeft w:val="0"/>
              <w:marRight w:val="0"/>
              <w:marTop w:val="0"/>
              <w:marBottom w:val="0"/>
              <w:divBdr>
                <w:top w:val="none" w:sz="0" w:space="0" w:color="auto"/>
                <w:left w:val="none" w:sz="0" w:space="0" w:color="auto"/>
                <w:bottom w:val="single" w:sz="6" w:space="15" w:color="D4DCD3"/>
                <w:right w:val="none" w:sz="0" w:space="0" w:color="auto"/>
              </w:divBdr>
              <w:divsChild>
                <w:div w:id="518937284">
                  <w:marLeft w:val="300"/>
                  <w:marRight w:val="300"/>
                  <w:marTop w:val="0"/>
                  <w:marBottom w:val="0"/>
                  <w:divBdr>
                    <w:top w:val="none" w:sz="0" w:space="0" w:color="auto"/>
                    <w:left w:val="none" w:sz="0" w:space="0" w:color="auto"/>
                    <w:bottom w:val="none" w:sz="0" w:space="0" w:color="auto"/>
                    <w:right w:val="none" w:sz="0" w:space="0" w:color="auto"/>
                  </w:divBdr>
                  <w:divsChild>
                    <w:div w:id="1482192465">
                      <w:marLeft w:val="0"/>
                      <w:marRight w:val="0"/>
                      <w:marTop w:val="0"/>
                      <w:marBottom w:val="0"/>
                      <w:divBdr>
                        <w:top w:val="none" w:sz="0" w:space="0" w:color="auto"/>
                        <w:left w:val="none" w:sz="0" w:space="0" w:color="auto"/>
                        <w:bottom w:val="none" w:sz="0" w:space="0" w:color="auto"/>
                        <w:right w:val="none" w:sz="0" w:space="0" w:color="auto"/>
                      </w:divBdr>
                      <w:divsChild>
                        <w:div w:id="342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4169">
                  <w:marLeft w:val="0"/>
                  <w:marRight w:val="0"/>
                  <w:marTop w:val="0"/>
                  <w:marBottom w:val="0"/>
                  <w:divBdr>
                    <w:top w:val="none" w:sz="0" w:space="0" w:color="auto"/>
                    <w:left w:val="none" w:sz="0" w:space="0" w:color="auto"/>
                    <w:bottom w:val="none" w:sz="0" w:space="0" w:color="auto"/>
                    <w:right w:val="none" w:sz="0" w:space="0" w:color="auto"/>
                  </w:divBdr>
                </w:div>
                <w:div w:id="994603531">
                  <w:marLeft w:val="0"/>
                  <w:marRight w:val="0"/>
                  <w:marTop w:val="0"/>
                  <w:marBottom w:val="450"/>
                  <w:divBdr>
                    <w:top w:val="none" w:sz="0" w:space="0" w:color="auto"/>
                    <w:left w:val="none" w:sz="0" w:space="0" w:color="auto"/>
                    <w:bottom w:val="none" w:sz="0" w:space="0" w:color="auto"/>
                    <w:right w:val="none" w:sz="0" w:space="0" w:color="auto"/>
                  </w:divBdr>
                  <w:divsChild>
                    <w:div w:id="837035953">
                      <w:marLeft w:val="-150"/>
                      <w:marRight w:val="-150"/>
                      <w:marTop w:val="0"/>
                      <w:marBottom w:val="0"/>
                      <w:divBdr>
                        <w:top w:val="none" w:sz="0" w:space="0" w:color="auto"/>
                        <w:left w:val="none" w:sz="0" w:space="0" w:color="auto"/>
                        <w:bottom w:val="none" w:sz="0" w:space="0" w:color="auto"/>
                        <w:right w:val="none" w:sz="0" w:space="0" w:color="auto"/>
                      </w:divBdr>
                      <w:divsChild>
                        <w:div w:id="1695691517">
                          <w:marLeft w:val="0"/>
                          <w:marRight w:val="0"/>
                          <w:marTop w:val="0"/>
                          <w:marBottom w:val="0"/>
                          <w:divBdr>
                            <w:top w:val="none" w:sz="0" w:space="0" w:color="auto"/>
                            <w:left w:val="none" w:sz="0" w:space="0" w:color="auto"/>
                            <w:bottom w:val="none" w:sz="0" w:space="0" w:color="auto"/>
                            <w:right w:val="none" w:sz="0" w:space="0" w:color="auto"/>
                          </w:divBdr>
                          <w:divsChild>
                            <w:div w:id="1550335777">
                              <w:marLeft w:val="0"/>
                              <w:marRight w:val="0"/>
                              <w:marTop w:val="0"/>
                              <w:marBottom w:val="0"/>
                              <w:divBdr>
                                <w:top w:val="none" w:sz="0" w:space="0" w:color="auto"/>
                                <w:left w:val="none" w:sz="0" w:space="0" w:color="auto"/>
                                <w:bottom w:val="none" w:sz="0" w:space="0" w:color="auto"/>
                                <w:right w:val="none" w:sz="0" w:space="0" w:color="auto"/>
                              </w:divBdr>
                            </w:div>
                            <w:div w:id="2141797982">
                              <w:marLeft w:val="0"/>
                              <w:marRight w:val="0"/>
                              <w:marTop w:val="0"/>
                              <w:marBottom w:val="0"/>
                              <w:divBdr>
                                <w:top w:val="none" w:sz="0" w:space="0" w:color="auto"/>
                                <w:left w:val="none" w:sz="0" w:space="0" w:color="auto"/>
                                <w:bottom w:val="none" w:sz="0" w:space="0" w:color="auto"/>
                                <w:right w:val="none" w:sz="0" w:space="0" w:color="auto"/>
                              </w:divBdr>
                            </w:div>
                            <w:div w:id="1223058840">
                              <w:marLeft w:val="0"/>
                              <w:marRight w:val="0"/>
                              <w:marTop w:val="0"/>
                              <w:marBottom w:val="0"/>
                              <w:divBdr>
                                <w:top w:val="none" w:sz="0" w:space="0" w:color="auto"/>
                                <w:left w:val="none" w:sz="0" w:space="0" w:color="auto"/>
                                <w:bottom w:val="none" w:sz="0" w:space="0" w:color="auto"/>
                                <w:right w:val="none" w:sz="0" w:space="0" w:color="auto"/>
                              </w:divBdr>
                            </w:div>
                            <w:div w:id="287244474">
                              <w:marLeft w:val="0"/>
                              <w:marRight w:val="0"/>
                              <w:marTop w:val="0"/>
                              <w:marBottom w:val="0"/>
                              <w:divBdr>
                                <w:top w:val="none" w:sz="0" w:space="0" w:color="auto"/>
                                <w:left w:val="none" w:sz="0" w:space="0" w:color="auto"/>
                                <w:bottom w:val="none" w:sz="0" w:space="0" w:color="auto"/>
                                <w:right w:val="none" w:sz="0" w:space="0" w:color="auto"/>
                              </w:divBdr>
                            </w:div>
                            <w:div w:id="1759134123">
                              <w:marLeft w:val="0"/>
                              <w:marRight w:val="0"/>
                              <w:marTop w:val="0"/>
                              <w:marBottom w:val="0"/>
                              <w:divBdr>
                                <w:top w:val="none" w:sz="0" w:space="0" w:color="auto"/>
                                <w:left w:val="none" w:sz="0" w:space="0" w:color="auto"/>
                                <w:bottom w:val="none" w:sz="0" w:space="0" w:color="auto"/>
                                <w:right w:val="none" w:sz="0" w:space="0" w:color="auto"/>
                              </w:divBdr>
                            </w:div>
                            <w:div w:id="1544904865">
                              <w:marLeft w:val="0"/>
                              <w:marRight w:val="0"/>
                              <w:marTop w:val="0"/>
                              <w:marBottom w:val="0"/>
                              <w:divBdr>
                                <w:top w:val="none" w:sz="0" w:space="0" w:color="auto"/>
                                <w:left w:val="none" w:sz="0" w:space="0" w:color="auto"/>
                                <w:bottom w:val="none" w:sz="0" w:space="0" w:color="auto"/>
                                <w:right w:val="none" w:sz="0" w:space="0" w:color="auto"/>
                              </w:divBdr>
                            </w:div>
                            <w:div w:id="738287210">
                              <w:marLeft w:val="0"/>
                              <w:marRight w:val="0"/>
                              <w:marTop w:val="0"/>
                              <w:marBottom w:val="0"/>
                              <w:divBdr>
                                <w:top w:val="none" w:sz="0" w:space="0" w:color="auto"/>
                                <w:left w:val="none" w:sz="0" w:space="0" w:color="auto"/>
                                <w:bottom w:val="none" w:sz="0" w:space="0" w:color="auto"/>
                                <w:right w:val="none" w:sz="0" w:space="0" w:color="auto"/>
                              </w:divBdr>
                            </w:div>
                            <w:div w:id="1036005182">
                              <w:marLeft w:val="0"/>
                              <w:marRight w:val="0"/>
                              <w:marTop w:val="0"/>
                              <w:marBottom w:val="0"/>
                              <w:divBdr>
                                <w:top w:val="none" w:sz="0" w:space="0" w:color="auto"/>
                                <w:left w:val="none" w:sz="0" w:space="0" w:color="auto"/>
                                <w:bottom w:val="none" w:sz="0" w:space="0" w:color="auto"/>
                                <w:right w:val="none" w:sz="0" w:space="0" w:color="auto"/>
                              </w:divBdr>
                            </w:div>
                            <w:div w:id="1704133995">
                              <w:marLeft w:val="0"/>
                              <w:marRight w:val="0"/>
                              <w:marTop w:val="0"/>
                              <w:marBottom w:val="0"/>
                              <w:divBdr>
                                <w:top w:val="none" w:sz="0" w:space="0" w:color="auto"/>
                                <w:left w:val="none" w:sz="0" w:space="0" w:color="auto"/>
                                <w:bottom w:val="none" w:sz="0" w:space="0" w:color="auto"/>
                                <w:right w:val="none" w:sz="0" w:space="0" w:color="auto"/>
                              </w:divBdr>
                            </w:div>
                            <w:div w:id="1788543579">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87410585">
                              <w:marLeft w:val="0"/>
                              <w:marRight w:val="0"/>
                              <w:marTop w:val="0"/>
                              <w:marBottom w:val="0"/>
                              <w:divBdr>
                                <w:top w:val="none" w:sz="0" w:space="0" w:color="auto"/>
                                <w:left w:val="none" w:sz="0" w:space="0" w:color="auto"/>
                                <w:bottom w:val="none" w:sz="0" w:space="0" w:color="auto"/>
                                <w:right w:val="none" w:sz="0" w:space="0" w:color="auto"/>
                              </w:divBdr>
                            </w:div>
                            <w:div w:id="1147015917">
                              <w:marLeft w:val="0"/>
                              <w:marRight w:val="0"/>
                              <w:marTop w:val="0"/>
                              <w:marBottom w:val="0"/>
                              <w:divBdr>
                                <w:top w:val="none" w:sz="0" w:space="0" w:color="auto"/>
                                <w:left w:val="none" w:sz="0" w:space="0" w:color="auto"/>
                                <w:bottom w:val="none" w:sz="0" w:space="0" w:color="auto"/>
                                <w:right w:val="none" w:sz="0" w:space="0" w:color="auto"/>
                              </w:divBdr>
                            </w:div>
                            <w:div w:id="760377258">
                              <w:marLeft w:val="0"/>
                              <w:marRight w:val="0"/>
                              <w:marTop w:val="0"/>
                              <w:marBottom w:val="0"/>
                              <w:divBdr>
                                <w:top w:val="none" w:sz="0" w:space="0" w:color="auto"/>
                                <w:left w:val="none" w:sz="0" w:space="0" w:color="auto"/>
                                <w:bottom w:val="none" w:sz="0" w:space="0" w:color="auto"/>
                                <w:right w:val="none" w:sz="0" w:space="0" w:color="auto"/>
                              </w:divBdr>
                            </w:div>
                            <w:div w:id="2068607577">
                              <w:marLeft w:val="0"/>
                              <w:marRight w:val="0"/>
                              <w:marTop w:val="0"/>
                              <w:marBottom w:val="0"/>
                              <w:divBdr>
                                <w:top w:val="none" w:sz="0" w:space="0" w:color="auto"/>
                                <w:left w:val="none" w:sz="0" w:space="0" w:color="auto"/>
                                <w:bottom w:val="none" w:sz="0" w:space="0" w:color="auto"/>
                                <w:right w:val="none" w:sz="0" w:space="0" w:color="auto"/>
                              </w:divBdr>
                            </w:div>
                            <w:div w:id="2036492876">
                              <w:marLeft w:val="0"/>
                              <w:marRight w:val="0"/>
                              <w:marTop w:val="0"/>
                              <w:marBottom w:val="0"/>
                              <w:divBdr>
                                <w:top w:val="none" w:sz="0" w:space="0" w:color="auto"/>
                                <w:left w:val="none" w:sz="0" w:space="0" w:color="auto"/>
                                <w:bottom w:val="none" w:sz="0" w:space="0" w:color="auto"/>
                                <w:right w:val="none" w:sz="0" w:space="0" w:color="auto"/>
                              </w:divBdr>
                            </w:div>
                            <w:div w:id="204484194">
                              <w:marLeft w:val="0"/>
                              <w:marRight w:val="0"/>
                              <w:marTop w:val="0"/>
                              <w:marBottom w:val="0"/>
                              <w:divBdr>
                                <w:top w:val="none" w:sz="0" w:space="0" w:color="auto"/>
                                <w:left w:val="none" w:sz="0" w:space="0" w:color="auto"/>
                                <w:bottom w:val="none" w:sz="0" w:space="0" w:color="auto"/>
                                <w:right w:val="none" w:sz="0" w:space="0" w:color="auto"/>
                              </w:divBdr>
                            </w:div>
                            <w:div w:id="130293207">
                              <w:marLeft w:val="0"/>
                              <w:marRight w:val="0"/>
                              <w:marTop w:val="0"/>
                              <w:marBottom w:val="0"/>
                              <w:divBdr>
                                <w:top w:val="none" w:sz="0" w:space="0" w:color="auto"/>
                                <w:left w:val="none" w:sz="0" w:space="0" w:color="auto"/>
                                <w:bottom w:val="none" w:sz="0" w:space="0" w:color="auto"/>
                                <w:right w:val="none" w:sz="0" w:space="0" w:color="auto"/>
                              </w:divBdr>
                            </w:div>
                            <w:div w:id="1204556933">
                              <w:marLeft w:val="0"/>
                              <w:marRight w:val="0"/>
                              <w:marTop w:val="0"/>
                              <w:marBottom w:val="0"/>
                              <w:divBdr>
                                <w:top w:val="none" w:sz="0" w:space="0" w:color="auto"/>
                                <w:left w:val="none" w:sz="0" w:space="0" w:color="auto"/>
                                <w:bottom w:val="none" w:sz="0" w:space="0" w:color="auto"/>
                                <w:right w:val="none" w:sz="0" w:space="0" w:color="auto"/>
                              </w:divBdr>
                            </w:div>
                            <w:div w:id="1281572636">
                              <w:marLeft w:val="0"/>
                              <w:marRight w:val="0"/>
                              <w:marTop w:val="0"/>
                              <w:marBottom w:val="0"/>
                              <w:divBdr>
                                <w:top w:val="none" w:sz="0" w:space="0" w:color="auto"/>
                                <w:left w:val="none" w:sz="0" w:space="0" w:color="auto"/>
                                <w:bottom w:val="none" w:sz="0" w:space="0" w:color="auto"/>
                                <w:right w:val="none" w:sz="0" w:space="0" w:color="auto"/>
                              </w:divBdr>
                            </w:div>
                            <w:div w:id="863052176">
                              <w:marLeft w:val="0"/>
                              <w:marRight w:val="0"/>
                              <w:marTop w:val="0"/>
                              <w:marBottom w:val="0"/>
                              <w:divBdr>
                                <w:top w:val="none" w:sz="0" w:space="0" w:color="auto"/>
                                <w:left w:val="none" w:sz="0" w:space="0" w:color="auto"/>
                                <w:bottom w:val="none" w:sz="0" w:space="0" w:color="auto"/>
                                <w:right w:val="none" w:sz="0" w:space="0" w:color="auto"/>
                              </w:divBdr>
                            </w:div>
                            <w:div w:id="681250742">
                              <w:marLeft w:val="0"/>
                              <w:marRight w:val="0"/>
                              <w:marTop w:val="0"/>
                              <w:marBottom w:val="0"/>
                              <w:divBdr>
                                <w:top w:val="none" w:sz="0" w:space="0" w:color="auto"/>
                                <w:left w:val="none" w:sz="0" w:space="0" w:color="auto"/>
                                <w:bottom w:val="none" w:sz="0" w:space="0" w:color="auto"/>
                                <w:right w:val="none" w:sz="0" w:space="0" w:color="auto"/>
                              </w:divBdr>
                            </w:div>
                            <w:div w:id="1254365416">
                              <w:marLeft w:val="0"/>
                              <w:marRight w:val="0"/>
                              <w:marTop w:val="0"/>
                              <w:marBottom w:val="0"/>
                              <w:divBdr>
                                <w:top w:val="none" w:sz="0" w:space="0" w:color="auto"/>
                                <w:left w:val="none" w:sz="0" w:space="0" w:color="auto"/>
                                <w:bottom w:val="none" w:sz="0" w:space="0" w:color="auto"/>
                                <w:right w:val="none" w:sz="0" w:space="0" w:color="auto"/>
                              </w:divBdr>
                            </w:div>
                            <w:div w:id="458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82345">
                  <w:marLeft w:val="0"/>
                  <w:marRight w:val="0"/>
                  <w:marTop w:val="0"/>
                  <w:marBottom w:val="0"/>
                  <w:divBdr>
                    <w:top w:val="none" w:sz="0" w:space="0" w:color="auto"/>
                    <w:left w:val="none" w:sz="0" w:space="0" w:color="auto"/>
                    <w:bottom w:val="none" w:sz="0" w:space="0" w:color="auto"/>
                    <w:right w:val="none" w:sz="0" w:space="0" w:color="auto"/>
                  </w:divBdr>
                </w:div>
              </w:divsChild>
            </w:div>
            <w:div w:id="1310477906">
              <w:marLeft w:val="0"/>
              <w:marRight w:val="0"/>
              <w:marTop w:val="0"/>
              <w:marBottom w:val="0"/>
              <w:divBdr>
                <w:top w:val="none" w:sz="0" w:space="0" w:color="auto"/>
                <w:left w:val="none" w:sz="0" w:space="0" w:color="auto"/>
                <w:bottom w:val="none" w:sz="0" w:space="0" w:color="auto"/>
                <w:right w:val="none" w:sz="0" w:space="0" w:color="auto"/>
              </w:divBdr>
              <w:divsChild>
                <w:div w:id="1648974953">
                  <w:marLeft w:val="0"/>
                  <w:marRight w:val="0"/>
                  <w:marTop w:val="0"/>
                  <w:marBottom w:val="600"/>
                  <w:divBdr>
                    <w:top w:val="none" w:sz="0" w:space="0" w:color="auto"/>
                    <w:left w:val="none" w:sz="0" w:space="0" w:color="auto"/>
                    <w:bottom w:val="none" w:sz="0" w:space="0" w:color="auto"/>
                    <w:right w:val="none" w:sz="0" w:space="0" w:color="auto"/>
                  </w:divBdr>
                  <w:divsChild>
                    <w:div w:id="1530491568">
                      <w:marLeft w:val="0"/>
                      <w:marRight w:val="0"/>
                      <w:marTop w:val="0"/>
                      <w:marBottom w:val="0"/>
                      <w:divBdr>
                        <w:top w:val="none" w:sz="0" w:space="0" w:color="auto"/>
                        <w:left w:val="none" w:sz="0" w:space="0" w:color="auto"/>
                        <w:bottom w:val="none" w:sz="0" w:space="0" w:color="auto"/>
                        <w:right w:val="none" w:sz="0" w:space="0" w:color="auto"/>
                      </w:divBdr>
                      <w:divsChild>
                        <w:div w:id="1892232981">
                          <w:marLeft w:val="0"/>
                          <w:marRight w:val="0"/>
                          <w:marTop w:val="0"/>
                          <w:marBottom w:val="0"/>
                          <w:divBdr>
                            <w:top w:val="none" w:sz="0" w:space="0" w:color="auto"/>
                            <w:left w:val="none" w:sz="0" w:space="0" w:color="auto"/>
                            <w:bottom w:val="none" w:sz="0" w:space="0" w:color="auto"/>
                            <w:right w:val="none" w:sz="0" w:space="0" w:color="auto"/>
                          </w:divBdr>
                          <w:divsChild>
                            <w:div w:id="2079357272">
                              <w:marLeft w:val="0"/>
                              <w:marRight w:val="0"/>
                              <w:marTop w:val="0"/>
                              <w:marBottom w:val="0"/>
                              <w:divBdr>
                                <w:top w:val="none" w:sz="0" w:space="0" w:color="auto"/>
                                <w:left w:val="none" w:sz="0" w:space="0" w:color="auto"/>
                                <w:bottom w:val="none" w:sz="0" w:space="0" w:color="auto"/>
                                <w:right w:val="none" w:sz="0" w:space="0" w:color="auto"/>
                              </w:divBdr>
                              <w:divsChild>
                                <w:div w:id="1359501752">
                                  <w:marLeft w:val="0"/>
                                  <w:marRight w:val="0"/>
                                  <w:marTop w:val="0"/>
                                  <w:marBottom w:val="0"/>
                                  <w:divBdr>
                                    <w:top w:val="none" w:sz="0" w:space="0" w:color="auto"/>
                                    <w:left w:val="none" w:sz="0" w:space="0" w:color="auto"/>
                                    <w:bottom w:val="none" w:sz="0" w:space="0" w:color="auto"/>
                                    <w:right w:val="none" w:sz="0" w:space="0" w:color="auto"/>
                                  </w:divBdr>
                                  <w:divsChild>
                                    <w:div w:id="508521338">
                                      <w:marLeft w:val="0"/>
                                      <w:marRight w:val="0"/>
                                      <w:marTop w:val="0"/>
                                      <w:marBottom w:val="0"/>
                                      <w:divBdr>
                                        <w:top w:val="none" w:sz="0" w:space="0" w:color="auto"/>
                                        <w:left w:val="none" w:sz="0" w:space="0" w:color="auto"/>
                                        <w:bottom w:val="none" w:sz="0" w:space="0" w:color="auto"/>
                                        <w:right w:val="none" w:sz="0" w:space="0" w:color="auto"/>
                                      </w:divBdr>
                                      <w:divsChild>
                                        <w:div w:id="1108353172">
                                          <w:marLeft w:val="0"/>
                                          <w:marRight w:val="0"/>
                                          <w:marTop w:val="0"/>
                                          <w:marBottom w:val="0"/>
                                          <w:divBdr>
                                            <w:top w:val="none" w:sz="0" w:space="0" w:color="auto"/>
                                            <w:left w:val="none" w:sz="0" w:space="0" w:color="auto"/>
                                            <w:bottom w:val="none" w:sz="0" w:space="0" w:color="auto"/>
                                            <w:right w:val="none" w:sz="0" w:space="0" w:color="auto"/>
                                          </w:divBdr>
                                          <w:divsChild>
                                            <w:div w:id="515653437">
                                              <w:marLeft w:val="0"/>
                                              <w:marRight w:val="300"/>
                                              <w:marTop w:val="0"/>
                                              <w:marBottom w:val="300"/>
                                              <w:divBdr>
                                                <w:top w:val="none" w:sz="0" w:space="0" w:color="auto"/>
                                                <w:left w:val="none" w:sz="0" w:space="0" w:color="auto"/>
                                                <w:bottom w:val="none" w:sz="0" w:space="0" w:color="auto"/>
                                                <w:right w:val="none" w:sz="0" w:space="0" w:color="auto"/>
                                              </w:divBdr>
                                              <w:divsChild>
                                                <w:div w:id="1132021255">
                                                  <w:marLeft w:val="0"/>
                                                  <w:marRight w:val="0"/>
                                                  <w:marTop w:val="0"/>
                                                  <w:marBottom w:val="0"/>
                                                  <w:divBdr>
                                                    <w:top w:val="none" w:sz="0" w:space="0" w:color="auto"/>
                                                    <w:left w:val="none" w:sz="0" w:space="0" w:color="auto"/>
                                                    <w:bottom w:val="none" w:sz="0" w:space="0" w:color="auto"/>
                                                    <w:right w:val="none" w:sz="0" w:space="0" w:color="auto"/>
                                                  </w:divBdr>
                                                </w:div>
                                                <w:div w:id="33506743">
                                                  <w:marLeft w:val="0"/>
                                                  <w:marRight w:val="0"/>
                                                  <w:marTop w:val="0"/>
                                                  <w:marBottom w:val="0"/>
                                                  <w:divBdr>
                                                    <w:top w:val="none" w:sz="0" w:space="0" w:color="auto"/>
                                                    <w:left w:val="none" w:sz="0" w:space="0" w:color="auto"/>
                                                    <w:bottom w:val="none" w:sz="0" w:space="0" w:color="auto"/>
                                                    <w:right w:val="none" w:sz="0" w:space="0" w:color="auto"/>
                                                  </w:divBdr>
                                                  <w:divsChild>
                                                    <w:div w:id="256794864">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149833331">
                                              <w:marLeft w:val="0"/>
                                              <w:marRight w:val="300"/>
                                              <w:marTop w:val="0"/>
                                              <w:marBottom w:val="300"/>
                                              <w:divBdr>
                                                <w:top w:val="none" w:sz="0" w:space="0" w:color="auto"/>
                                                <w:left w:val="none" w:sz="0" w:space="0" w:color="auto"/>
                                                <w:bottom w:val="none" w:sz="0" w:space="0" w:color="auto"/>
                                                <w:right w:val="none" w:sz="0" w:space="0" w:color="auto"/>
                                              </w:divBdr>
                                              <w:divsChild>
                                                <w:div w:id="585072070">
                                                  <w:marLeft w:val="0"/>
                                                  <w:marRight w:val="0"/>
                                                  <w:marTop w:val="0"/>
                                                  <w:marBottom w:val="0"/>
                                                  <w:divBdr>
                                                    <w:top w:val="none" w:sz="0" w:space="0" w:color="auto"/>
                                                    <w:left w:val="none" w:sz="0" w:space="0" w:color="auto"/>
                                                    <w:bottom w:val="none" w:sz="0" w:space="0" w:color="auto"/>
                                                    <w:right w:val="none" w:sz="0" w:space="0" w:color="auto"/>
                                                  </w:divBdr>
                                                </w:div>
                                                <w:div w:id="1138181849">
                                                  <w:marLeft w:val="0"/>
                                                  <w:marRight w:val="0"/>
                                                  <w:marTop w:val="0"/>
                                                  <w:marBottom w:val="0"/>
                                                  <w:divBdr>
                                                    <w:top w:val="none" w:sz="0" w:space="0" w:color="auto"/>
                                                    <w:left w:val="none" w:sz="0" w:space="0" w:color="auto"/>
                                                    <w:bottom w:val="none" w:sz="0" w:space="0" w:color="auto"/>
                                                    <w:right w:val="none" w:sz="0" w:space="0" w:color="auto"/>
                                                  </w:divBdr>
                                                  <w:divsChild>
                                                    <w:div w:id="1099640617">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910371">
                              <w:marLeft w:val="0"/>
                              <w:marRight w:val="0"/>
                              <w:marTop w:val="0"/>
                              <w:marBottom w:val="300"/>
                              <w:divBdr>
                                <w:top w:val="none" w:sz="0" w:space="0" w:color="auto"/>
                                <w:left w:val="none" w:sz="0" w:space="0" w:color="auto"/>
                                <w:bottom w:val="none" w:sz="0" w:space="0" w:color="auto"/>
                                <w:right w:val="none" w:sz="0" w:space="0" w:color="auto"/>
                              </w:divBdr>
                            </w:div>
                            <w:div w:id="47845600">
                              <w:marLeft w:val="0"/>
                              <w:marRight w:val="0"/>
                              <w:marTop w:val="0"/>
                              <w:marBottom w:val="0"/>
                              <w:divBdr>
                                <w:top w:val="none" w:sz="0" w:space="0" w:color="auto"/>
                                <w:left w:val="none" w:sz="0" w:space="0" w:color="auto"/>
                                <w:bottom w:val="none" w:sz="0" w:space="0" w:color="auto"/>
                                <w:right w:val="none" w:sz="0" w:space="0" w:color="auto"/>
                              </w:divBdr>
                            </w:div>
                            <w:div w:id="1822305629">
                              <w:marLeft w:val="0"/>
                              <w:marRight w:val="0"/>
                              <w:marTop w:val="0"/>
                              <w:marBottom w:val="0"/>
                              <w:divBdr>
                                <w:top w:val="none" w:sz="0" w:space="0" w:color="auto"/>
                                <w:left w:val="none" w:sz="0" w:space="0" w:color="auto"/>
                                <w:bottom w:val="none" w:sz="0" w:space="0" w:color="auto"/>
                                <w:right w:val="none" w:sz="0" w:space="0" w:color="auto"/>
                              </w:divBdr>
                              <w:divsChild>
                                <w:div w:id="1485589475">
                                  <w:marLeft w:val="0"/>
                                  <w:marRight w:val="0"/>
                                  <w:marTop w:val="0"/>
                                  <w:marBottom w:val="0"/>
                                  <w:divBdr>
                                    <w:top w:val="none" w:sz="0" w:space="0" w:color="auto"/>
                                    <w:left w:val="none" w:sz="0" w:space="0" w:color="auto"/>
                                    <w:bottom w:val="none" w:sz="0" w:space="0" w:color="auto"/>
                                    <w:right w:val="none" w:sz="0" w:space="0" w:color="auto"/>
                                  </w:divBdr>
                                  <w:divsChild>
                                    <w:div w:id="1483960379">
                                      <w:marLeft w:val="0"/>
                                      <w:marRight w:val="0"/>
                                      <w:marTop w:val="0"/>
                                      <w:marBottom w:val="0"/>
                                      <w:divBdr>
                                        <w:top w:val="none" w:sz="0" w:space="0" w:color="auto"/>
                                        <w:left w:val="none" w:sz="0" w:space="0" w:color="auto"/>
                                        <w:bottom w:val="none" w:sz="0" w:space="0" w:color="auto"/>
                                        <w:right w:val="none" w:sz="0" w:space="0" w:color="auto"/>
                                      </w:divBdr>
                                    </w:div>
                                  </w:divsChild>
                                </w:div>
                                <w:div w:id="1710570689">
                                  <w:marLeft w:val="0"/>
                                  <w:marRight w:val="0"/>
                                  <w:marTop w:val="0"/>
                                  <w:marBottom w:val="450"/>
                                  <w:divBdr>
                                    <w:top w:val="none" w:sz="0" w:space="0" w:color="auto"/>
                                    <w:left w:val="none" w:sz="0" w:space="0" w:color="auto"/>
                                    <w:bottom w:val="none" w:sz="0" w:space="0" w:color="auto"/>
                                    <w:right w:val="none" w:sz="0" w:space="0" w:color="auto"/>
                                  </w:divBdr>
                                  <w:divsChild>
                                    <w:div w:id="903762869">
                                      <w:marLeft w:val="-150"/>
                                      <w:marRight w:val="-150"/>
                                      <w:marTop w:val="0"/>
                                      <w:marBottom w:val="0"/>
                                      <w:divBdr>
                                        <w:top w:val="none" w:sz="0" w:space="0" w:color="auto"/>
                                        <w:left w:val="none" w:sz="0" w:space="0" w:color="auto"/>
                                        <w:bottom w:val="none" w:sz="0" w:space="0" w:color="auto"/>
                                        <w:right w:val="none" w:sz="0" w:space="0" w:color="auto"/>
                                      </w:divBdr>
                                      <w:divsChild>
                                        <w:div w:id="2040158602">
                                          <w:marLeft w:val="0"/>
                                          <w:marRight w:val="0"/>
                                          <w:marTop w:val="0"/>
                                          <w:marBottom w:val="0"/>
                                          <w:divBdr>
                                            <w:top w:val="none" w:sz="0" w:space="0" w:color="auto"/>
                                            <w:left w:val="none" w:sz="0" w:space="0" w:color="auto"/>
                                            <w:bottom w:val="none" w:sz="0" w:space="0" w:color="auto"/>
                                            <w:right w:val="none" w:sz="0" w:space="0" w:color="auto"/>
                                          </w:divBdr>
                                          <w:divsChild>
                                            <w:div w:id="1871143151">
                                              <w:marLeft w:val="0"/>
                                              <w:marRight w:val="0"/>
                                              <w:marTop w:val="0"/>
                                              <w:marBottom w:val="0"/>
                                              <w:divBdr>
                                                <w:top w:val="none" w:sz="0" w:space="0" w:color="auto"/>
                                                <w:left w:val="none" w:sz="0" w:space="0" w:color="auto"/>
                                                <w:bottom w:val="none" w:sz="0" w:space="0" w:color="auto"/>
                                                <w:right w:val="none" w:sz="0" w:space="0" w:color="auto"/>
                                              </w:divBdr>
                                            </w:div>
                                            <w:div w:id="1444108871">
                                              <w:marLeft w:val="0"/>
                                              <w:marRight w:val="0"/>
                                              <w:marTop w:val="0"/>
                                              <w:marBottom w:val="0"/>
                                              <w:divBdr>
                                                <w:top w:val="none" w:sz="0" w:space="0" w:color="auto"/>
                                                <w:left w:val="none" w:sz="0" w:space="0" w:color="auto"/>
                                                <w:bottom w:val="none" w:sz="0" w:space="0" w:color="auto"/>
                                                <w:right w:val="none" w:sz="0" w:space="0" w:color="auto"/>
                                              </w:divBdr>
                                            </w:div>
                                            <w:div w:id="1716084020">
                                              <w:marLeft w:val="0"/>
                                              <w:marRight w:val="0"/>
                                              <w:marTop w:val="0"/>
                                              <w:marBottom w:val="0"/>
                                              <w:divBdr>
                                                <w:top w:val="none" w:sz="0" w:space="0" w:color="auto"/>
                                                <w:left w:val="none" w:sz="0" w:space="0" w:color="auto"/>
                                                <w:bottom w:val="none" w:sz="0" w:space="0" w:color="auto"/>
                                                <w:right w:val="none" w:sz="0" w:space="0" w:color="auto"/>
                                              </w:divBdr>
                                            </w:div>
                                            <w:div w:id="906770102">
                                              <w:marLeft w:val="0"/>
                                              <w:marRight w:val="0"/>
                                              <w:marTop w:val="0"/>
                                              <w:marBottom w:val="0"/>
                                              <w:divBdr>
                                                <w:top w:val="none" w:sz="0" w:space="0" w:color="auto"/>
                                                <w:left w:val="none" w:sz="0" w:space="0" w:color="auto"/>
                                                <w:bottom w:val="none" w:sz="0" w:space="0" w:color="auto"/>
                                                <w:right w:val="none" w:sz="0" w:space="0" w:color="auto"/>
                                              </w:divBdr>
                                            </w:div>
                                            <w:div w:id="2010717996">
                                              <w:marLeft w:val="0"/>
                                              <w:marRight w:val="0"/>
                                              <w:marTop w:val="0"/>
                                              <w:marBottom w:val="0"/>
                                              <w:divBdr>
                                                <w:top w:val="none" w:sz="0" w:space="0" w:color="auto"/>
                                                <w:left w:val="none" w:sz="0" w:space="0" w:color="auto"/>
                                                <w:bottom w:val="none" w:sz="0" w:space="0" w:color="auto"/>
                                                <w:right w:val="none" w:sz="0" w:space="0" w:color="auto"/>
                                              </w:divBdr>
                                            </w:div>
                                            <w:div w:id="1855223635">
                                              <w:marLeft w:val="0"/>
                                              <w:marRight w:val="0"/>
                                              <w:marTop w:val="0"/>
                                              <w:marBottom w:val="0"/>
                                              <w:divBdr>
                                                <w:top w:val="none" w:sz="0" w:space="0" w:color="auto"/>
                                                <w:left w:val="none" w:sz="0" w:space="0" w:color="auto"/>
                                                <w:bottom w:val="none" w:sz="0" w:space="0" w:color="auto"/>
                                                <w:right w:val="none" w:sz="0" w:space="0" w:color="auto"/>
                                              </w:divBdr>
                                            </w:div>
                                            <w:div w:id="1496653831">
                                              <w:marLeft w:val="0"/>
                                              <w:marRight w:val="0"/>
                                              <w:marTop w:val="0"/>
                                              <w:marBottom w:val="0"/>
                                              <w:divBdr>
                                                <w:top w:val="none" w:sz="0" w:space="0" w:color="auto"/>
                                                <w:left w:val="none" w:sz="0" w:space="0" w:color="auto"/>
                                                <w:bottom w:val="none" w:sz="0" w:space="0" w:color="auto"/>
                                                <w:right w:val="none" w:sz="0" w:space="0" w:color="auto"/>
                                              </w:divBdr>
                                            </w:div>
                                            <w:div w:id="1087847867">
                                              <w:marLeft w:val="0"/>
                                              <w:marRight w:val="0"/>
                                              <w:marTop w:val="0"/>
                                              <w:marBottom w:val="0"/>
                                              <w:divBdr>
                                                <w:top w:val="none" w:sz="0" w:space="0" w:color="auto"/>
                                                <w:left w:val="none" w:sz="0" w:space="0" w:color="auto"/>
                                                <w:bottom w:val="none" w:sz="0" w:space="0" w:color="auto"/>
                                                <w:right w:val="none" w:sz="0" w:space="0" w:color="auto"/>
                                              </w:divBdr>
                                            </w:div>
                                            <w:div w:id="1285191178">
                                              <w:marLeft w:val="0"/>
                                              <w:marRight w:val="0"/>
                                              <w:marTop w:val="0"/>
                                              <w:marBottom w:val="0"/>
                                              <w:divBdr>
                                                <w:top w:val="none" w:sz="0" w:space="0" w:color="auto"/>
                                                <w:left w:val="none" w:sz="0" w:space="0" w:color="auto"/>
                                                <w:bottom w:val="none" w:sz="0" w:space="0" w:color="auto"/>
                                                <w:right w:val="none" w:sz="0" w:space="0" w:color="auto"/>
                                              </w:divBdr>
                                            </w:div>
                                            <w:div w:id="2111198374">
                                              <w:marLeft w:val="0"/>
                                              <w:marRight w:val="0"/>
                                              <w:marTop w:val="0"/>
                                              <w:marBottom w:val="0"/>
                                              <w:divBdr>
                                                <w:top w:val="none" w:sz="0" w:space="0" w:color="auto"/>
                                                <w:left w:val="none" w:sz="0" w:space="0" w:color="auto"/>
                                                <w:bottom w:val="none" w:sz="0" w:space="0" w:color="auto"/>
                                                <w:right w:val="none" w:sz="0" w:space="0" w:color="auto"/>
                                              </w:divBdr>
                                            </w:div>
                                            <w:div w:id="2022509331">
                                              <w:marLeft w:val="0"/>
                                              <w:marRight w:val="0"/>
                                              <w:marTop w:val="0"/>
                                              <w:marBottom w:val="0"/>
                                              <w:divBdr>
                                                <w:top w:val="none" w:sz="0" w:space="0" w:color="auto"/>
                                                <w:left w:val="none" w:sz="0" w:space="0" w:color="auto"/>
                                                <w:bottom w:val="none" w:sz="0" w:space="0" w:color="auto"/>
                                                <w:right w:val="none" w:sz="0" w:space="0" w:color="auto"/>
                                              </w:divBdr>
                                            </w:div>
                                            <w:div w:id="1819882533">
                                              <w:marLeft w:val="0"/>
                                              <w:marRight w:val="0"/>
                                              <w:marTop w:val="0"/>
                                              <w:marBottom w:val="0"/>
                                              <w:divBdr>
                                                <w:top w:val="none" w:sz="0" w:space="0" w:color="auto"/>
                                                <w:left w:val="none" w:sz="0" w:space="0" w:color="auto"/>
                                                <w:bottom w:val="none" w:sz="0" w:space="0" w:color="auto"/>
                                                <w:right w:val="none" w:sz="0" w:space="0" w:color="auto"/>
                                              </w:divBdr>
                                            </w:div>
                                            <w:div w:id="97868661">
                                              <w:marLeft w:val="0"/>
                                              <w:marRight w:val="0"/>
                                              <w:marTop w:val="0"/>
                                              <w:marBottom w:val="0"/>
                                              <w:divBdr>
                                                <w:top w:val="none" w:sz="0" w:space="0" w:color="auto"/>
                                                <w:left w:val="none" w:sz="0" w:space="0" w:color="auto"/>
                                                <w:bottom w:val="none" w:sz="0" w:space="0" w:color="auto"/>
                                                <w:right w:val="none" w:sz="0" w:space="0" w:color="auto"/>
                                              </w:divBdr>
                                            </w:div>
                                            <w:div w:id="1198273508">
                                              <w:marLeft w:val="0"/>
                                              <w:marRight w:val="0"/>
                                              <w:marTop w:val="0"/>
                                              <w:marBottom w:val="0"/>
                                              <w:divBdr>
                                                <w:top w:val="none" w:sz="0" w:space="0" w:color="auto"/>
                                                <w:left w:val="none" w:sz="0" w:space="0" w:color="auto"/>
                                                <w:bottom w:val="none" w:sz="0" w:space="0" w:color="auto"/>
                                                <w:right w:val="none" w:sz="0" w:space="0" w:color="auto"/>
                                              </w:divBdr>
                                            </w:div>
                                            <w:div w:id="1108893600">
                                              <w:marLeft w:val="0"/>
                                              <w:marRight w:val="0"/>
                                              <w:marTop w:val="0"/>
                                              <w:marBottom w:val="0"/>
                                              <w:divBdr>
                                                <w:top w:val="none" w:sz="0" w:space="0" w:color="auto"/>
                                                <w:left w:val="none" w:sz="0" w:space="0" w:color="auto"/>
                                                <w:bottom w:val="none" w:sz="0" w:space="0" w:color="auto"/>
                                                <w:right w:val="none" w:sz="0" w:space="0" w:color="auto"/>
                                              </w:divBdr>
                                            </w:div>
                                            <w:div w:id="626207960">
                                              <w:marLeft w:val="0"/>
                                              <w:marRight w:val="0"/>
                                              <w:marTop w:val="0"/>
                                              <w:marBottom w:val="0"/>
                                              <w:divBdr>
                                                <w:top w:val="none" w:sz="0" w:space="0" w:color="auto"/>
                                                <w:left w:val="none" w:sz="0" w:space="0" w:color="auto"/>
                                                <w:bottom w:val="none" w:sz="0" w:space="0" w:color="auto"/>
                                                <w:right w:val="none" w:sz="0" w:space="0" w:color="auto"/>
                                              </w:divBdr>
                                            </w:div>
                                            <w:div w:id="1955017033">
                                              <w:marLeft w:val="0"/>
                                              <w:marRight w:val="0"/>
                                              <w:marTop w:val="0"/>
                                              <w:marBottom w:val="0"/>
                                              <w:divBdr>
                                                <w:top w:val="none" w:sz="0" w:space="0" w:color="auto"/>
                                                <w:left w:val="none" w:sz="0" w:space="0" w:color="auto"/>
                                                <w:bottom w:val="none" w:sz="0" w:space="0" w:color="auto"/>
                                                <w:right w:val="none" w:sz="0" w:space="0" w:color="auto"/>
                                              </w:divBdr>
                                            </w:div>
                                            <w:div w:id="1185099308">
                                              <w:marLeft w:val="0"/>
                                              <w:marRight w:val="0"/>
                                              <w:marTop w:val="0"/>
                                              <w:marBottom w:val="0"/>
                                              <w:divBdr>
                                                <w:top w:val="none" w:sz="0" w:space="0" w:color="auto"/>
                                                <w:left w:val="none" w:sz="0" w:space="0" w:color="auto"/>
                                                <w:bottom w:val="none" w:sz="0" w:space="0" w:color="auto"/>
                                                <w:right w:val="none" w:sz="0" w:space="0" w:color="auto"/>
                                              </w:divBdr>
                                            </w:div>
                                            <w:div w:id="1531870545">
                                              <w:marLeft w:val="0"/>
                                              <w:marRight w:val="0"/>
                                              <w:marTop w:val="0"/>
                                              <w:marBottom w:val="0"/>
                                              <w:divBdr>
                                                <w:top w:val="none" w:sz="0" w:space="0" w:color="auto"/>
                                                <w:left w:val="none" w:sz="0" w:space="0" w:color="auto"/>
                                                <w:bottom w:val="none" w:sz="0" w:space="0" w:color="auto"/>
                                                <w:right w:val="none" w:sz="0" w:space="0" w:color="auto"/>
                                              </w:divBdr>
                                            </w:div>
                                            <w:div w:id="768358931">
                                              <w:marLeft w:val="0"/>
                                              <w:marRight w:val="0"/>
                                              <w:marTop w:val="0"/>
                                              <w:marBottom w:val="0"/>
                                              <w:divBdr>
                                                <w:top w:val="none" w:sz="0" w:space="0" w:color="auto"/>
                                                <w:left w:val="none" w:sz="0" w:space="0" w:color="auto"/>
                                                <w:bottom w:val="none" w:sz="0" w:space="0" w:color="auto"/>
                                                <w:right w:val="none" w:sz="0" w:space="0" w:color="auto"/>
                                              </w:divBdr>
                                            </w:div>
                                            <w:div w:id="2000884251">
                                              <w:marLeft w:val="0"/>
                                              <w:marRight w:val="0"/>
                                              <w:marTop w:val="0"/>
                                              <w:marBottom w:val="0"/>
                                              <w:divBdr>
                                                <w:top w:val="none" w:sz="0" w:space="0" w:color="auto"/>
                                                <w:left w:val="none" w:sz="0" w:space="0" w:color="auto"/>
                                                <w:bottom w:val="none" w:sz="0" w:space="0" w:color="auto"/>
                                                <w:right w:val="none" w:sz="0" w:space="0" w:color="auto"/>
                                              </w:divBdr>
                                            </w:div>
                                            <w:div w:id="800078592">
                                              <w:marLeft w:val="0"/>
                                              <w:marRight w:val="0"/>
                                              <w:marTop w:val="0"/>
                                              <w:marBottom w:val="0"/>
                                              <w:divBdr>
                                                <w:top w:val="none" w:sz="0" w:space="0" w:color="auto"/>
                                                <w:left w:val="none" w:sz="0" w:space="0" w:color="auto"/>
                                                <w:bottom w:val="none" w:sz="0" w:space="0" w:color="auto"/>
                                                <w:right w:val="none" w:sz="0" w:space="0" w:color="auto"/>
                                              </w:divBdr>
                                            </w:div>
                                            <w:div w:id="256334943">
                                              <w:marLeft w:val="0"/>
                                              <w:marRight w:val="0"/>
                                              <w:marTop w:val="0"/>
                                              <w:marBottom w:val="0"/>
                                              <w:divBdr>
                                                <w:top w:val="none" w:sz="0" w:space="0" w:color="auto"/>
                                                <w:left w:val="none" w:sz="0" w:space="0" w:color="auto"/>
                                                <w:bottom w:val="none" w:sz="0" w:space="0" w:color="auto"/>
                                                <w:right w:val="none" w:sz="0" w:space="0" w:color="auto"/>
                                              </w:divBdr>
                                            </w:div>
                                            <w:div w:id="1016230879">
                                              <w:marLeft w:val="0"/>
                                              <w:marRight w:val="0"/>
                                              <w:marTop w:val="0"/>
                                              <w:marBottom w:val="0"/>
                                              <w:divBdr>
                                                <w:top w:val="none" w:sz="0" w:space="0" w:color="auto"/>
                                                <w:left w:val="none" w:sz="0" w:space="0" w:color="auto"/>
                                                <w:bottom w:val="none" w:sz="0" w:space="0" w:color="auto"/>
                                                <w:right w:val="none" w:sz="0" w:space="0" w:color="auto"/>
                                              </w:divBdr>
                                            </w:div>
                                            <w:div w:id="1566211945">
                                              <w:marLeft w:val="0"/>
                                              <w:marRight w:val="0"/>
                                              <w:marTop w:val="0"/>
                                              <w:marBottom w:val="0"/>
                                              <w:divBdr>
                                                <w:top w:val="none" w:sz="0" w:space="0" w:color="auto"/>
                                                <w:left w:val="none" w:sz="0" w:space="0" w:color="auto"/>
                                                <w:bottom w:val="none" w:sz="0" w:space="0" w:color="auto"/>
                                                <w:right w:val="none" w:sz="0" w:space="0" w:color="auto"/>
                                              </w:divBdr>
                                            </w:div>
                                            <w:div w:id="438720085">
                                              <w:marLeft w:val="0"/>
                                              <w:marRight w:val="0"/>
                                              <w:marTop w:val="0"/>
                                              <w:marBottom w:val="0"/>
                                              <w:divBdr>
                                                <w:top w:val="none" w:sz="0" w:space="0" w:color="auto"/>
                                                <w:left w:val="none" w:sz="0" w:space="0" w:color="auto"/>
                                                <w:bottom w:val="none" w:sz="0" w:space="0" w:color="auto"/>
                                                <w:right w:val="none" w:sz="0" w:space="0" w:color="auto"/>
                                              </w:divBdr>
                                            </w:div>
                                            <w:div w:id="394008328">
                                              <w:marLeft w:val="0"/>
                                              <w:marRight w:val="0"/>
                                              <w:marTop w:val="0"/>
                                              <w:marBottom w:val="0"/>
                                              <w:divBdr>
                                                <w:top w:val="none" w:sz="0" w:space="0" w:color="auto"/>
                                                <w:left w:val="none" w:sz="0" w:space="0" w:color="auto"/>
                                                <w:bottom w:val="none" w:sz="0" w:space="0" w:color="auto"/>
                                                <w:right w:val="none" w:sz="0" w:space="0" w:color="auto"/>
                                              </w:divBdr>
                                            </w:div>
                                            <w:div w:id="529342633">
                                              <w:marLeft w:val="0"/>
                                              <w:marRight w:val="0"/>
                                              <w:marTop w:val="0"/>
                                              <w:marBottom w:val="0"/>
                                              <w:divBdr>
                                                <w:top w:val="none" w:sz="0" w:space="0" w:color="auto"/>
                                                <w:left w:val="none" w:sz="0" w:space="0" w:color="auto"/>
                                                <w:bottom w:val="none" w:sz="0" w:space="0" w:color="auto"/>
                                                <w:right w:val="none" w:sz="0" w:space="0" w:color="auto"/>
                                              </w:divBdr>
                                            </w:div>
                                            <w:div w:id="38018038">
                                              <w:marLeft w:val="0"/>
                                              <w:marRight w:val="0"/>
                                              <w:marTop w:val="0"/>
                                              <w:marBottom w:val="0"/>
                                              <w:divBdr>
                                                <w:top w:val="none" w:sz="0" w:space="0" w:color="auto"/>
                                                <w:left w:val="none" w:sz="0" w:space="0" w:color="auto"/>
                                                <w:bottom w:val="none" w:sz="0" w:space="0" w:color="auto"/>
                                                <w:right w:val="none" w:sz="0" w:space="0" w:color="auto"/>
                                              </w:divBdr>
                                            </w:div>
                                            <w:div w:id="807012507">
                                              <w:marLeft w:val="0"/>
                                              <w:marRight w:val="0"/>
                                              <w:marTop w:val="0"/>
                                              <w:marBottom w:val="0"/>
                                              <w:divBdr>
                                                <w:top w:val="none" w:sz="0" w:space="0" w:color="auto"/>
                                                <w:left w:val="none" w:sz="0" w:space="0" w:color="auto"/>
                                                <w:bottom w:val="none" w:sz="0" w:space="0" w:color="auto"/>
                                                <w:right w:val="none" w:sz="0" w:space="0" w:color="auto"/>
                                              </w:divBdr>
                                            </w:div>
                                            <w:div w:id="1003053385">
                                              <w:marLeft w:val="0"/>
                                              <w:marRight w:val="0"/>
                                              <w:marTop w:val="0"/>
                                              <w:marBottom w:val="0"/>
                                              <w:divBdr>
                                                <w:top w:val="none" w:sz="0" w:space="0" w:color="auto"/>
                                                <w:left w:val="none" w:sz="0" w:space="0" w:color="auto"/>
                                                <w:bottom w:val="none" w:sz="0" w:space="0" w:color="auto"/>
                                                <w:right w:val="none" w:sz="0" w:space="0" w:color="auto"/>
                                              </w:divBdr>
                                            </w:div>
                                            <w:div w:id="1481194605">
                                              <w:marLeft w:val="0"/>
                                              <w:marRight w:val="0"/>
                                              <w:marTop w:val="0"/>
                                              <w:marBottom w:val="0"/>
                                              <w:divBdr>
                                                <w:top w:val="none" w:sz="0" w:space="0" w:color="auto"/>
                                                <w:left w:val="none" w:sz="0" w:space="0" w:color="auto"/>
                                                <w:bottom w:val="none" w:sz="0" w:space="0" w:color="auto"/>
                                                <w:right w:val="none" w:sz="0" w:space="0" w:color="auto"/>
                                              </w:divBdr>
                                            </w:div>
                                            <w:div w:id="937523103">
                                              <w:marLeft w:val="0"/>
                                              <w:marRight w:val="0"/>
                                              <w:marTop w:val="0"/>
                                              <w:marBottom w:val="0"/>
                                              <w:divBdr>
                                                <w:top w:val="none" w:sz="0" w:space="0" w:color="auto"/>
                                                <w:left w:val="none" w:sz="0" w:space="0" w:color="auto"/>
                                                <w:bottom w:val="none" w:sz="0" w:space="0" w:color="auto"/>
                                                <w:right w:val="none" w:sz="0" w:space="0" w:color="auto"/>
                                              </w:divBdr>
                                            </w:div>
                                            <w:div w:id="972445375">
                                              <w:marLeft w:val="0"/>
                                              <w:marRight w:val="0"/>
                                              <w:marTop w:val="0"/>
                                              <w:marBottom w:val="0"/>
                                              <w:divBdr>
                                                <w:top w:val="none" w:sz="0" w:space="0" w:color="auto"/>
                                                <w:left w:val="none" w:sz="0" w:space="0" w:color="auto"/>
                                                <w:bottom w:val="none" w:sz="0" w:space="0" w:color="auto"/>
                                                <w:right w:val="none" w:sz="0" w:space="0" w:color="auto"/>
                                              </w:divBdr>
                                            </w:div>
                                            <w:div w:id="187910072">
                                              <w:marLeft w:val="0"/>
                                              <w:marRight w:val="0"/>
                                              <w:marTop w:val="0"/>
                                              <w:marBottom w:val="0"/>
                                              <w:divBdr>
                                                <w:top w:val="none" w:sz="0" w:space="0" w:color="auto"/>
                                                <w:left w:val="none" w:sz="0" w:space="0" w:color="auto"/>
                                                <w:bottom w:val="none" w:sz="0" w:space="0" w:color="auto"/>
                                                <w:right w:val="none" w:sz="0" w:space="0" w:color="auto"/>
                                              </w:divBdr>
                                            </w:div>
                                            <w:div w:id="119613217">
                                              <w:marLeft w:val="0"/>
                                              <w:marRight w:val="0"/>
                                              <w:marTop w:val="0"/>
                                              <w:marBottom w:val="0"/>
                                              <w:divBdr>
                                                <w:top w:val="none" w:sz="0" w:space="0" w:color="auto"/>
                                                <w:left w:val="none" w:sz="0" w:space="0" w:color="auto"/>
                                                <w:bottom w:val="none" w:sz="0" w:space="0" w:color="auto"/>
                                                <w:right w:val="none" w:sz="0" w:space="0" w:color="auto"/>
                                              </w:divBdr>
                                            </w:div>
                                            <w:div w:id="1121680861">
                                              <w:marLeft w:val="0"/>
                                              <w:marRight w:val="0"/>
                                              <w:marTop w:val="0"/>
                                              <w:marBottom w:val="0"/>
                                              <w:divBdr>
                                                <w:top w:val="none" w:sz="0" w:space="0" w:color="auto"/>
                                                <w:left w:val="none" w:sz="0" w:space="0" w:color="auto"/>
                                                <w:bottom w:val="none" w:sz="0" w:space="0" w:color="auto"/>
                                                <w:right w:val="none" w:sz="0" w:space="0" w:color="auto"/>
                                              </w:divBdr>
                                            </w:div>
                                            <w:div w:id="1162041984">
                                              <w:marLeft w:val="0"/>
                                              <w:marRight w:val="0"/>
                                              <w:marTop w:val="0"/>
                                              <w:marBottom w:val="0"/>
                                              <w:divBdr>
                                                <w:top w:val="none" w:sz="0" w:space="0" w:color="auto"/>
                                                <w:left w:val="none" w:sz="0" w:space="0" w:color="auto"/>
                                                <w:bottom w:val="none" w:sz="0" w:space="0" w:color="auto"/>
                                                <w:right w:val="none" w:sz="0" w:space="0" w:color="auto"/>
                                              </w:divBdr>
                                            </w:div>
                                            <w:div w:id="79257409">
                                              <w:marLeft w:val="0"/>
                                              <w:marRight w:val="0"/>
                                              <w:marTop w:val="0"/>
                                              <w:marBottom w:val="0"/>
                                              <w:divBdr>
                                                <w:top w:val="none" w:sz="0" w:space="0" w:color="auto"/>
                                                <w:left w:val="none" w:sz="0" w:space="0" w:color="auto"/>
                                                <w:bottom w:val="none" w:sz="0" w:space="0" w:color="auto"/>
                                                <w:right w:val="none" w:sz="0" w:space="0" w:color="auto"/>
                                              </w:divBdr>
                                            </w:div>
                                            <w:div w:id="1580477228">
                                              <w:marLeft w:val="0"/>
                                              <w:marRight w:val="0"/>
                                              <w:marTop w:val="0"/>
                                              <w:marBottom w:val="0"/>
                                              <w:divBdr>
                                                <w:top w:val="none" w:sz="0" w:space="0" w:color="auto"/>
                                                <w:left w:val="none" w:sz="0" w:space="0" w:color="auto"/>
                                                <w:bottom w:val="none" w:sz="0" w:space="0" w:color="auto"/>
                                                <w:right w:val="none" w:sz="0" w:space="0" w:color="auto"/>
                                              </w:divBdr>
                                            </w:div>
                                            <w:div w:id="1495873986">
                                              <w:marLeft w:val="0"/>
                                              <w:marRight w:val="0"/>
                                              <w:marTop w:val="0"/>
                                              <w:marBottom w:val="0"/>
                                              <w:divBdr>
                                                <w:top w:val="none" w:sz="0" w:space="0" w:color="auto"/>
                                                <w:left w:val="none" w:sz="0" w:space="0" w:color="auto"/>
                                                <w:bottom w:val="none" w:sz="0" w:space="0" w:color="auto"/>
                                                <w:right w:val="none" w:sz="0" w:space="0" w:color="auto"/>
                                              </w:divBdr>
                                            </w:div>
                                            <w:div w:id="1888637075">
                                              <w:marLeft w:val="0"/>
                                              <w:marRight w:val="0"/>
                                              <w:marTop w:val="0"/>
                                              <w:marBottom w:val="0"/>
                                              <w:divBdr>
                                                <w:top w:val="none" w:sz="0" w:space="0" w:color="auto"/>
                                                <w:left w:val="none" w:sz="0" w:space="0" w:color="auto"/>
                                                <w:bottom w:val="none" w:sz="0" w:space="0" w:color="auto"/>
                                                <w:right w:val="none" w:sz="0" w:space="0" w:color="auto"/>
                                              </w:divBdr>
                                            </w:div>
                                            <w:div w:id="1099520078">
                                              <w:marLeft w:val="0"/>
                                              <w:marRight w:val="0"/>
                                              <w:marTop w:val="0"/>
                                              <w:marBottom w:val="0"/>
                                              <w:divBdr>
                                                <w:top w:val="none" w:sz="0" w:space="0" w:color="auto"/>
                                                <w:left w:val="none" w:sz="0" w:space="0" w:color="auto"/>
                                                <w:bottom w:val="none" w:sz="0" w:space="0" w:color="auto"/>
                                                <w:right w:val="none" w:sz="0" w:space="0" w:color="auto"/>
                                              </w:divBdr>
                                            </w:div>
                                            <w:div w:id="1415855926">
                                              <w:marLeft w:val="0"/>
                                              <w:marRight w:val="0"/>
                                              <w:marTop w:val="0"/>
                                              <w:marBottom w:val="0"/>
                                              <w:divBdr>
                                                <w:top w:val="none" w:sz="0" w:space="0" w:color="auto"/>
                                                <w:left w:val="none" w:sz="0" w:space="0" w:color="auto"/>
                                                <w:bottom w:val="none" w:sz="0" w:space="0" w:color="auto"/>
                                                <w:right w:val="none" w:sz="0" w:space="0" w:color="auto"/>
                                              </w:divBdr>
                                            </w:div>
                                            <w:div w:id="680856960">
                                              <w:marLeft w:val="0"/>
                                              <w:marRight w:val="0"/>
                                              <w:marTop w:val="0"/>
                                              <w:marBottom w:val="0"/>
                                              <w:divBdr>
                                                <w:top w:val="none" w:sz="0" w:space="0" w:color="auto"/>
                                                <w:left w:val="none" w:sz="0" w:space="0" w:color="auto"/>
                                                <w:bottom w:val="none" w:sz="0" w:space="0" w:color="auto"/>
                                                <w:right w:val="none" w:sz="0" w:space="0" w:color="auto"/>
                                              </w:divBdr>
                                            </w:div>
                                            <w:div w:id="2086803206">
                                              <w:marLeft w:val="0"/>
                                              <w:marRight w:val="0"/>
                                              <w:marTop w:val="0"/>
                                              <w:marBottom w:val="0"/>
                                              <w:divBdr>
                                                <w:top w:val="none" w:sz="0" w:space="0" w:color="auto"/>
                                                <w:left w:val="none" w:sz="0" w:space="0" w:color="auto"/>
                                                <w:bottom w:val="none" w:sz="0" w:space="0" w:color="auto"/>
                                                <w:right w:val="none" w:sz="0" w:space="0" w:color="auto"/>
                                              </w:divBdr>
                                            </w:div>
                                            <w:div w:id="1105463575">
                                              <w:marLeft w:val="0"/>
                                              <w:marRight w:val="0"/>
                                              <w:marTop w:val="0"/>
                                              <w:marBottom w:val="0"/>
                                              <w:divBdr>
                                                <w:top w:val="none" w:sz="0" w:space="0" w:color="auto"/>
                                                <w:left w:val="none" w:sz="0" w:space="0" w:color="auto"/>
                                                <w:bottom w:val="none" w:sz="0" w:space="0" w:color="auto"/>
                                                <w:right w:val="none" w:sz="0" w:space="0" w:color="auto"/>
                                              </w:divBdr>
                                            </w:div>
                                            <w:div w:id="919290689">
                                              <w:marLeft w:val="0"/>
                                              <w:marRight w:val="0"/>
                                              <w:marTop w:val="0"/>
                                              <w:marBottom w:val="0"/>
                                              <w:divBdr>
                                                <w:top w:val="none" w:sz="0" w:space="0" w:color="auto"/>
                                                <w:left w:val="none" w:sz="0" w:space="0" w:color="auto"/>
                                                <w:bottom w:val="none" w:sz="0" w:space="0" w:color="auto"/>
                                                <w:right w:val="none" w:sz="0" w:space="0" w:color="auto"/>
                                              </w:divBdr>
                                            </w:div>
                                            <w:div w:id="834035821">
                                              <w:marLeft w:val="0"/>
                                              <w:marRight w:val="0"/>
                                              <w:marTop w:val="0"/>
                                              <w:marBottom w:val="0"/>
                                              <w:divBdr>
                                                <w:top w:val="none" w:sz="0" w:space="0" w:color="auto"/>
                                                <w:left w:val="none" w:sz="0" w:space="0" w:color="auto"/>
                                                <w:bottom w:val="none" w:sz="0" w:space="0" w:color="auto"/>
                                                <w:right w:val="none" w:sz="0" w:space="0" w:color="auto"/>
                                              </w:divBdr>
                                            </w:div>
                                            <w:div w:id="1629820644">
                                              <w:marLeft w:val="0"/>
                                              <w:marRight w:val="0"/>
                                              <w:marTop w:val="0"/>
                                              <w:marBottom w:val="0"/>
                                              <w:divBdr>
                                                <w:top w:val="none" w:sz="0" w:space="0" w:color="auto"/>
                                                <w:left w:val="none" w:sz="0" w:space="0" w:color="auto"/>
                                                <w:bottom w:val="none" w:sz="0" w:space="0" w:color="auto"/>
                                                <w:right w:val="none" w:sz="0" w:space="0" w:color="auto"/>
                                              </w:divBdr>
                                            </w:div>
                                            <w:div w:id="927815170">
                                              <w:marLeft w:val="0"/>
                                              <w:marRight w:val="0"/>
                                              <w:marTop w:val="0"/>
                                              <w:marBottom w:val="0"/>
                                              <w:divBdr>
                                                <w:top w:val="none" w:sz="0" w:space="0" w:color="auto"/>
                                                <w:left w:val="none" w:sz="0" w:space="0" w:color="auto"/>
                                                <w:bottom w:val="none" w:sz="0" w:space="0" w:color="auto"/>
                                                <w:right w:val="none" w:sz="0" w:space="0" w:color="auto"/>
                                              </w:divBdr>
                                            </w:div>
                                            <w:div w:id="562302221">
                                              <w:marLeft w:val="0"/>
                                              <w:marRight w:val="0"/>
                                              <w:marTop w:val="0"/>
                                              <w:marBottom w:val="0"/>
                                              <w:divBdr>
                                                <w:top w:val="none" w:sz="0" w:space="0" w:color="auto"/>
                                                <w:left w:val="none" w:sz="0" w:space="0" w:color="auto"/>
                                                <w:bottom w:val="none" w:sz="0" w:space="0" w:color="auto"/>
                                                <w:right w:val="none" w:sz="0" w:space="0" w:color="auto"/>
                                              </w:divBdr>
                                            </w:div>
                                            <w:div w:id="799344798">
                                              <w:marLeft w:val="0"/>
                                              <w:marRight w:val="0"/>
                                              <w:marTop w:val="0"/>
                                              <w:marBottom w:val="0"/>
                                              <w:divBdr>
                                                <w:top w:val="none" w:sz="0" w:space="0" w:color="auto"/>
                                                <w:left w:val="none" w:sz="0" w:space="0" w:color="auto"/>
                                                <w:bottom w:val="none" w:sz="0" w:space="0" w:color="auto"/>
                                                <w:right w:val="none" w:sz="0" w:space="0" w:color="auto"/>
                                              </w:divBdr>
                                            </w:div>
                                            <w:div w:id="338774500">
                                              <w:marLeft w:val="0"/>
                                              <w:marRight w:val="0"/>
                                              <w:marTop w:val="0"/>
                                              <w:marBottom w:val="0"/>
                                              <w:divBdr>
                                                <w:top w:val="none" w:sz="0" w:space="0" w:color="auto"/>
                                                <w:left w:val="none" w:sz="0" w:space="0" w:color="auto"/>
                                                <w:bottom w:val="none" w:sz="0" w:space="0" w:color="auto"/>
                                                <w:right w:val="none" w:sz="0" w:space="0" w:color="auto"/>
                                              </w:divBdr>
                                            </w:div>
                                            <w:div w:id="1163817358">
                                              <w:marLeft w:val="0"/>
                                              <w:marRight w:val="0"/>
                                              <w:marTop w:val="0"/>
                                              <w:marBottom w:val="0"/>
                                              <w:divBdr>
                                                <w:top w:val="none" w:sz="0" w:space="0" w:color="auto"/>
                                                <w:left w:val="none" w:sz="0" w:space="0" w:color="auto"/>
                                                <w:bottom w:val="none" w:sz="0" w:space="0" w:color="auto"/>
                                                <w:right w:val="none" w:sz="0" w:space="0" w:color="auto"/>
                                              </w:divBdr>
                                            </w:div>
                                            <w:div w:id="279993994">
                                              <w:marLeft w:val="0"/>
                                              <w:marRight w:val="0"/>
                                              <w:marTop w:val="0"/>
                                              <w:marBottom w:val="0"/>
                                              <w:divBdr>
                                                <w:top w:val="none" w:sz="0" w:space="0" w:color="auto"/>
                                                <w:left w:val="none" w:sz="0" w:space="0" w:color="auto"/>
                                                <w:bottom w:val="none" w:sz="0" w:space="0" w:color="auto"/>
                                                <w:right w:val="none" w:sz="0" w:space="0" w:color="auto"/>
                                              </w:divBdr>
                                            </w:div>
                                            <w:div w:id="1760521945">
                                              <w:marLeft w:val="0"/>
                                              <w:marRight w:val="0"/>
                                              <w:marTop w:val="0"/>
                                              <w:marBottom w:val="0"/>
                                              <w:divBdr>
                                                <w:top w:val="none" w:sz="0" w:space="0" w:color="auto"/>
                                                <w:left w:val="none" w:sz="0" w:space="0" w:color="auto"/>
                                                <w:bottom w:val="none" w:sz="0" w:space="0" w:color="auto"/>
                                                <w:right w:val="none" w:sz="0" w:space="0" w:color="auto"/>
                                              </w:divBdr>
                                            </w:div>
                                            <w:div w:id="642002400">
                                              <w:marLeft w:val="0"/>
                                              <w:marRight w:val="0"/>
                                              <w:marTop w:val="0"/>
                                              <w:marBottom w:val="0"/>
                                              <w:divBdr>
                                                <w:top w:val="none" w:sz="0" w:space="0" w:color="auto"/>
                                                <w:left w:val="none" w:sz="0" w:space="0" w:color="auto"/>
                                                <w:bottom w:val="none" w:sz="0" w:space="0" w:color="auto"/>
                                                <w:right w:val="none" w:sz="0" w:space="0" w:color="auto"/>
                                              </w:divBdr>
                                            </w:div>
                                            <w:div w:id="1922370893">
                                              <w:marLeft w:val="0"/>
                                              <w:marRight w:val="0"/>
                                              <w:marTop w:val="0"/>
                                              <w:marBottom w:val="0"/>
                                              <w:divBdr>
                                                <w:top w:val="none" w:sz="0" w:space="0" w:color="auto"/>
                                                <w:left w:val="none" w:sz="0" w:space="0" w:color="auto"/>
                                                <w:bottom w:val="none" w:sz="0" w:space="0" w:color="auto"/>
                                                <w:right w:val="none" w:sz="0" w:space="0" w:color="auto"/>
                                              </w:divBdr>
                                            </w:div>
                                            <w:div w:id="1316304700">
                                              <w:marLeft w:val="0"/>
                                              <w:marRight w:val="0"/>
                                              <w:marTop w:val="0"/>
                                              <w:marBottom w:val="0"/>
                                              <w:divBdr>
                                                <w:top w:val="none" w:sz="0" w:space="0" w:color="auto"/>
                                                <w:left w:val="none" w:sz="0" w:space="0" w:color="auto"/>
                                                <w:bottom w:val="none" w:sz="0" w:space="0" w:color="auto"/>
                                                <w:right w:val="none" w:sz="0" w:space="0" w:color="auto"/>
                                              </w:divBdr>
                                            </w:div>
                                            <w:div w:id="126582128">
                                              <w:marLeft w:val="0"/>
                                              <w:marRight w:val="0"/>
                                              <w:marTop w:val="0"/>
                                              <w:marBottom w:val="0"/>
                                              <w:divBdr>
                                                <w:top w:val="none" w:sz="0" w:space="0" w:color="auto"/>
                                                <w:left w:val="none" w:sz="0" w:space="0" w:color="auto"/>
                                                <w:bottom w:val="none" w:sz="0" w:space="0" w:color="auto"/>
                                                <w:right w:val="none" w:sz="0" w:space="0" w:color="auto"/>
                                              </w:divBdr>
                                            </w:div>
                                            <w:div w:id="1846045298">
                                              <w:marLeft w:val="0"/>
                                              <w:marRight w:val="0"/>
                                              <w:marTop w:val="0"/>
                                              <w:marBottom w:val="0"/>
                                              <w:divBdr>
                                                <w:top w:val="none" w:sz="0" w:space="0" w:color="auto"/>
                                                <w:left w:val="none" w:sz="0" w:space="0" w:color="auto"/>
                                                <w:bottom w:val="none" w:sz="0" w:space="0" w:color="auto"/>
                                                <w:right w:val="none" w:sz="0" w:space="0" w:color="auto"/>
                                              </w:divBdr>
                                            </w:div>
                                            <w:div w:id="1151292731">
                                              <w:marLeft w:val="0"/>
                                              <w:marRight w:val="0"/>
                                              <w:marTop w:val="0"/>
                                              <w:marBottom w:val="0"/>
                                              <w:divBdr>
                                                <w:top w:val="none" w:sz="0" w:space="0" w:color="auto"/>
                                                <w:left w:val="none" w:sz="0" w:space="0" w:color="auto"/>
                                                <w:bottom w:val="none" w:sz="0" w:space="0" w:color="auto"/>
                                                <w:right w:val="none" w:sz="0" w:space="0" w:color="auto"/>
                                              </w:divBdr>
                                            </w:div>
                                            <w:div w:id="1508902145">
                                              <w:marLeft w:val="0"/>
                                              <w:marRight w:val="0"/>
                                              <w:marTop w:val="0"/>
                                              <w:marBottom w:val="0"/>
                                              <w:divBdr>
                                                <w:top w:val="none" w:sz="0" w:space="0" w:color="auto"/>
                                                <w:left w:val="none" w:sz="0" w:space="0" w:color="auto"/>
                                                <w:bottom w:val="none" w:sz="0" w:space="0" w:color="auto"/>
                                                <w:right w:val="none" w:sz="0" w:space="0" w:color="auto"/>
                                              </w:divBdr>
                                            </w:div>
                                            <w:div w:id="263534686">
                                              <w:marLeft w:val="0"/>
                                              <w:marRight w:val="0"/>
                                              <w:marTop w:val="0"/>
                                              <w:marBottom w:val="0"/>
                                              <w:divBdr>
                                                <w:top w:val="none" w:sz="0" w:space="0" w:color="auto"/>
                                                <w:left w:val="none" w:sz="0" w:space="0" w:color="auto"/>
                                                <w:bottom w:val="none" w:sz="0" w:space="0" w:color="auto"/>
                                                <w:right w:val="none" w:sz="0" w:space="0" w:color="auto"/>
                                              </w:divBdr>
                                            </w:div>
                                            <w:div w:id="155851051">
                                              <w:marLeft w:val="0"/>
                                              <w:marRight w:val="0"/>
                                              <w:marTop w:val="0"/>
                                              <w:marBottom w:val="0"/>
                                              <w:divBdr>
                                                <w:top w:val="none" w:sz="0" w:space="0" w:color="auto"/>
                                                <w:left w:val="none" w:sz="0" w:space="0" w:color="auto"/>
                                                <w:bottom w:val="none" w:sz="0" w:space="0" w:color="auto"/>
                                                <w:right w:val="none" w:sz="0" w:space="0" w:color="auto"/>
                                              </w:divBdr>
                                            </w:div>
                                            <w:div w:id="484317287">
                                              <w:marLeft w:val="0"/>
                                              <w:marRight w:val="0"/>
                                              <w:marTop w:val="0"/>
                                              <w:marBottom w:val="0"/>
                                              <w:divBdr>
                                                <w:top w:val="none" w:sz="0" w:space="0" w:color="auto"/>
                                                <w:left w:val="none" w:sz="0" w:space="0" w:color="auto"/>
                                                <w:bottom w:val="none" w:sz="0" w:space="0" w:color="auto"/>
                                                <w:right w:val="none" w:sz="0" w:space="0" w:color="auto"/>
                                              </w:divBdr>
                                            </w:div>
                                            <w:div w:id="642542607">
                                              <w:marLeft w:val="0"/>
                                              <w:marRight w:val="0"/>
                                              <w:marTop w:val="0"/>
                                              <w:marBottom w:val="0"/>
                                              <w:divBdr>
                                                <w:top w:val="none" w:sz="0" w:space="0" w:color="auto"/>
                                                <w:left w:val="none" w:sz="0" w:space="0" w:color="auto"/>
                                                <w:bottom w:val="none" w:sz="0" w:space="0" w:color="auto"/>
                                                <w:right w:val="none" w:sz="0" w:space="0" w:color="auto"/>
                                              </w:divBdr>
                                            </w:div>
                                            <w:div w:id="427966581">
                                              <w:marLeft w:val="0"/>
                                              <w:marRight w:val="0"/>
                                              <w:marTop w:val="0"/>
                                              <w:marBottom w:val="0"/>
                                              <w:divBdr>
                                                <w:top w:val="none" w:sz="0" w:space="0" w:color="auto"/>
                                                <w:left w:val="none" w:sz="0" w:space="0" w:color="auto"/>
                                                <w:bottom w:val="none" w:sz="0" w:space="0" w:color="auto"/>
                                                <w:right w:val="none" w:sz="0" w:space="0" w:color="auto"/>
                                              </w:divBdr>
                                            </w:div>
                                            <w:div w:id="1923643529">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0"/>
                                              <w:divBdr>
                                                <w:top w:val="none" w:sz="0" w:space="0" w:color="auto"/>
                                                <w:left w:val="none" w:sz="0" w:space="0" w:color="auto"/>
                                                <w:bottom w:val="none" w:sz="0" w:space="0" w:color="auto"/>
                                                <w:right w:val="none" w:sz="0" w:space="0" w:color="auto"/>
                                              </w:divBdr>
                                            </w:div>
                                            <w:div w:id="1917788025">
                                              <w:marLeft w:val="0"/>
                                              <w:marRight w:val="0"/>
                                              <w:marTop w:val="0"/>
                                              <w:marBottom w:val="0"/>
                                              <w:divBdr>
                                                <w:top w:val="none" w:sz="0" w:space="0" w:color="auto"/>
                                                <w:left w:val="none" w:sz="0" w:space="0" w:color="auto"/>
                                                <w:bottom w:val="none" w:sz="0" w:space="0" w:color="auto"/>
                                                <w:right w:val="none" w:sz="0" w:space="0" w:color="auto"/>
                                              </w:divBdr>
                                            </w:div>
                                            <w:div w:id="157693673">
                                              <w:marLeft w:val="0"/>
                                              <w:marRight w:val="0"/>
                                              <w:marTop w:val="0"/>
                                              <w:marBottom w:val="0"/>
                                              <w:divBdr>
                                                <w:top w:val="none" w:sz="0" w:space="0" w:color="auto"/>
                                                <w:left w:val="none" w:sz="0" w:space="0" w:color="auto"/>
                                                <w:bottom w:val="none" w:sz="0" w:space="0" w:color="auto"/>
                                                <w:right w:val="none" w:sz="0" w:space="0" w:color="auto"/>
                                              </w:divBdr>
                                            </w:div>
                                            <w:div w:id="566037903">
                                              <w:marLeft w:val="0"/>
                                              <w:marRight w:val="0"/>
                                              <w:marTop w:val="0"/>
                                              <w:marBottom w:val="0"/>
                                              <w:divBdr>
                                                <w:top w:val="none" w:sz="0" w:space="0" w:color="auto"/>
                                                <w:left w:val="none" w:sz="0" w:space="0" w:color="auto"/>
                                                <w:bottom w:val="none" w:sz="0" w:space="0" w:color="auto"/>
                                                <w:right w:val="none" w:sz="0" w:space="0" w:color="auto"/>
                                              </w:divBdr>
                                            </w:div>
                                            <w:div w:id="958415692">
                                              <w:marLeft w:val="0"/>
                                              <w:marRight w:val="0"/>
                                              <w:marTop w:val="0"/>
                                              <w:marBottom w:val="0"/>
                                              <w:divBdr>
                                                <w:top w:val="none" w:sz="0" w:space="0" w:color="auto"/>
                                                <w:left w:val="none" w:sz="0" w:space="0" w:color="auto"/>
                                                <w:bottom w:val="none" w:sz="0" w:space="0" w:color="auto"/>
                                                <w:right w:val="none" w:sz="0" w:space="0" w:color="auto"/>
                                              </w:divBdr>
                                            </w:div>
                                            <w:div w:id="1463885724">
                                              <w:marLeft w:val="0"/>
                                              <w:marRight w:val="0"/>
                                              <w:marTop w:val="0"/>
                                              <w:marBottom w:val="0"/>
                                              <w:divBdr>
                                                <w:top w:val="none" w:sz="0" w:space="0" w:color="auto"/>
                                                <w:left w:val="none" w:sz="0" w:space="0" w:color="auto"/>
                                                <w:bottom w:val="none" w:sz="0" w:space="0" w:color="auto"/>
                                                <w:right w:val="none" w:sz="0" w:space="0" w:color="auto"/>
                                              </w:divBdr>
                                            </w:div>
                                            <w:div w:id="1006984457">
                                              <w:marLeft w:val="0"/>
                                              <w:marRight w:val="0"/>
                                              <w:marTop w:val="0"/>
                                              <w:marBottom w:val="0"/>
                                              <w:divBdr>
                                                <w:top w:val="none" w:sz="0" w:space="0" w:color="auto"/>
                                                <w:left w:val="none" w:sz="0" w:space="0" w:color="auto"/>
                                                <w:bottom w:val="none" w:sz="0" w:space="0" w:color="auto"/>
                                                <w:right w:val="none" w:sz="0" w:space="0" w:color="auto"/>
                                              </w:divBdr>
                                            </w:div>
                                            <w:div w:id="909458133">
                                              <w:marLeft w:val="0"/>
                                              <w:marRight w:val="0"/>
                                              <w:marTop w:val="0"/>
                                              <w:marBottom w:val="0"/>
                                              <w:divBdr>
                                                <w:top w:val="none" w:sz="0" w:space="0" w:color="auto"/>
                                                <w:left w:val="none" w:sz="0" w:space="0" w:color="auto"/>
                                                <w:bottom w:val="none" w:sz="0" w:space="0" w:color="auto"/>
                                                <w:right w:val="none" w:sz="0" w:space="0" w:color="auto"/>
                                              </w:divBdr>
                                            </w:div>
                                            <w:div w:id="349840789">
                                              <w:marLeft w:val="0"/>
                                              <w:marRight w:val="0"/>
                                              <w:marTop w:val="0"/>
                                              <w:marBottom w:val="0"/>
                                              <w:divBdr>
                                                <w:top w:val="none" w:sz="0" w:space="0" w:color="auto"/>
                                                <w:left w:val="none" w:sz="0" w:space="0" w:color="auto"/>
                                                <w:bottom w:val="none" w:sz="0" w:space="0" w:color="auto"/>
                                                <w:right w:val="none" w:sz="0" w:space="0" w:color="auto"/>
                                              </w:divBdr>
                                            </w:div>
                                            <w:div w:id="1706711689">
                                              <w:marLeft w:val="0"/>
                                              <w:marRight w:val="0"/>
                                              <w:marTop w:val="0"/>
                                              <w:marBottom w:val="0"/>
                                              <w:divBdr>
                                                <w:top w:val="none" w:sz="0" w:space="0" w:color="auto"/>
                                                <w:left w:val="none" w:sz="0" w:space="0" w:color="auto"/>
                                                <w:bottom w:val="none" w:sz="0" w:space="0" w:color="auto"/>
                                                <w:right w:val="none" w:sz="0" w:space="0" w:color="auto"/>
                                              </w:divBdr>
                                            </w:div>
                                            <w:div w:id="1480151739">
                                              <w:marLeft w:val="0"/>
                                              <w:marRight w:val="0"/>
                                              <w:marTop w:val="0"/>
                                              <w:marBottom w:val="0"/>
                                              <w:divBdr>
                                                <w:top w:val="none" w:sz="0" w:space="0" w:color="auto"/>
                                                <w:left w:val="none" w:sz="0" w:space="0" w:color="auto"/>
                                                <w:bottom w:val="none" w:sz="0" w:space="0" w:color="auto"/>
                                                <w:right w:val="none" w:sz="0" w:space="0" w:color="auto"/>
                                              </w:divBdr>
                                            </w:div>
                                            <w:div w:id="1883471058">
                                              <w:marLeft w:val="0"/>
                                              <w:marRight w:val="0"/>
                                              <w:marTop w:val="0"/>
                                              <w:marBottom w:val="0"/>
                                              <w:divBdr>
                                                <w:top w:val="none" w:sz="0" w:space="0" w:color="auto"/>
                                                <w:left w:val="none" w:sz="0" w:space="0" w:color="auto"/>
                                                <w:bottom w:val="none" w:sz="0" w:space="0" w:color="auto"/>
                                                <w:right w:val="none" w:sz="0" w:space="0" w:color="auto"/>
                                              </w:divBdr>
                                            </w:div>
                                            <w:div w:id="538131109">
                                              <w:marLeft w:val="0"/>
                                              <w:marRight w:val="0"/>
                                              <w:marTop w:val="0"/>
                                              <w:marBottom w:val="0"/>
                                              <w:divBdr>
                                                <w:top w:val="none" w:sz="0" w:space="0" w:color="auto"/>
                                                <w:left w:val="none" w:sz="0" w:space="0" w:color="auto"/>
                                                <w:bottom w:val="none" w:sz="0" w:space="0" w:color="auto"/>
                                                <w:right w:val="none" w:sz="0" w:space="0" w:color="auto"/>
                                              </w:divBdr>
                                            </w:div>
                                            <w:div w:id="16540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3730">
                                  <w:marLeft w:val="0"/>
                                  <w:marRight w:val="0"/>
                                  <w:marTop w:val="0"/>
                                  <w:marBottom w:val="0"/>
                                  <w:divBdr>
                                    <w:top w:val="none" w:sz="0" w:space="0" w:color="auto"/>
                                    <w:left w:val="none" w:sz="0" w:space="0" w:color="auto"/>
                                    <w:bottom w:val="none" w:sz="0" w:space="0" w:color="auto"/>
                                    <w:right w:val="none" w:sz="0" w:space="0" w:color="auto"/>
                                  </w:divBdr>
                                  <w:divsChild>
                                    <w:div w:id="320351568">
                                      <w:marLeft w:val="0"/>
                                      <w:marRight w:val="0"/>
                                      <w:marTop w:val="300"/>
                                      <w:marBottom w:val="300"/>
                                      <w:divBdr>
                                        <w:top w:val="none" w:sz="0" w:space="0" w:color="auto"/>
                                        <w:left w:val="none" w:sz="0" w:space="0" w:color="auto"/>
                                        <w:bottom w:val="none" w:sz="0" w:space="0" w:color="auto"/>
                                        <w:right w:val="none" w:sz="0" w:space="0" w:color="auto"/>
                                      </w:divBdr>
                                      <w:divsChild>
                                        <w:div w:id="384378293">
                                          <w:marLeft w:val="0"/>
                                          <w:marRight w:val="0"/>
                                          <w:marTop w:val="0"/>
                                          <w:marBottom w:val="0"/>
                                          <w:divBdr>
                                            <w:top w:val="none" w:sz="0" w:space="0" w:color="auto"/>
                                            <w:left w:val="none" w:sz="0" w:space="0" w:color="auto"/>
                                            <w:bottom w:val="none" w:sz="0" w:space="0" w:color="auto"/>
                                            <w:right w:val="none" w:sz="0" w:space="0" w:color="auto"/>
                                          </w:divBdr>
                                          <w:divsChild>
                                            <w:div w:id="1712614224">
                                              <w:marLeft w:val="0"/>
                                              <w:marRight w:val="0"/>
                                              <w:marTop w:val="0"/>
                                              <w:marBottom w:val="0"/>
                                              <w:divBdr>
                                                <w:top w:val="none" w:sz="0" w:space="0" w:color="auto"/>
                                                <w:left w:val="none" w:sz="0" w:space="0" w:color="auto"/>
                                                <w:bottom w:val="none" w:sz="0" w:space="0" w:color="auto"/>
                                                <w:right w:val="none" w:sz="0" w:space="0" w:color="auto"/>
                                              </w:divBdr>
                                              <w:divsChild>
                                                <w:div w:id="1095319597">
                                                  <w:marLeft w:val="0"/>
                                                  <w:marRight w:val="0"/>
                                                  <w:marTop w:val="0"/>
                                                  <w:marBottom w:val="0"/>
                                                  <w:divBdr>
                                                    <w:top w:val="none" w:sz="0" w:space="0" w:color="auto"/>
                                                    <w:left w:val="none" w:sz="0" w:space="0" w:color="auto"/>
                                                    <w:bottom w:val="none" w:sz="0" w:space="0" w:color="auto"/>
                                                    <w:right w:val="none" w:sz="0" w:space="0" w:color="auto"/>
                                                  </w:divBdr>
                                                </w:div>
                                                <w:div w:id="703680413">
                                                  <w:marLeft w:val="0"/>
                                                  <w:marRight w:val="0"/>
                                                  <w:marTop w:val="0"/>
                                                  <w:marBottom w:val="0"/>
                                                  <w:divBdr>
                                                    <w:top w:val="none" w:sz="0" w:space="0" w:color="auto"/>
                                                    <w:left w:val="none" w:sz="0" w:space="0" w:color="auto"/>
                                                    <w:bottom w:val="none" w:sz="0" w:space="0" w:color="auto"/>
                                                    <w:right w:val="none" w:sz="0" w:space="0" w:color="auto"/>
                                                  </w:divBdr>
                                                </w:div>
                                                <w:div w:id="1763794648">
                                                  <w:marLeft w:val="0"/>
                                                  <w:marRight w:val="0"/>
                                                  <w:marTop w:val="0"/>
                                                  <w:marBottom w:val="0"/>
                                                  <w:divBdr>
                                                    <w:top w:val="none" w:sz="0" w:space="0" w:color="auto"/>
                                                    <w:left w:val="none" w:sz="0" w:space="0" w:color="auto"/>
                                                    <w:bottom w:val="none" w:sz="0" w:space="0" w:color="auto"/>
                                                    <w:right w:val="none" w:sz="0" w:space="0" w:color="auto"/>
                                                  </w:divBdr>
                                                </w:div>
                                                <w:div w:id="538513168">
                                                  <w:marLeft w:val="0"/>
                                                  <w:marRight w:val="0"/>
                                                  <w:marTop w:val="0"/>
                                                  <w:marBottom w:val="0"/>
                                                  <w:divBdr>
                                                    <w:top w:val="none" w:sz="0" w:space="0" w:color="auto"/>
                                                    <w:left w:val="none" w:sz="0" w:space="0" w:color="auto"/>
                                                    <w:bottom w:val="none" w:sz="0" w:space="0" w:color="auto"/>
                                                    <w:right w:val="none" w:sz="0" w:space="0" w:color="auto"/>
                                                  </w:divBdr>
                                                </w:div>
                                                <w:div w:id="16052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80502">
                                  <w:marLeft w:val="0"/>
                                  <w:marRight w:val="0"/>
                                  <w:marTop w:val="0"/>
                                  <w:marBottom w:val="0"/>
                                  <w:divBdr>
                                    <w:top w:val="none" w:sz="0" w:space="0" w:color="auto"/>
                                    <w:left w:val="none" w:sz="0" w:space="0" w:color="auto"/>
                                    <w:bottom w:val="none" w:sz="0" w:space="0" w:color="auto"/>
                                    <w:right w:val="none" w:sz="0" w:space="0" w:color="auto"/>
                                  </w:divBdr>
                                  <w:divsChild>
                                    <w:div w:id="1826778634">
                                      <w:marLeft w:val="0"/>
                                      <w:marRight w:val="0"/>
                                      <w:marTop w:val="300"/>
                                      <w:marBottom w:val="300"/>
                                      <w:divBdr>
                                        <w:top w:val="none" w:sz="0" w:space="0" w:color="auto"/>
                                        <w:left w:val="none" w:sz="0" w:space="0" w:color="auto"/>
                                        <w:bottom w:val="none" w:sz="0" w:space="0" w:color="auto"/>
                                        <w:right w:val="none" w:sz="0" w:space="0" w:color="auto"/>
                                      </w:divBdr>
                                      <w:divsChild>
                                        <w:div w:id="1375957550">
                                          <w:marLeft w:val="0"/>
                                          <w:marRight w:val="0"/>
                                          <w:marTop w:val="0"/>
                                          <w:marBottom w:val="0"/>
                                          <w:divBdr>
                                            <w:top w:val="none" w:sz="0" w:space="0" w:color="auto"/>
                                            <w:left w:val="none" w:sz="0" w:space="0" w:color="auto"/>
                                            <w:bottom w:val="none" w:sz="0" w:space="0" w:color="auto"/>
                                            <w:right w:val="none" w:sz="0" w:space="0" w:color="auto"/>
                                          </w:divBdr>
                                          <w:divsChild>
                                            <w:div w:id="681929637">
                                              <w:marLeft w:val="0"/>
                                              <w:marRight w:val="0"/>
                                              <w:marTop w:val="0"/>
                                              <w:marBottom w:val="0"/>
                                              <w:divBdr>
                                                <w:top w:val="none" w:sz="0" w:space="0" w:color="auto"/>
                                                <w:left w:val="none" w:sz="0" w:space="0" w:color="auto"/>
                                                <w:bottom w:val="none" w:sz="0" w:space="0" w:color="auto"/>
                                                <w:right w:val="none" w:sz="0" w:space="0" w:color="auto"/>
                                              </w:divBdr>
                                              <w:divsChild>
                                                <w:div w:id="14580035">
                                                  <w:marLeft w:val="0"/>
                                                  <w:marRight w:val="0"/>
                                                  <w:marTop w:val="0"/>
                                                  <w:marBottom w:val="0"/>
                                                  <w:divBdr>
                                                    <w:top w:val="none" w:sz="0" w:space="0" w:color="auto"/>
                                                    <w:left w:val="none" w:sz="0" w:space="0" w:color="auto"/>
                                                    <w:bottom w:val="none" w:sz="0" w:space="0" w:color="auto"/>
                                                    <w:right w:val="none" w:sz="0" w:space="0" w:color="auto"/>
                                                  </w:divBdr>
                                                </w:div>
                                                <w:div w:id="731538201">
                                                  <w:marLeft w:val="0"/>
                                                  <w:marRight w:val="0"/>
                                                  <w:marTop w:val="0"/>
                                                  <w:marBottom w:val="0"/>
                                                  <w:divBdr>
                                                    <w:top w:val="none" w:sz="0" w:space="0" w:color="auto"/>
                                                    <w:left w:val="none" w:sz="0" w:space="0" w:color="auto"/>
                                                    <w:bottom w:val="none" w:sz="0" w:space="0" w:color="auto"/>
                                                    <w:right w:val="none" w:sz="0" w:space="0" w:color="auto"/>
                                                  </w:divBdr>
                                                </w:div>
                                                <w:div w:id="1826703815">
                                                  <w:marLeft w:val="0"/>
                                                  <w:marRight w:val="0"/>
                                                  <w:marTop w:val="0"/>
                                                  <w:marBottom w:val="0"/>
                                                  <w:divBdr>
                                                    <w:top w:val="none" w:sz="0" w:space="0" w:color="auto"/>
                                                    <w:left w:val="none" w:sz="0" w:space="0" w:color="auto"/>
                                                    <w:bottom w:val="none" w:sz="0" w:space="0" w:color="auto"/>
                                                    <w:right w:val="none" w:sz="0" w:space="0" w:color="auto"/>
                                                  </w:divBdr>
                                                </w:div>
                                                <w:div w:id="18148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0884">
                                          <w:marLeft w:val="0"/>
                                          <w:marRight w:val="0"/>
                                          <w:marTop w:val="0"/>
                                          <w:marBottom w:val="0"/>
                                          <w:divBdr>
                                            <w:top w:val="none" w:sz="0" w:space="0" w:color="auto"/>
                                            <w:left w:val="none" w:sz="0" w:space="0" w:color="auto"/>
                                            <w:bottom w:val="none" w:sz="0" w:space="0" w:color="auto"/>
                                            <w:right w:val="none" w:sz="0" w:space="0" w:color="auto"/>
                                          </w:divBdr>
                                          <w:divsChild>
                                            <w:div w:id="1429695587">
                                              <w:marLeft w:val="0"/>
                                              <w:marRight w:val="0"/>
                                              <w:marTop w:val="0"/>
                                              <w:marBottom w:val="0"/>
                                              <w:divBdr>
                                                <w:top w:val="none" w:sz="0" w:space="0" w:color="auto"/>
                                                <w:left w:val="none" w:sz="0" w:space="0" w:color="auto"/>
                                                <w:bottom w:val="none" w:sz="0" w:space="0" w:color="auto"/>
                                                <w:right w:val="none" w:sz="0" w:space="0" w:color="auto"/>
                                              </w:divBdr>
                                              <w:divsChild>
                                                <w:div w:id="1721323764">
                                                  <w:marLeft w:val="0"/>
                                                  <w:marRight w:val="0"/>
                                                  <w:marTop w:val="0"/>
                                                  <w:marBottom w:val="0"/>
                                                  <w:divBdr>
                                                    <w:top w:val="none" w:sz="0" w:space="0" w:color="auto"/>
                                                    <w:left w:val="none" w:sz="0" w:space="0" w:color="auto"/>
                                                    <w:bottom w:val="none" w:sz="0" w:space="0" w:color="auto"/>
                                                    <w:right w:val="none" w:sz="0" w:space="0" w:color="auto"/>
                                                  </w:divBdr>
                                                </w:div>
                                                <w:div w:id="950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21971">
                              <w:marLeft w:val="0"/>
                              <w:marRight w:val="0"/>
                              <w:marTop w:val="0"/>
                              <w:marBottom w:val="450"/>
                              <w:divBdr>
                                <w:top w:val="none" w:sz="0" w:space="0" w:color="auto"/>
                                <w:left w:val="none" w:sz="0" w:space="0" w:color="auto"/>
                                <w:bottom w:val="none" w:sz="0" w:space="0" w:color="auto"/>
                                <w:right w:val="none" w:sz="0" w:space="0" w:color="auto"/>
                              </w:divBdr>
                              <w:divsChild>
                                <w:div w:id="712189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07223">
      <w:bodyDiv w:val="1"/>
      <w:marLeft w:val="0"/>
      <w:marRight w:val="0"/>
      <w:marTop w:val="0"/>
      <w:marBottom w:val="0"/>
      <w:divBdr>
        <w:top w:val="none" w:sz="0" w:space="0" w:color="auto"/>
        <w:left w:val="none" w:sz="0" w:space="0" w:color="auto"/>
        <w:bottom w:val="none" w:sz="0" w:space="0" w:color="auto"/>
        <w:right w:val="none" w:sz="0" w:space="0" w:color="auto"/>
      </w:divBdr>
      <w:divsChild>
        <w:div w:id="1210603504">
          <w:marLeft w:val="0"/>
          <w:marRight w:val="0"/>
          <w:marTop w:val="0"/>
          <w:marBottom w:val="0"/>
          <w:divBdr>
            <w:top w:val="none" w:sz="0" w:space="0" w:color="auto"/>
            <w:left w:val="none" w:sz="0" w:space="0" w:color="auto"/>
            <w:bottom w:val="none" w:sz="0" w:space="0" w:color="auto"/>
            <w:right w:val="none" w:sz="0" w:space="0" w:color="auto"/>
          </w:divBdr>
          <w:divsChild>
            <w:div w:id="79569027">
              <w:marLeft w:val="0"/>
              <w:marRight w:val="0"/>
              <w:marTop w:val="0"/>
              <w:marBottom w:val="0"/>
              <w:divBdr>
                <w:top w:val="none" w:sz="0" w:space="0" w:color="auto"/>
                <w:left w:val="none" w:sz="0" w:space="0" w:color="auto"/>
                <w:bottom w:val="none" w:sz="0" w:space="0" w:color="auto"/>
                <w:right w:val="none" w:sz="0" w:space="0" w:color="auto"/>
              </w:divBdr>
              <w:divsChild>
                <w:div w:id="371619347">
                  <w:marLeft w:val="0"/>
                  <w:marRight w:val="0"/>
                  <w:marTop w:val="0"/>
                  <w:marBottom w:val="0"/>
                  <w:divBdr>
                    <w:top w:val="none" w:sz="0" w:space="0" w:color="auto"/>
                    <w:left w:val="none" w:sz="0" w:space="0" w:color="auto"/>
                    <w:bottom w:val="none" w:sz="0" w:space="0" w:color="auto"/>
                    <w:right w:val="none" w:sz="0" w:space="0" w:color="auto"/>
                  </w:divBdr>
                  <w:divsChild>
                    <w:div w:id="715545647">
                      <w:marLeft w:val="0"/>
                      <w:marRight w:val="0"/>
                      <w:marTop w:val="0"/>
                      <w:marBottom w:val="0"/>
                      <w:divBdr>
                        <w:top w:val="none" w:sz="0" w:space="0" w:color="auto"/>
                        <w:left w:val="none" w:sz="0" w:space="0" w:color="auto"/>
                        <w:bottom w:val="none" w:sz="0" w:space="0" w:color="auto"/>
                        <w:right w:val="none" w:sz="0" w:space="0" w:color="auto"/>
                      </w:divBdr>
                      <w:divsChild>
                        <w:div w:id="1545172829">
                          <w:marLeft w:val="0"/>
                          <w:marRight w:val="0"/>
                          <w:marTop w:val="0"/>
                          <w:marBottom w:val="0"/>
                          <w:divBdr>
                            <w:top w:val="none" w:sz="0" w:space="0" w:color="auto"/>
                            <w:left w:val="none" w:sz="0" w:space="0" w:color="auto"/>
                            <w:bottom w:val="none" w:sz="0" w:space="0" w:color="auto"/>
                            <w:right w:val="none" w:sz="0" w:space="0" w:color="auto"/>
                          </w:divBdr>
                          <w:divsChild>
                            <w:div w:id="1008017832">
                              <w:marLeft w:val="0"/>
                              <w:marRight w:val="0"/>
                              <w:marTop w:val="0"/>
                              <w:marBottom w:val="0"/>
                              <w:divBdr>
                                <w:top w:val="none" w:sz="0" w:space="0" w:color="auto"/>
                                <w:left w:val="none" w:sz="0" w:space="0" w:color="auto"/>
                                <w:bottom w:val="none" w:sz="0" w:space="0" w:color="auto"/>
                                <w:right w:val="none" w:sz="0" w:space="0" w:color="auto"/>
                              </w:divBdr>
                              <w:divsChild>
                                <w:div w:id="1545169675">
                                  <w:marLeft w:val="0"/>
                                  <w:marRight w:val="0"/>
                                  <w:marTop w:val="0"/>
                                  <w:marBottom w:val="0"/>
                                  <w:divBdr>
                                    <w:top w:val="none" w:sz="0" w:space="0" w:color="auto"/>
                                    <w:left w:val="none" w:sz="0" w:space="0" w:color="auto"/>
                                    <w:bottom w:val="none" w:sz="0" w:space="0" w:color="auto"/>
                                    <w:right w:val="none" w:sz="0" w:space="0" w:color="auto"/>
                                  </w:divBdr>
                                  <w:divsChild>
                                    <w:div w:id="505630658">
                                      <w:marLeft w:val="0"/>
                                      <w:marRight w:val="0"/>
                                      <w:marTop w:val="0"/>
                                      <w:marBottom w:val="0"/>
                                      <w:divBdr>
                                        <w:top w:val="single" w:sz="6" w:space="0" w:color="B5CBC8"/>
                                        <w:left w:val="single" w:sz="6" w:space="0" w:color="B5CBC8"/>
                                        <w:bottom w:val="single" w:sz="6" w:space="0" w:color="B5CBC8"/>
                                        <w:right w:val="single" w:sz="6" w:space="0" w:color="B5CBC8"/>
                                      </w:divBdr>
                                      <w:divsChild>
                                        <w:div w:id="18026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7022">
                              <w:marLeft w:val="0"/>
                              <w:marRight w:val="0"/>
                              <w:marTop w:val="0"/>
                              <w:marBottom w:val="0"/>
                              <w:divBdr>
                                <w:top w:val="none" w:sz="0" w:space="0" w:color="auto"/>
                                <w:left w:val="none" w:sz="0" w:space="0" w:color="auto"/>
                                <w:bottom w:val="none" w:sz="0" w:space="0" w:color="auto"/>
                                <w:right w:val="none" w:sz="0" w:space="0" w:color="auto"/>
                              </w:divBdr>
                              <w:divsChild>
                                <w:div w:id="239800400">
                                  <w:marLeft w:val="0"/>
                                  <w:marRight w:val="0"/>
                                  <w:marTop w:val="0"/>
                                  <w:marBottom w:val="0"/>
                                  <w:divBdr>
                                    <w:top w:val="none" w:sz="0" w:space="0" w:color="auto"/>
                                    <w:left w:val="none" w:sz="0" w:space="0" w:color="auto"/>
                                    <w:bottom w:val="none" w:sz="0" w:space="0" w:color="auto"/>
                                    <w:right w:val="none" w:sz="0" w:space="0" w:color="auto"/>
                                  </w:divBdr>
                                  <w:divsChild>
                                    <w:div w:id="1728609499">
                                      <w:marLeft w:val="0"/>
                                      <w:marRight w:val="0"/>
                                      <w:marTop w:val="0"/>
                                      <w:marBottom w:val="0"/>
                                      <w:divBdr>
                                        <w:top w:val="none" w:sz="0" w:space="0" w:color="auto"/>
                                        <w:left w:val="none" w:sz="0" w:space="0" w:color="auto"/>
                                        <w:bottom w:val="none" w:sz="0" w:space="0" w:color="auto"/>
                                        <w:right w:val="none" w:sz="0" w:space="0" w:color="auto"/>
                                      </w:divBdr>
                                      <w:divsChild>
                                        <w:div w:id="815147210">
                                          <w:marLeft w:val="0"/>
                                          <w:marRight w:val="0"/>
                                          <w:marTop w:val="0"/>
                                          <w:marBottom w:val="0"/>
                                          <w:divBdr>
                                            <w:top w:val="none" w:sz="0" w:space="0" w:color="auto"/>
                                            <w:left w:val="none" w:sz="0" w:space="0" w:color="auto"/>
                                            <w:bottom w:val="none" w:sz="0" w:space="0" w:color="auto"/>
                                            <w:right w:val="none" w:sz="0" w:space="0" w:color="auto"/>
                                          </w:divBdr>
                                          <w:divsChild>
                                            <w:div w:id="637028919">
                                              <w:marLeft w:val="0"/>
                                              <w:marRight w:val="0"/>
                                              <w:marTop w:val="0"/>
                                              <w:marBottom w:val="0"/>
                                              <w:divBdr>
                                                <w:top w:val="none" w:sz="0" w:space="0" w:color="auto"/>
                                                <w:left w:val="none" w:sz="0" w:space="0" w:color="auto"/>
                                                <w:bottom w:val="none" w:sz="0" w:space="0" w:color="auto"/>
                                                <w:right w:val="none" w:sz="0" w:space="0" w:color="auto"/>
                                              </w:divBdr>
                                              <w:divsChild>
                                                <w:div w:id="1958641417">
                                                  <w:marLeft w:val="0"/>
                                                  <w:marRight w:val="0"/>
                                                  <w:marTop w:val="0"/>
                                                  <w:marBottom w:val="0"/>
                                                  <w:divBdr>
                                                    <w:top w:val="none" w:sz="0" w:space="0" w:color="auto"/>
                                                    <w:left w:val="none" w:sz="0" w:space="0" w:color="auto"/>
                                                    <w:bottom w:val="none" w:sz="0" w:space="0" w:color="auto"/>
                                                    <w:right w:val="none" w:sz="0" w:space="0" w:color="auto"/>
                                                  </w:divBdr>
                                                  <w:divsChild>
                                                    <w:div w:id="1414621111">
                                                      <w:marLeft w:val="0"/>
                                                      <w:marRight w:val="0"/>
                                                      <w:marTop w:val="0"/>
                                                      <w:marBottom w:val="0"/>
                                                      <w:divBdr>
                                                        <w:top w:val="single" w:sz="6" w:space="0" w:color="A5195A"/>
                                                        <w:left w:val="single" w:sz="6" w:space="0" w:color="A5195A"/>
                                                        <w:bottom w:val="single" w:sz="6" w:space="0" w:color="A5195A"/>
                                                        <w:right w:val="single" w:sz="6" w:space="0" w:color="A5195A"/>
                                                      </w:divBdr>
                                                      <w:divsChild>
                                                        <w:div w:id="8057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44196">
                          <w:marLeft w:val="0"/>
                          <w:marRight w:val="0"/>
                          <w:marTop w:val="0"/>
                          <w:marBottom w:val="0"/>
                          <w:divBdr>
                            <w:top w:val="none" w:sz="0" w:space="0" w:color="auto"/>
                            <w:left w:val="none" w:sz="0" w:space="0" w:color="auto"/>
                            <w:bottom w:val="none" w:sz="0" w:space="0" w:color="auto"/>
                            <w:right w:val="none" w:sz="0" w:space="0" w:color="auto"/>
                          </w:divBdr>
                          <w:divsChild>
                            <w:div w:id="1692947093">
                              <w:marLeft w:val="0"/>
                              <w:marRight w:val="0"/>
                              <w:marTop w:val="0"/>
                              <w:marBottom w:val="0"/>
                              <w:divBdr>
                                <w:top w:val="none" w:sz="0" w:space="0" w:color="auto"/>
                                <w:left w:val="none" w:sz="0" w:space="0" w:color="auto"/>
                                <w:bottom w:val="none" w:sz="0" w:space="0" w:color="auto"/>
                                <w:right w:val="none" w:sz="0" w:space="0" w:color="auto"/>
                              </w:divBdr>
                              <w:divsChild>
                                <w:div w:id="1349795717">
                                  <w:marLeft w:val="0"/>
                                  <w:marRight w:val="0"/>
                                  <w:marTop w:val="0"/>
                                  <w:marBottom w:val="0"/>
                                  <w:divBdr>
                                    <w:top w:val="none" w:sz="0" w:space="0" w:color="auto"/>
                                    <w:left w:val="none" w:sz="0" w:space="0" w:color="auto"/>
                                    <w:bottom w:val="none" w:sz="0" w:space="0" w:color="auto"/>
                                    <w:right w:val="none" w:sz="0" w:space="0" w:color="auto"/>
                                  </w:divBdr>
                                  <w:divsChild>
                                    <w:div w:id="1420365397">
                                      <w:marLeft w:val="0"/>
                                      <w:marRight w:val="0"/>
                                      <w:marTop w:val="0"/>
                                      <w:marBottom w:val="0"/>
                                      <w:divBdr>
                                        <w:top w:val="none" w:sz="0" w:space="0" w:color="auto"/>
                                        <w:left w:val="none" w:sz="0" w:space="0" w:color="auto"/>
                                        <w:bottom w:val="none" w:sz="0" w:space="0" w:color="auto"/>
                                        <w:right w:val="none" w:sz="0" w:space="0" w:color="auto"/>
                                      </w:divBdr>
                                    </w:div>
                                    <w:div w:id="206307844">
                                      <w:marLeft w:val="0"/>
                                      <w:marRight w:val="0"/>
                                      <w:marTop w:val="0"/>
                                      <w:marBottom w:val="0"/>
                                      <w:divBdr>
                                        <w:top w:val="none" w:sz="0" w:space="0" w:color="auto"/>
                                        <w:left w:val="none" w:sz="0" w:space="0" w:color="auto"/>
                                        <w:bottom w:val="none" w:sz="0" w:space="0" w:color="auto"/>
                                        <w:right w:val="none" w:sz="0" w:space="0" w:color="auto"/>
                                      </w:divBdr>
                                      <w:divsChild>
                                        <w:div w:id="1177887980">
                                          <w:marLeft w:val="0"/>
                                          <w:marRight w:val="0"/>
                                          <w:marTop w:val="0"/>
                                          <w:marBottom w:val="0"/>
                                          <w:divBdr>
                                            <w:top w:val="none" w:sz="0" w:space="0" w:color="auto"/>
                                            <w:left w:val="none" w:sz="0" w:space="0" w:color="auto"/>
                                            <w:bottom w:val="none" w:sz="0" w:space="0" w:color="auto"/>
                                            <w:right w:val="none" w:sz="0" w:space="0" w:color="auto"/>
                                          </w:divBdr>
                                          <w:divsChild>
                                            <w:div w:id="639186669">
                                              <w:marLeft w:val="0"/>
                                              <w:marRight w:val="0"/>
                                              <w:marTop w:val="0"/>
                                              <w:marBottom w:val="0"/>
                                              <w:divBdr>
                                                <w:top w:val="none" w:sz="0" w:space="0" w:color="auto"/>
                                                <w:left w:val="none" w:sz="0" w:space="0" w:color="auto"/>
                                                <w:bottom w:val="none" w:sz="0" w:space="0" w:color="auto"/>
                                                <w:right w:val="none" w:sz="0" w:space="0" w:color="auto"/>
                                              </w:divBdr>
                                              <w:divsChild>
                                                <w:div w:id="823737960">
                                                  <w:marLeft w:val="0"/>
                                                  <w:marRight w:val="0"/>
                                                  <w:marTop w:val="0"/>
                                                  <w:marBottom w:val="0"/>
                                                  <w:divBdr>
                                                    <w:top w:val="none" w:sz="0" w:space="0" w:color="auto"/>
                                                    <w:left w:val="none" w:sz="0" w:space="0" w:color="auto"/>
                                                    <w:bottom w:val="none" w:sz="0" w:space="0" w:color="auto"/>
                                                    <w:right w:val="none" w:sz="0" w:space="0" w:color="auto"/>
                                                  </w:divBdr>
                                                  <w:divsChild>
                                                    <w:div w:id="1067412248">
                                                      <w:marLeft w:val="0"/>
                                                      <w:marRight w:val="0"/>
                                                      <w:marTop w:val="0"/>
                                                      <w:marBottom w:val="0"/>
                                                      <w:divBdr>
                                                        <w:top w:val="none" w:sz="0" w:space="0" w:color="auto"/>
                                                        <w:left w:val="none" w:sz="0" w:space="0" w:color="auto"/>
                                                        <w:bottom w:val="none" w:sz="0" w:space="0" w:color="auto"/>
                                                        <w:right w:val="none" w:sz="0" w:space="0" w:color="auto"/>
                                                      </w:divBdr>
                                                      <w:divsChild>
                                                        <w:div w:id="1211266057">
                                                          <w:marLeft w:val="0"/>
                                                          <w:marRight w:val="240"/>
                                                          <w:marTop w:val="0"/>
                                                          <w:marBottom w:val="0"/>
                                                          <w:divBdr>
                                                            <w:top w:val="none" w:sz="0" w:space="0" w:color="auto"/>
                                                            <w:left w:val="none" w:sz="0" w:space="0" w:color="auto"/>
                                                            <w:bottom w:val="none" w:sz="0" w:space="0" w:color="auto"/>
                                                            <w:right w:val="none" w:sz="0" w:space="0" w:color="auto"/>
                                                          </w:divBdr>
                                                          <w:divsChild>
                                                            <w:div w:id="709493115">
                                                              <w:marLeft w:val="0"/>
                                                              <w:marRight w:val="0"/>
                                                              <w:marTop w:val="0"/>
                                                              <w:marBottom w:val="0"/>
                                                              <w:divBdr>
                                                                <w:top w:val="none" w:sz="0" w:space="0" w:color="auto"/>
                                                                <w:left w:val="none" w:sz="0" w:space="0" w:color="auto"/>
                                                                <w:bottom w:val="none" w:sz="0" w:space="0" w:color="auto"/>
                                                                <w:right w:val="none" w:sz="0" w:space="0" w:color="auto"/>
                                                              </w:divBdr>
                                                              <w:divsChild>
                                                                <w:div w:id="289866273">
                                                                  <w:marLeft w:val="0"/>
                                                                  <w:marRight w:val="0"/>
                                                                  <w:marTop w:val="0"/>
                                                                  <w:marBottom w:val="0"/>
                                                                  <w:divBdr>
                                                                    <w:top w:val="none" w:sz="0" w:space="0" w:color="auto"/>
                                                                    <w:left w:val="none" w:sz="0" w:space="0" w:color="auto"/>
                                                                    <w:bottom w:val="none" w:sz="0" w:space="0" w:color="auto"/>
                                                                    <w:right w:val="none" w:sz="0" w:space="0" w:color="auto"/>
                                                                  </w:divBdr>
                                                                  <w:divsChild>
                                                                    <w:div w:id="1283725631">
                                                                      <w:marLeft w:val="0"/>
                                                                      <w:marRight w:val="0"/>
                                                                      <w:marTop w:val="0"/>
                                                                      <w:marBottom w:val="0"/>
                                                                      <w:divBdr>
                                                                        <w:top w:val="none" w:sz="0" w:space="0" w:color="auto"/>
                                                                        <w:left w:val="none" w:sz="0" w:space="0" w:color="auto"/>
                                                                        <w:bottom w:val="none" w:sz="0" w:space="0" w:color="auto"/>
                                                                        <w:right w:val="none" w:sz="0" w:space="0" w:color="auto"/>
                                                                      </w:divBdr>
                                                                      <w:divsChild>
                                                                        <w:div w:id="14141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79570">
                                                          <w:marLeft w:val="0"/>
                                                          <w:marRight w:val="240"/>
                                                          <w:marTop w:val="0"/>
                                                          <w:marBottom w:val="0"/>
                                                          <w:divBdr>
                                                            <w:top w:val="none" w:sz="0" w:space="0" w:color="auto"/>
                                                            <w:left w:val="none" w:sz="0" w:space="0" w:color="auto"/>
                                                            <w:bottom w:val="none" w:sz="0" w:space="0" w:color="auto"/>
                                                            <w:right w:val="none" w:sz="0" w:space="0" w:color="auto"/>
                                                          </w:divBdr>
                                                          <w:divsChild>
                                                            <w:div w:id="437533184">
                                                              <w:marLeft w:val="0"/>
                                                              <w:marRight w:val="0"/>
                                                              <w:marTop w:val="0"/>
                                                              <w:marBottom w:val="0"/>
                                                              <w:divBdr>
                                                                <w:top w:val="none" w:sz="0" w:space="0" w:color="auto"/>
                                                                <w:left w:val="none" w:sz="0" w:space="0" w:color="auto"/>
                                                                <w:bottom w:val="none" w:sz="0" w:space="0" w:color="auto"/>
                                                                <w:right w:val="none" w:sz="0" w:space="0" w:color="auto"/>
                                                              </w:divBdr>
                                                              <w:divsChild>
                                                                <w:div w:id="1827700078">
                                                                  <w:marLeft w:val="0"/>
                                                                  <w:marRight w:val="0"/>
                                                                  <w:marTop w:val="0"/>
                                                                  <w:marBottom w:val="0"/>
                                                                  <w:divBdr>
                                                                    <w:top w:val="none" w:sz="0" w:space="0" w:color="auto"/>
                                                                    <w:left w:val="none" w:sz="0" w:space="0" w:color="auto"/>
                                                                    <w:bottom w:val="none" w:sz="0" w:space="0" w:color="auto"/>
                                                                    <w:right w:val="none" w:sz="0" w:space="0" w:color="auto"/>
                                                                  </w:divBdr>
                                                                  <w:divsChild>
                                                                    <w:div w:id="1268199994">
                                                                      <w:marLeft w:val="0"/>
                                                                      <w:marRight w:val="0"/>
                                                                      <w:marTop w:val="0"/>
                                                                      <w:marBottom w:val="0"/>
                                                                      <w:divBdr>
                                                                        <w:top w:val="none" w:sz="0" w:space="0" w:color="auto"/>
                                                                        <w:left w:val="none" w:sz="0" w:space="0" w:color="auto"/>
                                                                        <w:bottom w:val="none" w:sz="0" w:space="0" w:color="auto"/>
                                                                        <w:right w:val="none" w:sz="0" w:space="0" w:color="auto"/>
                                                                      </w:divBdr>
                                                                      <w:divsChild>
                                                                        <w:div w:id="6704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00255">
                                                          <w:marLeft w:val="0"/>
                                                          <w:marRight w:val="240"/>
                                                          <w:marTop w:val="0"/>
                                                          <w:marBottom w:val="0"/>
                                                          <w:divBdr>
                                                            <w:top w:val="none" w:sz="0" w:space="0" w:color="auto"/>
                                                            <w:left w:val="none" w:sz="0" w:space="0" w:color="auto"/>
                                                            <w:bottom w:val="none" w:sz="0" w:space="0" w:color="auto"/>
                                                            <w:right w:val="none" w:sz="0" w:space="0" w:color="auto"/>
                                                          </w:divBdr>
                                                          <w:divsChild>
                                                            <w:div w:id="250239252">
                                                              <w:marLeft w:val="0"/>
                                                              <w:marRight w:val="0"/>
                                                              <w:marTop w:val="0"/>
                                                              <w:marBottom w:val="0"/>
                                                              <w:divBdr>
                                                                <w:top w:val="none" w:sz="0" w:space="0" w:color="auto"/>
                                                                <w:left w:val="none" w:sz="0" w:space="0" w:color="auto"/>
                                                                <w:bottom w:val="none" w:sz="0" w:space="0" w:color="auto"/>
                                                                <w:right w:val="none" w:sz="0" w:space="0" w:color="auto"/>
                                                              </w:divBdr>
                                                              <w:divsChild>
                                                                <w:div w:id="288165002">
                                                                  <w:marLeft w:val="0"/>
                                                                  <w:marRight w:val="0"/>
                                                                  <w:marTop w:val="0"/>
                                                                  <w:marBottom w:val="0"/>
                                                                  <w:divBdr>
                                                                    <w:top w:val="none" w:sz="0" w:space="0" w:color="auto"/>
                                                                    <w:left w:val="none" w:sz="0" w:space="0" w:color="auto"/>
                                                                    <w:bottom w:val="none" w:sz="0" w:space="0" w:color="auto"/>
                                                                    <w:right w:val="none" w:sz="0" w:space="0" w:color="auto"/>
                                                                  </w:divBdr>
                                                                  <w:divsChild>
                                                                    <w:div w:id="716704766">
                                                                      <w:marLeft w:val="0"/>
                                                                      <w:marRight w:val="0"/>
                                                                      <w:marTop w:val="0"/>
                                                                      <w:marBottom w:val="0"/>
                                                                      <w:divBdr>
                                                                        <w:top w:val="none" w:sz="0" w:space="0" w:color="auto"/>
                                                                        <w:left w:val="none" w:sz="0" w:space="0" w:color="auto"/>
                                                                        <w:bottom w:val="none" w:sz="0" w:space="0" w:color="auto"/>
                                                                        <w:right w:val="none" w:sz="0" w:space="0" w:color="auto"/>
                                                                      </w:divBdr>
                                                                      <w:divsChild>
                                                                        <w:div w:id="13522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67400">
                                                          <w:marLeft w:val="0"/>
                                                          <w:marRight w:val="240"/>
                                                          <w:marTop w:val="0"/>
                                                          <w:marBottom w:val="0"/>
                                                          <w:divBdr>
                                                            <w:top w:val="none" w:sz="0" w:space="0" w:color="auto"/>
                                                            <w:left w:val="none" w:sz="0" w:space="0" w:color="auto"/>
                                                            <w:bottom w:val="none" w:sz="0" w:space="0" w:color="auto"/>
                                                            <w:right w:val="none" w:sz="0" w:space="0" w:color="auto"/>
                                                          </w:divBdr>
                                                          <w:divsChild>
                                                            <w:div w:id="2107724863">
                                                              <w:marLeft w:val="0"/>
                                                              <w:marRight w:val="0"/>
                                                              <w:marTop w:val="0"/>
                                                              <w:marBottom w:val="0"/>
                                                              <w:divBdr>
                                                                <w:top w:val="none" w:sz="0" w:space="0" w:color="auto"/>
                                                                <w:left w:val="none" w:sz="0" w:space="0" w:color="auto"/>
                                                                <w:bottom w:val="none" w:sz="0" w:space="0" w:color="auto"/>
                                                                <w:right w:val="none" w:sz="0" w:space="0" w:color="auto"/>
                                                              </w:divBdr>
                                                              <w:divsChild>
                                                                <w:div w:id="1642156835">
                                                                  <w:marLeft w:val="0"/>
                                                                  <w:marRight w:val="0"/>
                                                                  <w:marTop w:val="0"/>
                                                                  <w:marBottom w:val="0"/>
                                                                  <w:divBdr>
                                                                    <w:top w:val="none" w:sz="0" w:space="0" w:color="auto"/>
                                                                    <w:left w:val="none" w:sz="0" w:space="0" w:color="auto"/>
                                                                    <w:bottom w:val="none" w:sz="0" w:space="0" w:color="auto"/>
                                                                    <w:right w:val="none" w:sz="0" w:space="0" w:color="auto"/>
                                                                  </w:divBdr>
                                                                  <w:divsChild>
                                                                    <w:div w:id="1067068291">
                                                                      <w:marLeft w:val="0"/>
                                                                      <w:marRight w:val="0"/>
                                                                      <w:marTop w:val="0"/>
                                                                      <w:marBottom w:val="0"/>
                                                                      <w:divBdr>
                                                                        <w:top w:val="none" w:sz="0" w:space="0" w:color="auto"/>
                                                                        <w:left w:val="none" w:sz="0" w:space="0" w:color="auto"/>
                                                                        <w:bottom w:val="none" w:sz="0" w:space="0" w:color="auto"/>
                                                                        <w:right w:val="none" w:sz="0" w:space="0" w:color="auto"/>
                                                                      </w:divBdr>
                                                                      <w:divsChild>
                                                                        <w:div w:id="1600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2418">
                                                          <w:marLeft w:val="0"/>
                                                          <w:marRight w:val="240"/>
                                                          <w:marTop w:val="0"/>
                                                          <w:marBottom w:val="0"/>
                                                          <w:divBdr>
                                                            <w:top w:val="none" w:sz="0" w:space="0" w:color="auto"/>
                                                            <w:left w:val="none" w:sz="0" w:space="0" w:color="auto"/>
                                                            <w:bottom w:val="none" w:sz="0" w:space="0" w:color="auto"/>
                                                            <w:right w:val="none" w:sz="0" w:space="0" w:color="auto"/>
                                                          </w:divBdr>
                                                          <w:divsChild>
                                                            <w:div w:id="790053837">
                                                              <w:marLeft w:val="0"/>
                                                              <w:marRight w:val="0"/>
                                                              <w:marTop w:val="0"/>
                                                              <w:marBottom w:val="0"/>
                                                              <w:divBdr>
                                                                <w:top w:val="none" w:sz="0" w:space="0" w:color="auto"/>
                                                                <w:left w:val="none" w:sz="0" w:space="0" w:color="auto"/>
                                                                <w:bottom w:val="none" w:sz="0" w:space="0" w:color="auto"/>
                                                                <w:right w:val="none" w:sz="0" w:space="0" w:color="auto"/>
                                                              </w:divBdr>
                                                              <w:divsChild>
                                                                <w:div w:id="1248462086">
                                                                  <w:marLeft w:val="0"/>
                                                                  <w:marRight w:val="0"/>
                                                                  <w:marTop w:val="0"/>
                                                                  <w:marBottom w:val="0"/>
                                                                  <w:divBdr>
                                                                    <w:top w:val="none" w:sz="0" w:space="0" w:color="auto"/>
                                                                    <w:left w:val="none" w:sz="0" w:space="0" w:color="auto"/>
                                                                    <w:bottom w:val="none" w:sz="0" w:space="0" w:color="auto"/>
                                                                    <w:right w:val="none" w:sz="0" w:space="0" w:color="auto"/>
                                                                  </w:divBdr>
                                                                  <w:divsChild>
                                                                    <w:div w:id="1696732183">
                                                                      <w:marLeft w:val="0"/>
                                                                      <w:marRight w:val="0"/>
                                                                      <w:marTop w:val="0"/>
                                                                      <w:marBottom w:val="0"/>
                                                                      <w:divBdr>
                                                                        <w:top w:val="none" w:sz="0" w:space="0" w:color="auto"/>
                                                                        <w:left w:val="none" w:sz="0" w:space="0" w:color="auto"/>
                                                                        <w:bottom w:val="none" w:sz="0" w:space="0" w:color="auto"/>
                                                                        <w:right w:val="none" w:sz="0" w:space="0" w:color="auto"/>
                                                                      </w:divBdr>
                                                                      <w:divsChild>
                                                                        <w:div w:id="5863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7387192">
                              <w:marLeft w:val="0"/>
                              <w:marRight w:val="0"/>
                              <w:marTop w:val="0"/>
                              <w:marBottom w:val="0"/>
                              <w:divBdr>
                                <w:top w:val="none" w:sz="0" w:space="0" w:color="auto"/>
                                <w:left w:val="none" w:sz="0" w:space="0" w:color="auto"/>
                                <w:bottom w:val="none" w:sz="0" w:space="0" w:color="auto"/>
                                <w:right w:val="none" w:sz="0" w:space="0" w:color="auto"/>
                              </w:divBdr>
                              <w:divsChild>
                                <w:div w:id="13505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4826">
                  <w:marLeft w:val="0"/>
                  <w:marRight w:val="0"/>
                  <w:marTop w:val="0"/>
                  <w:marBottom w:val="0"/>
                  <w:divBdr>
                    <w:top w:val="none" w:sz="0" w:space="0" w:color="auto"/>
                    <w:left w:val="none" w:sz="0" w:space="0" w:color="auto"/>
                    <w:bottom w:val="none" w:sz="0" w:space="0" w:color="auto"/>
                    <w:right w:val="none" w:sz="0" w:space="0" w:color="auto"/>
                  </w:divBdr>
                  <w:divsChild>
                    <w:div w:id="1887646428">
                      <w:marLeft w:val="0"/>
                      <w:marRight w:val="0"/>
                      <w:marTop w:val="0"/>
                      <w:marBottom w:val="0"/>
                      <w:divBdr>
                        <w:top w:val="none" w:sz="0" w:space="0" w:color="auto"/>
                        <w:left w:val="none" w:sz="0" w:space="0" w:color="auto"/>
                        <w:bottom w:val="none" w:sz="0" w:space="0" w:color="auto"/>
                        <w:right w:val="none" w:sz="0" w:space="0" w:color="auto"/>
                      </w:divBdr>
                      <w:divsChild>
                        <w:div w:id="1095856116">
                          <w:marLeft w:val="-8"/>
                          <w:marRight w:val="-8"/>
                          <w:marTop w:val="0"/>
                          <w:marBottom w:val="0"/>
                          <w:divBdr>
                            <w:top w:val="single" w:sz="6" w:space="0" w:color="B5CBC8"/>
                            <w:left w:val="none" w:sz="0" w:space="0" w:color="auto"/>
                            <w:bottom w:val="none" w:sz="0" w:space="0" w:color="auto"/>
                            <w:right w:val="single" w:sz="6" w:space="0" w:color="B5CBC8"/>
                          </w:divBdr>
                          <w:divsChild>
                            <w:div w:id="1869289597">
                              <w:marLeft w:val="0"/>
                              <w:marRight w:val="0"/>
                              <w:marTop w:val="0"/>
                              <w:marBottom w:val="0"/>
                              <w:divBdr>
                                <w:top w:val="none" w:sz="0" w:space="0" w:color="auto"/>
                                <w:left w:val="none" w:sz="0" w:space="0" w:color="auto"/>
                                <w:bottom w:val="none" w:sz="0" w:space="0" w:color="auto"/>
                                <w:right w:val="none" w:sz="0" w:space="0" w:color="auto"/>
                              </w:divBdr>
                            </w:div>
                            <w:div w:id="1903439109">
                              <w:marLeft w:val="0"/>
                              <w:marRight w:val="0"/>
                              <w:marTop w:val="0"/>
                              <w:marBottom w:val="0"/>
                              <w:divBdr>
                                <w:top w:val="none" w:sz="0" w:space="0" w:color="auto"/>
                                <w:left w:val="none" w:sz="0" w:space="0" w:color="auto"/>
                                <w:bottom w:val="none" w:sz="0" w:space="0" w:color="auto"/>
                                <w:right w:val="none" w:sz="0" w:space="0" w:color="auto"/>
                              </w:divBdr>
                              <w:divsChild>
                                <w:div w:id="1422527999">
                                  <w:marLeft w:val="0"/>
                                  <w:marRight w:val="0"/>
                                  <w:marTop w:val="0"/>
                                  <w:marBottom w:val="0"/>
                                  <w:divBdr>
                                    <w:top w:val="none" w:sz="0" w:space="0" w:color="auto"/>
                                    <w:left w:val="none" w:sz="0" w:space="0" w:color="auto"/>
                                    <w:bottom w:val="none" w:sz="0" w:space="0" w:color="auto"/>
                                    <w:right w:val="none" w:sz="0" w:space="0" w:color="auto"/>
                                  </w:divBdr>
                                  <w:divsChild>
                                    <w:div w:id="2039894750">
                                      <w:marLeft w:val="0"/>
                                      <w:marRight w:val="0"/>
                                      <w:marTop w:val="0"/>
                                      <w:marBottom w:val="0"/>
                                      <w:divBdr>
                                        <w:top w:val="none" w:sz="0" w:space="0" w:color="auto"/>
                                        <w:left w:val="none" w:sz="0" w:space="0" w:color="auto"/>
                                        <w:bottom w:val="none" w:sz="0" w:space="0" w:color="auto"/>
                                        <w:right w:val="none" w:sz="0" w:space="0" w:color="auto"/>
                                      </w:divBdr>
                                      <w:divsChild>
                                        <w:div w:id="163325534">
                                          <w:marLeft w:val="0"/>
                                          <w:marRight w:val="0"/>
                                          <w:marTop w:val="0"/>
                                          <w:marBottom w:val="0"/>
                                          <w:divBdr>
                                            <w:top w:val="none" w:sz="0" w:space="0" w:color="auto"/>
                                            <w:left w:val="none" w:sz="0" w:space="0" w:color="auto"/>
                                            <w:bottom w:val="none" w:sz="0" w:space="0" w:color="auto"/>
                                            <w:right w:val="none" w:sz="0" w:space="0" w:color="auto"/>
                                          </w:divBdr>
                                          <w:divsChild>
                                            <w:div w:id="1669408357">
                                              <w:marLeft w:val="0"/>
                                              <w:marRight w:val="0"/>
                                              <w:marTop w:val="0"/>
                                              <w:marBottom w:val="0"/>
                                              <w:divBdr>
                                                <w:top w:val="none" w:sz="0" w:space="0" w:color="auto"/>
                                                <w:left w:val="none" w:sz="0" w:space="0" w:color="auto"/>
                                                <w:bottom w:val="none" w:sz="0" w:space="0" w:color="auto"/>
                                                <w:right w:val="none" w:sz="0" w:space="0" w:color="auto"/>
                                              </w:divBdr>
                                              <w:divsChild>
                                                <w:div w:id="20976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5532">
                                      <w:marLeft w:val="0"/>
                                      <w:marRight w:val="0"/>
                                      <w:marTop w:val="0"/>
                                      <w:marBottom w:val="0"/>
                                      <w:divBdr>
                                        <w:top w:val="none" w:sz="0" w:space="0" w:color="auto"/>
                                        <w:left w:val="none" w:sz="0" w:space="0" w:color="auto"/>
                                        <w:bottom w:val="none" w:sz="0" w:space="0" w:color="auto"/>
                                        <w:right w:val="none" w:sz="0" w:space="0" w:color="auto"/>
                                      </w:divBdr>
                                      <w:divsChild>
                                        <w:div w:id="269166991">
                                          <w:marLeft w:val="0"/>
                                          <w:marRight w:val="0"/>
                                          <w:marTop w:val="0"/>
                                          <w:marBottom w:val="0"/>
                                          <w:divBdr>
                                            <w:top w:val="none" w:sz="0" w:space="0" w:color="auto"/>
                                            <w:left w:val="none" w:sz="0" w:space="0" w:color="auto"/>
                                            <w:bottom w:val="none" w:sz="0" w:space="0" w:color="auto"/>
                                            <w:right w:val="none" w:sz="0" w:space="0" w:color="auto"/>
                                          </w:divBdr>
                                          <w:divsChild>
                                            <w:div w:id="198052555">
                                              <w:marLeft w:val="0"/>
                                              <w:marRight w:val="0"/>
                                              <w:marTop w:val="0"/>
                                              <w:marBottom w:val="0"/>
                                              <w:divBdr>
                                                <w:top w:val="none" w:sz="0" w:space="0" w:color="auto"/>
                                                <w:left w:val="none" w:sz="0" w:space="0" w:color="auto"/>
                                                <w:bottom w:val="none" w:sz="0" w:space="0" w:color="auto"/>
                                                <w:right w:val="none" w:sz="0" w:space="0" w:color="auto"/>
                                              </w:divBdr>
                                              <w:divsChild>
                                                <w:div w:id="10947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09061">
                                      <w:marLeft w:val="0"/>
                                      <w:marRight w:val="0"/>
                                      <w:marTop w:val="0"/>
                                      <w:marBottom w:val="0"/>
                                      <w:divBdr>
                                        <w:top w:val="none" w:sz="0" w:space="0" w:color="auto"/>
                                        <w:left w:val="none" w:sz="0" w:space="0" w:color="auto"/>
                                        <w:bottom w:val="none" w:sz="0" w:space="0" w:color="auto"/>
                                        <w:right w:val="none" w:sz="0" w:space="0" w:color="auto"/>
                                      </w:divBdr>
                                      <w:divsChild>
                                        <w:div w:id="531580618">
                                          <w:marLeft w:val="0"/>
                                          <w:marRight w:val="0"/>
                                          <w:marTop w:val="0"/>
                                          <w:marBottom w:val="0"/>
                                          <w:divBdr>
                                            <w:top w:val="none" w:sz="0" w:space="0" w:color="auto"/>
                                            <w:left w:val="none" w:sz="0" w:space="0" w:color="auto"/>
                                            <w:bottom w:val="none" w:sz="0" w:space="0" w:color="auto"/>
                                            <w:right w:val="none" w:sz="0" w:space="0" w:color="auto"/>
                                          </w:divBdr>
                                          <w:divsChild>
                                            <w:div w:id="1038310641">
                                              <w:marLeft w:val="0"/>
                                              <w:marRight w:val="0"/>
                                              <w:marTop w:val="0"/>
                                              <w:marBottom w:val="0"/>
                                              <w:divBdr>
                                                <w:top w:val="none" w:sz="0" w:space="0" w:color="auto"/>
                                                <w:left w:val="none" w:sz="0" w:space="0" w:color="auto"/>
                                                <w:bottom w:val="none" w:sz="0" w:space="0" w:color="auto"/>
                                                <w:right w:val="none" w:sz="0" w:space="0" w:color="auto"/>
                                              </w:divBdr>
                                              <w:divsChild>
                                                <w:div w:id="1838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32740">
                          <w:marLeft w:val="-8"/>
                          <w:marRight w:val="-8"/>
                          <w:marTop w:val="0"/>
                          <w:marBottom w:val="0"/>
                          <w:divBdr>
                            <w:top w:val="single" w:sz="6" w:space="0" w:color="B5CBC8"/>
                            <w:left w:val="single" w:sz="6" w:space="0" w:color="B5CBC8"/>
                            <w:bottom w:val="none" w:sz="0" w:space="0" w:color="auto"/>
                            <w:right w:val="none" w:sz="0" w:space="0" w:color="auto"/>
                          </w:divBdr>
                          <w:divsChild>
                            <w:div w:id="35814744">
                              <w:marLeft w:val="0"/>
                              <w:marRight w:val="0"/>
                              <w:marTop w:val="0"/>
                              <w:marBottom w:val="0"/>
                              <w:divBdr>
                                <w:top w:val="none" w:sz="0" w:space="0" w:color="auto"/>
                                <w:left w:val="none" w:sz="0" w:space="0" w:color="auto"/>
                                <w:bottom w:val="none" w:sz="0" w:space="0" w:color="auto"/>
                                <w:right w:val="none" w:sz="0" w:space="0" w:color="auto"/>
                              </w:divBdr>
                            </w:div>
                            <w:div w:id="11733705">
                              <w:marLeft w:val="0"/>
                              <w:marRight w:val="0"/>
                              <w:marTop w:val="0"/>
                              <w:marBottom w:val="0"/>
                              <w:divBdr>
                                <w:top w:val="none" w:sz="0" w:space="0" w:color="auto"/>
                                <w:left w:val="none" w:sz="0" w:space="0" w:color="auto"/>
                                <w:bottom w:val="none" w:sz="0" w:space="0" w:color="auto"/>
                                <w:right w:val="none" w:sz="0" w:space="0" w:color="auto"/>
                              </w:divBdr>
                              <w:divsChild>
                                <w:div w:id="1416976447">
                                  <w:marLeft w:val="0"/>
                                  <w:marRight w:val="0"/>
                                  <w:marTop w:val="0"/>
                                  <w:marBottom w:val="0"/>
                                  <w:divBdr>
                                    <w:top w:val="none" w:sz="0" w:space="0" w:color="auto"/>
                                    <w:left w:val="none" w:sz="0" w:space="0" w:color="auto"/>
                                    <w:bottom w:val="none" w:sz="0" w:space="0" w:color="auto"/>
                                    <w:right w:val="none" w:sz="0" w:space="0" w:color="auto"/>
                                  </w:divBdr>
                                  <w:divsChild>
                                    <w:div w:id="605624731">
                                      <w:marLeft w:val="0"/>
                                      <w:marRight w:val="0"/>
                                      <w:marTop w:val="0"/>
                                      <w:marBottom w:val="0"/>
                                      <w:divBdr>
                                        <w:top w:val="none" w:sz="0" w:space="0" w:color="auto"/>
                                        <w:left w:val="none" w:sz="0" w:space="0" w:color="auto"/>
                                        <w:bottom w:val="none" w:sz="0" w:space="0" w:color="auto"/>
                                        <w:right w:val="none" w:sz="0" w:space="0" w:color="auto"/>
                                      </w:divBdr>
                                      <w:divsChild>
                                        <w:div w:id="1863742406">
                                          <w:marLeft w:val="0"/>
                                          <w:marRight w:val="0"/>
                                          <w:marTop w:val="0"/>
                                          <w:marBottom w:val="0"/>
                                          <w:divBdr>
                                            <w:top w:val="none" w:sz="0" w:space="0" w:color="auto"/>
                                            <w:left w:val="none" w:sz="0" w:space="0" w:color="auto"/>
                                            <w:bottom w:val="none" w:sz="0" w:space="0" w:color="auto"/>
                                            <w:right w:val="none" w:sz="0" w:space="0" w:color="auto"/>
                                          </w:divBdr>
                                          <w:divsChild>
                                            <w:div w:id="1221869542">
                                              <w:marLeft w:val="0"/>
                                              <w:marRight w:val="0"/>
                                              <w:marTop w:val="0"/>
                                              <w:marBottom w:val="0"/>
                                              <w:divBdr>
                                                <w:top w:val="none" w:sz="0" w:space="0" w:color="auto"/>
                                                <w:left w:val="none" w:sz="0" w:space="0" w:color="auto"/>
                                                <w:bottom w:val="none" w:sz="0" w:space="0" w:color="auto"/>
                                                <w:right w:val="none" w:sz="0" w:space="0" w:color="auto"/>
                                              </w:divBdr>
                                              <w:divsChild>
                                                <w:div w:id="9010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20842">
                                      <w:marLeft w:val="0"/>
                                      <w:marRight w:val="0"/>
                                      <w:marTop w:val="0"/>
                                      <w:marBottom w:val="0"/>
                                      <w:divBdr>
                                        <w:top w:val="none" w:sz="0" w:space="0" w:color="auto"/>
                                        <w:left w:val="none" w:sz="0" w:space="0" w:color="auto"/>
                                        <w:bottom w:val="none" w:sz="0" w:space="0" w:color="auto"/>
                                        <w:right w:val="none" w:sz="0" w:space="0" w:color="auto"/>
                                      </w:divBdr>
                                      <w:divsChild>
                                        <w:div w:id="572200330">
                                          <w:marLeft w:val="0"/>
                                          <w:marRight w:val="0"/>
                                          <w:marTop w:val="0"/>
                                          <w:marBottom w:val="0"/>
                                          <w:divBdr>
                                            <w:top w:val="none" w:sz="0" w:space="0" w:color="auto"/>
                                            <w:left w:val="none" w:sz="0" w:space="0" w:color="auto"/>
                                            <w:bottom w:val="none" w:sz="0" w:space="0" w:color="auto"/>
                                            <w:right w:val="none" w:sz="0" w:space="0" w:color="auto"/>
                                          </w:divBdr>
                                          <w:divsChild>
                                            <w:div w:id="344750550">
                                              <w:marLeft w:val="0"/>
                                              <w:marRight w:val="0"/>
                                              <w:marTop w:val="0"/>
                                              <w:marBottom w:val="0"/>
                                              <w:divBdr>
                                                <w:top w:val="none" w:sz="0" w:space="0" w:color="auto"/>
                                                <w:left w:val="none" w:sz="0" w:space="0" w:color="auto"/>
                                                <w:bottom w:val="none" w:sz="0" w:space="0" w:color="auto"/>
                                                <w:right w:val="none" w:sz="0" w:space="0" w:color="auto"/>
                                              </w:divBdr>
                                              <w:divsChild>
                                                <w:div w:id="15088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0800">
                                      <w:marLeft w:val="0"/>
                                      <w:marRight w:val="0"/>
                                      <w:marTop w:val="0"/>
                                      <w:marBottom w:val="0"/>
                                      <w:divBdr>
                                        <w:top w:val="none" w:sz="0" w:space="0" w:color="auto"/>
                                        <w:left w:val="none" w:sz="0" w:space="0" w:color="auto"/>
                                        <w:bottom w:val="none" w:sz="0" w:space="0" w:color="auto"/>
                                        <w:right w:val="none" w:sz="0" w:space="0" w:color="auto"/>
                                      </w:divBdr>
                                      <w:divsChild>
                                        <w:div w:id="1314456557">
                                          <w:marLeft w:val="0"/>
                                          <w:marRight w:val="0"/>
                                          <w:marTop w:val="0"/>
                                          <w:marBottom w:val="0"/>
                                          <w:divBdr>
                                            <w:top w:val="none" w:sz="0" w:space="0" w:color="auto"/>
                                            <w:left w:val="none" w:sz="0" w:space="0" w:color="auto"/>
                                            <w:bottom w:val="none" w:sz="0" w:space="0" w:color="auto"/>
                                            <w:right w:val="none" w:sz="0" w:space="0" w:color="auto"/>
                                          </w:divBdr>
                                          <w:divsChild>
                                            <w:div w:id="1238978291">
                                              <w:marLeft w:val="0"/>
                                              <w:marRight w:val="0"/>
                                              <w:marTop w:val="0"/>
                                              <w:marBottom w:val="0"/>
                                              <w:divBdr>
                                                <w:top w:val="none" w:sz="0" w:space="0" w:color="auto"/>
                                                <w:left w:val="none" w:sz="0" w:space="0" w:color="auto"/>
                                                <w:bottom w:val="none" w:sz="0" w:space="0" w:color="auto"/>
                                                <w:right w:val="none" w:sz="0" w:space="0" w:color="auto"/>
                                              </w:divBdr>
                                              <w:divsChild>
                                                <w:div w:id="20280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391">
                                      <w:marLeft w:val="0"/>
                                      <w:marRight w:val="0"/>
                                      <w:marTop w:val="0"/>
                                      <w:marBottom w:val="0"/>
                                      <w:divBdr>
                                        <w:top w:val="none" w:sz="0" w:space="0" w:color="auto"/>
                                        <w:left w:val="none" w:sz="0" w:space="0" w:color="auto"/>
                                        <w:bottom w:val="none" w:sz="0" w:space="0" w:color="auto"/>
                                        <w:right w:val="none" w:sz="0" w:space="0" w:color="auto"/>
                                      </w:divBdr>
                                      <w:divsChild>
                                        <w:div w:id="989988389">
                                          <w:marLeft w:val="0"/>
                                          <w:marRight w:val="0"/>
                                          <w:marTop w:val="0"/>
                                          <w:marBottom w:val="0"/>
                                          <w:divBdr>
                                            <w:top w:val="none" w:sz="0" w:space="0" w:color="auto"/>
                                            <w:left w:val="none" w:sz="0" w:space="0" w:color="auto"/>
                                            <w:bottom w:val="none" w:sz="0" w:space="0" w:color="auto"/>
                                            <w:right w:val="none" w:sz="0" w:space="0" w:color="auto"/>
                                          </w:divBdr>
                                          <w:divsChild>
                                            <w:div w:id="1727602895">
                                              <w:marLeft w:val="0"/>
                                              <w:marRight w:val="0"/>
                                              <w:marTop w:val="0"/>
                                              <w:marBottom w:val="0"/>
                                              <w:divBdr>
                                                <w:top w:val="none" w:sz="0" w:space="0" w:color="auto"/>
                                                <w:left w:val="none" w:sz="0" w:space="0" w:color="auto"/>
                                                <w:bottom w:val="none" w:sz="0" w:space="0" w:color="auto"/>
                                                <w:right w:val="none" w:sz="0" w:space="0" w:color="auto"/>
                                              </w:divBdr>
                                              <w:divsChild>
                                                <w:div w:id="6749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8460">
                                  <w:marLeft w:val="0"/>
                                  <w:marRight w:val="0"/>
                                  <w:marTop w:val="0"/>
                                  <w:marBottom w:val="0"/>
                                  <w:divBdr>
                                    <w:top w:val="none" w:sz="0" w:space="0" w:color="auto"/>
                                    <w:left w:val="none" w:sz="0" w:space="0" w:color="auto"/>
                                    <w:bottom w:val="none" w:sz="0" w:space="0" w:color="auto"/>
                                    <w:right w:val="none" w:sz="0" w:space="0" w:color="auto"/>
                                  </w:divBdr>
                                  <w:divsChild>
                                    <w:div w:id="2126609389">
                                      <w:marLeft w:val="0"/>
                                      <w:marRight w:val="0"/>
                                      <w:marTop w:val="0"/>
                                      <w:marBottom w:val="0"/>
                                      <w:divBdr>
                                        <w:top w:val="none" w:sz="0" w:space="0" w:color="auto"/>
                                        <w:left w:val="none" w:sz="0" w:space="0" w:color="auto"/>
                                        <w:bottom w:val="none" w:sz="0" w:space="0" w:color="auto"/>
                                        <w:right w:val="none" w:sz="0" w:space="0" w:color="auto"/>
                                      </w:divBdr>
                                      <w:divsChild>
                                        <w:div w:id="69087826">
                                          <w:marLeft w:val="0"/>
                                          <w:marRight w:val="0"/>
                                          <w:marTop w:val="0"/>
                                          <w:marBottom w:val="0"/>
                                          <w:divBdr>
                                            <w:top w:val="none" w:sz="0" w:space="0" w:color="auto"/>
                                            <w:left w:val="none" w:sz="0" w:space="0" w:color="auto"/>
                                            <w:bottom w:val="none" w:sz="0" w:space="0" w:color="auto"/>
                                            <w:right w:val="none" w:sz="0" w:space="0" w:color="auto"/>
                                          </w:divBdr>
                                        </w:div>
                                      </w:divsChild>
                                    </w:div>
                                    <w:div w:id="318776997">
                                      <w:marLeft w:val="0"/>
                                      <w:marRight w:val="0"/>
                                      <w:marTop w:val="0"/>
                                      <w:marBottom w:val="0"/>
                                      <w:divBdr>
                                        <w:top w:val="none" w:sz="0" w:space="0" w:color="auto"/>
                                        <w:left w:val="none" w:sz="0" w:space="0" w:color="auto"/>
                                        <w:bottom w:val="none" w:sz="0" w:space="0" w:color="auto"/>
                                        <w:right w:val="none" w:sz="0" w:space="0" w:color="auto"/>
                                      </w:divBdr>
                                      <w:divsChild>
                                        <w:div w:id="18951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2235">
                          <w:marLeft w:val="-8"/>
                          <w:marRight w:val="-8"/>
                          <w:marTop w:val="0"/>
                          <w:marBottom w:val="0"/>
                          <w:divBdr>
                            <w:top w:val="single" w:sz="6" w:space="0" w:color="B5CBC8"/>
                            <w:left w:val="none" w:sz="0" w:space="0" w:color="auto"/>
                            <w:bottom w:val="none" w:sz="0" w:space="0" w:color="auto"/>
                            <w:right w:val="single" w:sz="6" w:space="0" w:color="B5CBC8"/>
                          </w:divBdr>
                          <w:divsChild>
                            <w:div w:id="863830028">
                              <w:marLeft w:val="0"/>
                              <w:marRight w:val="0"/>
                              <w:marTop w:val="0"/>
                              <w:marBottom w:val="0"/>
                              <w:divBdr>
                                <w:top w:val="none" w:sz="0" w:space="0" w:color="auto"/>
                                <w:left w:val="none" w:sz="0" w:space="0" w:color="auto"/>
                                <w:bottom w:val="none" w:sz="0" w:space="0" w:color="auto"/>
                                <w:right w:val="none" w:sz="0" w:space="0" w:color="auto"/>
                              </w:divBdr>
                              <w:divsChild>
                                <w:div w:id="925966610">
                                  <w:marLeft w:val="0"/>
                                  <w:marRight w:val="0"/>
                                  <w:marTop w:val="0"/>
                                  <w:marBottom w:val="0"/>
                                  <w:divBdr>
                                    <w:top w:val="none" w:sz="0" w:space="0" w:color="auto"/>
                                    <w:left w:val="none" w:sz="0" w:space="0" w:color="auto"/>
                                    <w:bottom w:val="none" w:sz="0" w:space="0" w:color="auto"/>
                                    <w:right w:val="none" w:sz="0" w:space="0" w:color="auto"/>
                                  </w:divBdr>
                                  <w:divsChild>
                                    <w:div w:id="1266616529">
                                      <w:marLeft w:val="0"/>
                                      <w:marRight w:val="0"/>
                                      <w:marTop w:val="0"/>
                                      <w:marBottom w:val="0"/>
                                      <w:divBdr>
                                        <w:top w:val="none" w:sz="0" w:space="0" w:color="auto"/>
                                        <w:left w:val="none" w:sz="0" w:space="0" w:color="auto"/>
                                        <w:bottom w:val="none" w:sz="0" w:space="0" w:color="auto"/>
                                        <w:right w:val="none" w:sz="0" w:space="0" w:color="auto"/>
                                      </w:divBdr>
                                      <w:divsChild>
                                        <w:div w:id="4663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0101">
                              <w:marLeft w:val="0"/>
                              <w:marRight w:val="0"/>
                              <w:marTop w:val="0"/>
                              <w:marBottom w:val="0"/>
                              <w:divBdr>
                                <w:top w:val="none" w:sz="0" w:space="0" w:color="auto"/>
                                <w:left w:val="none" w:sz="0" w:space="0" w:color="auto"/>
                                <w:bottom w:val="none" w:sz="0" w:space="0" w:color="auto"/>
                                <w:right w:val="none" w:sz="0" w:space="0" w:color="auto"/>
                              </w:divBdr>
                            </w:div>
                          </w:divsChild>
                        </w:div>
                        <w:div w:id="972098657">
                          <w:marLeft w:val="-8"/>
                          <w:marRight w:val="-8"/>
                          <w:marTop w:val="0"/>
                          <w:marBottom w:val="0"/>
                          <w:divBdr>
                            <w:top w:val="single" w:sz="6" w:space="0" w:color="B5CBC8"/>
                            <w:left w:val="single" w:sz="6" w:space="0" w:color="B5CBC8"/>
                            <w:bottom w:val="none" w:sz="0" w:space="0" w:color="auto"/>
                            <w:right w:val="none" w:sz="0" w:space="0" w:color="auto"/>
                          </w:divBdr>
                          <w:divsChild>
                            <w:div w:id="726802636">
                              <w:marLeft w:val="0"/>
                              <w:marRight w:val="0"/>
                              <w:marTop w:val="0"/>
                              <w:marBottom w:val="0"/>
                              <w:divBdr>
                                <w:top w:val="none" w:sz="0" w:space="0" w:color="auto"/>
                                <w:left w:val="none" w:sz="0" w:space="0" w:color="auto"/>
                                <w:bottom w:val="none" w:sz="0" w:space="0" w:color="auto"/>
                                <w:right w:val="none" w:sz="0" w:space="0" w:color="auto"/>
                              </w:divBdr>
                            </w:div>
                            <w:div w:id="43139241">
                              <w:marLeft w:val="0"/>
                              <w:marRight w:val="0"/>
                              <w:marTop w:val="0"/>
                              <w:marBottom w:val="0"/>
                              <w:divBdr>
                                <w:top w:val="none" w:sz="0" w:space="0" w:color="auto"/>
                                <w:left w:val="none" w:sz="0" w:space="0" w:color="auto"/>
                                <w:bottom w:val="none" w:sz="0" w:space="0" w:color="auto"/>
                                <w:right w:val="none" w:sz="0" w:space="0" w:color="auto"/>
                              </w:divBdr>
                              <w:divsChild>
                                <w:div w:id="1845195335">
                                  <w:marLeft w:val="0"/>
                                  <w:marRight w:val="0"/>
                                  <w:marTop w:val="0"/>
                                  <w:marBottom w:val="0"/>
                                  <w:divBdr>
                                    <w:top w:val="none" w:sz="0" w:space="0" w:color="auto"/>
                                    <w:left w:val="none" w:sz="0" w:space="0" w:color="auto"/>
                                    <w:bottom w:val="none" w:sz="0" w:space="0" w:color="auto"/>
                                    <w:right w:val="none" w:sz="0" w:space="0" w:color="auto"/>
                                  </w:divBdr>
                                  <w:divsChild>
                                    <w:div w:id="126626578">
                                      <w:marLeft w:val="0"/>
                                      <w:marRight w:val="0"/>
                                      <w:marTop w:val="0"/>
                                      <w:marBottom w:val="0"/>
                                      <w:divBdr>
                                        <w:top w:val="none" w:sz="0" w:space="0" w:color="auto"/>
                                        <w:left w:val="none" w:sz="0" w:space="0" w:color="auto"/>
                                        <w:bottom w:val="none" w:sz="0" w:space="0" w:color="auto"/>
                                        <w:right w:val="none" w:sz="0" w:space="0" w:color="auto"/>
                                      </w:divBdr>
                                    </w:div>
                                  </w:divsChild>
                                </w:div>
                                <w:div w:id="615603310">
                                  <w:marLeft w:val="0"/>
                                  <w:marRight w:val="0"/>
                                  <w:marTop w:val="0"/>
                                  <w:marBottom w:val="0"/>
                                  <w:divBdr>
                                    <w:top w:val="none" w:sz="0" w:space="0" w:color="auto"/>
                                    <w:left w:val="none" w:sz="0" w:space="0" w:color="auto"/>
                                    <w:bottom w:val="none" w:sz="0" w:space="0" w:color="auto"/>
                                    <w:right w:val="none" w:sz="0" w:space="0" w:color="auto"/>
                                  </w:divBdr>
                                  <w:divsChild>
                                    <w:div w:id="188489367">
                                      <w:marLeft w:val="0"/>
                                      <w:marRight w:val="0"/>
                                      <w:marTop w:val="0"/>
                                      <w:marBottom w:val="0"/>
                                      <w:divBdr>
                                        <w:top w:val="none" w:sz="0" w:space="0" w:color="auto"/>
                                        <w:left w:val="none" w:sz="0" w:space="0" w:color="auto"/>
                                        <w:bottom w:val="none" w:sz="0" w:space="0" w:color="auto"/>
                                        <w:right w:val="none" w:sz="0" w:space="0" w:color="auto"/>
                                      </w:divBdr>
                                      <w:divsChild>
                                        <w:div w:id="956718874">
                                          <w:marLeft w:val="0"/>
                                          <w:marRight w:val="0"/>
                                          <w:marTop w:val="0"/>
                                          <w:marBottom w:val="0"/>
                                          <w:divBdr>
                                            <w:top w:val="none" w:sz="0" w:space="0" w:color="auto"/>
                                            <w:left w:val="none" w:sz="0" w:space="0" w:color="auto"/>
                                            <w:bottom w:val="none" w:sz="0" w:space="0" w:color="auto"/>
                                            <w:right w:val="none" w:sz="0" w:space="0" w:color="auto"/>
                                          </w:divBdr>
                                        </w:div>
                                      </w:divsChild>
                                    </w:div>
                                    <w:div w:id="1576209987">
                                      <w:marLeft w:val="0"/>
                                      <w:marRight w:val="0"/>
                                      <w:marTop w:val="0"/>
                                      <w:marBottom w:val="0"/>
                                      <w:divBdr>
                                        <w:top w:val="none" w:sz="0" w:space="0" w:color="auto"/>
                                        <w:left w:val="none" w:sz="0" w:space="0" w:color="auto"/>
                                        <w:bottom w:val="none" w:sz="0" w:space="0" w:color="auto"/>
                                        <w:right w:val="none" w:sz="0" w:space="0" w:color="auto"/>
                                      </w:divBdr>
                                      <w:divsChild>
                                        <w:div w:id="1085804117">
                                          <w:marLeft w:val="0"/>
                                          <w:marRight w:val="0"/>
                                          <w:marTop w:val="0"/>
                                          <w:marBottom w:val="0"/>
                                          <w:divBdr>
                                            <w:top w:val="none" w:sz="0" w:space="0" w:color="auto"/>
                                            <w:left w:val="none" w:sz="0" w:space="0" w:color="auto"/>
                                            <w:bottom w:val="none" w:sz="0" w:space="0" w:color="auto"/>
                                            <w:right w:val="none" w:sz="0" w:space="0" w:color="auto"/>
                                          </w:divBdr>
                                          <w:divsChild>
                                            <w:div w:id="439952745">
                                              <w:marLeft w:val="0"/>
                                              <w:marRight w:val="0"/>
                                              <w:marTop w:val="0"/>
                                              <w:marBottom w:val="0"/>
                                              <w:divBdr>
                                                <w:top w:val="single" w:sz="6" w:space="0" w:color="B5CBC8"/>
                                                <w:left w:val="single" w:sz="6" w:space="0" w:color="B5CBC8"/>
                                                <w:bottom w:val="single" w:sz="6" w:space="0" w:color="B5CBC8"/>
                                                <w:right w:val="single" w:sz="6" w:space="0" w:color="B5CBC8"/>
                                              </w:divBdr>
                                              <w:divsChild>
                                                <w:div w:id="15627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473639">
          <w:marLeft w:val="0"/>
          <w:marRight w:val="0"/>
          <w:marTop w:val="0"/>
          <w:marBottom w:val="0"/>
          <w:divBdr>
            <w:top w:val="none" w:sz="0" w:space="0" w:color="auto"/>
            <w:left w:val="none" w:sz="0" w:space="0" w:color="auto"/>
            <w:bottom w:val="none" w:sz="0" w:space="0" w:color="auto"/>
            <w:right w:val="none" w:sz="0" w:space="0" w:color="auto"/>
          </w:divBdr>
          <w:divsChild>
            <w:div w:id="792016067">
              <w:marLeft w:val="0"/>
              <w:marRight w:val="0"/>
              <w:marTop w:val="0"/>
              <w:marBottom w:val="0"/>
              <w:divBdr>
                <w:top w:val="none" w:sz="0" w:space="0" w:color="auto"/>
                <w:left w:val="none" w:sz="0" w:space="0" w:color="auto"/>
                <w:bottom w:val="none" w:sz="0" w:space="0" w:color="auto"/>
                <w:right w:val="none" w:sz="0" w:space="0" w:color="auto"/>
              </w:divBdr>
              <w:divsChild>
                <w:div w:id="379477827">
                  <w:marLeft w:val="0"/>
                  <w:marRight w:val="0"/>
                  <w:marTop w:val="0"/>
                  <w:marBottom w:val="0"/>
                  <w:divBdr>
                    <w:top w:val="none" w:sz="0" w:space="0" w:color="auto"/>
                    <w:left w:val="none" w:sz="0" w:space="0" w:color="auto"/>
                    <w:bottom w:val="none" w:sz="0" w:space="0" w:color="auto"/>
                    <w:right w:val="none" w:sz="0" w:space="0" w:color="auto"/>
                  </w:divBdr>
                  <w:divsChild>
                    <w:div w:id="1697657626">
                      <w:marLeft w:val="0"/>
                      <w:marRight w:val="0"/>
                      <w:marTop w:val="0"/>
                      <w:marBottom w:val="0"/>
                      <w:divBdr>
                        <w:top w:val="none" w:sz="0" w:space="0" w:color="auto"/>
                        <w:left w:val="none" w:sz="0" w:space="0" w:color="auto"/>
                        <w:bottom w:val="none" w:sz="0" w:space="0" w:color="auto"/>
                        <w:right w:val="none" w:sz="0" w:space="0" w:color="auto"/>
                      </w:divBdr>
                      <w:divsChild>
                        <w:div w:id="128020083">
                          <w:marLeft w:val="0"/>
                          <w:marRight w:val="0"/>
                          <w:marTop w:val="0"/>
                          <w:marBottom w:val="0"/>
                          <w:divBdr>
                            <w:top w:val="single" w:sz="6" w:space="0" w:color="B5CBC8"/>
                            <w:left w:val="single" w:sz="6" w:space="0" w:color="B5CBC8"/>
                            <w:bottom w:val="single" w:sz="6" w:space="0" w:color="B5CBC8"/>
                            <w:right w:val="single" w:sz="6" w:space="0" w:color="B5CBC8"/>
                          </w:divBdr>
                          <w:divsChild>
                            <w:div w:id="208420285">
                              <w:marLeft w:val="0"/>
                              <w:marRight w:val="0"/>
                              <w:marTop w:val="0"/>
                              <w:marBottom w:val="0"/>
                              <w:divBdr>
                                <w:top w:val="none" w:sz="0" w:space="0" w:color="auto"/>
                                <w:left w:val="none" w:sz="0" w:space="0" w:color="auto"/>
                                <w:bottom w:val="none" w:sz="0" w:space="0" w:color="auto"/>
                                <w:right w:val="none" w:sz="0" w:space="0" w:color="auto"/>
                              </w:divBdr>
                              <w:divsChild>
                                <w:div w:id="582956188">
                                  <w:marLeft w:val="0"/>
                                  <w:marRight w:val="0"/>
                                  <w:marTop w:val="0"/>
                                  <w:marBottom w:val="0"/>
                                  <w:divBdr>
                                    <w:top w:val="none" w:sz="0" w:space="0" w:color="auto"/>
                                    <w:left w:val="none" w:sz="0" w:space="0" w:color="auto"/>
                                    <w:bottom w:val="none" w:sz="0" w:space="0" w:color="auto"/>
                                    <w:right w:val="none" w:sz="0" w:space="0" w:color="auto"/>
                                  </w:divBdr>
                                </w:div>
                                <w:div w:id="2102216839">
                                  <w:marLeft w:val="0"/>
                                  <w:marRight w:val="0"/>
                                  <w:marTop w:val="0"/>
                                  <w:marBottom w:val="0"/>
                                  <w:divBdr>
                                    <w:top w:val="none" w:sz="0" w:space="0" w:color="auto"/>
                                    <w:left w:val="none" w:sz="0" w:space="0" w:color="auto"/>
                                    <w:bottom w:val="none" w:sz="0" w:space="0" w:color="auto"/>
                                    <w:right w:val="none" w:sz="0" w:space="0" w:color="auto"/>
                                  </w:divBdr>
                                  <w:divsChild>
                                    <w:div w:id="15665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60042">
                  <w:marLeft w:val="0"/>
                  <w:marRight w:val="0"/>
                  <w:marTop w:val="0"/>
                  <w:marBottom w:val="0"/>
                  <w:divBdr>
                    <w:top w:val="none" w:sz="0" w:space="0" w:color="auto"/>
                    <w:left w:val="none" w:sz="0" w:space="0" w:color="auto"/>
                    <w:bottom w:val="none" w:sz="0" w:space="0" w:color="auto"/>
                    <w:right w:val="none" w:sz="0" w:space="0" w:color="auto"/>
                  </w:divBdr>
                  <w:divsChild>
                    <w:div w:id="5448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5174">
          <w:marLeft w:val="0"/>
          <w:marRight w:val="0"/>
          <w:marTop w:val="0"/>
          <w:marBottom w:val="0"/>
          <w:divBdr>
            <w:top w:val="none" w:sz="0" w:space="0" w:color="auto"/>
            <w:left w:val="none" w:sz="0" w:space="0" w:color="auto"/>
            <w:bottom w:val="none" w:sz="0" w:space="0" w:color="auto"/>
            <w:right w:val="none" w:sz="0" w:space="0" w:color="auto"/>
          </w:divBdr>
          <w:divsChild>
            <w:div w:id="43019496">
              <w:marLeft w:val="0"/>
              <w:marRight w:val="0"/>
              <w:marTop w:val="0"/>
              <w:marBottom w:val="0"/>
              <w:divBdr>
                <w:top w:val="none" w:sz="0" w:space="0" w:color="auto"/>
                <w:left w:val="none" w:sz="0" w:space="0" w:color="auto"/>
                <w:bottom w:val="none" w:sz="0" w:space="0" w:color="auto"/>
                <w:right w:val="none" w:sz="0" w:space="0" w:color="auto"/>
              </w:divBdr>
              <w:divsChild>
                <w:div w:id="2101832004">
                  <w:marLeft w:val="0"/>
                  <w:marRight w:val="0"/>
                  <w:marTop w:val="0"/>
                  <w:marBottom w:val="0"/>
                  <w:divBdr>
                    <w:top w:val="none" w:sz="0" w:space="0" w:color="auto"/>
                    <w:left w:val="none" w:sz="0" w:space="0" w:color="auto"/>
                    <w:bottom w:val="none" w:sz="0" w:space="0" w:color="auto"/>
                    <w:right w:val="none" w:sz="0" w:space="0" w:color="auto"/>
                  </w:divBdr>
                  <w:divsChild>
                    <w:div w:id="1029917097">
                      <w:marLeft w:val="0"/>
                      <w:marRight w:val="0"/>
                      <w:marTop w:val="0"/>
                      <w:marBottom w:val="0"/>
                      <w:divBdr>
                        <w:top w:val="none" w:sz="0" w:space="0" w:color="auto"/>
                        <w:left w:val="none" w:sz="0" w:space="0" w:color="auto"/>
                        <w:bottom w:val="none" w:sz="0" w:space="0" w:color="auto"/>
                        <w:right w:val="none" w:sz="0" w:space="0" w:color="auto"/>
                      </w:divBdr>
                      <w:divsChild>
                        <w:div w:id="7686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37481">
      <w:bodyDiv w:val="1"/>
      <w:marLeft w:val="0"/>
      <w:marRight w:val="0"/>
      <w:marTop w:val="0"/>
      <w:marBottom w:val="0"/>
      <w:divBdr>
        <w:top w:val="none" w:sz="0" w:space="0" w:color="auto"/>
        <w:left w:val="none" w:sz="0" w:space="0" w:color="auto"/>
        <w:bottom w:val="none" w:sz="0" w:space="0" w:color="auto"/>
        <w:right w:val="none" w:sz="0" w:space="0" w:color="auto"/>
      </w:divBdr>
      <w:divsChild>
        <w:div w:id="1176993578">
          <w:marLeft w:val="0"/>
          <w:marRight w:val="0"/>
          <w:marTop w:val="0"/>
          <w:marBottom w:val="0"/>
          <w:divBdr>
            <w:top w:val="none" w:sz="0" w:space="0" w:color="auto"/>
            <w:left w:val="none" w:sz="0" w:space="0" w:color="auto"/>
            <w:bottom w:val="none" w:sz="0" w:space="0" w:color="auto"/>
            <w:right w:val="none" w:sz="0" w:space="0" w:color="auto"/>
          </w:divBdr>
          <w:divsChild>
            <w:div w:id="995689040">
              <w:marLeft w:val="0"/>
              <w:marRight w:val="0"/>
              <w:marTop w:val="0"/>
              <w:marBottom w:val="0"/>
              <w:divBdr>
                <w:top w:val="none" w:sz="0" w:space="0" w:color="auto"/>
                <w:left w:val="none" w:sz="0" w:space="0" w:color="auto"/>
                <w:bottom w:val="none" w:sz="0" w:space="0" w:color="auto"/>
                <w:right w:val="none" w:sz="0" w:space="0" w:color="auto"/>
              </w:divBdr>
              <w:divsChild>
                <w:div w:id="849829132">
                  <w:marLeft w:val="0"/>
                  <w:marRight w:val="0"/>
                  <w:marTop w:val="0"/>
                  <w:marBottom w:val="0"/>
                  <w:divBdr>
                    <w:top w:val="none" w:sz="0" w:space="0" w:color="auto"/>
                    <w:left w:val="none" w:sz="0" w:space="0" w:color="auto"/>
                    <w:bottom w:val="none" w:sz="0" w:space="0" w:color="auto"/>
                    <w:right w:val="none" w:sz="0" w:space="0" w:color="auto"/>
                  </w:divBdr>
                  <w:divsChild>
                    <w:div w:id="2022126330">
                      <w:marLeft w:val="0"/>
                      <w:marRight w:val="0"/>
                      <w:marTop w:val="0"/>
                      <w:marBottom w:val="0"/>
                      <w:divBdr>
                        <w:top w:val="none" w:sz="0" w:space="0" w:color="auto"/>
                        <w:left w:val="none" w:sz="0" w:space="0" w:color="auto"/>
                        <w:bottom w:val="none" w:sz="0" w:space="0" w:color="auto"/>
                        <w:right w:val="none" w:sz="0" w:space="0" w:color="auto"/>
                      </w:divBdr>
                      <w:divsChild>
                        <w:div w:id="628826867">
                          <w:marLeft w:val="0"/>
                          <w:marRight w:val="0"/>
                          <w:marTop w:val="0"/>
                          <w:marBottom w:val="0"/>
                          <w:divBdr>
                            <w:top w:val="none" w:sz="0" w:space="0" w:color="auto"/>
                            <w:left w:val="none" w:sz="0" w:space="0" w:color="auto"/>
                            <w:bottom w:val="none" w:sz="0" w:space="0" w:color="auto"/>
                            <w:right w:val="none" w:sz="0" w:space="0" w:color="auto"/>
                          </w:divBdr>
                          <w:divsChild>
                            <w:div w:id="1711496450">
                              <w:marLeft w:val="0"/>
                              <w:marRight w:val="0"/>
                              <w:marTop w:val="0"/>
                              <w:marBottom w:val="0"/>
                              <w:divBdr>
                                <w:top w:val="none" w:sz="0" w:space="0" w:color="auto"/>
                                <w:left w:val="none" w:sz="0" w:space="0" w:color="auto"/>
                                <w:bottom w:val="none" w:sz="0" w:space="0" w:color="auto"/>
                                <w:right w:val="none" w:sz="0" w:space="0" w:color="auto"/>
                              </w:divBdr>
                              <w:divsChild>
                                <w:div w:id="29965088">
                                  <w:marLeft w:val="0"/>
                                  <w:marRight w:val="0"/>
                                  <w:marTop w:val="0"/>
                                  <w:marBottom w:val="0"/>
                                  <w:divBdr>
                                    <w:top w:val="none" w:sz="0" w:space="0" w:color="auto"/>
                                    <w:left w:val="none" w:sz="0" w:space="0" w:color="auto"/>
                                    <w:bottom w:val="none" w:sz="0" w:space="0" w:color="auto"/>
                                    <w:right w:val="none" w:sz="0" w:space="0" w:color="auto"/>
                                  </w:divBdr>
                                  <w:divsChild>
                                    <w:div w:id="757101319">
                                      <w:marLeft w:val="0"/>
                                      <w:marRight w:val="0"/>
                                      <w:marTop w:val="0"/>
                                      <w:marBottom w:val="0"/>
                                      <w:divBdr>
                                        <w:top w:val="single" w:sz="6" w:space="0" w:color="B5CBC8"/>
                                        <w:left w:val="single" w:sz="6" w:space="0" w:color="B5CBC8"/>
                                        <w:bottom w:val="single" w:sz="6" w:space="0" w:color="B5CBC8"/>
                                        <w:right w:val="single" w:sz="6" w:space="0" w:color="B5CBC8"/>
                                      </w:divBdr>
                                      <w:divsChild>
                                        <w:div w:id="3339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1175">
                              <w:marLeft w:val="0"/>
                              <w:marRight w:val="0"/>
                              <w:marTop w:val="0"/>
                              <w:marBottom w:val="0"/>
                              <w:divBdr>
                                <w:top w:val="none" w:sz="0" w:space="0" w:color="auto"/>
                                <w:left w:val="none" w:sz="0" w:space="0" w:color="auto"/>
                                <w:bottom w:val="none" w:sz="0" w:space="0" w:color="auto"/>
                                <w:right w:val="none" w:sz="0" w:space="0" w:color="auto"/>
                              </w:divBdr>
                              <w:divsChild>
                                <w:div w:id="215816597">
                                  <w:marLeft w:val="0"/>
                                  <w:marRight w:val="0"/>
                                  <w:marTop w:val="0"/>
                                  <w:marBottom w:val="0"/>
                                  <w:divBdr>
                                    <w:top w:val="none" w:sz="0" w:space="0" w:color="auto"/>
                                    <w:left w:val="none" w:sz="0" w:space="0" w:color="auto"/>
                                    <w:bottom w:val="none" w:sz="0" w:space="0" w:color="auto"/>
                                    <w:right w:val="none" w:sz="0" w:space="0" w:color="auto"/>
                                  </w:divBdr>
                                  <w:divsChild>
                                    <w:div w:id="1598757550">
                                      <w:marLeft w:val="0"/>
                                      <w:marRight w:val="0"/>
                                      <w:marTop w:val="0"/>
                                      <w:marBottom w:val="0"/>
                                      <w:divBdr>
                                        <w:top w:val="none" w:sz="0" w:space="0" w:color="auto"/>
                                        <w:left w:val="none" w:sz="0" w:space="0" w:color="auto"/>
                                        <w:bottom w:val="none" w:sz="0" w:space="0" w:color="auto"/>
                                        <w:right w:val="none" w:sz="0" w:space="0" w:color="auto"/>
                                      </w:divBdr>
                                      <w:divsChild>
                                        <w:div w:id="58940885">
                                          <w:marLeft w:val="0"/>
                                          <w:marRight w:val="0"/>
                                          <w:marTop w:val="0"/>
                                          <w:marBottom w:val="0"/>
                                          <w:divBdr>
                                            <w:top w:val="none" w:sz="0" w:space="0" w:color="auto"/>
                                            <w:left w:val="none" w:sz="0" w:space="0" w:color="auto"/>
                                            <w:bottom w:val="none" w:sz="0" w:space="0" w:color="auto"/>
                                            <w:right w:val="none" w:sz="0" w:space="0" w:color="auto"/>
                                          </w:divBdr>
                                          <w:divsChild>
                                            <w:div w:id="873345291">
                                              <w:marLeft w:val="0"/>
                                              <w:marRight w:val="0"/>
                                              <w:marTop w:val="0"/>
                                              <w:marBottom w:val="0"/>
                                              <w:divBdr>
                                                <w:top w:val="none" w:sz="0" w:space="0" w:color="auto"/>
                                                <w:left w:val="none" w:sz="0" w:space="0" w:color="auto"/>
                                                <w:bottom w:val="none" w:sz="0" w:space="0" w:color="auto"/>
                                                <w:right w:val="none" w:sz="0" w:space="0" w:color="auto"/>
                                              </w:divBdr>
                                              <w:divsChild>
                                                <w:div w:id="1001271824">
                                                  <w:marLeft w:val="0"/>
                                                  <w:marRight w:val="0"/>
                                                  <w:marTop w:val="0"/>
                                                  <w:marBottom w:val="0"/>
                                                  <w:divBdr>
                                                    <w:top w:val="none" w:sz="0" w:space="0" w:color="auto"/>
                                                    <w:left w:val="none" w:sz="0" w:space="0" w:color="auto"/>
                                                    <w:bottom w:val="none" w:sz="0" w:space="0" w:color="auto"/>
                                                    <w:right w:val="none" w:sz="0" w:space="0" w:color="auto"/>
                                                  </w:divBdr>
                                                  <w:divsChild>
                                                    <w:div w:id="582569531">
                                                      <w:marLeft w:val="0"/>
                                                      <w:marRight w:val="0"/>
                                                      <w:marTop w:val="0"/>
                                                      <w:marBottom w:val="0"/>
                                                      <w:divBdr>
                                                        <w:top w:val="single" w:sz="6" w:space="0" w:color="A5195A"/>
                                                        <w:left w:val="single" w:sz="6" w:space="0" w:color="A5195A"/>
                                                        <w:bottom w:val="single" w:sz="6" w:space="0" w:color="A5195A"/>
                                                        <w:right w:val="single" w:sz="6" w:space="0" w:color="A5195A"/>
                                                      </w:divBdr>
                                                      <w:divsChild>
                                                        <w:div w:id="8485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346509">
                          <w:marLeft w:val="0"/>
                          <w:marRight w:val="0"/>
                          <w:marTop w:val="0"/>
                          <w:marBottom w:val="0"/>
                          <w:divBdr>
                            <w:top w:val="none" w:sz="0" w:space="0" w:color="auto"/>
                            <w:left w:val="none" w:sz="0" w:space="0" w:color="auto"/>
                            <w:bottom w:val="none" w:sz="0" w:space="0" w:color="auto"/>
                            <w:right w:val="none" w:sz="0" w:space="0" w:color="auto"/>
                          </w:divBdr>
                          <w:divsChild>
                            <w:div w:id="1248661210">
                              <w:marLeft w:val="0"/>
                              <w:marRight w:val="0"/>
                              <w:marTop w:val="0"/>
                              <w:marBottom w:val="0"/>
                              <w:divBdr>
                                <w:top w:val="none" w:sz="0" w:space="0" w:color="auto"/>
                                <w:left w:val="none" w:sz="0" w:space="0" w:color="auto"/>
                                <w:bottom w:val="none" w:sz="0" w:space="0" w:color="auto"/>
                                <w:right w:val="none" w:sz="0" w:space="0" w:color="auto"/>
                              </w:divBdr>
                              <w:divsChild>
                                <w:div w:id="353389185">
                                  <w:marLeft w:val="0"/>
                                  <w:marRight w:val="0"/>
                                  <w:marTop w:val="0"/>
                                  <w:marBottom w:val="0"/>
                                  <w:divBdr>
                                    <w:top w:val="none" w:sz="0" w:space="0" w:color="auto"/>
                                    <w:left w:val="none" w:sz="0" w:space="0" w:color="auto"/>
                                    <w:bottom w:val="none" w:sz="0" w:space="0" w:color="auto"/>
                                    <w:right w:val="none" w:sz="0" w:space="0" w:color="auto"/>
                                  </w:divBdr>
                                  <w:divsChild>
                                    <w:div w:id="1289045709">
                                      <w:marLeft w:val="0"/>
                                      <w:marRight w:val="0"/>
                                      <w:marTop w:val="0"/>
                                      <w:marBottom w:val="0"/>
                                      <w:divBdr>
                                        <w:top w:val="none" w:sz="0" w:space="0" w:color="auto"/>
                                        <w:left w:val="none" w:sz="0" w:space="0" w:color="auto"/>
                                        <w:bottom w:val="none" w:sz="0" w:space="0" w:color="auto"/>
                                        <w:right w:val="none" w:sz="0" w:space="0" w:color="auto"/>
                                      </w:divBdr>
                                    </w:div>
                                    <w:div w:id="1380477092">
                                      <w:marLeft w:val="0"/>
                                      <w:marRight w:val="0"/>
                                      <w:marTop w:val="0"/>
                                      <w:marBottom w:val="0"/>
                                      <w:divBdr>
                                        <w:top w:val="none" w:sz="0" w:space="0" w:color="auto"/>
                                        <w:left w:val="none" w:sz="0" w:space="0" w:color="auto"/>
                                        <w:bottom w:val="none" w:sz="0" w:space="0" w:color="auto"/>
                                        <w:right w:val="none" w:sz="0" w:space="0" w:color="auto"/>
                                      </w:divBdr>
                                      <w:divsChild>
                                        <w:div w:id="452479500">
                                          <w:marLeft w:val="0"/>
                                          <w:marRight w:val="0"/>
                                          <w:marTop w:val="0"/>
                                          <w:marBottom w:val="0"/>
                                          <w:divBdr>
                                            <w:top w:val="none" w:sz="0" w:space="0" w:color="auto"/>
                                            <w:left w:val="none" w:sz="0" w:space="0" w:color="auto"/>
                                            <w:bottom w:val="none" w:sz="0" w:space="0" w:color="auto"/>
                                            <w:right w:val="none" w:sz="0" w:space="0" w:color="auto"/>
                                          </w:divBdr>
                                          <w:divsChild>
                                            <w:div w:id="59066027">
                                              <w:marLeft w:val="0"/>
                                              <w:marRight w:val="0"/>
                                              <w:marTop w:val="0"/>
                                              <w:marBottom w:val="0"/>
                                              <w:divBdr>
                                                <w:top w:val="none" w:sz="0" w:space="0" w:color="auto"/>
                                                <w:left w:val="none" w:sz="0" w:space="0" w:color="auto"/>
                                                <w:bottom w:val="none" w:sz="0" w:space="0" w:color="auto"/>
                                                <w:right w:val="none" w:sz="0" w:space="0" w:color="auto"/>
                                              </w:divBdr>
                                              <w:divsChild>
                                                <w:div w:id="2036617475">
                                                  <w:marLeft w:val="0"/>
                                                  <w:marRight w:val="0"/>
                                                  <w:marTop w:val="0"/>
                                                  <w:marBottom w:val="0"/>
                                                  <w:divBdr>
                                                    <w:top w:val="none" w:sz="0" w:space="0" w:color="auto"/>
                                                    <w:left w:val="none" w:sz="0" w:space="0" w:color="auto"/>
                                                    <w:bottom w:val="none" w:sz="0" w:space="0" w:color="auto"/>
                                                    <w:right w:val="none" w:sz="0" w:space="0" w:color="auto"/>
                                                  </w:divBdr>
                                                  <w:divsChild>
                                                    <w:div w:id="424494545">
                                                      <w:marLeft w:val="0"/>
                                                      <w:marRight w:val="0"/>
                                                      <w:marTop w:val="0"/>
                                                      <w:marBottom w:val="0"/>
                                                      <w:divBdr>
                                                        <w:top w:val="none" w:sz="0" w:space="0" w:color="auto"/>
                                                        <w:left w:val="none" w:sz="0" w:space="0" w:color="auto"/>
                                                        <w:bottom w:val="none" w:sz="0" w:space="0" w:color="auto"/>
                                                        <w:right w:val="none" w:sz="0" w:space="0" w:color="auto"/>
                                                      </w:divBdr>
                                                      <w:divsChild>
                                                        <w:div w:id="1118254016">
                                                          <w:marLeft w:val="0"/>
                                                          <w:marRight w:val="240"/>
                                                          <w:marTop w:val="0"/>
                                                          <w:marBottom w:val="0"/>
                                                          <w:divBdr>
                                                            <w:top w:val="none" w:sz="0" w:space="0" w:color="auto"/>
                                                            <w:left w:val="none" w:sz="0" w:space="0" w:color="auto"/>
                                                            <w:bottom w:val="none" w:sz="0" w:space="0" w:color="auto"/>
                                                            <w:right w:val="none" w:sz="0" w:space="0" w:color="auto"/>
                                                          </w:divBdr>
                                                          <w:divsChild>
                                                            <w:div w:id="250942033">
                                                              <w:marLeft w:val="0"/>
                                                              <w:marRight w:val="0"/>
                                                              <w:marTop w:val="0"/>
                                                              <w:marBottom w:val="0"/>
                                                              <w:divBdr>
                                                                <w:top w:val="none" w:sz="0" w:space="0" w:color="auto"/>
                                                                <w:left w:val="none" w:sz="0" w:space="0" w:color="auto"/>
                                                                <w:bottom w:val="none" w:sz="0" w:space="0" w:color="auto"/>
                                                                <w:right w:val="none" w:sz="0" w:space="0" w:color="auto"/>
                                                              </w:divBdr>
                                                              <w:divsChild>
                                                                <w:div w:id="367460736">
                                                                  <w:marLeft w:val="0"/>
                                                                  <w:marRight w:val="0"/>
                                                                  <w:marTop w:val="0"/>
                                                                  <w:marBottom w:val="0"/>
                                                                  <w:divBdr>
                                                                    <w:top w:val="none" w:sz="0" w:space="0" w:color="auto"/>
                                                                    <w:left w:val="none" w:sz="0" w:space="0" w:color="auto"/>
                                                                    <w:bottom w:val="none" w:sz="0" w:space="0" w:color="auto"/>
                                                                    <w:right w:val="none" w:sz="0" w:space="0" w:color="auto"/>
                                                                  </w:divBdr>
                                                                  <w:divsChild>
                                                                    <w:div w:id="946305810">
                                                                      <w:marLeft w:val="0"/>
                                                                      <w:marRight w:val="0"/>
                                                                      <w:marTop w:val="0"/>
                                                                      <w:marBottom w:val="0"/>
                                                                      <w:divBdr>
                                                                        <w:top w:val="none" w:sz="0" w:space="0" w:color="auto"/>
                                                                        <w:left w:val="none" w:sz="0" w:space="0" w:color="auto"/>
                                                                        <w:bottom w:val="none" w:sz="0" w:space="0" w:color="auto"/>
                                                                        <w:right w:val="none" w:sz="0" w:space="0" w:color="auto"/>
                                                                      </w:divBdr>
                                                                      <w:divsChild>
                                                                        <w:div w:id="130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62082">
                                                          <w:marLeft w:val="0"/>
                                                          <w:marRight w:val="240"/>
                                                          <w:marTop w:val="0"/>
                                                          <w:marBottom w:val="0"/>
                                                          <w:divBdr>
                                                            <w:top w:val="none" w:sz="0" w:space="0" w:color="auto"/>
                                                            <w:left w:val="none" w:sz="0" w:space="0" w:color="auto"/>
                                                            <w:bottom w:val="none" w:sz="0" w:space="0" w:color="auto"/>
                                                            <w:right w:val="none" w:sz="0" w:space="0" w:color="auto"/>
                                                          </w:divBdr>
                                                          <w:divsChild>
                                                            <w:div w:id="1301615784">
                                                              <w:marLeft w:val="0"/>
                                                              <w:marRight w:val="0"/>
                                                              <w:marTop w:val="0"/>
                                                              <w:marBottom w:val="0"/>
                                                              <w:divBdr>
                                                                <w:top w:val="none" w:sz="0" w:space="0" w:color="auto"/>
                                                                <w:left w:val="none" w:sz="0" w:space="0" w:color="auto"/>
                                                                <w:bottom w:val="none" w:sz="0" w:space="0" w:color="auto"/>
                                                                <w:right w:val="none" w:sz="0" w:space="0" w:color="auto"/>
                                                              </w:divBdr>
                                                              <w:divsChild>
                                                                <w:div w:id="947154266">
                                                                  <w:marLeft w:val="0"/>
                                                                  <w:marRight w:val="0"/>
                                                                  <w:marTop w:val="0"/>
                                                                  <w:marBottom w:val="0"/>
                                                                  <w:divBdr>
                                                                    <w:top w:val="none" w:sz="0" w:space="0" w:color="auto"/>
                                                                    <w:left w:val="none" w:sz="0" w:space="0" w:color="auto"/>
                                                                    <w:bottom w:val="none" w:sz="0" w:space="0" w:color="auto"/>
                                                                    <w:right w:val="none" w:sz="0" w:space="0" w:color="auto"/>
                                                                  </w:divBdr>
                                                                  <w:divsChild>
                                                                    <w:div w:id="2121948118">
                                                                      <w:marLeft w:val="0"/>
                                                                      <w:marRight w:val="0"/>
                                                                      <w:marTop w:val="0"/>
                                                                      <w:marBottom w:val="0"/>
                                                                      <w:divBdr>
                                                                        <w:top w:val="none" w:sz="0" w:space="0" w:color="auto"/>
                                                                        <w:left w:val="none" w:sz="0" w:space="0" w:color="auto"/>
                                                                        <w:bottom w:val="none" w:sz="0" w:space="0" w:color="auto"/>
                                                                        <w:right w:val="none" w:sz="0" w:space="0" w:color="auto"/>
                                                                      </w:divBdr>
                                                                      <w:divsChild>
                                                                        <w:div w:id="18561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6491">
                                                          <w:marLeft w:val="0"/>
                                                          <w:marRight w:val="240"/>
                                                          <w:marTop w:val="0"/>
                                                          <w:marBottom w:val="0"/>
                                                          <w:divBdr>
                                                            <w:top w:val="none" w:sz="0" w:space="0" w:color="auto"/>
                                                            <w:left w:val="none" w:sz="0" w:space="0" w:color="auto"/>
                                                            <w:bottom w:val="none" w:sz="0" w:space="0" w:color="auto"/>
                                                            <w:right w:val="none" w:sz="0" w:space="0" w:color="auto"/>
                                                          </w:divBdr>
                                                          <w:divsChild>
                                                            <w:div w:id="1267537179">
                                                              <w:marLeft w:val="0"/>
                                                              <w:marRight w:val="0"/>
                                                              <w:marTop w:val="0"/>
                                                              <w:marBottom w:val="0"/>
                                                              <w:divBdr>
                                                                <w:top w:val="none" w:sz="0" w:space="0" w:color="auto"/>
                                                                <w:left w:val="none" w:sz="0" w:space="0" w:color="auto"/>
                                                                <w:bottom w:val="none" w:sz="0" w:space="0" w:color="auto"/>
                                                                <w:right w:val="none" w:sz="0" w:space="0" w:color="auto"/>
                                                              </w:divBdr>
                                                              <w:divsChild>
                                                                <w:div w:id="2146460537">
                                                                  <w:marLeft w:val="0"/>
                                                                  <w:marRight w:val="0"/>
                                                                  <w:marTop w:val="0"/>
                                                                  <w:marBottom w:val="0"/>
                                                                  <w:divBdr>
                                                                    <w:top w:val="none" w:sz="0" w:space="0" w:color="auto"/>
                                                                    <w:left w:val="none" w:sz="0" w:space="0" w:color="auto"/>
                                                                    <w:bottom w:val="none" w:sz="0" w:space="0" w:color="auto"/>
                                                                    <w:right w:val="none" w:sz="0" w:space="0" w:color="auto"/>
                                                                  </w:divBdr>
                                                                  <w:divsChild>
                                                                    <w:div w:id="1119880576">
                                                                      <w:marLeft w:val="0"/>
                                                                      <w:marRight w:val="0"/>
                                                                      <w:marTop w:val="0"/>
                                                                      <w:marBottom w:val="0"/>
                                                                      <w:divBdr>
                                                                        <w:top w:val="none" w:sz="0" w:space="0" w:color="auto"/>
                                                                        <w:left w:val="none" w:sz="0" w:space="0" w:color="auto"/>
                                                                        <w:bottom w:val="none" w:sz="0" w:space="0" w:color="auto"/>
                                                                        <w:right w:val="none" w:sz="0" w:space="0" w:color="auto"/>
                                                                      </w:divBdr>
                                                                      <w:divsChild>
                                                                        <w:div w:id="14100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93420">
                                                          <w:marLeft w:val="0"/>
                                                          <w:marRight w:val="240"/>
                                                          <w:marTop w:val="0"/>
                                                          <w:marBottom w:val="0"/>
                                                          <w:divBdr>
                                                            <w:top w:val="none" w:sz="0" w:space="0" w:color="auto"/>
                                                            <w:left w:val="none" w:sz="0" w:space="0" w:color="auto"/>
                                                            <w:bottom w:val="none" w:sz="0" w:space="0" w:color="auto"/>
                                                            <w:right w:val="none" w:sz="0" w:space="0" w:color="auto"/>
                                                          </w:divBdr>
                                                          <w:divsChild>
                                                            <w:div w:id="878978179">
                                                              <w:marLeft w:val="0"/>
                                                              <w:marRight w:val="0"/>
                                                              <w:marTop w:val="0"/>
                                                              <w:marBottom w:val="0"/>
                                                              <w:divBdr>
                                                                <w:top w:val="none" w:sz="0" w:space="0" w:color="auto"/>
                                                                <w:left w:val="none" w:sz="0" w:space="0" w:color="auto"/>
                                                                <w:bottom w:val="none" w:sz="0" w:space="0" w:color="auto"/>
                                                                <w:right w:val="none" w:sz="0" w:space="0" w:color="auto"/>
                                                              </w:divBdr>
                                                              <w:divsChild>
                                                                <w:div w:id="1670257974">
                                                                  <w:marLeft w:val="0"/>
                                                                  <w:marRight w:val="0"/>
                                                                  <w:marTop w:val="0"/>
                                                                  <w:marBottom w:val="0"/>
                                                                  <w:divBdr>
                                                                    <w:top w:val="none" w:sz="0" w:space="0" w:color="auto"/>
                                                                    <w:left w:val="none" w:sz="0" w:space="0" w:color="auto"/>
                                                                    <w:bottom w:val="none" w:sz="0" w:space="0" w:color="auto"/>
                                                                    <w:right w:val="none" w:sz="0" w:space="0" w:color="auto"/>
                                                                  </w:divBdr>
                                                                  <w:divsChild>
                                                                    <w:div w:id="737630767">
                                                                      <w:marLeft w:val="0"/>
                                                                      <w:marRight w:val="0"/>
                                                                      <w:marTop w:val="0"/>
                                                                      <w:marBottom w:val="0"/>
                                                                      <w:divBdr>
                                                                        <w:top w:val="none" w:sz="0" w:space="0" w:color="auto"/>
                                                                        <w:left w:val="none" w:sz="0" w:space="0" w:color="auto"/>
                                                                        <w:bottom w:val="none" w:sz="0" w:space="0" w:color="auto"/>
                                                                        <w:right w:val="none" w:sz="0" w:space="0" w:color="auto"/>
                                                                      </w:divBdr>
                                                                      <w:divsChild>
                                                                        <w:div w:id="12242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202744">
                                                          <w:marLeft w:val="0"/>
                                                          <w:marRight w:val="240"/>
                                                          <w:marTop w:val="0"/>
                                                          <w:marBottom w:val="0"/>
                                                          <w:divBdr>
                                                            <w:top w:val="none" w:sz="0" w:space="0" w:color="auto"/>
                                                            <w:left w:val="none" w:sz="0" w:space="0" w:color="auto"/>
                                                            <w:bottom w:val="none" w:sz="0" w:space="0" w:color="auto"/>
                                                            <w:right w:val="none" w:sz="0" w:space="0" w:color="auto"/>
                                                          </w:divBdr>
                                                          <w:divsChild>
                                                            <w:div w:id="551384150">
                                                              <w:marLeft w:val="0"/>
                                                              <w:marRight w:val="0"/>
                                                              <w:marTop w:val="0"/>
                                                              <w:marBottom w:val="0"/>
                                                              <w:divBdr>
                                                                <w:top w:val="none" w:sz="0" w:space="0" w:color="auto"/>
                                                                <w:left w:val="none" w:sz="0" w:space="0" w:color="auto"/>
                                                                <w:bottom w:val="none" w:sz="0" w:space="0" w:color="auto"/>
                                                                <w:right w:val="none" w:sz="0" w:space="0" w:color="auto"/>
                                                              </w:divBdr>
                                                              <w:divsChild>
                                                                <w:div w:id="1089039495">
                                                                  <w:marLeft w:val="0"/>
                                                                  <w:marRight w:val="0"/>
                                                                  <w:marTop w:val="0"/>
                                                                  <w:marBottom w:val="0"/>
                                                                  <w:divBdr>
                                                                    <w:top w:val="none" w:sz="0" w:space="0" w:color="auto"/>
                                                                    <w:left w:val="none" w:sz="0" w:space="0" w:color="auto"/>
                                                                    <w:bottom w:val="none" w:sz="0" w:space="0" w:color="auto"/>
                                                                    <w:right w:val="none" w:sz="0" w:space="0" w:color="auto"/>
                                                                  </w:divBdr>
                                                                  <w:divsChild>
                                                                    <w:div w:id="588389513">
                                                                      <w:marLeft w:val="0"/>
                                                                      <w:marRight w:val="0"/>
                                                                      <w:marTop w:val="0"/>
                                                                      <w:marBottom w:val="0"/>
                                                                      <w:divBdr>
                                                                        <w:top w:val="none" w:sz="0" w:space="0" w:color="auto"/>
                                                                        <w:left w:val="none" w:sz="0" w:space="0" w:color="auto"/>
                                                                        <w:bottom w:val="none" w:sz="0" w:space="0" w:color="auto"/>
                                                                        <w:right w:val="none" w:sz="0" w:space="0" w:color="auto"/>
                                                                      </w:divBdr>
                                                                      <w:divsChild>
                                                                        <w:div w:id="851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58704">
                              <w:marLeft w:val="0"/>
                              <w:marRight w:val="0"/>
                              <w:marTop w:val="0"/>
                              <w:marBottom w:val="0"/>
                              <w:divBdr>
                                <w:top w:val="none" w:sz="0" w:space="0" w:color="auto"/>
                                <w:left w:val="none" w:sz="0" w:space="0" w:color="auto"/>
                                <w:bottom w:val="none" w:sz="0" w:space="0" w:color="auto"/>
                                <w:right w:val="none" w:sz="0" w:space="0" w:color="auto"/>
                              </w:divBdr>
                              <w:divsChild>
                                <w:div w:id="1314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4603">
                  <w:marLeft w:val="0"/>
                  <w:marRight w:val="0"/>
                  <w:marTop w:val="0"/>
                  <w:marBottom w:val="0"/>
                  <w:divBdr>
                    <w:top w:val="none" w:sz="0" w:space="0" w:color="auto"/>
                    <w:left w:val="none" w:sz="0" w:space="0" w:color="auto"/>
                    <w:bottom w:val="none" w:sz="0" w:space="0" w:color="auto"/>
                    <w:right w:val="none" w:sz="0" w:space="0" w:color="auto"/>
                  </w:divBdr>
                  <w:divsChild>
                    <w:div w:id="256796593">
                      <w:marLeft w:val="0"/>
                      <w:marRight w:val="0"/>
                      <w:marTop w:val="0"/>
                      <w:marBottom w:val="0"/>
                      <w:divBdr>
                        <w:top w:val="none" w:sz="0" w:space="0" w:color="auto"/>
                        <w:left w:val="none" w:sz="0" w:space="0" w:color="auto"/>
                        <w:bottom w:val="none" w:sz="0" w:space="0" w:color="auto"/>
                        <w:right w:val="none" w:sz="0" w:space="0" w:color="auto"/>
                      </w:divBdr>
                      <w:divsChild>
                        <w:div w:id="315687619">
                          <w:marLeft w:val="-8"/>
                          <w:marRight w:val="-8"/>
                          <w:marTop w:val="0"/>
                          <w:marBottom w:val="0"/>
                          <w:divBdr>
                            <w:top w:val="single" w:sz="6" w:space="0" w:color="B5CBC8"/>
                            <w:left w:val="none" w:sz="0" w:space="0" w:color="auto"/>
                            <w:bottom w:val="none" w:sz="0" w:space="0" w:color="auto"/>
                            <w:right w:val="single" w:sz="6" w:space="0" w:color="B5CBC8"/>
                          </w:divBdr>
                          <w:divsChild>
                            <w:div w:id="1251159182">
                              <w:marLeft w:val="0"/>
                              <w:marRight w:val="0"/>
                              <w:marTop w:val="0"/>
                              <w:marBottom w:val="0"/>
                              <w:divBdr>
                                <w:top w:val="none" w:sz="0" w:space="0" w:color="auto"/>
                                <w:left w:val="none" w:sz="0" w:space="0" w:color="auto"/>
                                <w:bottom w:val="none" w:sz="0" w:space="0" w:color="auto"/>
                                <w:right w:val="none" w:sz="0" w:space="0" w:color="auto"/>
                              </w:divBdr>
                            </w:div>
                            <w:div w:id="930551193">
                              <w:marLeft w:val="0"/>
                              <w:marRight w:val="0"/>
                              <w:marTop w:val="0"/>
                              <w:marBottom w:val="0"/>
                              <w:divBdr>
                                <w:top w:val="none" w:sz="0" w:space="0" w:color="auto"/>
                                <w:left w:val="none" w:sz="0" w:space="0" w:color="auto"/>
                                <w:bottom w:val="none" w:sz="0" w:space="0" w:color="auto"/>
                                <w:right w:val="none" w:sz="0" w:space="0" w:color="auto"/>
                              </w:divBdr>
                              <w:divsChild>
                                <w:div w:id="1472287097">
                                  <w:marLeft w:val="0"/>
                                  <w:marRight w:val="0"/>
                                  <w:marTop w:val="0"/>
                                  <w:marBottom w:val="0"/>
                                  <w:divBdr>
                                    <w:top w:val="none" w:sz="0" w:space="0" w:color="auto"/>
                                    <w:left w:val="none" w:sz="0" w:space="0" w:color="auto"/>
                                    <w:bottom w:val="none" w:sz="0" w:space="0" w:color="auto"/>
                                    <w:right w:val="none" w:sz="0" w:space="0" w:color="auto"/>
                                  </w:divBdr>
                                  <w:divsChild>
                                    <w:div w:id="1118374367">
                                      <w:marLeft w:val="0"/>
                                      <w:marRight w:val="0"/>
                                      <w:marTop w:val="0"/>
                                      <w:marBottom w:val="0"/>
                                      <w:divBdr>
                                        <w:top w:val="none" w:sz="0" w:space="0" w:color="auto"/>
                                        <w:left w:val="none" w:sz="0" w:space="0" w:color="auto"/>
                                        <w:bottom w:val="none" w:sz="0" w:space="0" w:color="auto"/>
                                        <w:right w:val="none" w:sz="0" w:space="0" w:color="auto"/>
                                      </w:divBdr>
                                      <w:divsChild>
                                        <w:div w:id="772287386">
                                          <w:marLeft w:val="0"/>
                                          <w:marRight w:val="0"/>
                                          <w:marTop w:val="0"/>
                                          <w:marBottom w:val="0"/>
                                          <w:divBdr>
                                            <w:top w:val="none" w:sz="0" w:space="0" w:color="auto"/>
                                            <w:left w:val="none" w:sz="0" w:space="0" w:color="auto"/>
                                            <w:bottom w:val="none" w:sz="0" w:space="0" w:color="auto"/>
                                            <w:right w:val="none" w:sz="0" w:space="0" w:color="auto"/>
                                          </w:divBdr>
                                          <w:divsChild>
                                            <w:div w:id="124081516">
                                              <w:marLeft w:val="0"/>
                                              <w:marRight w:val="0"/>
                                              <w:marTop w:val="0"/>
                                              <w:marBottom w:val="0"/>
                                              <w:divBdr>
                                                <w:top w:val="none" w:sz="0" w:space="0" w:color="auto"/>
                                                <w:left w:val="none" w:sz="0" w:space="0" w:color="auto"/>
                                                <w:bottom w:val="none" w:sz="0" w:space="0" w:color="auto"/>
                                                <w:right w:val="none" w:sz="0" w:space="0" w:color="auto"/>
                                              </w:divBdr>
                                              <w:divsChild>
                                                <w:div w:id="18077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3857">
                                      <w:marLeft w:val="0"/>
                                      <w:marRight w:val="0"/>
                                      <w:marTop w:val="0"/>
                                      <w:marBottom w:val="0"/>
                                      <w:divBdr>
                                        <w:top w:val="none" w:sz="0" w:space="0" w:color="auto"/>
                                        <w:left w:val="none" w:sz="0" w:space="0" w:color="auto"/>
                                        <w:bottom w:val="none" w:sz="0" w:space="0" w:color="auto"/>
                                        <w:right w:val="none" w:sz="0" w:space="0" w:color="auto"/>
                                      </w:divBdr>
                                      <w:divsChild>
                                        <w:div w:id="1467889198">
                                          <w:marLeft w:val="0"/>
                                          <w:marRight w:val="0"/>
                                          <w:marTop w:val="0"/>
                                          <w:marBottom w:val="0"/>
                                          <w:divBdr>
                                            <w:top w:val="none" w:sz="0" w:space="0" w:color="auto"/>
                                            <w:left w:val="none" w:sz="0" w:space="0" w:color="auto"/>
                                            <w:bottom w:val="none" w:sz="0" w:space="0" w:color="auto"/>
                                            <w:right w:val="none" w:sz="0" w:space="0" w:color="auto"/>
                                          </w:divBdr>
                                          <w:divsChild>
                                            <w:div w:id="1905600040">
                                              <w:marLeft w:val="0"/>
                                              <w:marRight w:val="0"/>
                                              <w:marTop w:val="0"/>
                                              <w:marBottom w:val="0"/>
                                              <w:divBdr>
                                                <w:top w:val="none" w:sz="0" w:space="0" w:color="auto"/>
                                                <w:left w:val="none" w:sz="0" w:space="0" w:color="auto"/>
                                                <w:bottom w:val="none" w:sz="0" w:space="0" w:color="auto"/>
                                                <w:right w:val="none" w:sz="0" w:space="0" w:color="auto"/>
                                              </w:divBdr>
                                              <w:divsChild>
                                                <w:div w:id="1225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6759">
                                      <w:marLeft w:val="0"/>
                                      <w:marRight w:val="0"/>
                                      <w:marTop w:val="0"/>
                                      <w:marBottom w:val="0"/>
                                      <w:divBdr>
                                        <w:top w:val="none" w:sz="0" w:space="0" w:color="auto"/>
                                        <w:left w:val="none" w:sz="0" w:space="0" w:color="auto"/>
                                        <w:bottom w:val="none" w:sz="0" w:space="0" w:color="auto"/>
                                        <w:right w:val="none" w:sz="0" w:space="0" w:color="auto"/>
                                      </w:divBdr>
                                      <w:divsChild>
                                        <w:div w:id="386344418">
                                          <w:marLeft w:val="0"/>
                                          <w:marRight w:val="0"/>
                                          <w:marTop w:val="0"/>
                                          <w:marBottom w:val="0"/>
                                          <w:divBdr>
                                            <w:top w:val="none" w:sz="0" w:space="0" w:color="auto"/>
                                            <w:left w:val="none" w:sz="0" w:space="0" w:color="auto"/>
                                            <w:bottom w:val="none" w:sz="0" w:space="0" w:color="auto"/>
                                            <w:right w:val="none" w:sz="0" w:space="0" w:color="auto"/>
                                          </w:divBdr>
                                          <w:divsChild>
                                            <w:div w:id="1771119155">
                                              <w:marLeft w:val="0"/>
                                              <w:marRight w:val="0"/>
                                              <w:marTop w:val="0"/>
                                              <w:marBottom w:val="0"/>
                                              <w:divBdr>
                                                <w:top w:val="none" w:sz="0" w:space="0" w:color="auto"/>
                                                <w:left w:val="none" w:sz="0" w:space="0" w:color="auto"/>
                                                <w:bottom w:val="none" w:sz="0" w:space="0" w:color="auto"/>
                                                <w:right w:val="none" w:sz="0" w:space="0" w:color="auto"/>
                                              </w:divBdr>
                                              <w:divsChild>
                                                <w:div w:id="7268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80180">
                          <w:marLeft w:val="-8"/>
                          <w:marRight w:val="-8"/>
                          <w:marTop w:val="0"/>
                          <w:marBottom w:val="0"/>
                          <w:divBdr>
                            <w:top w:val="single" w:sz="6" w:space="0" w:color="B5CBC8"/>
                            <w:left w:val="single" w:sz="6" w:space="0" w:color="B5CBC8"/>
                            <w:bottom w:val="none" w:sz="0" w:space="0" w:color="auto"/>
                            <w:right w:val="none" w:sz="0" w:space="0" w:color="auto"/>
                          </w:divBdr>
                          <w:divsChild>
                            <w:div w:id="1815020970">
                              <w:marLeft w:val="0"/>
                              <w:marRight w:val="0"/>
                              <w:marTop w:val="0"/>
                              <w:marBottom w:val="0"/>
                              <w:divBdr>
                                <w:top w:val="none" w:sz="0" w:space="0" w:color="auto"/>
                                <w:left w:val="none" w:sz="0" w:space="0" w:color="auto"/>
                                <w:bottom w:val="none" w:sz="0" w:space="0" w:color="auto"/>
                                <w:right w:val="none" w:sz="0" w:space="0" w:color="auto"/>
                              </w:divBdr>
                            </w:div>
                            <w:div w:id="1917207892">
                              <w:marLeft w:val="0"/>
                              <w:marRight w:val="0"/>
                              <w:marTop w:val="0"/>
                              <w:marBottom w:val="0"/>
                              <w:divBdr>
                                <w:top w:val="none" w:sz="0" w:space="0" w:color="auto"/>
                                <w:left w:val="none" w:sz="0" w:space="0" w:color="auto"/>
                                <w:bottom w:val="none" w:sz="0" w:space="0" w:color="auto"/>
                                <w:right w:val="none" w:sz="0" w:space="0" w:color="auto"/>
                              </w:divBdr>
                              <w:divsChild>
                                <w:div w:id="937711289">
                                  <w:marLeft w:val="0"/>
                                  <w:marRight w:val="0"/>
                                  <w:marTop w:val="0"/>
                                  <w:marBottom w:val="0"/>
                                  <w:divBdr>
                                    <w:top w:val="none" w:sz="0" w:space="0" w:color="auto"/>
                                    <w:left w:val="none" w:sz="0" w:space="0" w:color="auto"/>
                                    <w:bottom w:val="none" w:sz="0" w:space="0" w:color="auto"/>
                                    <w:right w:val="none" w:sz="0" w:space="0" w:color="auto"/>
                                  </w:divBdr>
                                  <w:divsChild>
                                    <w:div w:id="1529635472">
                                      <w:marLeft w:val="0"/>
                                      <w:marRight w:val="0"/>
                                      <w:marTop w:val="0"/>
                                      <w:marBottom w:val="0"/>
                                      <w:divBdr>
                                        <w:top w:val="none" w:sz="0" w:space="0" w:color="auto"/>
                                        <w:left w:val="none" w:sz="0" w:space="0" w:color="auto"/>
                                        <w:bottom w:val="none" w:sz="0" w:space="0" w:color="auto"/>
                                        <w:right w:val="none" w:sz="0" w:space="0" w:color="auto"/>
                                      </w:divBdr>
                                      <w:divsChild>
                                        <w:div w:id="2129808345">
                                          <w:marLeft w:val="0"/>
                                          <w:marRight w:val="0"/>
                                          <w:marTop w:val="0"/>
                                          <w:marBottom w:val="0"/>
                                          <w:divBdr>
                                            <w:top w:val="none" w:sz="0" w:space="0" w:color="auto"/>
                                            <w:left w:val="none" w:sz="0" w:space="0" w:color="auto"/>
                                            <w:bottom w:val="none" w:sz="0" w:space="0" w:color="auto"/>
                                            <w:right w:val="none" w:sz="0" w:space="0" w:color="auto"/>
                                          </w:divBdr>
                                          <w:divsChild>
                                            <w:div w:id="1771705669">
                                              <w:marLeft w:val="0"/>
                                              <w:marRight w:val="0"/>
                                              <w:marTop w:val="0"/>
                                              <w:marBottom w:val="0"/>
                                              <w:divBdr>
                                                <w:top w:val="none" w:sz="0" w:space="0" w:color="auto"/>
                                                <w:left w:val="none" w:sz="0" w:space="0" w:color="auto"/>
                                                <w:bottom w:val="none" w:sz="0" w:space="0" w:color="auto"/>
                                                <w:right w:val="none" w:sz="0" w:space="0" w:color="auto"/>
                                              </w:divBdr>
                                              <w:divsChild>
                                                <w:div w:id="16291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6005">
                                      <w:marLeft w:val="0"/>
                                      <w:marRight w:val="0"/>
                                      <w:marTop w:val="0"/>
                                      <w:marBottom w:val="0"/>
                                      <w:divBdr>
                                        <w:top w:val="none" w:sz="0" w:space="0" w:color="auto"/>
                                        <w:left w:val="none" w:sz="0" w:space="0" w:color="auto"/>
                                        <w:bottom w:val="none" w:sz="0" w:space="0" w:color="auto"/>
                                        <w:right w:val="none" w:sz="0" w:space="0" w:color="auto"/>
                                      </w:divBdr>
                                      <w:divsChild>
                                        <w:div w:id="1025593761">
                                          <w:marLeft w:val="0"/>
                                          <w:marRight w:val="0"/>
                                          <w:marTop w:val="0"/>
                                          <w:marBottom w:val="0"/>
                                          <w:divBdr>
                                            <w:top w:val="none" w:sz="0" w:space="0" w:color="auto"/>
                                            <w:left w:val="none" w:sz="0" w:space="0" w:color="auto"/>
                                            <w:bottom w:val="none" w:sz="0" w:space="0" w:color="auto"/>
                                            <w:right w:val="none" w:sz="0" w:space="0" w:color="auto"/>
                                          </w:divBdr>
                                          <w:divsChild>
                                            <w:div w:id="1324548605">
                                              <w:marLeft w:val="0"/>
                                              <w:marRight w:val="0"/>
                                              <w:marTop w:val="0"/>
                                              <w:marBottom w:val="0"/>
                                              <w:divBdr>
                                                <w:top w:val="none" w:sz="0" w:space="0" w:color="auto"/>
                                                <w:left w:val="none" w:sz="0" w:space="0" w:color="auto"/>
                                                <w:bottom w:val="none" w:sz="0" w:space="0" w:color="auto"/>
                                                <w:right w:val="none" w:sz="0" w:space="0" w:color="auto"/>
                                              </w:divBdr>
                                              <w:divsChild>
                                                <w:div w:id="14528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59053">
                                      <w:marLeft w:val="0"/>
                                      <w:marRight w:val="0"/>
                                      <w:marTop w:val="0"/>
                                      <w:marBottom w:val="0"/>
                                      <w:divBdr>
                                        <w:top w:val="none" w:sz="0" w:space="0" w:color="auto"/>
                                        <w:left w:val="none" w:sz="0" w:space="0" w:color="auto"/>
                                        <w:bottom w:val="none" w:sz="0" w:space="0" w:color="auto"/>
                                        <w:right w:val="none" w:sz="0" w:space="0" w:color="auto"/>
                                      </w:divBdr>
                                      <w:divsChild>
                                        <w:div w:id="502356314">
                                          <w:marLeft w:val="0"/>
                                          <w:marRight w:val="0"/>
                                          <w:marTop w:val="0"/>
                                          <w:marBottom w:val="0"/>
                                          <w:divBdr>
                                            <w:top w:val="none" w:sz="0" w:space="0" w:color="auto"/>
                                            <w:left w:val="none" w:sz="0" w:space="0" w:color="auto"/>
                                            <w:bottom w:val="none" w:sz="0" w:space="0" w:color="auto"/>
                                            <w:right w:val="none" w:sz="0" w:space="0" w:color="auto"/>
                                          </w:divBdr>
                                          <w:divsChild>
                                            <w:div w:id="1494645356">
                                              <w:marLeft w:val="0"/>
                                              <w:marRight w:val="0"/>
                                              <w:marTop w:val="0"/>
                                              <w:marBottom w:val="0"/>
                                              <w:divBdr>
                                                <w:top w:val="none" w:sz="0" w:space="0" w:color="auto"/>
                                                <w:left w:val="none" w:sz="0" w:space="0" w:color="auto"/>
                                                <w:bottom w:val="none" w:sz="0" w:space="0" w:color="auto"/>
                                                <w:right w:val="none" w:sz="0" w:space="0" w:color="auto"/>
                                              </w:divBdr>
                                              <w:divsChild>
                                                <w:div w:id="6191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89582">
                                      <w:marLeft w:val="0"/>
                                      <w:marRight w:val="0"/>
                                      <w:marTop w:val="0"/>
                                      <w:marBottom w:val="0"/>
                                      <w:divBdr>
                                        <w:top w:val="none" w:sz="0" w:space="0" w:color="auto"/>
                                        <w:left w:val="none" w:sz="0" w:space="0" w:color="auto"/>
                                        <w:bottom w:val="none" w:sz="0" w:space="0" w:color="auto"/>
                                        <w:right w:val="none" w:sz="0" w:space="0" w:color="auto"/>
                                      </w:divBdr>
                                      <w:divsChild>
                                        <w:div w:id="518930830">
                                          <w:marLeft w:val="0"/>
                                          <w:marRight w:val="0"/>
                                          <w:marTop w:val="0"/>
                                          <w:marBottom w:val="0"/>
                                          <w:divBdr>
                                            <w:top w:val="none" w:sz="0" w:space="0" w:color="auto"/>
                                            <w:left w:val="none" w:sz="0" w:space="0" w:color="auto"/>
                                            <w:bottom w:val="none" w:sz="0" w:space="0" w:color="auto"/>
                                            <w:right w:val="none" w:sz="0" w:space="0" w:color="auto"/>
                                          </w:divBdr>
                                          <w:divsChild>
                                            <w:div w:id="964971786">
                                              <w:marLeft w:val="0"/>
                                              <w:marRight w:val="0"/>
                                              <w:marTop w:val="0"/>
                                              <w:marBottom w:val="0"/>
                                              <w:divBdr>
                                                <w:top w:val="none" w:sz="0" w:space="0" w:color="auto"/>
                                                <w:left w:val="none" w:sz="0" w:space="0" w:color="auto"/>
                                                <w:bottom w:val="none" w:sz="0" w:space="0" w:color="auto"/>
                                                <w:right w:val="none" w:sz="0" w:space="0" w:color="auto"/>
                                              </w:divBdr>
                                              <w:divsChild>
                                                <w:div w:id="3865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6495">
                                  <w:marLeft w:val="0"/>
                                  <w:marRight w:val="0"/>
                                  <w:marTop w:val="0"/>
                                  <w:marBottom w:val="0"/>
                                  <w:divBdr>
                                    <w:top w:val="none" w:sz="0" w:space="0" w:color="auto"/>
                                    <w:left w:val="none" w:sz="0" w:space="0" w:color="auto"/>
                                    <w:bottom w:val="none" w:sz="0" w:space="0" w:color="auto"/>
                                    <w:right w:val="none" w:sz="0" w:space="0" w:color="auto"/>
                                  </w:divBdr>
                                  <w:divsChild>
                                    <w:div w:id="1493450391">
                                      <w:marLeft w:val="0"/>
                                      <w:marRight w:val="0"/>
                                      <w:marTop w:val="0"/>
                                      <w:marBottom w:val="0"/>
                                      <w:divBdr>
                                        <w:top w:val="none" w:sz="0" w:space="0" w:color="auto"/>
                                        <w:left w:val="none" w:sz="0" w:space="0" w:color="auto"/>
                                        <w:bottom w:val="none" w:sz="0" w:space="0" w:color="auto"/>
                                        <w:right w:val="none" w:sz="0" w:space="0" w:color="auto"/>
                                      </w:divBdr>
                                      <w:divsChild>
                                        <w:div w:id="434641614">
                                          <w:marLeft w:val="0"/>
                                          <w:marRight w:val="0"/>
                                          <w:marTop w:val="0"/>
                                          <w:marBottom w:val="0"/>
                                          <w:divBdr>
                                            <w:top w:val="none" w:sz="0" w:space="0" w:color="auto"/>
                                            <w:left w:val="none" w:sz="0" w:space="0" w:color="auto"/>
                                            <w:bottom w:val="none" w:sz="0" w:space="0" w:color="auto"/>
                                            <w:right w:val="none" w:sz="0" w:space="0" w:color="auto"/>
                                          </w:divBdr>
                                        </w:div>
                                      </w:divsChild>
                                    </w:div>
                                    <w:div w:id="965353035">
                                      <w:marLeft w:val="0"/>
                                      <w:marRight w:val="0"/>
                                      <w:marTop w:val="0"/>
                                      <w:marBottom w:val="0"/>
                                      <w:divBdr>
                                        <w:top w:val="none" w:sz="0" w:space="0" w:color="auto"/>
                                        <w:left w:val="none" w:sz="0" w:space="0" w:color="auto"/>
                                        <w:bottom w:val="none" w:sz="0" w:space="0" w:color="auto"/>
                                        <w:right w:val="none" w:sz="0" w:space="0" w:color="auto"/>
                                      </w:divBdr>
                                      <w:divsChild>
                                        <w:div w:id="13520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952">
                          <w:marLeft w:val="-8"/>
                          <w:marRight w:val="-8"/>
                          <w:marTop w:val="0"/>
                          <w:marBottom w:val="0"/>
                          <w:divBdr>
                            <w:top w:val="single" w:sz="6" w:space="0" w:color="B5CBC8"/>
                            <w:left w:val="none" w:sz="0" w:space="0" w:color="auto"/>
                            <w:bottom w:val="none" w:sz="0" w:space="0" w:color="auto"/>
                            <w:right w:val="single" w:sz="6" w:space="0" w:color="B5CBC8"/>
                          </w:divBdr>
                          <w:divsChild>
                            <w:div w:id="350453711">
                              <w:marLeft w:val="0"/>
                              <w:marRight w:val="0"/>
                              <w:marTop w:val="0"/>
                              <w:marBottom w:val="0"/>
                              <w:divBdr>
                                <w:top w:val="none" w:sz="0" w:space="0" w:color="auto"/>
                                <w:left w:val="none" w:sz="0" w:space="0" w:color="auto"/>
                                <w:bottom w:val="none" w:sz="0" w:space="0" w:color="auto"/>
                                <w:right w:val="none" w:sz="0" w:space="0" w:color="auto"/>
                              </w:divBdr>
                              <w:divsChild>
                                <w:div w:id="702677523">
                                  <w:marLeft w:val="0"/>
                                  <w:marRight w:val="0"/>
                                  <w:marTop w:val="0"/>
                                  <w:marBottom w:val="0"/>
                                  <w:divBdr>
                                    <w:top w:val="none" w:sz="0" w:space="0" w:color="auto"/>
                                    <w:left w:val="none" w:sz="0" w:space="0" w:color="auto"/>
                                    <w:bottom w:val="none" w:sz="0" w:space="0" w:color="auto"/>
                                    <w:right w:val="none" w:sz="0" w:space="0" w:color="auto"/>
                                  </w:divBdr>
                                  <w:divsChild>
                                    <w:div w:id="362632052">
                                      <w:marLeft w:val="0"/>
                                      <w:marRight w:val="0"/>
                                      <w:marTop w:val="0"/>
                                      <w:marBottom w:val="0"/>
                                      <w:divBdr>
                                        <w:top w:val="none" w:sz="0" w:space="0" w:color="auto"/>
                                        <w:left w:val="none" w:sz="0" w:space="0" w:color="auto"/>
                                        <w:bottom w:val="none" w:sz="0" w:space="0" w:color="auto"/>
                                        <w:right w:val="none" w:sz="0" w:space="0" w:color="auto"/>
                                      </w:divBdr>
                                      <w:divsChild>
                                        <w:div w:id="17898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9014">
                              <w:marLeft w:val="0"/>
                              <w:marRight w:val="0"/>
                              <w:marTop w:val="0"/>
                              <w:marBottom w:val="0"/>
                              <w:divBdr>
                                <w:top w:val="none" w:sz="0" w:space="0" w:color="auto"/>
                                <w:left w:val="none" w:sz="0" w:space="0" w:color="auto"/>
                                <w:bottom w:val="none" w:sz="0" w:space="0" w:color="auto"/>
                                <w:right w:val="none" w:sz="0" w:space="0" w:color="auto"/>
                              </w:divBdr>
                            </w:div>
                          </w:divsChild>
                        </w:div>
                        <w:div w:id="1933856400">
                          <w:marLeft w:val="-8"/>
                          <w:marRight w:val="-8"/>
                          <w:marTop w:val="0"/>
                          <w:marBottom w:val="0"/>
                          <w:divBdr>
                            <w:top w:val="single" w:sz="6" w:space="0" w:color="B5CBC8"/>
                            <w:left w:val="single" w:sz="6" w:space="0" w:color="B5CBC8"/>
                            <w:bottom w:val="none" w:sz="0" w:space="0" w:color="auto"/>
                            <w:right w:val="none" w:sz="0" w:space="0" w:color="auto"/>
                          </w:divBdr>
                          <w:divsChild>
                            <w:div w:id="591280310">
                              <w:marLeft w:val="0"/>
                              <w:marRight w:val="0"/>
                              <w:marTop w:val="0"/>
                              <w:marBottom w:val="0"/>
                              <w:divBdr>
                                <w:top w:val="none" w:sz="0" w:space="0" w:color="auto"/>
                                <w:left w:val="none" w:sz="0" w:space="0" w:color="auto"/>
                                <w:bottom w:val="none" w:sz="0" w:space="0" w:color="auto"/>
                                <w:right w:val="none" w:sz="0" w:space="0" w:color="auto"/>
                              </w:divBdr>
                            </w:div>
                            <w:div w:id="1618020492">
                              <w:marLeft w:val="0"/>
                              <w:marRight w:val="0"/>
                              <w:marTop w:val="0"/>
                              <w:marBottom w:val="0"/>
                              <w:divBdr>
                                <w:top w:val="none" w:sz="0" w:space="0" w:color="auto"/>
                                <w:left w:val="none" w:sz="0" w:space="0" w:color="auto"/>
                                <w:bottom w:val="none" w:sz="0" w:space="0" w:color="auto"/>
                                <w:right w:val="none" w:sz="0" w:space="0" w:color="auto"/>
                              </w:divBdr>
                              <w:divsChild>
                                <w:div w:id="380831478">
                                  <w:marLeft w:val="0"/>
                                  <w:marRight w:val="0"/>
                                  <w:marTop w:val="0"/>
                                  <w:marBottom w:val="0"/>
                                  <w:divBdr>
                                    <w:top w:val="none" w:sz="0" w:space="0" w:color="auto"/>
                                    <w:left w:val="none" w:sz="0" w:space="0" w:color="auto"/>
                                    <w:bottom w:val="none" w:sz="0" w:space="0" w:color="auto"/>
                                    <w:right w:val="none" w:sz="0" w:space="0" w:color="auto"/>
                                  </w:divBdr>
                                  <w:divsChild>
                                    <w:div w:id="1943219907">
                                      <w:marLeft w:val="0"/>
                                      <w:marRight w:val="0"/>
                                      <w:marTop w:val="0"/>
                                      <w:marBottom w:val="0"/>
                                      <w:divBdr>
                                        <w:top w:val="none" w:sz="0" w:space="0" w:color="auto"/>
                                        <w:left w:val="none" w:sz="0" w:space="0" w:color="auto"/>
                                        <w:bottom w:val="none" w:sz="0" w:space="0" w:color="auto"/>
                                        <w:right w:val="none" w:sz="0" w:space="0" w:color="auto"/>
                                      </w:divBdr>
                                    </w:div>
                                  </w:divsChild>
                                </w:div>
                                <w:div w:id="1340935818">
                                  <w:marLeft w:val="0"/>
                                  <w:marRight w:val="0"/>
                                  <w:marTop w:val="0"/>
                                  <w:marBottom w:val="0"/>
                                  <w:divBdr>
                                    <w:top w:val="none" w:sz="0" w:space="0" w:color="auto"/>
                                    <w:left w:val="none" w:sz="0" w:space="0" w:color="auto"/>
                                    <w:bottom w:val="none" w:sz="0" w:space="0" w:color="auto"/>
                                    <w:right w:val="none" w:sz="0" w:space="0" w:color="auto"/>
                                  </w:divBdr>
                                  <w:divsChild>
                                    <w:div w:id="1712918989">
                                      <w:marLeft w:val="0"/>
                                      <w:marRight w:val="0"/>
                                      <w:marTop w:val="0"/>
                                      <w:marBottom w:val="0"/>
                                      <w:divBdr>
                                        <w:top w:val="none" w:sz="0" w:space="0" w:color="auto"/>
                                        <w:left w:val="none" w:sz="0" w:space="0" w:color="auto"/>
                                        <w:bottom w:val="none" w:sz="0" w:space="0" w:color="auto"/>
                                        <w:right w:val="none" w:sz="0" w:space="0" w:color="auto"/>
                                      </w:divBdr>
                                      <w:divsChild>
                                        <w:div w:id="557479440">
                                          <w:marLeft w:val="0"/>
                                          <w:marRight w:val="0"/>
                                          <w:marTop w:val="0"/>
                                          <w:marBottom w:val="0"/>
                                          <w:divBdr>
                                            <w:top w:val="none" w:sz="0" w:space="0" w:color="auto"/>
                                            <w:left w:val="none" w:sz="0" w:space="0" w:color="auto"/>
                                            <w:bottom w:val="none" w:sz="0" w:space="0" w:color="auto"/>
                                            <w:right w:val="none" w:sz="0" w:space="0" w:color="auto"/>
                                          </w:divBdr>
                                        </w:div>
                                      </w:divsChild>
                                    </w:div>
                                    <w:div w:id="1951468390">
                                      <w:marLeft w:val="0"/>
                                      <w:marRight w:val="0"/>
                                      <w:marTop w:val="0"/>
                                      <w:marBottom w:val="0"/>
                                      <w:divBdr>
                                        <w:top w:val="none" w:sz="0" w:space="0" w:color="auto"/>
                                        <w:left w:val="none" w:sz="0" w:space="0" w:color="auto"/>
                                        <w:bottom w:val="none" w:sz="0" w:space="0" w:color="auto"/>
                                        <w:right w:val="none" w:sz="0" w:space="0" w:color="auto"/>
                                      </w:divBdr>
                                      <w:divsChild>
                                        <w:div w:id="1292714061">
                                          <w:marLeft w:val="0"/>
                                          <w:marRight w:val="0"/>
                                          <w:marTop w:val="0"/>
                                          <w:marBottom w:val="0"/>
                                          <w:divBdr>
                                            <w:top w:val="none" w:sz="0" w:space="0" w:color="auto"/>
                                            <w:left w:val="none" w:sz="0" w:space="0" w:color="auto"/>
                                            <w:bottom w:val="none" w:sz="0" w:space="0" w:color="auto"/>
                                            <w:right w:val="none" w:sz="0" w:space="0" w:color="auto"/>
                                          </w:divBdr>
                                          <w:divsChild>
                                            <w:div w:id="822695087">
                                              <w:marLeft w:val="0"/>
                                              <w:marRight w:val="0"/>
                                              <w:marTop w:val="0"/>
                                              <w:marBottom w:val="0"/>
                                              <w:divBdr>
                                                <w:top w:val="single" w:sz="6" w:space="0" w:color="B5CBC8"/>
                                                <w:left w:val="single" w:sz="6" w:space="0" w:color="B5CBC8"/>
                                                <w:bottom w:val="single" w:sz="6" w:space="0" w:color="B5CBC8"/>
                                                <w:right w:val="single" w:sz="6" w:space="0" w:color="B5CBC8"/>
                                              </w:divBdr>
                                              <w:divsChild>
                                                <w:div w:id="8856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855420">
          <w:marLeft w:val="0"/>
          <w:marRight w:val="0"/>
          <w:marTop w:val="0"/>
          <w:marBottom w:val="0"/>
          <w:divBdr>
            <w:top w:val="none" w:sz="0" w:space="0" w:color="auto"/>
            <w:left w:val="none" w:sz="0" w:space="0" w:color="auto"/>
            <w:bottom w:val="none" w:sz="0" w:space="0" w:color="auto"/>
            <w:right w:val="none" w:sz="0" w:space="0" w:color="auto"/>
          </w:divBdr>
          <w:divsChild>
            <w:div w:id="529029731">
              <w:marLeft w:val="0"/>
              <w:marRight w:val="0"/>
              <w:marTop w:val="0"/>
              <w:marBottom w:val="0"/>
              <w:divBdr>
                <w:top w:val="none" w:sz="0" w:space="0" w:color="auto"/>
                <w:left w:val="none" w:sz="0" w:space="0" w:color="auto"/>
                <w:bottom w:val="none" w:sz="0" w:space="0" w:color="auto"/>
                <w:right w:val="none" w:sz="0" w:space="0" w:color="auto"/>
              </w:divBdr>
              <w:divsChild>
                <w:div w:id="1006371966">
                  <w:marLeft w:val="0"/>
                  <w:marRight w:val="0"/>
                  <w:marTop w:val="0"/>
                  <w:marBottom w:val="0"/>
                  <w:divBdr>
                    <w:top w:val="none" w:sz="0" w:space="0" w:color="auto"/>
                    <w:left w:val="none" w:sz="0" w:space="0" w:color="auto"/>
                    <w:bottom w:val="none" w:sz="0" w:space="0" w:color="auto"/>
                    <w:right w:val="none" w:sz="0" w:space="0" w:color="auto"/>
                  </w:divBdr>
                  <w:divsChild>
                    <w:div w:id="1049838618">
                      <w:marLeft w:val="0"/>
                      <w:marRight w:val="0"/>
                      <w:marTop w:val="0"/>
                      <w:marBottom w:val="0"/>
                      <w:divBdr>
                        <w:top w:val="none" w:sz="0" w:space="0" w:color="auto"/>
                        <w:left w:val="none" w:sz="0" w:space="0" w:color="auto"/>
                        <w:bottom w:val="none" w:sz="0" w:space="0" w:color="auto"/>
                        <w:right w:val="none" w:sz="0" w:space="0" w:color="auto"/>
                      </w:divBdr>
                      <w:divsChild>
                        <w:div w:id="1835760153">
                          <w:marLeft w:val="0"/>
                          <w:marRight w:val="0"/>
                          <w:marTop w:val="0"/>
                          <w:marBottom w:val="0"/>
                          <w:divBdr>
                            <w:top w:val="single" w:sz="6" w:space="0" w:color="B5CBC8"/>
                            <w:left w:val="single" w:sz="6" w:space="0" w:color="B5CBC8"/>
                            <w:bottom w:val="single" w:sz="6" w:space="0" w:color="B5CBC8"/>
                            <w:right w:val="single" w:sz="6" w:space="0" w:color="B5CBC8"/>
                          </w:divBdr>
                          <w:divsChild>
                            <w:div w:id="1587152015">
                              <w:marLeft w:val="0"/>
                              <w:marRight w:val="0"/>
                              <w:marTop w:val="0"/>
                              <w:marBottom w:val="0"/>
                              <w:divBdr>
                                <w:top w:val="none" w:sz="0" w:space="0" w:color="auto"/>
                                <w:left w:val="none" w:sz="0" w:space="0" w:color="auto"/>
                                <w:bottom w:val="none" w:sz="0" w:space="0" w:color="auto"/>
                                <w:right w:val="none" w:sz="0" w:space="0" w:color="auto"/>
                              </w:divBdr>
                              <w:divsChild>
                                <w:div w:id="164710406">
                                  <w:marLeft w:val="0"/>
                                  <w:marRight w:val="0"/>
                                  <w:marTop w:val="0"/>
                                  <w:marBottom w:val="0"/>
                                  <w:divBdr>
                                    <w:top w:val="none" w:sz="0" w:space="0" w:color="auto"/>
                                    <w:left w:val="none" w:sz="0" w:space="0" w:color="auto"/>
                                    <w:bottom w:val="none" w:sz="0" w:space="0" w:color="auto"/>
                                    <w:right w:val="none" w:sz="0" w:space="0" w:color="auto"/>
                                  </w:divBdr>
                                </w:div>
                                <w:div w:id="1450277435">
                                  <w:marLeft w:val="0"/>
                                  <w:marRight w:val="0"/>
                                  <w:marTop w:val="0"/>
                                  <w:marBottom w:val="0"/>
                                  <w:divBdr>
                                    <w:top w:val="none" w:sz="0" w:space="0" w:color="auto"/>
                                    <w:left w:val="none" w:sz="0" w:space="0" w:color="auto"/>
                                    <w:bottom w:val="none" w:sz="0" w:space="0" w:color="auto"/>
                                    <w:right w:val="none" w:sz="0" w:space="0" w:color="auto"/>
                                  </w:divBdr>
                                  <w:divsChild>
                                    <w:div w:id="9279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075630">
                  <w:marLeft w:val="0"/>
                  <w:marRight w:val="0"/>
                  <w:marTop w:val="0"/>
                  <w:marBottom w:val="0"/>
                  <w:divBdr>
                    <w:top w:val="none" w:sz="0" w:space="0" w:color="auto"/>
                    <w:left w:val="none" w:sz="0" w:space="0" w:color="auto"/>
                    <w:bottom w:val="none" w:sz="0" w:space="0" w:color="auto"/>
                    <w:right w:val="none" w:sz="0" w:space="0" w:color="auto"/>
                  </w:divBdr>
                  <w:divsChild>
                    <w:div w:id="17545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60791">
          <w:marLeft w:val="0"/>
          <w:marRight w:val="0"/>
          <w:marTop w:val="0"/>
          <w:marBottom w:val="0"/>
          <w:divBdr>
            <w:top w:val="none" w:sz="0" w:space="0" w:color="auto"/>
            <w:left w:val="none" w:sz="0" w:space="0" w:color="auto"/>
            <w:bottom w:val="none" w:sz="0" w:space="0" w:color="auto"/>
            <w:right w:val="none" w:sz="0" w:space="0" w:color="auto"/>
          </w:divBdr>
          <w:divsChild>
            <w:div w:id="1009913645">
              <w:marLeft w:val="0"/>
              <w:marRight w:val="0"/>
              <w:marTop w:val="0"/>
              <w:marBottom w:val="0"/>
              <w:divBdr>
                <w:top w:val="none" w:sz="0" w:space="0" w:color="auto"/>
                <w:left w:val="none" w:sz="0" w:space="0" w:color="auto"/>
                <w:bottom w:val="none" w:sz="0" w:space="0" w:color="auto"/>
                <w:right w:val="none" w:sz="0" w:space="0" w:color="auto"/>
              </w:divBdr>
              <w:divsChild>
                <w:div w:id="1083186293">
                  <w:marLeft w:val="0"/>
                  <w:marRight w:val="0"/>
                  <w:marTop w:val="0"/>
                  <w:marBottom w:val="0"/>
                  <w:divBdr>
                    <w:top w:val="none" w:sz="0" w:space="0" w:color="auto"/>
                    <w:left w:val="none" w:sz="0" w:space="0" w:color="auto"/>
                    <w:bottom w:val="none" w:sz="0" w:space="0" w:color="auto"/>
                    <w:right w:val="none" w:sz="0" w:space="0" w:color="auto"/>
                  </w:divBdr>
                  <w:divsChild>
                    <w:div w:id="1419911555">
                      <w:marLeft w:val="0"/>
                      <w:marRight w:val="0"/>
                      <w:marTop w:val="0"/>
                      <w:marBottom w:val="0"/>
                      <w:divBdr>
                        <w:top w:val="none" w:sz="0" w:space="0" w:color="auto"/>
                        <w:left w:val="none" w:sz="0" w:space="0" w:color="auto"/>
                        <w:bottom w:val="none" w:sz="0" w:space="0" w:color="auto"/>
                        <w:right w:val="none" w:sz="0" w:space="0" w:color="auto"/>
                      </w:divBdr>
                      <w:divsChild>
                        <w:div w:id="178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0418">
      <w:bodyDiv w:val="1"/>
      <w:marLeft w:val="0"/>
      <w:marRight w:val="0"/>
      <w:marTop w:val="0"/>
      <w:marBottom w:val="0"/>
      <w:divBdr>
        <w:top w:val="none" w:sz="0" w:space="0" w:color="auto"/>
        <w:left w:val="none" w:sz="0" w:space="0" w:color="auto"/>
        <w:bottom w:val="none" w:sz="0" w:space="0" w:color="auto"/>
        <w:right w:val="none" w:sz="0" w:space="0" w:color="auto"/>
      </w:divBdr>
      <w:divsChild>
        <w:div w:id="1211498599">
          <w:marLeft w:val="0"/>
          <w:marRight w:val="0"/>
          <w:marTop w:val="0"/>
          <w:marBottom w:val="0"/>
          <w:divBdr>
            <w:top w:val="none" w:sz="0" w:space="0" w:color="auto"/>
            <w:left w:val="none" w:sz="0" w:space="0" w:color="auto"/>
            <w:bottom w:val="none" w:sz="0" w:space="0" w:color="auto"/>
            <w:right w:val="none" w:sz="0" w:space="0" w:color="auto"/>
          </w:divBdr>
          <w:divsChild>
            <w:div w:id="323120127">
              <w:marLeft w:val="0"/>
              <w:marRight w:val="0"/>
              <w:marTop w:val="0"/>
              <w:marBottom w:val="0"/>
              <w:divBdr>
                <w:top w:val="none" w:sz="0" w:space="0" w:color="auto"/>
                <w:left w:val="none" w:sz="0" w:space="0" w:color="auto"/>
                <w:bottom w:val="none" w:sz="0" w:space="0" w:color="auto"/>
                <w:right w:val="none" w:sz="0" w:space="0" w:color="auto"/>
              </w:divBdr>
              <w:divsChild>
                <w:div w:id="936672546">
                  <w:marLeft w:val="0"/>
                  <w:marRight w:val="0"/>
                  <w:marTop w:val="0"/>
                  <w:marBottom w:val="0"/>
                  <w:divBdr>
                    <w:top w:val="none" w:sz="0" w:space="0" w:color="auto"/>
                    <w:left w:val="none" w:sz="0" w:space="0" w:color="auto"/>
                    <w:bottom w:val="none" w:sz="0" w:space="0" w:color="auto"/>
                    <w:right w:val="none" w:sz="0" w:space="0" w:color="auto"/>
                  </w:divBdr>
                  <w:divsChild>
                    <w:div w:id="114100283">
                      <w:marLeft w:val="0"/>
                      <w:marRight w:val="0"/>
                      <w:marTop w:val="0"/>
                      <w:marBottom w:val="0"/>
                      <w:divBdr>
                        <w:top w:val="none" w:sz="0" w:space="0" w:color="auto"/>
                        <w:left w:val="none" w:sz="0" w:space="0" w:color="auto"/>
                        <w:bottom w:val="none" w:sz="0" w:space="0" w:color="auto"/>
                        <w:right w:val="none" w:sz="0" w:space="0" w:color="auto"/>
                      </w:divBdr>
                      <w:divsChild>
                        <w:div w:id="762609438">
                          <w:marLeft w:val="0"/>
                          <w:marRight w:val="0"/>
                          <w:marTop w:val="0"/>
                          <w:marBottom w:val="0"/>
                          <w:divBdr>
                            <w:top w:val="none" w:sz="0" w:space="0" w:color="auto"/>
                            <w:left w:val="none" w:sz="0" w:space="0" w:color="auto"/>
                            <w:bottom w:val="none" w:sz="0" w:space="0" w:color="auto"/>
                            <w:right w:val="none" w:sz="0" w:space="0" w:color="auto"/>
                          </w:divBdr>
                          <w:divsChild>
                            <w:div w:id="1855151650">
                              <w:marLeft w:val="0"/>
                              <w:marRight w:val="0"/>
                              <w:marTop w:val="0"/>
                              <w:marBottom w:val="0"/>
                              <w:divBdr>
                                <w:top w:val="none" w:sz="0" w:space="0" w:color="auto"/>
                                <w:left w:val="none" w:sz="0" w:space="0" w:color="auto"/>
                                <w:bottom w:val="none" w:sz="0" w:space="0" w:color="auto"/>
                                <w:right w:val="none" w:sz="0" w:space="0" w:color="auto"/>
                              </w:divBdr>
                              <w:divsChild>
                                <w:div w:id="1477068935">
                                  <w:marLeft w:val="0"/>
                                  <w:marRight w:val="0"/>
                                  <w:marTop w:val="0"/>
                                  <w:marBottom w:val="0"/>
                                  <w:divBdr>
                                    <w:top w:val="none" w:sz="0" w:space="0" w:color="auto"/>
                                    <w:left w:val="none" w:sz="0" w:space="0" w:color="auto"/>
                                    <w:bottom w:val="none" w:sz="0" w:space="0" w:color="auto"/>
                                    <w:right w:val="none" w:sz="0" w:space="0" w:color="auto"/>
                                  </w:divBdr>
                                </w:div>
                              </w:divsChild>
                            </w:div>
                            <w:div w:id="33847826">
                              <w:marLeft w:val="0"/>
                              <w:marRight w:val="0"/>
                              <w:marTop w:val="0"/>
                              <w:marBottom w:val="0"/>
                              <w:divBdr>
                                <w:top w:val="none" w:sz="0" w:space="0" w:color="auto"/>
                                <w:left w:val="none" w:sz="0" w:space="0" w:color="auto"/>
                                <w:bottom w:val="none" w:sz="0" w:space="0" w:color="auto"/>
                                <w:right w:val="none" w:sz="0" w:space="0" w:color="auto"/>
                              </w:divBdr>
                              <w:divsChild>
                                <w:div w:id="509291897">
                                  <w:marLeft w:val="0"/>
                                  <w:marRight w:val="0"/>
                                  <w:marTop w:val="0"/>
                                  <w:marBottom w:val="0"/>
                                  <w:divBdr>
                                    <w:top w:val="none" w:sz="0" w:space="0" w:color="auto"/>
                                    <w:left w:val="none" w:sz="0" w:space="0" w:color="auto"/>
                                    <w:bottom w:val="none" w:sz="0" w:space="0" w:color="auto"/>
                                    <w:right w:val="none" w:sz="0" w:space="0" w:color="auto"/>
                                  </w:divBdr>
                                  <w:divsChild>
                                    <w:div w:id="1920628031">
                                      <w:marLeft w:val="0"/>
                                      <w:marRight w:val="0"/>
                                      <w:marTop w:val="0"/>
                                      <w:marBottom w:val="0"/>
                                      <w:divBdr>
                                        <w:top w:val="none" w:sz="0" w:space="0" w:color="auto"/>
                                        <w:left w:val="none" w:sz="0" w:space="0" w:color="auto"/>
                                        <w:bottom w:val="none" w:sz="0" w:space="0" w:color="auto"/>
                                        <w:right w:val="none" w:sz="0" w:space="0" w:color="auto"/>
                                      </w:divBdr>
                                      <w:divsChild>
                                        <w:div w:id="850340176">
                                          <w:marLeft w:val="0"/>
                                          <w:marRight w:val="0"/>
                                          <w:marTop w:val="0"/>
                                          <w:marBottom w:val="0"/>
                                          <w:divBdr>
                                            <w:top w:val="none" w:sz="0" w:space="0" w:color="auto"/>
                                            <w:left w:val="none" w:sz="0" w:space="0" w:color="auto"/>
                                            <w:bottom w:val="none" w:sz="0" w:space="0" w:color="auto"/>
                                            <w:right w:val="none" w:sz="0" w:space="0" w:color="auto"/>
                                          </w:divBdr>
                                          <w:divsChild>
                                            <w:div w:id="1903368735">
                                              <w:marLeft w:val="0"/>
                                              <w:marRight w:val="0"/>
                                              <w:marTop w:val="0"/>
                                              <w:marBottom w:val="0"/>
                                              <w:divBdr>
                                                <w:top w:val="none" w:sz="0" w:space="0" w:color="auto"/>
                                                <w:left w:val="none" w:sz="0" w:space="0" w:color="auto"/>
                                                <w:bottom w:val="none" w:sz="0" w:space="0" w:color="auto"/>
                                                <w:right w:val="none" w:sz="0" w:space="0" w:color="auto"/>
                                              </w:divBdr>
                                              <w:divsChild>
                                                <w:div w:id="1744332580">
                                                  <w:marLeft w:val="0"/>
                                                  <w:marRight w:val="0"/>
                                                  <w:marTop w:val="0"/>
                                                  <w:marBottom w:val="0"/>
                                                  <w:divBdr>
                                                    <w:top w:val="none" w:sz="0" w:space="0" w:color="auto"/>
                                                    <w:left w:val="none" w:sz="0" w:space="0" w:color="auto"/>
                                                    <w:bottom w:val="none" w:sz="0" w:space="0" w:color="auto"/>
                                                    <w:right w:val="none" w:sz="0" w:space="0" w:color="auto"/>
                                                  </w:divBdr>
                                                  <w:divsChild>
                                                    <w:div w:id="1506634071">
                                                      <w:marLeft w:val="0"/>
                                                      <w:marRight w:val="0"/>
                                                      <w:marTop w:val="0"/>
                                                      <w:marBottom w:val="0"/>
                                                      <w:divBdr>
                                                        <w:top w:val="single" w:sz="6" w:space="0" w:color="A5195A"/>
                                                        <w:left w:val="single" w:sz="6" w:space="0" w:color="A5195A"/>
                                                        <w:bottom w:val="single" w:sz="6" w:space="0" w:color="A5195A"/>
                                                        <w:right w:val="single" w:sz="6" w:space="0" w:color="A5195A"/>
                                                      </w:divBdr>
                                                      <w:divsChild>
                                                        <w:div w:id="18906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233146">
                          <w:marLeft w:val="0"/>
                          <w:marRight w:val="0"/>
                          <w:marTop w:val="0"/>
                          <w:marBottom w:val="0"/>
                          <w:divBdr>
                            <w:top w:val="none" w:sz="0" w:space="0" w:color="auto"/>
                            <w:left w:val="none" w:sz="0" w:space="0" w:color="auto"/>
                            <w:bottom w:val="none" w:sz="0" w:space="0" w:color="auto"/>
                            <w:right w:val="none" w:sz="0" w:space="0" w:color="auto"/>
                          </w:divBdr>
                          <w:divsChild>
                            <w:div w:id="2133596992">
                              <w:marLeft w:val="0"/>
                              <w:marRight w:val="0"/>
                              <w:marTop w:val="0"/>
                              <w:marBottom w:val="0"/>
                              <w:divBdr>
                                <w:top w:val="none" w:sz="0" w:space="0" w:color="auto"/>
                                <w:left w:val="none" w:sz="0" w:space="0" w:color="auto"/>
                                <w:bottom w:val="none" w:sz="0" w:space="0" w:color="auto"/>
                                <w:right w:val="none" w:sz="0" w:space="0" w:color="auto"/>
                              </w:divBdr>
                              <w:divsChild>
                                <w:div w:id="1774666938">
                                  <w:marLeft w:val="0"/>
                                  <w:marRight w:val="0"/>
                                  <w:marTop w:val="0"/>
                                  <w:marBottom w:val="0"/>
                                  <w:divBdr>
                                    <w:top w:val="none" w:sz="0" w:space="0" w:color="auto"/>
                                    <w:left w:val="none" w:sz="0" w:space="0" w:color="auto"/>
                                    <w:bottom w:val="none" w:sz="0" w:space="0" w:color="auto"/>
                                    <w:right w:val="none" w:sz="0" w:space="0" w:color="auto"/>
                                  </w:divBdr>
                                  <w:divsChild>
                                    <w:div w:id="967051054">
                                      <w:marLeft w:val="0"/>
                                      <w:marRight w:val="0"/>
                                      <w:marTop w:val="0"/>
                                      <w:marBottom w:val="0"/>
                                      <w:divBdr>
                                        <w:top w:val="none" w:sz="0" w:space="0" w:color="auto"/>
                                        <w:left w:val="none" w:sz="0" w:space="0" w:color="auto"/>
                                        <w:bottom w:val="none" w:sz="0" w:space="0" w:color="auto"/>
                                        <w:right w:val="none" w:sz="0" w:space="0" w:color="auto"/>
                                      </w:divBdr>
                                      <w:divsChild>
                                        <w:div w:id="294064210">
                                          <w:marLeft w:val="0"/>
                                          <w:marRight w:val="0"/>
                                          <w:marTop w:val="0"/>
                                          <w:marBottom w:val="0"/>
                                          <w:divBdr>
                                            <w:top w:val="none" w:sz="0" w:space="0" w:color="auto"/>
                                            <w:left w:val="none" w:sz="0" w:space="0" w:color="auto"/>
                                            <w:bottom w:val="none" w:sz="0" w:space="0" w:color="auto"/>
                                            <w:right w:val="none" w:sz="0" w:space="0" w:color="auto"/>
                                          </w:divBdr>
                                          <w:divsChild>
                                            <w:div w:id="1017654933">
                                              <w:marLeft w:val="0"/>
                                              <w:marRight w:val="0"/>
                                              <w:marTop w:val="0"/>
                                              <w:marBottom w:val="0"/>
                                              <w:divBdr>
                                                <w:top w:val="none" w:sz="0" w:space="0" w:color="auto"/>
                                                <w:left w:val="none" w:sz="0" w:space="0" w:color="auto"/>
                                                <w:bottom w:val="none" w:sz="0" w:space="0" w:color="auto"/>
                                                <w:right w:val="none" w:sz="0" w:space="0" w:color="auto"/>
                                              </w:divBdr>
                                              <w:divsChild>
                                                <w:div w:id="1696804772">
                                                  <w:marLeft w:val="0"/>
                                                  <w:marRight w:val="0"/>
                                                  <w:marTop w:val="0"/>
                                                  <w:marBottom w:val="0"/>
                                                  <w:divBdr>
                                                    <w:top w:val="none" w:sz="0" w:space="0" w:color="auto"/>
                                                    <w:left w:val="none" w:sz="0" w:space="0" w:color="auto"/>
                                                    <w:bottom w:val="none" w:sz="0" w:space="0" w:color="auto"/>
                                                    <w:right w:val="none" w:sz="0" w:space="0" w:color="auto"/>
                                                  </w:divBdr>
                                                  <w:divsChild>
                                                    <w:div w:id="385490425">
                                                      <w:marLeft w:val="0"/>
                                                      <w:marRight w:val="0"/>
                                                      <w:marTop w:val="0"/>
                                                      <w:marBottom w:val="0"/>
                                                      <w:divBdr>
                                                        <w:top w:val="none" w:sz="0" w:space="0" w:color="auto"/>
                                                        <w:left w:val="none" w:sz="0" w:space="0" w:color="auto"/>
                                                        <w:bottom w:val="none" w:sz="0" w:space="0" w:color="auto"/>
                                                        <w:right w:val="none" w:sz="0" w:space="0" w:color="auto"/>
                                                      </w:divBdr>
                                                      <w:divsChild>
                                                        <w:div w:id="434521051">
                                                          <w:marLeft w:val="0"/>
                                                          <w:marRight w:val="240"/>
                                                          <w:marTop w:val="0"/>
                                                          <w:marBottom w:val="0"/>
                                                          <w:divBdr>
                                                            <w:top w:val="none" w:sz="0" w:space="0" w:color="auto"/>
                                                            <w:left w:val="none" w:sz="0" w:space="0" w:color="auto"/>
                                                            <w:bottom w:val="none" w:sz="0" w:space="0" w:color="auto"/>
                                                            <w:right w:val="none" w:sz="0" w:space="0" w:color="auto"/>
                                                          </w:divBdr>
                                                          <w:divsChild>
                                                            <w:div w:id="265583478">
                                                              <w:marLeft w:val="0"/>
                                                              <w:marRight w:val="0"/>
                                                              <w:marTop w:val="0"/>
                                                              <w:marBottom w:val="0"/>
                                                              <w:divBdr>
                                                                <w:top w:val="none" w:sz="0" w:space="0" w:color="auto"/>
                                                                <w:left w:val="none" w:sz="0" w:space="0" w:color="auto"/>
                                                                <w:bottom w:val="none" w:sz="0" w:space="0" w:color="auto"/>
                                                                <w:right w:val="none" w:sz="0" w:space="0" w:color="auto"/>
                                                              </w:divBdr>
                                                              <w:divsChild>
                                                                <w:div w:id="1996372573">
                                                                  <w:marLeft w:val="0"/>
                                                                  <w:marRight w:val="0"/>
                                                                  <w:marTop w:val="0"/>
                                                                  <w:marBottom w:val="0"/>
                                                                  <w:divBdr>
                                                                    <w:top w:val="none" w:sz="0" w:space="0" w:color="auto"/>
                                                                    <w:left w:val="none" w:sz="0" w:space="0" w:color="auto"/>
                                                                    <w:bottom w:val="none" w:sz="0" w:space="0" w:color="auto"/>
                                                                    <w:right w:val="none" w:sz="0" w:space="0" w:color="auto"/>
                                                                  </w:divBdr>
                                                                  <w:divsChild>
                                                                    <w:div w:id="685063038">
                                                                      <w:marLeft w:val="0"/>
                                                                      <w:marRight w:val="0"/>
                                                                      <w:marTop w:val="0"/>
                                                                      <w:marBottom w:val="0"/>
                                                                      <w:divBdr>
                                                                        <w:top w:val="none" w:sz="0" w:space="0" w:color="auto"/>
                                                                        <w:left w:val="none" w:sz="0" w:space="0" w:color="auto"/>
                                                                        <w:bottom w:val="none" w:sz="0" w:space="0" w:color="auto"/>
                                                                        <w:right w:val="none" w:sz="0" w:space="0" w:color="auto"/>
                                                                      </w:divBdr>
                                                                      <w:divsChild>
                                                                        <w:div w:id="14596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94367">
                                                          <w:marLeft w:val="0"/>
                                                          <w:marRight w:val="240"/>
                                                          <w:marTop w:val="0"/>
                                                          <w:marBottom w:val="0"/>
                                                          <w:divBdr>
                                                            <w:top w:val="none" w:sz="0" w:space="0" w:color="auto"/>
                                                            <w:left w:val="none" w:sz="0" w:space="0" w:color="auto"/>
                                                            <w:bottom w:val="none" w:sz="0" w:space="0" w:color="auto"/>
                                                            <w:right w:val="none" w:sz="0" w:space="0" w:color="auto"/>
                                                          </w:divBdr>
                                                          <w:divsChild>
                                                            <w:div w:id="1489907833">
                                                              <w:marLeft w:val="0"/>
                                                              <w:marRight w:val="0"/>
                                                              <w:marTop w:val="0"/>
                                                              <w:marBottom w:val="0"/>
                                                              <w:divBdr>
                                                                <w:top w:val="none" w:sz="0" w:space="0" w:color="auto"/>
                                                                <w:left w:val="none" w:sz="0" w:space="0" w:color="auto"/>
                                                                <w:bottom w:val="none" w:sz="0" w:space="0" w:color="auto"/>
                                                                <w:right w:val="none" w:sz="0" w:space="0" w:color="auto"/>
                                                              </w:divBdr>
                                                              <w:divsChild>
                                                                <w:div w:id="612133220">
                                                                  <w:marLeft w:val="0"/>
                                                                  <w:marRight w:val="0"/>
                                                                  <w:marTop w:val="0"/>
                                                                  <w:marBottom w:val="0"/>
                                                                  <w:divBdr>
                                                                    <w:top w:val="none" w:sz="0" w:space="0" w:color="auto"/>
                                                                    <w:left w:val="none" w:sz="0" w:space="0" w:color="auto"/>
                                                                    <w:bottom w:val="none" w:sz="0" w:space="0" w:color="auto"/>
                                                                    <w:right w:val="none" w:sz="0" w:space="0" w:color="auto"/>
                                                                  </w:divBdr>
                                                                  <w:divsChild>
                                                                    <w:div w:id="1912423633">
                                                                      <w:marLeft w:val="0"/>
                                                                      <w:marRight w:val="0"/>
                                                                      <w:marTop w:val="0"/>
                                                                      <w:marBottom w:val="0"/>
                                                                      <w:divBdr>
                                                                        <w:top w:val="none" w:sz="0" w:space="0" w:color="auto"/>
                                                                        <w:left w:val="none" w:sz="0" w:space="0" w:color="auto"/>
                                                                        <w:bottom w:val="none" w:sz="0" w:space="0" w:color="auto"/>
                                                                        <w:right w:val="none" w:sz="0" w:space="0" w:color="auto"/>
                                                                      </w:divBdr>
                                                                      <w:divsChild>
                                                                        <w:div w:id="11430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7575">
                                                          <w:marLeft w:val="0"/>
                                                          <w:marRight w:val="240"/>
                                                          <w:marTop w:val="0"/>
                                                          <w:marBottom w:val="0"/>
                                                          <w:divBdr>
                                                            <w:top w:val="none" w:sz="0" w:space="0" w:color="auto"/>
                                                            <w:left w:val="none" w:sz="0" w:space="0" w:color="auto"/>
                                                            <w:bottom w:val="none" w:sz="0" w:space="0" w:color="auto"/>
                                                            <w:right w:val="none" w:sz="0" w:space="0" w:color="auto"/>
                                                          </w:divBdr>
                                                          <w:divsChild>
                                                            <w:div w:id="359280506">
                                                              <w:marLeft w:val="0"/>
                                                              <w:marRight w:val="0"/>
                                                              <w:marTop w:val="0"/>
                                                              <w:marBottom w:val="0"/>
                                                              <w:divBdr>
                                                                <w:top w:val="none" w:sz="0" w:space="0" w:color="auto"/>
                                                                <w:left w:val="none" w:sz="0" w:space="0" w:color="auto"/>
                                                                <w:bottom w:val="none" w:sz="0" w:space="0" w:color="auto"/>
                                                                <w:right w:val="none" w:sz="0" w:space="0" w:color="auto"/>
                                                              </w:divBdr>
                                                              <w:divsChild>
                                                                <w:div w:id="110319452">
                                                                  <w:marLeft w:val="0"/>
                                                                  <w:marRight w:val="0"/>
                                                                  <w:marTop w:val="0"/>
                                                                  <w:marBottom w:val="0"/>
                                                                  <w:divBdr>
                                                                    <w:top w:val="none" w:sz="0" w:space="0" w:color="auto"/>
                                                                    <w:left w:val="none" w:sz="0" w:space="0" w:color="auto"/>
                                                                    <w:bottom w:val="none" w:sz="0" w:space="0" w:color="auto"/>
                                                                    <w:right w:val="none" w:sz="0" w:space="0" w:color="auto"/>
                                                                  </w:divBdr>
                                                                  <w:divsChild>
                                                                    <w:div w:id="1828785607">
                                                                      <w:marLeft w:val="0"/>
                                                                      <w:marRight w:val="0"/>
                                                                      <w:marTop w:val="0"/>
                                                                      <w:marBottom w:val="0"/>
                                                                      <w:divBdr>
                                                                        <w:top w:val="none" w:sz="0" w:space="0" w:color="auto"/>
                                                                        <w:left w:val="none" w:sz="0" w:space="0" w:color="auto"/>
                                                                        <w:bottom w:val="none" w:sz="0" w:space="0" w:color="auto"/>
                                                                        <w:right w:val="none" w:sz="0" w:space="0" w:color="auto"/>
                                                                      </w:divBdr>
                                                                      <w:divsChild>
                                                                        <w:div w:id="11765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08677">
                                                          <w:marLeft w:val="0"/>
                                                          <w:marRight w:val="240"/>
                                                          <w:marTop w:val="0"/>
                                                          <w:marBottom w:val="0"/>
                                                          <w:divBdr>
                                                            <w:top w:val="none" w:sz="0" w:space="0" w:color="auto"/>
                                                            <w:left w:val="none" w:sz="0" w:space="0" w:color="auto"/>
                                                            <w:bottom w:val="none" w:sz="0" w:space="0" w:color="auto"/>
                                                            <w:right w:val="none" w:sz="0" w:space="0" w:color="auto"/>
                                                          </w:divBdr>
                                                          <w:divsChild>
                                                            <w:div w:id="1715036358">
                                                              <w:marLeft w:val="0"/>
                                                              <w:marRight w:val="0"/>
                                                              <w:marTop w:val="0"/>
                                                              <w:marBottom w:val="0"/>
                                                              <w:divBdr>
                                                                <w:top w:val="none" w:sz="0" w:space="0" w:color="auto"/>
                                                                <w:left w:val="none" w:sz="0" w:space="0" w:color="auto"/>
                                                                <w:bottom w:val="none" w:sz="0" w:space="0" w:color="auto"/>
                                                                <w:right w:val="none" w:sz="0" w:space="0" w:color="auto"/>
                                                              </w:divBdr>
                                                              <w:divsChild>
                                                                <w:div w:id="2060011147">
                                                                  <w:marLeft w:val="0"/>
                                                                  <w:marRight w:val="0"/>
                                                                  <w:marTop w:val="0"/>
                                                                  <w:marBottom w:val="0"/>
                                                                  <w:divBdr>
                                                                    <w:top w:val="none" w:sz="0" w:space="0" w:color="auto"/>
                                                                    <w:left w:val="none" w:sz="0" w:space="0" w:color="auto"/>
                                                                    <w:bottom w:val="none" w:sz="0" w:space="0" w:color="auto"/>
                                                                    <w:right w:val="none" w:sz="0" w:space="0" w:color="auto"/>
                                                                  </w:divBdr>
                                                                  <w:divsChild>
                                                                    <w:div w:id="1896350897">
                                                                      <w:marLeft w:val="0"/>
                                                                      <w:marRight w:val="0"/>
                                                                      <w:marTop w:val="0"/>
                                                                      <w:marBottom w:val="0"/>
                                                                      <w:divBdr>
                                                                        <w:top w:val="none" w:sz="0" w:space="0" w:color="auto"/>
                                                                        <w:left w:val="none" w:sz="0" w:space="0" w:color="auto"/>
                                                                        <w:bottom w:val="none" w:sz="0" w:space="0" w:color="auto"/>
                                                                        <w:right w:val="none" w:sz="0" w:space="0" w:color="auto"/>
                                                                      </w:divBdr>
                                                                      <w:divsChild>
                                                                        <w:div w:id="17463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6132881">
                                  <w:marLeft w:val="0"/>
                                  <w:marRight w:val="0"/>
                                  <w:marTop w:val="0"/>
                                  <w:marBottom w:val="0"/>
                                  <w:divBdr>
                                    <w:top w:val="none" w:sz="0" w:space="0" w:color="auto"/>
                                    <w:left w:val="single" w:sz="6" w:space="0" w:color="B5CBC8"/>
                                    <w:bottom w:val="single" w:sz="6" w:space="0" w:color="B5CBC8"/>
                                    <w:right w:val="single" w:sz="6" w:space="0" w:color="B5CBC8"/>
                                  </w:divBdr>
                                  <w:divsChild>
                                    <w:div w:id="6377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3118">
                  <w:marLeft w:val="0"/>
                  <w:marRight w:val="0"/>
                  <w:marTop w:val="0"/>
                  <w:marBottom w:val="0"/>
                  <w:divBdr>
                    <w:top w:val="none" w:sz="0" w:space="0" w:color="auto"/>
                    <w:left w:val="none" w:sz="0" w:space="0" w:color="auto"/>
                    <w:bottom w:val="none" w:sz="0" w:space="0" w:color="auto"/>
                    <w:right w:val="none" w:sz="0" w:space="0" w:color="auto"/>
                  </w:divBdr>
                  <w:divsChild>
                    <w:div w:id="890073981">
                      <w:marLeft w:val="0"/>
                      <w:marRight w:val="0"/>
                      <w:marTop w:val="0"/>
                      <w:marBottom w:val="0"/>
                      <w:divBdr>
                        <w:top w:val="none" w:sz="0" w:space="0" w:color="auto"/>
                        <w:left w:val="none" w:sz="0" w:space="0" w:color="auto"/>
                        <w:bottom w:val="none" w:sz="0" w:space="0" w:color="auto"/>
                        <w:right w:val="none" w:sz="0" w:space="0" w:color="auto"/>
                      </w:divBdr>
                      <w:divsChild>
                        <w:div w:id="335157092">
                          <w:marLeft w:val="-8"/>
                          <w:marRight w:val="-8"/>
                          <w:marTop w:val="0"/>
                          <w:marBottom w:val="0"/>
                          <w:divBdr>
                            <w:top w:val="single" w:sz="6" w:space="0" w:color="B5CBC8"/>
                            <w:left w:val="none" w:sz="0" w:space="0" w:color="auto"/>
                            <w:bottom w:val="none" w:sz="0" w:space="0" w:color="auto"/>
                            <w:right w:val="single" w:sz="6" w:space="0" w:color="B5CBC8"/>
                          </w:divBdr>
                          <w:divsChild>
                            <w:div w:id="467279402">
                              <w:marLeft w:val="0"/>
                              <w:marRight w:val="0"/>
                              <w:marTop w:val="0"/>
                              <w:marBottom w:val="0"/>
                              <w:divBdr>
                                <w:top w:val="none" w:sz="0" w:space="0" w:color="auto"/>
                                <w:left w:val="none" w:sz="0" w:space="0" w:color="auto"/>
                                <w:bottom w:val="none" w:sz="0" w:space="0" w:color="auto"/>
                                <w:right w:val="none" w:sz="0" w:space="0" w:color="auto"/>
                              </w:divBdr>
                            </w:div>
                            <w:div w:id="1578900649">
                              <w:marLeft w:val="0"/>
                              <w:marRight w:val="0"/>
                              <w:marTop w:val="0"/>
                              <w:marBottom w:val="0"/>
                              <w:divBdr>
                                <w:top w:val="none" w:sz="0" w:space="0" w:color="auto"/>
                                <w:left w:val="none" w:sz="0" w:space="0" w:color="auto"/>
                                <w:bottom w:val="none" w:sz="0" w:space="0" w:color="auto"/>
                                <w:right w:val="none" w:sz="0" w:space="0" w:color="auto"/>
                              </w:divBdr>
                              <w:divsChild>
                                <w:div w:id="1180583953">
                                  <w:marLeft w:val="0"/>
                                  <w:marRight w:val="0"/>
                                  <w:marTop w:val="0"/>
                                  <w:marBottom w:val="0"/>
                                  <w:divBdr>
                                    <w:top w:val="none" w:sz="0" w:space="0" w:color="auto"/>
                                    <w:left w:val="none" w:sz="0" w:space="0" w:color="auto"/>
                                    <w:bottom w:val="none" w:sz="0" w:space="0" w:color="auto"/>
                                    <w:right w:val="none" w:sz="0" w:space="0" w:color="auto"/>
                                  </w:divBdr>
                                  <w:divsChild>
                                    <w:div w:id="1874418196">
                                      <w:marLeft w:val="0"/>
                                      <w:marRight w:val="0"/>
                                      <w:marTop w:val="0"/>
                                      <w:marBottom w:val="0"/>
                                      <w:divBdr>
                                        <w:top w:val="none" w:sz="0" w:space="0" w:color="auto"/>
                                        <w:left w:val="none" w:sz="0" w:space="0" w:color="auto"/>
                                        <w:bottom w:val="none" w:sz="0" w:space="0" w:color="auto"/>
                                        <w:right w:val="none" w:sz="0" w:space="0" w:color="auto"/>
                                      </w:divBdr>
                                      <w:divsChild>
                                        <w:div w:id="2123188986">
                                          <w:marLeft w:val="0"/>
                                          <w:marRight w:val="0"/>
                                          <w:marTop w:val="0"/>
                                          <w:marBottom w:val="0"/>
                                          <w:divBdr>
                                            <w:top w:val="none" w:sz="0" w:space="0" w:color="auto"/>
                                            <w:left w:val="none" w:sz="0" w:space="0" w:color="auto"/>
                                            <w:bottom w:val="none" w:sz="0" w:space="0" w:color="auto"/>
                                            <w:right w:val="none" w:sz="0" w:space="0" w:color="auto"/>
                                          </w:divBdr>
                                          <w:divsChild>
                                            <w:div w:id="754012759">
                                              <w:marLeft w:val="0"/>
                                              <w:marRight w:val="0"/>
                                              <w:marTop w:val="0"/>
                                              <w:marBottom w:val="0"/>
                                              <w:divBdr>
                                                <w:top w:val="none" w:sz="0" w:space="0" w:color="auto"/>
                                                <w:left w:val="none" w:sz="0" w:space="0" w:color="auto"/>
                                                <w:bottom w:val="none" w:sz="0" w:space="0" w:color="auto"/>
                                                <w:right w:val="none" w:sz="0" w:space="0" w:color="auto"/>
                                              </w:divBdr>
                                              <w:divsChild>
                                                <w:div w:id="14105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1493">
                                      <w:marLeft w:val="0"/>
                                      <w:marRight w:val="0"/>
                                      <w:marTop w:val="0"/>
                                      <w:marBottom w:val="0"/>
                                      <w:divBdr>
                                        <w:top w:val="none" w:sz="0" w:space="0" w:color="auto"/>
                                        <w:left w:val="none" w:sz="0" w:space="0" w:color="auto"/>
                                        <w:bottom w:val="none" w:sz="0" w:space="0" w:color="auto"/>
                                        <w:right w:val="none" w:sz="0" w:space="0" w:color="auto"/>
                                      </w:divBdr>
                                      <w:divsChild>
                                        <w:div w:id="850265677">
                                          <w:marLeft w:val="0"/>
                                          <w:marRight w:val="0"/>
                                          <w:marTop w:val="0"/>
                                          <w:marBottom w:val="0"/>
                                          <w:divBdr>
                                            <w:top w:val="none" w:sz="0" w:space="0" w:color="auto"/>
                                            <w:left w:val="none" w:sz="0" w:space="0" w:color="auto"/>
                                            <w:bottom w:val="none" w:sz="0" w:space="0" w:color="auto"/>
                                            <w:right w:val="none" w:sz="0" w:space="0" w:color="auto"/>
                                          </w:divBdr>
                                          <w:divsChild>
                                            <w:div w:id="882212497">
                                              <w:marLeft w:val="0"/>
                                              <w:marRight w:val="0"/>
                                              <w:marTop w:val="0"/>
                                              <w:marBottom w:val="0"/>
                                              <w:divBdr>
                                                <w:top w:val="none" w:sz="0" w:space="0" w:color="auto"/>
                                                <w:left w:val="none" w:sz="0" w:space="0" w:color="auto"/>
                                                <w:bottom w:val="none" w:sz="0" w:space="0" w:color="auto"/>
                                                <w:right w:val="none" w:sz="0" w:space="0" w:color="auto"/>
                                              </w:divBdr>
                                              <w:divsChild>
                                                <w:div w:id="16557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92021">
                                      <w:marLeft w:val="0"/>
                                      <w:marRight w:val="0"/>
                                      <w:marTop w:val="0"/>
                                      <w:marBottom w:val="0"/>
                                      <w:divBdr>
                                        <w:top w:val="none" w:sz="0" w:space="0" w:color="auto"/>
                                        <w:left w:val="none" w:sz="0" w:space="0" w:color="auto"/>
                                        <w:bottom w:val="none" w:sz="0" w:space="0" w:color="auto"/>
                                        <w:right w:val="none" w:sz="0" w:space="0" w:color="auto"/>
                                      </w:divBdr>
                                      <w:divsChild>
                                        <w:div w:id="375665291">
                                          <w:marLeft w:val="0"/>
                                          <w:marRight w:val="0"/>
                                          <w:marTop w:val="0"/>
                                          <w:marBottom w:val="0"/>
                                          <w:divBdr>
                                            <w:top w:val="none" w:sz="0" w:space="0" w:color="auto"/>
                                            <w:left w:val="none" w:sz="0" w:space="0" w:color="auto"/>
                                            <w:bottom w:val="none" w:sz="0" w:space="0" w:color="auto"/>
                                            <w:right w:val="none" w:sz="0" w:space="0" w:color="auto"/>
                                          </w:divBdr>
                                          <w:divsChild>
                                            <w:div w:id="737174349">
                                              <w:marLeft w:val="0"/>
                                              <w:marRight w:val="0"/>
                                              <w:marTop w:val="0"/>
                                              <w:marBottom w:val="0"/>
                                              <w:divBdr>
                                                <w:top w:val="none" w:sz="0" w:space="0" w:color="auto"/>
                                                <w:left w:val="none" w:sz="0" w:space="0" w:color="auto"/>
                                                <w:bottom w:val="none" w:sz="0" w:space="0" w:color="auto"/>
                                                <w:right w:val="none" w:sz="0" w:space="0" w:color="auto"/>
                                              </w:divBdr>
                                              <w:divsChild>
                                                <w:div w:id="15740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39168">
                          <w:marLeft w:val="-8"/>
                          <w:marRight w:val="-8"/>
                          <w:marTop w:val="0"/>
                          <w:marBottom w:val="0"/>
                          <w:divBdr>
                            <w:top w:val="single" w:sz="6" w:space="0" w:color="B5CBC8"/>
                            <w:left w:val="single" w:sz="6" w:space="0" w:color="B5CBC8"/>
                            <w:bottom w:val="none" w:sz="0" w:space="0" w:color="auto"/>
                            <w:right w:val="none" w:sz="0" w:space="0" w:color="auto"/>
                          </w:divBdr>
                          <w:divsChild>
                            <w:div w:id="1508984718">
                              <w:marLeft w:val="0"/>
                              <w:marRight w:val="0"/>
                              <w:marTop w:val="0"/>
                              <w:marBottom w:val="0"/>
                              <w:divBdr>
                                <w:top w:val="none" w:sz="0" w:space="0" w:color="auto"/>
                                <w:left w:val="none" w:sz="0" w:space="0" w:color="auto"/>
                                <w:bottom w:val="none" w:sz="0" w:space="0" w:color="auto"/>
                                <w:right w:val="none" w:sz="0" w:space="0" w:color="auto"/>
                              </w:divBdr>
                            </w:div>
                            <w:div w:id="653721622">
                              <w:marLeft w:val="0"/>
                              <w:marRight w:val="0"/>
                              <w:marTop w:val="0"/>
                              <w:marBottom w:val="0"/>
                              <w:divBdr>
                                <w:top w:val="none" w:sz="0" w:space="0" w:color="auto"/>
                                <w:left w:val="none" w:sz="0" w:space="0" w:color="auto"/>
                                <w:bottom w:val="none" w:sz="0" w:space="0" w:color="auto"/>
                                <w:right w:val="none" w:sz="0" w:space="0" w:color="auto"/>
                              </w:divBdr>
                              <w:divsChild>
                                <w:div w:id="1303577392">
                                  <w:marLeft w:val="0"/>
                                  <w:marRight w:val="0"/>
                                  <w:marTop w:val="0"/>
                                  <w:marBottom w:val="0"/>
                                  <w:divBdr>
                                    <w:top w:val="none" w:sz="0" w:space="0" w:color="auto"/>
                                    <w:left w:val="none" w:sz="0" w:space="0" w:color="auto"/>
                                    <w:bottom w:val="none" w:sz="0" w:space="0" w:color="auto"/>
                                    <w:right w:val="none" w:sz="0" w:space="0" w:color="auto"/>
                                  </w:divBdr>
                                  <w:divsChild>
                                    <w:div w:id="979967886">
                                      <w:marLeft w:val="0"/>
                                      <w:marRight w:val="0"/>
                                      <w:marTop w:val="0"/>
                                      <w:marBottom w:val="0"/>
                                      <w:divBdr>
                                        <w:top w:val="none" w:sz="0" w:space="0" w:color="auto"/>
                                        <w:left w:val="none" w:sz="0" w:space="0" w:color="auto"/>
                                        <w:bottom w:val="none" w:sz="0" w:space="0" w:color="auto"/>
                                        <w:right w:val="none" w:sz="0" w:space="0" w:color="auto"/>
                                      </w:divBdr>
                                      <w:divsChild>
                                        <w:div w:id="938828351">
                                          <w:marLeft w:val="0"/>
                                          <w:marRight w:val="0"/>
                                          <w:marTop w:val="0"/>
                                          <w:marBottom w:val="0"/>
                                          <w:divBdr>
                                            <w:top w:val="none" w:sz="0" w:space="0" w:color="auto"/>
                                            <w:left w:val="none" w:sz="0" w:space="0" w:color="auto"/>
                                            <w:bottom w:val="none" w:sz="0" w:space="0" w:color="auto"/>
                                            <w:right w:val="none" w:sz="0" w:space="0" w:color="auto"/>
                                          </w:divBdr>
                                          <w:divsChild>
                                            <w:div w:id="2002611382">
                                              <w:marLeft w:val="0"/>
                                              <w:marRight w:val="0"/>
                                              <w:marTop w:val="0"/>
                                              <w:marBottom w:val="0"/>
                                              <w:divBdr>
                                                <w:top w:val="none" w:sz="0" w:space="0" w:color="auto"/>
                                                <w:left w:val="none" w:sz="0" w:space="0" w:color="auto"/>
                                                <w:bottom w:val="none" w:sz="0" w:space="0" w:color="auto"/>
                                                <w:right w:val="none" w:sz="0" w:space="0" w:color="auto"/>
                                              </w:divBdr>
                                              <w:divsChild>
                                                <w:div w:id="10598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1383">
                                      <w:marLeft w:val="0"/>
                                      <w:marRight w:val="0"/>
                                      <w:marTop w:val="0"/>
                                      <w:marBottom w:val="0"/>
                                      <w:divBdr>
                                        <w:top w:val="none" w:sz="0" w:space="0" w:color="auto"/>
                                        <w:left w:val="none" w:sz="0" w:space="0" w:color="auto"/>
                                        <w:bottom w:val="none" w:sz="0" w:space="0" w:color="auto"/>
                                        <w:right w:val="none" w:sz="0" w:space="0" w:color="auto"/>
                                      </w:divBdr>
                                      <w:divsChild>
                                        <w:div w:id="917635844">
                                          <w:marLeft w:val="0"/>
                                          <w:marRight w:val="0"/>
                                          <w:marTop w:val="0"/>
                                          <w:marBottom w:val="0"/>
                                          <w:divBdr>
                                            <w:top w:val="none" w:sz="0" w:space="0" w:color="auto"/>
                                            <w:left w:val="none" w:sz="0" w:space="0" w:color="auto"/>
                                            <w:bottom w:val="none" w:sz="0" w:space="0" w:color="auto"/>
                                            <w:right w:val="none" w:sz="0" w:space="0" w:color="auto"/>
                                          </w:divBdr>
                                          <w:divsChild>
                                            <w:div w:id="1789200362">
                                              <w:marLeft w:val="0"/>
                                              <w:marRight w:val="0"/>
                                              <w:marTop w:val="0"/>
                                              <w:marBottom w:val="0"/>
                                              <w:divBdr>
                                                <w:top w:val="none" w:sz="0" w:space="0" w:color="auto"/>
                                                <w:left w:val="none" w:sz="0" w:space="0" w:color="auto"/>
                                                <w:bottom w:val="none" w:sz="0" w:space="0" w:color="auto"/>
                                                <w:right w:val="none" w:sz="0" w:space="0" w:color="auto"/>
                                              </w:divBdr>
                                              <w:divsChild>
                                                <w:div w:id="69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0760">
                                      <w:marLeft w:val="0"/>
                                      <w:marRight w:val="0"/>
                                      <w:marTop w:val="0"/>
                                      <w:marBottom w:val="0"/>
                                      <w:divBdr>
                                        <w:top w:val="none" w:sz="0" w:space="0" w:color="auto"/>
                                        <w:left w:val="none" w:sz="0" w:space="0" w:color="auto"/>
                                        <w:bottom w:val="none" w:sz="0" w:space="0" w:color="auto"/>
                                        <w:right w:val="none" w:sz="0" w:space="0" w:color="auto"/>
                                      </w:divBdr>
                                      <w:divsChild>
                                        <w:div w:id="977107029">
                                          <w:marLeft w:val="0"/>
                                          <w:marRight w:val="0"/>
                                          <w:marTop w:val="0"/>
                                          <w:marBottom w:val="0"/>
                                          <w:divBdr>
                                            <w:top w:val="none" w:sz="0" w:space="0" w:color="auto"/>
                                            <w:left w:val="none" w:sz="0" w:space="0" w:color="auto"/>
                                            <w:bottom w:val="none" w:sz="0" w:space="0" w:color="auto"/>
                                            <w:right w:val="none" w:sz="0" w:space="0" w:color="auto"/>
                                          </w:divBdr>
                                          <w:divsChild>
                                            <w:div w:id="1121269291">
                                              <w:marLeft w:val="0"/>
                                              <w:marRight w:val="0"/>
                                              <w:marTop w:val="0"/>
                                              <w:marBottom w:val="0"/>
                                              <w:divBdr>
                                                <w:top w:val="none" w:sz="0" w:space="0" w:color="auto"/>
                                                <w:left w:val="none" w:sz="0" w:space="0" w:color="auto"/>
                                                <w:bottom w:val="none" w:sz="0" w:space="0" w:color="auto"/>
                                                <w:right w:val="none" w:sz="0" w:space="0" w:color="auto"/>
                                              </w:divBdr>
                                              <w:divsChild>
                                                <w:div w:id="7198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5484">
                                      <w:marLeft w:val="0"/>
                                      <w:marRight w:val="0"/>
                                      <w:marTop w:val="0"/>
                                      <w:marBottom w:val="0"/>
                                      <w:divBdr>
                                        <w:top w:val="none" w:sz="0" w:space="0" w:color="auto"/>
                                        <w:left w:val="none" w:sz="0" w:space="0" w:color="auto"/>
                                        <w:bottom w:val="none" w:sz="0" w:space="0" w:color="auto"/>
                                        <w:right w:val="none" w:sz="0" w:space="0" w:color="auto"/>
                                      </w:divBdr>
                                      <w:divsChild>
                                        <w:div w:id="2018771232">
                                          <w:marLeft w:val="0"/>
                                          <w:marRight w:val="0"/>
                                          <w:marTop w:val="0"/>
                                          <w:marBottom w:val="0"/>
                                          <w:divBdr>
                                            <w:top w:val="none" w:sz="0" w:space="0" w:color="auto"/>
                                            <w:left w:val="none" w:sz="0" w:space="0" w:color="auto"/>
                                            <w:bottom w:val="none" w:sz="0" w:space="0" w:color="auto"/>
                                            <w:right w:val="none" w:sz="0" w:space="0" w:color="auto"/>
                                          </w:divBdr>
                                          <w:divsChild>
                                            <w:div w:id="1095859625">
                                              <w:marLeft w:val="0"/>
                                              <w:marRight w:val="0"/>
                                              <w:marTop w:val="0"/>
                                              <w:marBottom w:val="0"/>
                                              <w:divBdr>
                                                <w:top w:val="none" w:sz="0" w:space="0" w:color="auto"/>
                                                <w:left w:val="none" w:sz="0" w:space="0" w:color="auto"/>
                                                <w:bottom w:val="none" w:sz="0" w:space="0" w:color="auto"/>
                                                <w:right w:val="none" w:sz="0" w:space="0" w:color="auto"/>
                                              </w:divBdr>
                                              <w:divsChild>
                                                <w:div w:id="1478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73324">
                                  <w:marLeft w:val="0"/>
                                  <w:marRight w:val="0"/>
                                  <w:marTop w:val="0"/>
                                  <w:marBottom w:val="0"/>
                                  <w:divBdr>
                                    <w:top w:val="none" w:sz="0" w:space="0" w:color="auto"/>
                                    <w:left w:val="none" w:sz="0" w:space="0" w:color="auto"/>
                                    <w:bottom w:val="none" w:sz="0" w:space="0" w:color="auto"/>
                                    <w:right w:val="none" w:sz="0" w:space="0" w:color="auto"/>
                                  </w:divBdr>
                                  <w:divsChild>
                                    <w:div w:id="951518159">
                                      <w:marLeft w:val="0"/>
                                      <w:marRight w:val="0"/>
                                      <w:marTop w:val="0"/>
                                      <w:marBottom w:val="0"/>
                                      <w:divBdr>
                                        <w:top w:val="none" w:sz="0" w:space="0" w:color="auto"/>
                                        <w:left w:val="none" w:sz="0" w:space="0" w:color="auto"/>
                                        <w:bottom w:val="none" w:sz="0" w:space="0" w:color="auto"/>
                                        <w:right w:val="none" w:sz="0" w:space="0" w:color="auto"/>
                                      </w:divBdr>
                                      <w:divsChild>
                                        <w:div w:id="1131170125">
                                          <w:marLeft w:val="0"/>
                                          <w:marRight w:val="0"/>
                                          <w:marTop w:val="0"/>
                                          <w:marBottom w:val="0"/>
                                          <w:divBdr>
                                            <w:top w:val="none" w:sz="0" w:space="0" w:color="auto"/>
                                            <w:left w:val="none" w:sz="0" w:space="0" w:color="auto"/>
                                            <w:bottom w:val="none" w:sz="0" w:space="0" w:color="auto"/>
                                            <w:right w:val="none" w:sz="0" w:space="0" w:color="auto"/>
                                          </w:divBdr>
                                        </w:div>
                                      </w:divsChild>
                                    </w:div>
                                    <w:div w:id="137456674">
                                      <w:marLeft w:val="0"/>
                                      <w:marRight w:val="0"/>
                                      <w:marTop w:val="0"/>
                                      <w:marBottom w:val="0"/>
                                      <w:divBdr>
                                        <w:top w:val="none" w:sz="0" w:space="0" w:color="auto"/>
                                        <w:left w:val="none" w:sz="0" w:space="0" w:color="auto"/>
                                        <w:bottom w:val="none" w:sz="0" w:space="0" w:color="auto"/>
                                        <w:right w:val="none" w:sz="0" w:space="0" w:color="auto"/>
                                      </w:divBdr>
                                      <w:divsChild>
                                        <w:div w:id="7740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7992">
                          <w:marLeft w:val="-8"/>
                          <w:marRight w:val="-8"/>
                          <w:marTop w:val="0"/>
                          <w:marBottom w:val="0"/>
                          <w:divBdr>
                            <w:top w:val="single" w:sz="6" w:space="0" w:color="B5CBC8"/>
                            <w:left w:val="none" w:sz="0" w:space="0" w:color="auto"/>
                            <w:bottom w:val="none" w:sz="0" w:space="0" w:color="auto"/>
                            <w:right w:val="single" w:sz="6" w:space="0" w:color="B5CBC8"/>
                          </w:divBdr>
                          <w:divsChild>
                            <w:div w:id="377515562">
                              <w:marLeft w:val="0"/>
                              <w:marRight w:val="0"/>
                              <w:marTop w:val="0"/>
                              <w:marBottom w:val="0"/>
                              <w:divBdr>
                                <w:top w:val="none" w:sz="0" w:space="0" w:color="auto"/>
                                <w:left w:val="none" w:sz="0" w:space="0" w:color="auto"/>
                                <w:bottom w:val="none" w:sz="0" w:space="0" w:color="auto"/>
                                <w:right w:val="none" w:sz="0" w:space="0" w:color="auto"/>
                              </w:divBdr>
                              <w:divsChild>
                                <w:div w:id="1895190441">
                                  <w:marLeft w:val="0"/>
                                  <w:marRight w:val="0"/>
                                  <w:marTop w:val="0"/>
                                  <w:marBottom w:val="0"/>
                                  <w:divBdr>
                                    <w:top w:val="none" w:sz="0" w:space="0" w:color="auto"/>
                                    <w:left w:val="none" w:sz="0" w:space="0" w:color="auto"/>
                                    <w:bottom w:val="none" w:sz="0" w:space="0" w:color="auto"/>
                                    <w:right w:val="none" w:sz="0" w:space="0" w:color="auto"/>
                                  </w:divBdr>
                                  <w:divsChild>
                                    <w:div w:id="1169178521">
                                      <w:marLeft w:val="0"/>
                                      <w:marRight w:val="0"/>
                                      <w:marTop w:val="0"/>
                                      <w:marBottom w:val="0"/>
                                      <w:divBdr>
                                        <w:top w:val="none" w:sz="0" w:space="0" w:color="auto"/>
                                        <w:left w:val="none" w:sz="0" w:space="0" w:color="auto"/>
                                        <w:bottom w:val="none" w:sz="0" w:space="0" w:color="auto"/>
                                        <w:right w:val="none" w:sz="0" w:space="0" w:color="auto"/>
                                      </w:divBdr>
                                      <w:divsChild>
                                        <w:div w:id="3016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09">
                              <w:marLeft w:val="0"/>
                              <w:marRight w:val="0"/>
                              <w:marTop w:val="0"/>
                              <w:marBottom w:val="0"/>
                              <w:divBdr>
                                <w:top w:val="none" w:sz="0" w:space="0" w:color="auto"/>
                                <w:left w:val="none" w:sz="0" w:space="0" w:color="auto"/>
                                <w:bottom w:val="none" w:sz="0" w:space="0" w:color="auto"/>
                                <w:right w:val="none" w:sz="0" w:space="0" w:color="auto"/>
                              </w:divBdr>
                            </w:div>
                          </w:divsChild>
                        </w:div>
                        <w:div w:id="1632055591">
                          <w:marLeft w:val="-8"/>
                          <w:marRight w:val="-8"/>
                          <w:marTop w:val="0"/>
                          <w:marBottom w:val="0"/>
                          <w:divBdr>
                            <w:top w:val="single" w:sz="6" w:space="0" w:color="B5CBC8"/>
                            <w:left w:val="single" w:sz="6" w:space="0" w:color="B5CBC8"/>
                            <w:bottom w:val="none" w:sz="0" w:space="0" w:color="auto"/>
                            <w:right w:val="none" w:sz="0" w:space="0" w:color="auto"/>
                          </w:divBdr>
                          <w:divsChild>
                            <w:div w:id="710418688">
                              <w:marLeft w:val="0"/>
                              <w:marRight w:val="0"/>
                              <w:marTop w:val="0"/>
                              <w:marBottom w:val="0"/>
                              <w:divBdr>
                                <w:top w:val="none" w:sz="0" w:space="0" w:color="auto"/>
                                <w:left w:val="none" w:sz="0" w:space="0" w:color="auto"/>
                                <w:bottom w:val="none" w:sz="0" w:space="0" w:color="auto"/>
                                <w:right w:val="none" w:sz="0" w:space="0" w:color="auto"/>
                              </w:divBdr>
                            </w:div>
                            <w:div w:id="984430215">
                              <w:marLeft w:val="0"/>
                              <w:marRight w:val="0"/>
                              <w:marTop w:val="0"/>
                              <w:marBottom w:val="0"/>
                              <w:divBdr>
                                <w:top w:val="none" w:sz="0" w:space="0" w:color="auto"/>
                                <w:left w:val="none" w:sz="0" w:space="0" w:color="auto"/>
                                <w:bottom w:val="none" w:sz="0" w:space="0" w:color="auto"/>
                                <w:right w:val="none" w:sz="0" w:space="0" w:color="auto"/>
                              </w:divBdr>
                              <w:divsChild>
                                <w:div w:id="406457464">
                                  <w:marLeft w:val="0"/>
                                  <w:marRight w:val="0"/>
                                  <w:marTop w:val="0"/>
                                  <w:marBottom w:val="0"/>
                                  <w:divBdr>
                                    <w:top w:val="none" w:sz="0" w:space="0" w:color="auto"/>
                                    <w:left w:val="none" w:sz="0" w:space="0" w:color="auto"/>
                                    <w:bottom w:val="none" w:sz="0" w:space="0" w:color="auto"/>
                                    <w:right w:val="none" w:sz="0" w:space="0" w:color="auto"/>
                                  </w:divBdr>
                                  <w:divsChild>
                                    <w:div w:id="541750691">
                                      <w:marLeft w:val="0"/>
                                      <w:marRight w:val="0"/>
                                      <w:marTop w:val="0"/>
                                      <w:marBottom w:val="0"/>
                                      <w:divBdr>
                                        <w:top w:val="none" w:sz="0" w:space="0" w:color="auto"/>
                                        <w:left w:val="none" w:sz="0" w:space="0" w:color="auto"/>
                                        <w:bottom w:val="none" w:sz="0" w:space="0" w:color="auto"/>
                                        <w:right w:val="none" w:sz="0" w:space="0" w:color="auto"/>
                                      </w:divBdr>
                                    </w:div>
                                  </w:divsChild>
                                </w:div>
                                <w:div w:id="712265144">
                                  <w:marLeft w:val="0"/>
                                  <w:marRight w:val="0"/>
                                  <w:marTop w:val="0"/>
                                  <w:marBottom w:val="0"/>
                                  <w:divBdr>
                                    <w:top w:val="none" w:sz="0" w:space="0" w:color="auto"/>
                                    <w:left w:val="none" w:sz="0" w:space="0" w:color="auto"/>
                                    <w:bottom w:val="none" w:sz="0" w:space="0" w:color="auto"/>
                                    <w:right w:val="none" w:sz="0" w:space="0" w:color="auto"/>
                                  </w:divBdr>
                                  <w:divsChild>
                                    <w:div w:id="870805512">
                                      <w:marLeft w:val="0"/>
                                      <w:marRight w:val="0"/>
                                      <w:marTop w:val="0"/>
                                      <w:marBottom w:val="0"/>
                                      <w:divBdr>
                                        <w:top w:val="none" w:sz="0" w:space="0" w:color="auto"/>
                                        <w:left w:val="none" w:sz="0" w:space="0" w:color="auto"/>
                                        <w:bottom w:val="none" w:sz="0" w:space="0" w:color="auto"/>
                                        <w:right w:val="none" w:sz="0" w:space="0" w:color="auto"/>
                                      </w:divBdr>
                                      <w:divsChild>
                                        <w:div w:id="1714574860">
                                          <w:marLeft w:val="0"/>
                                          <w:marRight w:val="0"/>
                                          <w:marTop w:val="0"/>
                                          <w:marBottom w:val="0"/>
                                          <w:divBdr>
                                            <w:top w:val="none" w:sz="0" w:space="0" w:color="auto"/>
                                            <w:left w:val="none" w:sz="0" w:space="0" w:color="auto"/>
                                            <w:bottom w:val="none" w:sz="0" w:space="0" w:color="auto"/>
                                            <w:right w:val="none" w:sz="0" w:space="0" w:color="auto"/>
                                          </w:divBdr>
                                        </w:div>
                                      </w:divsChild>
                                    </w:div>
                                    <w:div w:id="725448079">
                                      <w:marLeft w:val="0"/>
                                      <w:marRight w:val="0"/>
                                      <w:marTop w:val="0"/>
                                      <w:marBottom w:val="0"/>
                                      <w:divBdr>
                                        <w:top w:val="none" w:sz="0" w:space="0" w:color="auto"/>
                                        <w:left w:val="none" w:sz="0" w:space="0" w:color="auto"/>
                                        <w:bottom w:val="none" w:sz="0" w:space="0" w:color="auto"/>
                                        <w:right w:val="none" w:sz="0" w:space="0" w:color="auto"/>
                                      </w:divBdr>
                                      <w:divsChild>
                                        <w:div w:id="111898536">
                                          <w:marLeft w:val="0"/>
                                          <w:marRight w:val="0"/>
                                          <w:marTop w:val="0"/>
                                          <w:marBottom w:val="0"/>
                                          <w:divBdr>
                                            <w:top w:val="none" w:sz="0" w:space="0" w:color="auto"/>
                                            <w:left w:val="none" w:sz="0" w:space="0" w:color="auto"/>
                                            <w:bottom w:val="none" w:sz="0" w:space="0" w:color="auto"/>
                                            <w:right w:val="none" w:sz="0" w:space="0" w:color="auto"/>
                                          </w:divBdr>
                                          <w:divsChild>
                                            <w:div w:id="1796486985">
                                              <w:marLeft w:val="0"/>
                                              <w:marRight w:val="0"/>
                                              <w:marTop w:val="0"/>
                                              <w:marBottom w:val="0"/>
                                              <w:divBdr>
                                                <w:top w:val="single" w:sz="6" w:space="0" w:color="B5CBC8"/>
                                                <w:left w:val="single" w:sz="6" w:space="0" w:color="B5CBC8"/>
                                                <w:bottom w:val="single" w:sz="6" w:space="0" w:color="B5CBC8"/>
                                                <w:right w:val="single" w:sz="6" w:space="0" w:color="B5CBC8"/>
                                              </w:divBdr>
                                              <w:divsChild>
                                                <w:div w:id="6321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2225">
          <w:marLeft w:val="0"/>
          <w:marRight w:val="0"/>
          <w:marTop w:val="0"/>
          <w:marBottom w:val="0"/>
          <w:divBdr>
            <w:top w:val="none" w:sz="0" w:space="0" w:color="auto"/>
            <w:left w:val="none" w:sz="0" w:space="0" w:color="auto"/>
            <w:bottom w:val="none" w:sz="0" w:space="0" w:color="auto"/>
            <w:right w:val="none" w:sz="0" w:space="0" w:color="auto"/>
          </w:divBdr>
          <w:divsChild>
            <w:div w:id="1285428075">
              <w:marLeft w:val="0"/>
              <w:marRight w:val="0"/>
              <w:marTop w:val="0"/>
              <w:marBottom w:val="0"/>
              <w:divBdr>
                <w:top w:val="none" w:sz="0" w:space="0" w:color="auto"/>
                <w:left w:val="none" w:sz="0" w:space="0" w:color="auto"/>
                <w:bottom w:val="none" w:sz="0" w:space="0" w:color="auto"/>
                <w:right w:val="none" w:sz="0" w:space="0" w:color="auto"/>
              </w:divBdr>
              <w:divsChild>
                <w:div w:id="222255277">
                  <w:marLeft w:val="0"/>
                  <w:marRight w:val="0"/>
                  <w:marTop w:val="0"/>
                  <w:marBottom w:val="0"/>
                  <w:divBdr>
                    <w:top w:val="none" w:sz="0" w:space="0" w:color="auto"/>
                    <w:left w:val="none" w:sz="0" w:space="0" w:color="auto"/>
                    <w:bottom w:val="none" w:sz="0" w:space="0" w:color="auto"/>
                    <w:right w:val="none" w:sz="0" w:space="0" w:color="auto"/>
                  </w:divBdr>
                  <w:divsChild>
                    <w:div w:id="1293172994">
                      <w:marLeft w:val="0"/>
                      <w:marRight w:val="0"/>
                      <w:marTop w:val="0"/>
                      <w:marBottom w:val="0"/>
                      <w:divBdr>
                        <w:top w:val="none" w:sz="0" w:space="0" w:color="auto"/>
                        <w:left w:val="none" w:sz="0" w:space="0" w:color="auto"/>
                        <w:bottom w:val="none" w:sz="0" w:space="0" w:color="auto"/>
                        <w:right w:val="none" w:sz="0" w:space="0" w:color="auto"/>
                      </w:divBdr>
                      <w:divsChild>
                        <w:div w:id="100029868">
                          <w:marLeft w:val="0"/>
                          <w:marRight w:val="0"/>
                          <w:marTop w:val="0"/>
                          <w:marBottom w:val="0"/>
                          <w:divBdr>
                            <w:top w:val="single" w:sz="6" w:space="0" w:color="B5CBC8"/>
                            <w:left w:val="single" w:sz="6" w:space="0" w:color="B5CBC8"/>
                            <w:bottom w:val="single" w:sz="6" w:space="0" w:color="B5CBC8"/>
                            <w:right w:val="single" w:sz="6" w:space="0" w:color="B5CBC8"/>
                          </w:divBdr>
                          <w:divsChild>
                            <w:div w:id="1092093882">
                              <w:marLeft w:val="0"/>
                              <w:marRight w:val="0"/>
                              <w:marTop w:val="0"/>
                              <w:marBottom w:val="0"/>
                              <w:divBdr>
                                <w:top w:val="none" w:sz="0" w:space="0" w:color="auto"/>
                                <w:left w:val="none" w:sz="0" w:space="0" w:color="auto"/>
                                <w:bottom w:val="none" w:sz="0" w:space="0" w:color="auto"/>
                                <w:right w:val="none" w:sz="0" w:space="0" w:color="auto"/>
                              </w:divBdr>
                              <w:divsChild>
                                <w:div w:id="1902474737">
                                  <w:marLeft w:val="0"/>
                                  <w:marRight w:val="0"/>
                                  <w:marTop w:val="0"/>
                                  <w:marBottom w:val="0"/>
                                  <w:divBdr>
                                    <w:top w:val="none" w:sz="0" w:space="0" w:color="auto"/>
                                    <w:left w:val="none" w:sz="0" w:space="0" w:color="auto"/>
                                    <w:bottom w:val="none" w:sz="0" w:space="0" w:color="auto"/>
                                    <w:right w:val="none" w:sz="0" w:space="0" w:color="auto"/>
                                  </w:divBdr>
                                </w:div>
                                <w:div w:id="1011293988">
                                  <w:marLeft w:val="0"/>
                                  <w:marRight w:val="0"/>
                                  <w:marTop w:val="0"/>
                                  <w:marBottom w:val="0"/>
                                  <w:divBdr>
                                    <w:top w:val="none" w:sz="0" w:space="0" w:color="auto"/>
                                    <w:left w:val="none" w:sz="0" w:space="0" w:color="auto"/>
                                    <w:bottom w:val="none" w:sz="0" w:space="0" w:color="auto"/>
                                    <w:right w:val="none" w:sz="0" w:space="0" w:color="auto"/>
                                  </w:divBdr>
                                  <w:divsChild>
                                    <w:div w:id="939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980155">
                  <w:marLeft w:val="0"/>
                  <w:marRight w:val="0"/>
                  <w:marTop w:val="0"/>
                  <w:marBottom w:val="0"/>
                  <w:divBdr>
                    <w:top w:val="none" w:sz="0" w:space="0" w:color="auto"/>
                    <w:left w:val="none" w:sz="0" w:space="0" w:color="auto"/>
                    <w:bottom w:val="none" w:sz="0" w:space="0" w:color="auto"/>
                    <w:right w:val="none" w:sz="0" w:space="0" w:color="auto"/>
                  </w:divBdr>
                  <w:divsChild>
                    <w:div w:id="4113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7778">
          <w:marLeft w:val="0"/>
          <w:marRight w:val="0"/>
          <w:marTop w:val="0"/>
          <w:marBottom w:val="0"/>
          <w:divBdr>
            <w:top w:val="none" w:sz="0" w:space="0" w:color="auto"/>
            <w:left w:val="none" w:sz="0" w:space="0" w:color="auto"/>
            <w:bottom w:val="none" w:sz="0" w:space="0" w:color="auto"/>
            <w:right w:val="none" w:sz="0" w:space="0" w:color="auto"/>
          </w:divBdr>
          <w:divsChild>
            <w:div w:id="1435785576">
              <w:marLeft w:val="0"/>
              <w:marRight w:val="0"/>
              <w:marTop w:val="0"/>
              <w:marBottom w:val="0"/>
              <w:divBdr>
                <w:top w:val="none" w:sz="0" w:space="0" w:color="auto"/>
                <w:left w:val="none" w:sz="0" w:space="0" w:color="auto"/>
                <w:bottom w:val="none" w:sz="0" w:space="0" w:color="auto"/>
                <w:right w:val="none" w:sz="0" w:space="0" w:color="auto"/>
              </w:divBdr>
              <w:divsChild>
                <w:div w:id="1778987898">
                  <w:marLeft w:val="0"/>
                  <w:marRight w:val="0"/>
                  <w:marTop w:val="0"/>
                  <w:marBottom w:val="0"/>
                  <w:divBdr>
                    <w:top w:val="none" w:sz="0" w:space="0" w:color="auto"/>
                    <w:left w:val="none" w:sz="0" w:space="0" w:color="auto"/>
                    <w:bottom w:val="none" w:sz="0" w:space="0" w:color="auto"/>
                    <w:right w:val="none" w:sz="0" w:space="0" w:color="auto"/>
                  </w:divBdr>
                  <w:divsChild>
                    <w:div w:id="324747158">
                      <w:marLeft w:val="0"/>
                      <w:marRight w:val="0"/>
                      <w:marTop w:val="0"/>
                      <w:marBottom w:val="0"/>
                      <w:divBdr>
                        <w:top w:val="none" w:sz="0" w:space="0" w:color="auto"/>
                        <w:left w:val="none" w:sz="0" w:space="0" w:color="auto"/>
                        <w:bottom w:val="none" w:sz="0" w:space="0" w:color="auto"/>
                        <w:right w:val="none" w:sz="0" w:space="0" w:color="auto"/>
                      </w:divBdr>
                      <w:divsChild>
                        <w:div w:id="19979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8711">
      <w:bodyDiv w:val="1"/>
      <w:marLeft w:val="0"/>
      <w:marRight w:val="0"/>
      <w:marTop w:val="0"/>
      <w:marBottom w:val="0"/>
      <w:divBdr>
        <w:top w:val="none" w:sz="0" w:space="0" w:color="auto"/>
        <w:left w:val="none" w:sz="0" w:space="0" w:color="auto"/>
        <w:bottom w:val="none" w:sz="0" w:space="0" w:color="auto"/>
        <w:right w:val="none" w:sz="0" w:space="0" w:color="auto"/>
      </w:divBdr>
      <w:divsChild>
        <w:div w:id="611327585">
          <w:marLeft w:val="0"/>
          <w:marRight w:val="0"/>
          <w:marTop w:val="0"/>
          <w:marBottom w:val="0"/>
          <w:divBdr>
            <w:top w:val="none" w:sz="0" w:space="0" w:color="auto"/>
            <w:left w:val="none" w:sz="0" w:space="0" w:color="auto"/>
            <w:bottom w:val="none" w:sz="0" w:space="0" w:color="auto"/>
            <w:right w:val="none" w:sz="0" w:space="0" w:color="auto"/>
          </w:divBdr>
          <w:divsChild>
            <w:div w:id="824905259">
              <w:marLeft w:val="0"/>
              <w:marRight w:val="0"/>
              <w:marTop w:val="0"/>
              <w:marBottom w:val="0"/>
              <w:divBdr>
                <w:top w:val="none" w:sz="0" w:space="0" w:color="auto"/>
                <w:left w:val="none" w:sz="0" w:space="0" w:color="auto"/>
                <w:bottom w:val="none" w:sz="0" w:space="0" w:color="auto"/>
                <w:right w:val="none" w:sz="0" w:space="0" w:color="auto"/>
              </w:divBdr>
              <w:divsChild>
                <w:div w:id="324239260">
                  <w:marLeft w:val="0"/>
                  <w:marRight w:val="0"/>
                  <w:marTop w:val="0"/>
                  <w:marBottom w:val="0"/>
                  <w:divBdr>
                    <w:top w:val="none" w:sz="0" w:space="0" w:color="auto"/>
                    <w:left w:val="none" w:sz="0" w:space="0" w:color="auto"/>
                    <w:bottom w:val="none" w:sz="0" w:space="0" w:color="auto"/>
                    <w:right w:val="none" w:sz="0" w:space="0" w:color="auto"/>
                  </w:divBdr>
                  <w:divsChild>
                    <w:div w:id="1364791528">
                      <w:marLeft w:val="0"/>
                      <w:marRight w:val="0"/>
                      <w:marTop w:val="0"/>
                      <w:marBottom w:val="0"/>
                      <w:divBdr>
                        <w:top w:val="none" w:sz="0" w:space="0" w:color="auto"/>
                        <w:left w:val="none" w:sz="0" w:space="0" w:color="auto"/>
                        <w:bottom w:val="none" w:sz="0" w:space="0" w:color="auto"/>
                        <w:right w:val="none" w:sz="0" w:space="0" w:color="auto"/>
                      </w:divBdr>
                      <w:divsChild>
                        <w:div w:id="214707682">
                          <w:marLeft w:val="0"/>
                          <w:marRight w:val="0"/>
                          <w:marTop w:val="0"/>
                          <w:marBottom w:val="0"/>
                          <w:divBdr>
                            <w:top w:val="none" w:sz="0" w:space="0" w:color="auto"/>
                            <w:left w:val="none" w:sz="0" w:space="0" w:color="auto"/>
                            <w:bottom w:val="none" w:sz="0" w:space="0" w:color="auto"/>
                            <w:right w:val="none" w:sz="0" w:space="0" w:color="auto"/>
                          </w:divBdr>
                          <w:divsChild>
                            <w:div w:id="6945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5202">
                  <w:marLeft w:val="0"/>
                  <w:marRight w:val="0"/>
                  <w:marTop w:val="0"/>
                  <w:marBottom w:val="0"/>
                  <w:divBdr>
                    <w:top w:val="none" w:sz="0" w:space="0" w:color="auto"/>
                    <w:left w:val="none" w:sz="0" w:space="0" w:color="auto"/>
                    <w:bottom w:val="none" w:sz="0" w:space="0" w:color="auto"/>
                    <w:right w:val="none" w:sz="0" w:space="0" w:color="auto"/>
                  </w:divBdr>
                  <w:divsChild>
                    <w:div w:id="1210727101">
                      <w:marLeft w:val="0"/>
                      <w:marRight w:val="0"/>
                      <w:marTop w:val="0"/>
                      <w:marBottom w:val="0"/>
                      <w:divBdr>
                        <w:top w:val="none" w:sz="0" w:space="0" w:color="auto"/>
                        <w:left w:val="none" w:sz="0" w:space="0" w:color="auto"/>
                        <w:bottom w:val="none" w:sz="0" w:space="0" w:color="auto"/>
                        <w:right w:val="none" w:sz="0" w:space="0" w:color="auto"/>
                      </w:divBdr>
                      <w:divsChild>
                        <w:div w:id="367604091">
                          <w:marLeft w:val="0"/>
                          <w:marRight w:val="0"/>
                          <w:marTop w:val="0"/>
                          <w:marBottom w:val="0"/>
                          <w:divBdr>
                            <w:top w:val="none" w:sz="0" w:space="0" w:color="auto"/>
                            <w:left w:val="none" w:sz="0" w:space="0" w:color="auto"/>
                            <w:bottom w:val="none" w:sz="0" w:space="0" w:color="auto"/>
                            <w:right w:val="none" w:sz="0" w:space="0" w:color="auto"/>
                          </w:divBdr>
                          <w:divsChild>
                            <w:div w:id="358432710">
                              <w:marLeft w:val="0"/>
                              <w:marRight w:val="0"/>
                              <w:marTop w:val="0"/>
                              <w:marBottom w:val="0"/>
                              <w:divBdr>
                                <w:top w:val="none" w:sz="0" w:space="0" w:color="auto"/>
                                <w:left w:val="none" w:sz="0" w:space="0" w:color="auto"/>
                                <w:bottom w:val="none" w:sz="0" w:space="0" w:color="auto"/>
                                <w:right w:val="none" w:sz="0" w:space="0" w:color="auto"/>
                              </w:divBdr>
                              <w:divsChild>
                                <w:div w:id="2080207824">
                                  <w:marLeft w:val="0"/>
                                  <w:marRight w:val="0"/>
                                  <w:marTop w:val="0"/>
                                  <w:marBottom w:val="0"/>
                                  <w:divBdr>
                                    <w:top w:val="none" w:sz="0" w:space="0" w:color="auto"/>
                                    <w:left w:val="none" w:sz="0" w:space="0" w:color="auto"/>
                                    <w:bottom w:val="none" w:sz="0" w:space="0" w:color="auto"/>
                                    <w:right w:val="none" w:sz="0" w:space="0" w:color="auto"/>
                                  </w:divBdr>
                                  <w:divsChild>
                                    <w:div w:id="661734276">
                                      <w:marLeft w:val="0"/>
                                      <w:marRight w:val="0"/>
                                      <w:marTop w:val="0"/>
                                      <w:marBottom w:val="0"/>
                                      <w:divBdr>
                                        <w:top w:val="single" w:sz="6" w:space="0" w:color="B5CBC8"/>
                                        <w:left w:val="single" w:sz="6" w:space="0" w:color="B5CBC8"/>
                                        <w:bottom w:val="single" w:sz="6" w:space="0" w:color="B5CBC8"/>
                                        <w:right w:val="single" w:sz="6" w:space="0" w:color="B5CBC8"/>
                                      </w:divBdr>
                                      <w:divsChild>
                                        <w:div w:id="1974284099">
                                          <w:marLeft w:val="0"/>
                                          <w:marRight w:val="0"/>
                                          <w:marTop w:val="0"/>
                                          <w:marBottom w:val="0"/>
                                          <w:divBdr>
                                            <w:top w:val="none" w:sz="0" w:space="0" w:color="auto"/>
                                            <w:left w:val="none" w:sz="0" w:space="0" w:color="auto"/>
                                            <w:bottom w:val="none" w:sz="0" w:space="0" w:color="auto"/>
                                            <w:right w:val="none" w:sz="0" w:space="0" w:color="auto"/>
                                          </w:divBdr>
                                        </w:div>
                                      </w:divsChild>
                                    </w:div>
                                    <w:div w:id="344332900">
                                      <w:marLeft w:val="0"/>
                                      <w:marRight w:val="0"/>
                                      <w:marTop w:val="0"/>
                                      <w:marBottom w:val="0"/>
                                      <w:divBdr>
                                        <w:top w:val="single" w:sz="6" w:space="0" w:color="B5CBC8"/>
                                        <w:left w:val="single" w:sz="6" w:space="0" w:color="B5CBC8"/>
                                        <w:bottom w:val="single" w:sz="6" w:space="0" w:color="B5CBC8"/>
                                        <w:right w:val="single" w:sz="6" w:space="0" w:color="B5CBC8"/>
                                      </w:divBdr>
                                      <w:divsChild>
                                        <w:div w:id="6887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561">
                              <w:marLeft w:val="0"/>
                              <w:marRight w:val="0"/>
                              <w:marTop w:val="0"/>
                              <w:marBottom w:val="0"/>
                              <w:divBdr>
                                <w:top w:val="none" w:sz="0" w:space="0" w:color="auto"/>
                                <w:left w:val="none" w:sz="0" w:space="0" w:color="auto"/>
                                <w:bottom w:val="none" w:sz="0" w:space="0" w:color="auto"/>
                                <w:right w:val="none" w:sz="0" w:space="0" w:color="auto"/>
                              </w:divBdr>
                              <w:divsChild>
                                <w:div w:id="1925602075">
                                  <w:marLeft w:val="0"/>
                                  <w:marRight w:val="0"/>
                                  <w:marTop w:val="0"/>
                                  <w:marBottom w:val="0"/>
                                  <w:divBdr>
                                    <w:top w:val="none" w:sz="0" w:space="0" w:color="auto"/>
                                    <w:left w:val="none" w:sz="0" w:space="0" w:color="auto"/>
                                    <w:bottom w:val="none" w:sz="0" w:space="0" w:color="auto"/>
                                    <w:right w:val="none" w:sz="0" w:space="0" w:color="auto"/>
                                  </w:divBdr>
                                  <w:divsChild>
                                    <w:div w:id="1808090683">
                                      <w:marLeft w:val="0"/>
                                      <w:marRight w:val="0"/>
                                      <w:marTop w:val="0"/>
                                      <w:marBottom w:val="0"/>
                                      <w:divBdr>
                                        <w:top w:val="none" w:sz="0" w:space="0" w:color="auto"/>
                                        <w:left w:val="none" w:sz="0" w:space="0" w:color="auto"/>
                                        <w:bottom w:val="none" w:sz="0" w:space="0" w:color="auto"/>
                                        <w:right w:val="none" w:sz="0" w:space="0" w:color="auto"/>
                                      </w:divBdr>
                                      <w:divsChild>
                                        <w:div w:id="1467315749">
                                          <w:marLeft w:val="0"/>
                                          <w:marRight w:val="0"/>
                                          <w:marTop w:val="0"/>
                                          <w:marBottom w:val="0"/>
                                          <w:divBdr>
                                            <w:top w:val="none" w:sz="0" w:space="0" w:color="auto"/>
                                            <w:left w:val="none" w:sz="0" w:space="0" w:color="auto"/>
                                            <w:bottom w:val="none" w:sz="0" w:space="0" w:color="auto"/>
                                            <w:right w:val="none" w:sz="0" w:space="0" w:color="auto"/>
                                          </w:divBdr>
                                          <w:divsChild>
                                            <w:div w:id="602298674">
                                              <w:marLeft w:val="0"/>
                                              <w:marRight w:val="0"/>
                                              <w:marTop w:val="0"/>
                                              <w:marBottom w:val="0"/>
                                              <w:divBdr>
                                                <w:top w:val="none" w:sz="0" w:space="0" w:color="auto"/>
                                                <w:left w:val="none" w:sz="0" w:space="0" w:color="auto"/>
                                                <w:bottom w:val="none" w:sz="0" w:space="0" w:color="auto"/>
                                                <w:right w:val="none" w:sz="0" w:space="0" w:color="auto"/>
                                              </w:divBdr>
                                            </w:div>
                                            <w:div w:id="1791894756">
                                              <w:marLeft w:val="0"/>
                                              <w:marRight w:val="0"/>
                                              <w:marTop w:val="0"/>
                                              <w:marBottom w:val="0"/>
                                              <w:divBdr>
                                                <w:top w:val="none" w:sz="0" w:space="0" w:color="auto"/>
                                                <w:left w:val="none" w:sz="0" w:space="0" w:color="auto"/>
                                                <w:bottom w:val="none" w:sz="0" w:space="0" w:color="auto"/>
                                                <w:right w:val="none" w:sz="0" w:space="0" w:color="auto"/>
                                              </w:divBdr>
                                            </w:div>
                                          </w:divsChild>
                                        </w:div>
                                        <w:div w:id="1207647429">
                                          <w:marLeft w:val="0"/>
                                          <w:marRight w:val="0"/>
                                          <w:marTop w:val="0"/>
                                          <w:marBottom w:val="0"/>
                                          <w:divBdr>
                                            <w:top w:val="none" w:sz="0" w:space="0" w:color="auto"/>
                                            <w:left w:val="none" w:sz="0" w:space="0" w:color="auto"/>
                                            <w:bottom w:val="none" w:sz="0" w:space="0" w:color="auto"/>
                                            <w:right w:val="none" w:sz="0" w:space="0" w:color="auto"/>
                                          </w:divBdr>
                                          <w:divsChild>
                                            <w:div w:id="1172840575">
                                              <w:marLeft w:val="0"/>
                                              <w:marRight w:val="0"/>
                                              <w:marTop w:val="0"/>
                                              <w:marBottom w:val="0"/>
                                              <w:divBdr>
                                                <w:top w:val="none" w:sz="0" w:space="0" w:color="auto"/>
                                                <w:left w:val="none" w:sz="0" w:space="0" w:color="auto"/>
                                                <w:bottom w:val="none" w:sz="0" w:space="0" w:color="auto"/>
                                                <w:right w:val="none" w:sz="0" w:space="0" w:color="auto"/>
                                              </w:divBdr>
                                              <w:divsChild>
                                                <w:div w:id="1809473554">
                                                  <w:marLeft w:val="0"/>
                                                  <w:marRight w:val="0"/>
                                                  <w:marTop w:val="0"/>
                                                  <w:marBottom w:val="0"/>
                                                  <w:divBdr>
                                                    <w:top w:val="none" w:sz="0" w:space="0" w:color="auto"/>
                                                    <w:left w:val="none" w:sz="0" w:space="0" w:color="auto"/>
                                                    <w:bottom w:val="none" w:sz="0" w:space="0" w:color="auto"/>
                                                    <w:right w:val="none" w:sz="0" w:space="0" w:color="auto"/>
                                                  </w:divBdr>
                                                  <w:divsChild>
                                                    <w:div w:id="1603760996">
                                                      <w:marLeft w:val="0"/>
                                                      <w:marRight w:val="0"/>
                                                      <w:marTop w:val="0"/>
                                                      <w:marBottom w:val="0"/>
                                                      <w:divBdr>
                                                        <w:top w:val="single" w:sz="6" w:space="0" w:color="A5195A"/>
                                                        <w:left w:val="single" w:sz="6" w:space="0" w:color="A5195A"/>
                                                        <w:bottom w:val="single" w:sz="6" w:space="0" w:color="A5195A"/>
                                                        <w:right w:val="single" w:sz="6" w:space="0" w:color="A5195A"/>
                                                      </w:divBdr>
                                                      <w:divsChild>
                                                        <w:div w:id="2227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365420">
                          <w:marLeft w:val="0"/>
                          <w:marRight w:val="0"/>
                          <w:marTop w:val="0"/>
                          <w:marBottom w:val="0"/>
                          <w:divBdr>
                            <w:top w:val="none" w:sz="0" w:space="0" w:color="auto"/>
                            <w:left w:val="none" w:sz="0" w:space="0" w:color="auto"/>
                            <w:bottom w:val="none" w:sz="0" w:space="0" w:color="auto"/>
                            <w:right w:val="none" w:sz="0" w:space="0" w:color="auto"/>
                          </w:divBdr>
                          <w:divsChild>
                            <w:div w:id="255745434">
                              <w:marLeft w:val="0"/>
                              <w:marRight w:val="0"/>
                              <w:marTop w:val="0"/>
                              <w:marBottom w:val="0"/>
                              <w:divBdr>
                                <w:top w:val="none" w:sz="0" w:space="0" w:color="auto"/>
                                <w:left w:val="none" w:sz="0" w:space="0" w:color="auto"/>
                                <w:bottom w:val="none" w:sz="0" w:space="0" w:color="auto"/>
                                <w:right w:val="none" w:sz="0" w:space="0" w:color="auto"/>
                              </w:divBdr>
                              <w:divsChild>
                                <w:div w:id="16662650">
                                  <w:marLeft w:val="0"/>
                                  <w:marRight w:val="0"/>
                                  <w:marTop w:val="0"/>
                                  <w:marBottom w:val="0"/>
                                  <w:divBdr>
                                    <w:top w:val="none" w:sz="0" w:space="0" w:color="auto"/>
                                    <w:left w:val="none" w:sz="0" w:space="0" w:color="auto"/>
                                    <w:bottom w:val="none" w:sz="0" w:space="0" w:color="auto"/>
                                    <w:right w:val="none" w:sz="0" w:space="0" w:color="auto"/>
                                  </w:divBdr>
                                  <w:divsChild>
                                    <w:div w:id="1193299246">
                                      <w:marLeft w:val="0"/>
                                      <w:marRight w:val="0"/>
                                      <w:marTop w:val="0"/>
                                      <w:marBottom w:val="0"/>
                                      <w:divBdr>
                                        <w:top w:val="none" w:sz="0" w:space="0" w:color="auto"/>
                                        <w:left w:val="none" w:sz="0" w:space="0" w:color="auto"/>
                                        <w:bottom w:val="none" w:sz="0" w:space="0" w:color="auto"/>
                                        <w:right w:val="none" w:sz="0" w:space="0" w:color="auto"/>
                                      </w:divBdr>
                                    </w:div>
                                    <w:div w:id="652177009">
                                      <w:marLeft w:val="0"/>
                                      <w:marRight w:val="0"/>
                                      <w:marTop w:val="0"/>
                                      <w:marBottom w:val="0"/>
                                      <w:divBdr>
                                        <w:top w:val="none" w:sz="0" w:space="0" w:color="auto"/>
                                        <w:left w:val="none" w:sz="0" w:space="0" w:color="auto"/>
                                        <w:bottom w:val="none" w:sz="0" w:space="0" w:color="auto"/>
                                        <w:right w:val="none" w:sz="0" w:space="0" w:color="auto"/>
                                      </w:divBdr>
                                      <w:divsChild>
                                        <w:div w:id="1921209794">
                                          <w:marLeft w:val="0"/>
                                          <w:marRight w:val="0"/>
                                          <w:marTop w:val="0"/>
                                          <w:marBottom w:val="0"/>
                                          <w:divBdr>
                                            <w:top w:val="none" w:sz="0" w:space="0" w:color="auto"/>
                                            <w:left w:val="none" w:sz="0" w:space="0" w:color="auto"/>
                                            <w:bottom w:val="none" w:sz="0" w:space="0" w:color="auto"/>
                                            <w:right w:val="none" w:sz="0" w:space="0" w:color="auto"/>
                                          </w:divBdr>
                                          <w:divsChild>
                                            <w:div w:id="1650860925">
                                              <w:marLeft w:val="0"/>
                                              <w:marRight w:val="0"/>
                                              <w:marTop w:val="0"/>
                                              <w:marBottom w:val="0"/>
                                              <w:divBdr>
                                                <w:top w:val="none" w:sz="0" w:space="0" w:color="auto"/>
                                                <w:left w:val="none" w:sz="0" w:space="0" w:color="auto"/>
                                                <w:bottom w:val="none" w:sz="0" w:space="0" w:color="auto"/>
                                                <w:right w:val="none" w:sz="0" w:space="0" w:color="auto"/>
                                              </w:divBdr>
                                              <w:divsChild>
                                                <w:div w:id="2120679433">
                                                  <w:marLeft w:val="0"/>
                                                  <w:marRight w:val="0"/>
                                                  <w:marTop w:val="0"/>
                                                  <w:marBottom w:val="0"/>
                                                  <w:divBdr>
                                                    <w:top w:val="none" w:sz="0" w:space="0" w:color="auto"/>
                                                    <w:left w:val="none" w:sz="0" w:space="0" w:color="auto"/>
                                                    <w:bottom w:val="none" w:sz="0" w:space="0" w:color="auto"/>
                                                    <w:right w:val="none" w:sz="0" w:space="0" w:color="auto"/>
                                                  </w:divBdr>
                                                  <w:divsChild>
                                                    <w:div w:id="715279956">
                                                      <w:marLeft w:val="0"/>
                                                      <w:marRight w:val="0"/>
                                                      <w:marTop w:val="0"/>
                                                      <w:marBottom w:val="0"/>
                                                      <w:divBdr>
                                                        <w:top w:val="none" w:sz="0" w:space="0" w:color="auto"/>
                                                        <w:left w:val="none" w:sz="0" w:space="0" w:color="auto"/>
                                                        <w:bottom w:val="none" w:sz="0" w:space="0" w:color="auto"/>
                                                        <w:right w:val="none" w:sz="0" w:space="0" w:color="auto"/>
                                                      </w:divBdr>
                                                      <w:divsChild>
                                                        <w:div w:id="313603954">
                                                          <w:marLeft w:val="0"/>
                                                          <w:marRight w:val="240"/>
                                                          <w:marTop w:val="0"/>
                                                          <w:marBottom w:val="0"/>
                                                          <w:divBdr>
                                                            <w:top w:val="none" w:sz="0" w:space="0" w:color="auto"/>
                                                            <w:left w:val="none" w:sz="0" w:space="0" w:color="auto"/>
                                                            <w:bottom w:val="none" w:sz="0" w:space="0" w:color="auto"/>
                                                            <w:right w:val="none" w:sz="0" w:space="0" w:color="auto"/>
                                                          </w:divBdr>
                                                          <w:divsChild>
                                                            <w:div w:id="476538090">
                                                              <w:marLeft w:val="0"/>
                                                              <w:marRight w:val="0"/>
                                                              <w:marTop w:val="0"/>
                                                              <w:marBottom w:val="0"/>
                                                              <w:divBdr>
                                                                <w:top w:val="none" w:sz="0" w:space="0" w:color="auto"/>
                                                                <w:left w:val="none" w:sz="0" w:space="0" w:color="auto"/>
                                                                <w:bottom w:val="none" w:sz="0" w:space="0" w:color="auto"/>
                                                                <w:right w:val="none" w:sz="0" w:space="0" w:color="auto"/>
                                                              </w:divBdr>
                                                              <w:divsChild>
                                                                <w:div w:id="190650944">
                                                                  <w:marLeft w:val="0"/>
                                                                  <w:marRight w:val="0"/>
                                                                  <w:marTop w:val="0"/>
                                                                  <w:marBottom w:val="0"/>
                                                                  <w:divBdr>
                                                                    <w:top w:val="none" w:sz="0" w:space="0" w:color="auto"/>
                                                                    <w:left w:val="none" w:sz="0" w:space="0" w:color="auto"/>
                                                                    <w:bottom w:val="none" w:sz="0" w:space="0" w:color="auto"/>
                                                                    <w:right w:val="none" w:sz="0" w:space="0" w:color="auto"/>
                                                                  </w:divBdr>
                                                                  <w:divsChild>
                                                                    <w:div w:id="1406951050">
                                                                      <w:marLeft w:val="0"/>
                                                                      <w:marRight w:val="0"/>
                                                                      <w:marTop w:val="0"/>
                                                                      <w:marBottom w:val="0"/>
                                                                      <w:divBdr>
                                                                        <w:top w:val="none" w:sz="0" w:space="0" w:color="auto"/>
                                                                        <w:left w:val="none" w:sz="0" w:space="0" w:color="auto"/>
                                                                        <w:bottom w:val="none" w:sz="0" w:space="0" w:color="auto"/>
                                                                        <w:right w:val="none" w:sz="0" w:space="0" w:color="auto"/>
                                                                      </w:divBdr>
                                                                      <w:divsChild>
                                                                        <w:div w:id="1698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6091">
                                                          <w:marLeft w:val="0"/>
                                                          <w:marRight w:val="240"/>
                                                          <w:marTop w:val="0"/>
                                                          <w:marBottom w:val="0"/>
                                                          <w:divBdr>
                                                            <w:top w:val="none" w:sz="0" w:space="0" w:color="auto"/>
                                                            <w:left w:val="none" w:sz="0" w:space="0" w:color="auto"/>
                                                            <w:bottom w:val="none" w:sz="0" w:space="0" w:color="auto"/>
                                                            <w:right w:val="none" w:sz="0" w:space="0" w:color="auto"/>
                                                          </w:divBdr>
                                                          <w:divsChild>
                                                            <w:div w:id="218132103">
                                                              <w:marLeft w:val="0"/>
                                                              <w:marRight w:val="0"/>
                                                              <w:marTop w:val="0"/>
                                                              <w:marBottom w:val="0"/>
                                                              <w:divBdr>
                                                                <w:top w:val="none" w:sz="0" w:space="0" w:color="auto"/>
                                                                <w:left w:val="none" w:sz="0" w:space="0" w:color="auto"/>
                                                                <w:bottom w:val="none" w:sz="0" w:space="0" w:color="auto"/>
                                                                <w:right w:val="none" w:sz="0" w:space="0" w:color="auto"/>
                                                              </w:divBdr>
                                                              <w:divsChild>
                                                                <w:div w:id="253168851">
                                                                  <w:marLeft w:val="0"/>
                                                                  <w:marRight w:val="0"/>
                                                                  <w:marTop w:val="0"/>
                                                                  <w:marBottom w:val="0"/>
                                                                  <w:divBdr>
                                                                    <w:top w:val="none" w:sz="0" w:space="0" w:color="auto"/>
                                                                    <w:left w:val="none" w:sz="0" w:space="0" w:color="auto"/>
                                                                    <w:bottom w:val="none" w:sz="0" w:space="0" w:color="auto"/>
                                                                    <w:right w:val="none" w:sz="0" w:space="0" w:color="auto"/>
                                                                  </w:divBdr>
                                                                  <w:divsChild>
                                                                    <w:div w:id="98722556">
                                                                      <w:marLeft w:val="0"/>
                                                                      <w:marRight w:val="0"/>
                                                                      <w:marTop w:val="0"/>
                                                                      <w:marBottom w:val="0"/>
                                                                      <w:divBdr>
                                                                        <w:top w:val="none" w:sz="0" w:space="0" w:color="auto"/>
                                                                        <w:left w:val="none" w:sz="0" w:space="0" w:color="auto"/>
                                                                        <w:bottom w:val="none" w:sz="0" w:space="0" w:color="auto"/>
                                                                        <w:right w:val="none" w:sz="0" w:space="0" w:color="auto"/>
                                                                      </w:divBdr>
                                                                      <w:divsChild>
                                                                        <w:div w:id="6140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69515">
                                                          <w:marLeft w:val="0"/>
                                                          <w:marRight w:val="240"/>
                                                          <w:marTop w:val="0"/>
                                                          <w:marBottom w:val="0"/>
                                                          <w:divBdr>
                                                            <w:top w:val="none" w:sz="0" w:space="0" w:color="auto"/>
                                                            <w:left w:val="none" w:sz="0" w:space="0" w:color="auto"/>
                                                            <w:bottom w:val="none" w:sz="0" w:space="0" w:color="auto"/>
                                                            <w:right w:val="none" w:sz="0" w:space="0" w:color="auto"/>
                                                          </w:divBdr>
                                                          <w:divsChild>
                                                            <w:div w:id="1402097265">
                                                              <w:marLeft w:val="0"/>
                                                              <w:marRight w:val="0"/>
                                                              <w:marTop w:val="0"/>
                                                              <w:marBottom w:val="0"/>
                                                              <w:divBdr>
                                                                <w:top w:val="none" w:sz="0" w:space="0" w:color="auto"/>
                                                                <w:left w:val="none" w:sz="0" w:space="0" w:color="auto"/>
                                                                <w:bottom w:val="none" w:sz="0" w:space="0" w:color="auto"/>
                                                                <w:right w:val="none" w:sz="0" w:space="0" w:color="auto"/>
                                                              </w:divBdr>
                                                              <w:divsChild>
                                                                <w:div w:id="311718148">
                                                                  <w:marLeft w:val="0"/>
                                                                  <w:marRight w:val="0"/>
                                                                  <w:marTop w:val="0"/>
                                                                  <w:marBottom w:val="0"/>
                                                                  <w:divBdr>
                                                                    <w:top w:val="none" w:sz="0" w:space="0" w:color="auto"/>
                                                                    <w:left w:val="none" w:sz="0" w:space="0" w:color="auto"/>
                                                                    <w:bottom w:val="none" w:sz="0" w:space="0" w:color="auto"/>
                                                                    <w:right w:val="none" w:sz="0" w:space="0" w:color="auto"/>
                                                                  </w:divBdr>
                                                                  <w:divsChild>
                                                                    <w:div w:id="411898021">
                                                                      <w:marLeft w:val="0"/>
                                                                      <w:marRight w:val="0"/>
                                                                      <w:marTop w:val="0"/>
                                                                      <w:marBottom w:val="0"/>
                                                                      <w:divBdr>
                                                                        <w:top w:val="none" w:sz="0" w:space="0" w:color="auto"/>
                                                                        <w:left w:val="none" w:sz="0" w:space="0" w:color="auto"/>
                                                                        <w:bottom w:val="none" w:sz="0" w:space="0" w:color="auto"/>
                                                                        <w:right w:val="none" w:sz="0" w:space="0" w:color="auto"/>
                                                                      </w:divBdr>
                                                                      <w:divsChild>
                                                                        <w:div w:id="196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6851">
                                                          <w:marLeft w:val="0"/>
                                                          <w:marRight w:val="240"/>
                                                          <w:marTop w:val="0"/>
                                                          <w:marBottom w:val="0"/>
                                                          <w:divBdr>
                                                            <w:top w:val="none" w:sz="0" w:space="0" w:color="auto"/>
                                                            <w:left w:val="none" w:sz="0" w:space="0" w:color="auto"/>
                                                            <w:bottom w:val="none" w:sz="0" w:space="0" w:color="auto"/>
                                                            <w:right w:val="none" w:sz="0" w:space="0" w:color="auto"/>
                                                          </w:divBdr>
                                                          <w:divsChild>
                                                            <w:div w:id="72700528">
                                                              <w:marLeft w:val="0"/>
                                                              <w:marRight w:val="0"/>
                                                              <w:marTop w:val="0"/>
                                                              <w:marBottom w:val="0"/>
                                                              <w:divBdr>
                                                                <w:top w:val="none" w:sz="0" w:space="0" w:color="auto"/>
                                                                <w:left w:val="none" w:sz="0" w:space="0" w:color="auto"/>
                                                                <w:bottom w:val="none" w:sz="0" w:space="0" w:color="auto"/>
                                                                <w:right w:val="none" w:sz="0" w:space="0" w:color="auto"/>
                                                              </w:divBdr>
                                                              <w:divsChild>
                                                                <w:div w:id="1078401192">
                                                                  <w:marLeft w:val="0"/>
                                                                  <w:marRight w:val="0"/>
                                                                  <w:marTop w:val="0"/>
                                                                  <w:marBottom w:val="0"/>
                                                                  <w:divBdr>
                                                                    <w:top w:val="none" w:sz="0" w:space="0" w:color="auto"/>
                                                                    <w:left w:val="none" w:sz="0" w:space="0" w:color="auto"/>
                                                                    <w:bottom w:val="none" w:sz="0" w:space="0" w:color="auto"/>
                                                                    <w:right w:val="none" w:sz="0" w:space="0" w:color="auto"/>
                                                                  </w:divBdr>
                                                                  <w:divsChild>
                                                                    <w:div w:id="582879094">
                                                                      <w:marLeft w:val="0"/>
                                                                      <w:marRight w:val="0"/>
                                                                      <w:marTop w:val="0"/>
                                                                      <w:marBottom w:val="0"/>
                                                                      <w:divBdr>
                                                                        <w:top w:val="none" w:sz="0" w:space="0" w:color="auto"/>
                                                                        <w:left w:val="none" w:sz="0" w:space="0" w:color="auto"/>
                                                                        <w:bottom w:val="none" w:sz="0" w:space="0" w:color="auto"/>
                                                                        <w:right w:val="none" w:sz="0" w:space="0" w:color="auto"/>
                                                                      </w:divBdr>
                                                                      <w:divsChild>
                                                                        <w:div w:id="20514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4338">
                                                          <w:marLeft w:val="0"/>
                                                          <w:marRight w:val="240"/>
                                                          <w:marTop w:val="0"/>
                                                          <w:marBottom w:val="0"/>
                                                          <w:divBdr>
                                                            <w:top w:val="none" w:sz="0" w:space="0" w:color="auto"/>
                                                            <w:left w:val="none" w:sz="0" w:space="0" w:color="auto"/>
                                                            <w:bottom w:val="none" w:sz="0" w:space="0" w:color="auto"/>
                                                            <w:right w:val="none" w:sz="0" w:space="0" w:color="auto"/>
                                                          </w:divBdr>
                                                          <w:divsChild>
                                                            <w:div w:id="1085104332">
                                                              <w:marLeft w:val="0"/>
                                                              <w:marRight w:val="0"/>
                                                              <w:marTop w:val="0"/>
                                                              <w:marBottom w:val="0"/>
                                                              <w:divBdr>
                                                                <w:top w:val="none" w:sz="0" w:space="0" w:color="auto"/>
                                                                <w:left w:val="none" w:sz="0" w:space="0" w:color="auto"/>
                                                                <w:bottom w:val="none" w:sz="0" w:space="0" w:color="auto"/>
                                                                <w:right w:val="none" w:sz="0" w:space="0" w:color="auto"/>
                                                              </w:divBdr>
                                                              <w:divsChild>
                                                                <w:div w:id="1635139510">
                                                                  <w:marLeft w:val="0"/>
                                                                  <w:marRight w:val="0"/>
                                                                  <w:marTop w:val="0"/>
                                                                  <w:marBottom w:val="0"/>
                                                                  <w:divBdr>
                                                                    <w:top w:val="none" w:sz="0" w:space="0" w:color="auto"/>
                                                                    <w:left w:val="none" w:sz="0" w:space="0" w:color="auto"/>
                                                                    <w:bottom w:val="none" w:sz="0" w:space="0" w:color="auto"/>
                                                                    <w:right w:val="none" w:sz="0" w:space="0" w:color="auto"/>
                                                                  </w:divBdr>
                                                                  <w:divsChild>
                                                                    <w:div w:id="1879396597">
                                                                      <w:marLeft w:val="0"/>
                                                                      <w:marRight w:val="0"/>
                                                                      <w:marTop w:val="0"/>
                                                                      <w:marBottom w:val="0"/>
                                                                      <w:divBdr>
                                                                        <w:top w:val="none" w:sz="0" w:space="0" w:color="auto"/>
                                                                        <w:left w:val="none" w:sz="0" w:space="0" w:color="auto"/>
                                                                        <w:bottom w:val="none" w:sz="0" w:space="0" w:color="auto"/>
                                                                        <w:right w:val="none" w:sz="0" w:space="0" w:color="auto"/>
                                                                      </w:divBdr>
                                                                      <w:divsChild>
                                                                        <w:div w:id="19398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00698">
                                                          <w:marLeft w:val="0"/>
                                                          <w:marRight w:val="240"/>
                                                          <w:marTop w:val="0"/>
                                                          <w:marBottom w:val="0"/>
                                                          <w:divBdr>
                                                            <w:top w:val="none" w:sz="0" w:space="0" w:color="auto"/>
                                                            <w:left w:val="none" w:sz="0" w:space="0" w:color="auto"/>
                                                            <w:bottom w:val="none" w:sz="0" w:space="0" w:color="auto"/>
                                                            <w:right w:val="none" w:sz="0" w:space="0" w:color="auto"/>
                                                          </w:divBdr>
                                                          <w:divsChild>
                                                            <w:div w:id="986208398">
                                                              <w:marLeft w:val="0"/>
                                                              <w:marRight w:val="0"/>
                                                              <w:marTop w:val="0"/>
                                                              <w:marBottom w:val="0"/>
                                                              <w:divBdr>
                                                                <w:top w:val="none" w:sz="0" w:space="0" w:color="auto"/>
                                                                <w:left w:val="none" w:sz="0" w:space="0" w:color="auto"/>
                                                                <w:bottom w:val="none" w:sz="0" w:space="0" w:color="auto"/>
                                                                <w:right w:val="none" w:sz="0" w:space="0" w:color="auto"/>
                                                              </w:divBdr>
                                                              <w:divsChild>
                                                                <w:div w:id="981040652">
                                                                  <w:marLeft w:val="0"/>
                                                                  <w:marRight w:val="0"/>
                                                                  <w:marTop w:val="0"/>
                                                                  <w:marBottom w:val="0"/>
                                                                  <w:divBdr>
                                                                    <w:top w:val="none" w:sz="0" w:space="0" w:color="auto"/>
                                                                    <w:left w:val="none" w:sz="0" w:space="0" w:color="auto"/>
                                                                    <w:bottom w:val="none" w:sz="0" w:space="0" w:color="auto"/>
                                                                    <w:right w:val="none" w:sz="0" w:space="0" w:color="auto"/>
                                                                  </w:divBdr>
                                                                  <w:divsChild>
                                                                    <w:div w:id="751513048">
                                                                      <w:marLeft w:val="0"/>
                                                                      <w:marRight w:val="0"/>
                                                                      <w:marTop w:val="0"/>
                                                                      <w:marBottom w:val="0"/>
                                                                      <w:divBdr>
                                                                        <w:top w:val="none" w:sz="0" w:space="0" w:color="auto"/>
                                                                        <w:left w:val="none" w:sz="0" w:space="0" w:color="auto"/>
                                                                        <w:bottom w:val="none" w:sz="0" w:space="0" w:color="auto"/>
                                                                        <w:right w:val="none" w:sz="0" w:space="0" w:color="auto"/>
                                                                      </w:divBdr>
                                                                      <w:divsChild>
                                                                        <w:div w:id="559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263776">
                                  <w:marLeft w:val="0"/>
                                  <w:marRight w:val="0"/>
                                  <w:marTop w:val="0"/>
                                  <w:marBottom w:val="0"/>
                                  <w:divBdr>
                                    <w:top w:val="none" w:sz="0" w:space="0" w:color="auto"/>
                                    <w:left w:val="single" w:sz="6" w:space="0" w:color="B5CBC8"/>
                                    <w:bottom w:val="single" w:sz="6" w:space="0" w:color="B5CBC8"/>
                                    <w:right w:val="single" w:sz="6" w:space="0" w:color="B5CBC8"/>
                                  </w:divBdr>
                                  <w:divsChild>
                                    <w:div w:id="519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700">
                              <w:marLeft w:val="0"/>
                              <w:marRight w:val="0"/>
                              <w:marTop w:val="0"/>
                              <w:marBottom w:val="0"/>
                              <w:divBdr>
                                <w:top w:val="none" w:sz="0" w:space="0" w:color="auto"/>
                                <w:left w:val="none" w:sz="0" w:space="0" w:color="auto"/>
                                <w:bottom w:val="none" w:sz="0" w:space="0" w:color="auto"/>
                                <w:right w:val="none" w:sz="0" w:space="0" w:color="auto"/>
                              </w:divBdr>
                              <w:divsChild>
                                <w:div w:id="1127620337">
                                  <w:marLeft w:val="0"/>
                                  <w:marRight w:val="0"/>
                                  <w:marTop w:val="0"/>
                                  <w:marBottom w:val="0"/>
                                  <w:divBdr>
                                    <w:top w:val="none" w:sz="0" w:space="0" w:color="auto"/>
                                    <w:left w:val="none" w:sz="0" w:space="0" w:color="auto"/>
                                    <w:bottom w:val="none" w:sz="0" w:space="0" w:color="auto"/>
                                    <w:right w:val="none" w:sz="0" w:space="0" w:color="auto"/>
                                  </w:divBdr>
                                  <w:divsChild>
                                    <w:div w:id="1118984929">
                                      <w:marLeft w:val="0"/>
                                      <w:marRight w:val="0"/>
                                      <w:marTop w:val="0"/>
                                      <w:marBottom w:val="0"/>
                                      <w:divBdr>
                                        <w:top w:val="none" w:sz="0" w:space="0" w:color="auto"/>
                                        <w:left w:val="none" w:sz="0" w:space="0" w:color="auto"/>
                                        <w:bottom w:val="none" w:sz="0" w:space="0" w:color="auto"/>
                                        <w:right w:val="none" w:sz="0" w:space="0" w:color="auto"/>
                                      </w:divBdr>
                                    </w:div>
                                    <w:div w:id="4350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683925">
                  <w:marLeft w:val="0"/>
                  <w:marRight w:val="0"/>
                  <w:marTop w:val="0"/>
                  <w:marBottom w:val="0"/>
                  <w:divBdr>
                    <w:top w:val="none" w:sz="0" w:space="0" w:color="auto"/>
                    <w:left w:val="none" w:sz="0" w:space="0" w:color="auto"/>
                    <w:bottom w:val="none" w:sz="0" w:space="0" w:color="auto"/>
                    <w:right w:val="none" w:sz="0" w:space="0" w:color="auto"/>
                  </w:divBdr>
                  <w:divsChild>
                    <w:div w:id="585387028">
                      <w:marLeft w:val="0"/>
                      <w:marRight w:val="0"/>
                      <w:marTop w:val="0"/>
                      <w:marBottom w:val="0"/>
                      <w:divBdr>
                        <w:top w:val="none" w:sz="0" w:space="0" w:color="auto"/>
                        <w:left w:val="none" w:sz="0" w:space="0" w:color="auto"/>
                        <w:bottom w:val="none" w:sz="0" w:space="0" w:color="auto"/>
                        <w:right w:val="none" w:sz="0" w:space="0" w:color="auto"/>
                      </w:divBdr>
                      <w:divsChild>
                        <w:div w:id="126515857">
                          <w:marLeft w:val="-8"/>
                          <w:marRight w:val="-8"/>
                          <w:marTop w:val="0"/>
                          <w:marBottom w:val="0"/>
                          <w:divBdr>
                            <w:top w:val="single" w:sz="6" w:space="0" w:color="B5CBC8"/>
                            <w:left w:val="none" w:sz="0" w:space="0" w:color="auto"/>
                            <w:bottom w:val="none" w:sz="0" w:space="0" w:color="auto"/>
                            <w:right w:val="single" w:sz="6" w:space="0" w:color="B5CBC8"/>
                          </w:divBdr>
                          <w:divsChild>
                            <w:div w:id="741294963">
                              <w:marLeft w:val="0"/>
                              <w:marRight w:val="0"/>
                              <w:marTop w:val="0"/>
                              <w:marBottom w:val="0"/>
                              <w:divBdr>
                                <w:top w:val="none" w:sz="0" w:space="0" w:color="auto"/>
                                <w:left w:val="none" w:sz="0" w:space="0" w:color="auto"/>
                                <w:bottom w:val="none" w:sz="0" w:space="0" w:color="auto"/>
                                <w:right w:val="none" w:sz="0" w:space="0" w:color="auto"/>
                              </w:divBdr>
                            </w:div>
                            <w:div w:id="31075982">
                              <w:marLeft w:val="0"/>
                              <w:marRight w:val="0"/>
                              <w:marTop w:val="0"/>
                              <w:marBottom w:val="0"/>
                              <w:divBdr>
                                <w:top w:val="none" w:sz="0" w:space="0" w:color="auto"/>
                                <w:left w:val="none" w:sz="0" w:space="0" w:color="auto"/>
                                <w:bottom w:val="none" w:sz="0" w:space="0" w:color="auto"/>
                                <w:right w:val="none" w:sz="0" w:space="0" w:color="auto"/>
                              </w:divBdr>
                              <w:divsChild>
                                <w:div w:id="743066259">
                                  <w:marLeft w:val="0"/>
                                  <w:marRight w:val="0"/>
                                  <w:marTop w:val="0"/>
                                  <w:marBottom w:val="0"/>
                                  <w:divBdr>
                                    <w:top w:val="none" w:sz="0" w:space="0" w:color="auto"/>
                                    <w:left w:val="none" w:sz="0" w:space="0" w:color="auto"/>
                                    <w:bottom w:val="none" w:sz="0" w:space="0" w:color="auto"/>
                                    <w:right w:val="none" w:sz="0" w:space="0" w:color="auto"/>
                                  </w:divBdr>
                                  <w:divsChild>
                                    <w:div w:id="982274765">
                                      <w:marLeft w:val="0"/>
                                      <w:marRight w:val="0"/>
                                      <w:marTop w:val="0"/>
                                      <w:marBottom w:val="0"/>
                                      <w:divBdr>
                                        <w:top w:val="none" w:sz="0" w:space="0" w:color="auto"/>
                                        <w:left w:val="none" w:sz="0" w:space="0" w:color="auto"/>
                                        <w:bottom w:val="none" w:sz="0" w:space="0" w:color="auto"/>
                                        <w:right w:val="none" w:sz="0" w:space="0" w:color="auto"/>
                                      </w:divBdr>
                                      <w:divsChild>
                                        <w:div w:id="1660579519">
                                          <w:marLeft w:val="0"/>
                                          <w:marRight w:val="0"/>
                                          <w:marTop w:val="0"/>
                                          <w:marBottom w:val="0"/>
                                          <w:divBdr>
                                            <w:top w:val="none" w:sz="0" w:space="0" w:color="auto"/>
                                            <w:left w:val="none" w:sz="0" w:space="0" w:color="auto"/>
                                            <w:bottom w:val="none" w:sz="0" w:space="0" w:color="auto"/>
                                            <w:right w:val="none" w:sz="0" w:space="0" w:color="auto"/>
                                          </w:divBdr>
                                          <w:divsChild>
                                            <w:div w:id="636227044">
                                              <w:marLeft w:val="0"/>
                                              <w:marRight w:val="0"/>
                                              <w:marTop w:val="0"/>
                                              <w:marBottom w:val="0"/>
                                              <w:divBdr>
                                                <w:top w:val="none" w:sz="0" w:space="0" w:color="auto"/>
                                                <w:left w:val="none" w:sz="0" w:space="0" w:color="auto"/>
                                                <w:bottom w:val="none" w:sz="0" w:space="0" w:color="auto"/>
                                                <w:right w:val="none" w:sz="0" w:space="0" w:color="auto"/>
                                              </w:divBdr>
                                              <w:divsChild>
                                                <w:div w:id="9773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29787">
                                      <w:marLeft w:val="0"/>
                                      <w:marRight w:val="0"/>
                                      <w:marTop w:val="0"/>
                                      <w:marBottom w:val="0"/>
                                      <w:divBdr>
                                        <w:top w:val="none" w:sz="0" w:space="0" w:color="auto"/>
                                        <w:left w:val="none" w:sz="0" w:space="0" w:color="auto"/>
                                        <w:bottom w:val="none" w:sz="0" w:space="0" w:color="auto"/>
                                        <w:right w:val="none" w:sz="0" w:space="0" w:color="auto"/>
                                      </w:divBdr>
                                      <w:divsChild>
                                        <w:div w:id="1621494889">
                                          <w:marLeft w:val="0"/>
                                          <w:marRight w:val="0"/>
                                          <w:marTop w:val="0"/>
                                          <w:marBottom w:val="0"/>
                                          <w:divBdr>
                                            <w:top w:val="none" w:sz="0" w:space="0" w:color="auto"/>
                                            <w:left w:val="none" w:sz="0" w:space="0" w:color="auto"/>
                                            <w:bottom w:val="none" w:sz="0" w:space="0" w:color="auto"/>
                                            <w:right w:val="none" w:sz="0" w:space="0" w:color="auto"/>
                                          </w:divBdr>
                                          <w:divsChild>
                                            <w:div w:id="337121924">
                                              <w:marLeft w:val="0"/>
                                              <w:marRight w:val="0"/>
                                              <w:marTop w:val="0"/>
                                              <w:marBottom w:val="0"/>
                                              <w:divBdr>
                                                <w:top w:val="none" w:sz="0" w:space="0" w:color="auto"/>
                                                <w:left w:val="none" w:sz="0" w:space="0" w:color="auto"/>
                                                <w:bottom w:val="none" w:sz="0" w:space="0" w:color="auto"/>
                                                <w:right w:val="none" w:sz="0" w:space="0" w:color="auto"/>
                                              </w:divBdr>
                                              <w:divsChild>
                                                <w:div w:id="7738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1466">
                                      <w:marLeft w:val="0"/>
                                      <w:marRight w:val="0"/>
                                      <w:marTop w:val="0"/>
                                      <w:marBottom w:val="0"/>
                                      <w:divBdr>
                                        <w:top w:val="none" w:sz="0" w:space="0" w:color="auto"/>
                                        <w:left w:val="none" w:sz="0" w:space="0" w:color="auto"/>
                                        <w:bottom w:val="none" w:sz="0" w:space="0" w:color="auto"/>
                                        <w:right w:val="none" w:sz="0" w:space="0" w:color="auto"/>
                                      </w:divBdr>
                                      <w:divsChild>
                                        <w:div w:id="1491410175">
                                          <w:marLeft w:val="0"/>
                                          <w:marRight w:val="0"/>
                                          <w:marTop w:val="0"/>
                                          <w:marBottom w:val="0"/>
                                          <w:divBdr>
                                            <w:top w:val="none" w:sz="0" w:space="0" w:color="auto"/>
                                            <w:left w:val="none" w:sz="0" w:space="0" w:color="auto"/>
                                            <w:bottom w:val="none" w:sz="0" w:space="0" w:color="auto"/>
                                            <w:right w:val="none" w:sz="0" w:space="0" w:color="auto"/>
                                          </w:divBdr>
                                          <w:divsChild>
                                            <w:div w:id="256140387">
                                              <w:marLeft w:val="0"/>
                                              <w:marRight w:val="0"/>
                                              <w:marTop w:val="0"/>
                                              <w:marBottom w:val="0"/>
                                              <w:divBdr>
                                                <w:top w:val="none" w:sz="0" w:space="0" w:color="auto"/>
                                                <w:left w:val="none" w:sz="0" w:space="0" w:color="auto"/>
                                                <w:bottom w:val="none" w:sz="0" w:space="0" w:color="auto"/>
                                                <w:right w:val="none" w:sz="0" w:space="0" w:color="auto"/>
                                              </w:divBdr>
                                              <w:divsChild>
                                                <w:div w:id="3555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23704">
                          <w:marLeft w:val="-8"/>
                          <w:marRight w:val="-8"/>
                          <w:marTop w:val="0"/>
                          <w:marBottom w:val="0"/>
                          <w:divBdr>
                            <w:top w:val="single" w:sz="6" w:space="0" w:color="B5CBC8"/>
                            <w:left w:val="single" w:sz="6" w:space="0" w:color="B5CBC8"/>
                            <w:bottom w:val="none" w:sz="0" w:space="0" w:color="auto"/>
                            <w:right w:val="none" w:sz="0" w:space="0" w:color="auto"/>
                          </w:divBdr>
                          <w:divsChild>
                            <w:div w:id="767770263">
                              <w:marLeft w:val="0"/>
                              <w:marRight w:val="0"/>
                              <w:marTop w:val="0"/>
                              <w:marBottom w:val="0"/>
                              <w:divBdr>
                                <w:top w:val="none" w:sz="0" w:space="0" w:color="auto"/>
                                <w:left w:val="none" w:sz="0" w:space="0" w:color="auto"/>
                                <w:bottom w:val="none" w:sz="0" w:space="0" w:color="auto"/>
                                <w:right w:val="none" w:sz="0" w:space="0" w:color="auto"/>
                              </w:divBdr>
                            </w:div>
                            <w:div w:id="512260160">
                              <w:marLeft w:val="0"/>
                              <w:marRight w:val="0"/>
                              <w:marTop w:val="0"/>
                              <w:marBottom w:val="0"/>
                              <w:divBdr>
                                <w:top w:val="none" w:sz="0" w:space="0" w:color="auto"/>
                                <w:left w:val="none" w:sz="0" w:space="0" w:color="auto"/>
                                <w:bottom w:val="none" w:sz="0" w:space="0" w:color="auto"/>
                                <w:right w:val="none" w:sz="0" w:space="0" w:color="auto"/>
                              </w:divBdr>
                              <w:divsChild>
                                <w:div w:id="2011443805">
                                  <w:marLeft w:val="0"/>
                                  <w:marRight w:val="0"/>
                                  <w:marTop w:val="0"/>
                                  <w:marBottom w:val="0"/>
                                  <w:divBdr>
                                    <w:top w:val="none" w:sz="0" w:space="0" w:color="auto"/>
                                    <w:left w:val="none" w:sz="0" w:space="0" w:color="auto"/>
                                    <w:bottom w:val="none" w:sz="0" w:space="0" w:color="auto"/>
                                    <w:right w:val="none" w:sz="0" w:space="0" w:color="auto"/>
                                  </w:divBdr>
                                  <w:divsChild>
                                    <w:div w:id="779295460">
                                      <w:marLeft w:val="0"/>
                                      <w:marRight w:val="0"/>
                                      <w:marTop w:val="0"/>
                                      <w:marBottom w:val="0"/>
                                      <w:divBdr>
                                        <w:top w:val="none" w:sz="0" w:space="0" w:color="auto"/>
                                        <w:left w:val="none" w:sz="0" w:space="0" w:color="auto"/>
                                        <w:bottom w:val="none" w:sz="0" w:space="0" w:color="auto"/>
                                        <w:right w:val="none" w:sz="0" w:space="0" w:color="auto"/>
                                      </w:divBdr>
                                      <w:divsChild>
                                        <w:div w:id="1179002774">
                                          <w:marLeft w:val="0"/>
                                          <w:marRight w:val="0"/>
                                          <w:marTop w:val="0"/>
                                          <w:marBottom w:val="0"/>
                                          <w:divBdr>
                                            <w:top w:val="none" w:sz="0" w:space="0" w:color="auto"/>
                                            <w:left w:val="none" w:sz="0" w:space="0" w:color="auto"/>
                                            <w:bottom w:val="none" w:sz="0" w:space="0" w:color="auto"/>
                                            <w:right w:val="none" w:sz="0" w:space="0" w:color="auto"/>
                                          </w:divBdr>
                                          <w:divsChild>
                                            <w:div w:id="102656189">
                                              <w:marLeft w:val="0"/>
                                              <w:marRight w:val="0"/>
                                              <w:marTop w:val="0"/>
                                              <w:marBottom w:val="0"/>
                                              <w:divBdr>
                                                <w:top w:val="none" w:sz="0" w:space="0" w:color="auto"/>
                                                <w:left w:val="none" w:sz="0" w:space="0" w:color="auto"/>
                                                <w:bottom w:val="none" w:sz="0" w:space="0" w:color="auto"/>
                                                <w:right w:val="none" w:sz="0" w:space="0" w:color="auto"/>
                                              </w:divBdr>
                                              <w:divsChild>
                                                <w:div w:id="8024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17469">
                                      <w:marLeft w:val="0"/>
                                      <w:marRight w:val="0"/>
                                      <w:marTop w:val="0"/>
                                      <w:marBottom w:val="0"/>
                                      <w:divBdr>
                                        <w:top w:val="none" w:sz="0" w:space="0" w:color="auto"/>
                                        <w:left w:val="none" w:sz="0" w:space="0" w:color="auto"/>
                                        <w:bottom w:val="none" w:sz="0" w:space="0" w:color="auto"/>
                                        <w:right w:val="none" w:sz="0" w:space="0" w:color="auto"/>
                                      </w:divBdr>
                                      <w:divsChild>
                                        <w:div w:id="553658270">
                                          <w:marLeft w:val="0"/>
                                          <w:marRight w:val="0"/>
                                          <w:marTop w:val="0"/>
                                          <w:marBottom w:val="0"/>
                                          <w:divBdr>
                                            <w:top w:val="none" w:sz="0" w:space="0" w:color="auto"/>
                                            <w:left w:val="none" w:sz="0" w:space="0" w:color="auto"/>
                                            <w:bottom w:val="none" w:sz="0" w:space="0" w:color="auto"/>
                                            <w:right w:val="none" w:sz="0" w:space="0" w:color="auto"/>
                                          </w:divBdr>
                                          <w:divsChild>
                                            <w:div w:id="1428044461">
                                              <w:marLeft w:val="0"/>
                                              <w:marRight w:val="0"/>
                                              <w:marTop w:val="0"/>
                                              <w:marBottom w:val="0"/>
                                              <w:divBdr>
                                                <w:top w:val="none" w:sz="0" w:space="0" w:color="auto"/>
                                                <w:left w:val="none" w:sz="0" w:space="0" w:color="auto"/>
                                                <w:bottom w:val="none" w:sz="0" w:space="0" w:color="auto"/>
                                                <w:right w:val="none" w:sz="0" w:space="0" w:color="auto"/>
                                              </w:divBdr>
                                              <w:divsChild>
                                                <w:div w:id="10439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4152">
                                      <w:marLeft w:val="0"/>
                                      <w:marRight w:val="0"/>
                                      <w:marTop w:val="0"/>
                                      <w:marBottom w:val="0"/>
                                      <w:divBdr>
                                        <w:top w:val="none" w:sz="0" w:space="0" w:color="auto"/>
                                        <w:left w:val="none" w:sz="0" w:space="0" w:color="auto"/>
                                        <w:bottom w:val="none" w:sz="0" w:space="0" w:color="auto"/>
                                        <w:right w:val="none" w:sz="0" w:space="0" w:color="auto"/>
                                      </w:divBdr>
                                      <w:divsChild>
                                        <w:div w:id="1313608318">
                                          <w:marLeft w:val="0"/>
                                          <w:marRight w:val="0"/>
                                          <w:marTop w:val="0"/>
                                          <w:marBottom w:val="0"/>
                                          <w:divBdr>
                                            <w:top w:val="none" w:sz="0" w:space="0" w:color="auto"/>
                                            <w:left w:val="none" w:sz="0" w:space="0" w:color="auto"/>
                                            <w:bottom w:val="none" w:sz="0" w:space="0" w:color="auto"/>
                                            <w:right w:val="none" w:sz="0" w:space="0" w:color="auto"/>
                                          </w:divBdr>
                                          <w:divsChild>
                                            <w:div w:id="1001083118">
                                              <w:marLeft w:val="0"/>
                                              <w:marRight w:val="0"/>
                                              <w:marTop w:val="0"/>
                                              <w:marBottom w:val="0"/>
                                              <w:divBdr>
                                                <w:top w:val="none" w:sz="0" w:space="0" w:color="auto"/>
                                                <w:left w:val="none" w:sz="0" w:space="0" w:color="auto"/>
                                                <w:bottom w:val="none" w:sz="0" w:space="0" w:color="auto"/>
                                                <w:right w:val="none" w:sz="0" w:space="0" w:color="auto"/>
                                              </w:divBdr>
                                              <w:divsChild>
                                                <w:div w:id="3250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2568">
                                      <w:marLeft w:val="0"/>
                                      <w:marRight w:val="0"/>
                                      <w:marTop w:val="0"/>
                                      <w:marBottom w:val="0"/>
                                      <w:divBdr>
                                        <w:top w:val="none" w:sz="0" w:space="0" w:color="auto"/>
                                        <w:left w:val="none" w:sz="0" w:space="0" w:color="auto"/>
                                        <w:bottom w:val="none" w:sz="0" w:space="0" w:color="auto"/>
                                        <w:right w:val="none" w:sz="0" w:space="0" w:color="auto"/>
                                      </w:divBdr>
                                      <w:divsChild>
                                        <w:div w:id="499152645">
                                          <w:marLeft w:val="0"/>
                                          <w:marRight w:val="0"/>
                                          <w:marTop w:val="0"/>
                                          <w:marBottom w:val="0"/>
                                          <w:divBdr>
                                            <w:top w:val="none" w:sz="0" w:space="0" w:color="auto"/>
                                            <w:left w:val="none" w:sz="0" w:space="0" w:color="auto"/>
                                            <w:bottom w:val="none" w:sz="0" w:space="0" w:color="auto"/>
                                            <w:right w:val="none" w:sz="0" w:space="0" w:color="auto"/>
                                          </w:divBdr>
                                          <w:divsChild>
                                            <w:div w:id="1256667137">
                                              <w:marLeft w:val="0"/>
                                              <w:marRight w:val="0"/>
                                              <w:marTop w:val="0"/>
                                              <w:marBottom w:val="0"/>
                                              <w:divBdr>
                                                <w:top w:val="none" w:sz="0" w:space="0" w:color="auto"/>
                                                <w:left w:val="none" w:sz="0" w:space="0" w:color="auto"/>
                                                <w:bottom w:val="none" w:sz="0" w:space="0" w:color="auto"/>
                                                <w:right w:val="none" w:sz="0" w:space="0" w:color="auto"/>
                                              </w:divBdr>
                                              <w:divsChild>
                                                <w:div w:id="1374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3403">
                                  <w:marLeft w:val="0"/>
                                  <w:marRight w:val="0"/>
                                  <w:marTop w:val="0"/>
                                  <w:marBottom w:val="0"/>
                                  <w:divBdr>
                                    <w:top w:val="none" w:sz="0" w:space="0" w:color="auto"/>
                                    <w:left w:val="none" w:sz="0" w:space="0" w:color="auto"/>
                                    <w:bottom w:val="none" w:sz="0" w:space="0" w:color="auto"/>
                                    <w:right w:val="none" w:sz="0" w:space="0" w:color="auto"/>
                                  </w:divBdr>
                                  <w:divsChild>
                                    <w:div w:id="1224828228">
                                      <w:marLeft w:val="0"/>
                                      <w:marRight w:val="0"/>
                                      <w:marTop w:val="0"/>
                                      <w:marBottom w:val="0"/>
                                      <w:divBdr>
                                        <w:top w:val="none" w:sz="0" w:space="0" w:color="auto"/>
                                        <w:left w:val="none" w:sz="0" w:space="0" w:color="auto"/>
                                        <w:bottom w:val="none" w:sz="0" w:space="0" w:color="auto"/>
                                        <w:right w:val="none" w:sz="0" w:space="0" w:color="auto"/>
                                      </w:divBdr>
                                      <w:divsChild>
                                        <w:div w:id="1041132443">
                                          <w:marLeft w:val="0"/>
                                          <w:marRight w:val="0"/>
                                          <w:marTop w:val="0"/>
                                          <w:marBottom w:val="0"/>
                                          <w:divBdr>
                                            <w:top w:val="none" w:sz="0" w:space="0" w:color="auto"/>
                                            <w:left w:val="none" w:sz="0" w:space="0" w:color="auto"/>
                                            <w:bottom w:val="none" w:sz="0" w:space="0" w:color="auto"/>
                                            <w:right w:val="none" w:sz="0" w:space="0" w:color="auto"/>
                                          </w:divBdr>
                                        </w:div>
                                      </w:divsChild>
                                    </w:div>
                                    <w:div w:id="1164128011">
                                      <w:marLeft w:val="0"/>
                                      <w:marRight w:val="0"/>
                                      <w:marTop w:val="0"/>
                                      <w:marBottom w:val="0"/>
                                      <w:divBdr>
                                        <w:top w:val="none" w:sz="0" w:space="0" w:color="auto"/>
                                        <w:left w:val="none" w:sz="0" w:space="0" w:color="auto"/>
                                        <w:bottom w:val="none" w:sz="0" w:space="0" w:color="auto"/>
                                        <w:right w:val="none" w:sz="0" w:space="0" w:color="auto"/>
                                      </w:divBdr>
                                      <w:divsChild>
                                        <w:div w:id="3251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24293">
                          <w:marLeft w:val="-8"/>
                          <w:marRight w:val="-8"/>
                          <w:marTop w:val="0"/>
                          <w:marBottom w:val="0"/>
                          <w:divBdr>
                            <w:top w:val="single" w:sz="6" w:space="0" w:color="B5CBC8"/>
                            <w:left w:val="none" w:sz="0" w:space="0" w:color="auto"/>
                            <w:bottom w:val="none" w:sz="0" w:space="0" w:color="auto"/>
                            <w:right w:val="single" w:sz="6" w:space="0" w:color="B5CBC8"/>
                          </w:divBdr>
                          <w:divsChild>
                            <w:div w:id="140736710">
                              <w:marLeft w:val="0"/>
                              <w:marRight w:val="0"/>
                              <w:marTop w:val="0"/>
                              <w:marBottom w:val="0"/>
                              <w:divBdr>
                                <w:top w:val="none" w:sz="0" w:space="0" w:color="auto"/>
                                <w:left w:val="none" w:sz="0" w:space="0" w:color="auto"/>
                                <w:bottom w:val="none" w:sz="0" w:space="0" w:color="auto"/>
                                <w:right w:val="none" w:sz="0" w:space="0" w:color="auto"/>
                              </w:divBdr>
                              <w:divsChild>
                                <w:div w:id="1964841722">
                                  <w:marLeft w:val="0"/>
                                  <w:marRight w:val="0"/>
                                  <w:marTop w:val="0"/>
                                  <w:marBottom w:val="0"/>
                                  <w:divBdr>
                                    <w:top w:val="none" w:sz="0" w:space="0" w:color="auto"/>
                                    <w:left w:val="none" w:sz="0" w:space="0" w:color="auto"/>
                                    <w:bottom w:val="none" w:sz="0" w:space="0" w:color="auto"/>
                                    <w:right w:val="none" w:sz="0" w:space="0" w:color="auto"/>
                                  </w:divBdr>
                                  <w:divsChild>
                                    <w:div w:id="8945319">
                                      <w:marLeft w:val="0"/>
                                      <w:marRight w:val="0"/>
                                      <w:marTop w:val="0"/>
                                      <w:marBottom w:val="0"/>
                                      <w:divBdr>
                                        <w:top w:val="none" w:sz="0" w:space="0" w:color="auto"/>
                                        <w:left w:val="none" w:sz="0" w:space="0" w:color="auto"/>
                                        <w:bottom w:val="none" w:sz="0" w:space="0" w:color="auto"/>
                                        <w:right w:val="none" w:sz="0" w:space="0" w:color="auto"/>
                                      </w:divBdr>
                                      <w:divsChild>
                                        <w:div w:id="2564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4189">
                              <w:marLeft w:val="0"/>
                              <w:marRight w:val="0"/>
                              <w:marTop w:val="0"/>
                              <w:marBottom w:val="0"/>
                              <w:divBdr>
                                <w:top w:val="none" w:sz="0" w:space="0" w:color="auto"/>
                                <w:left w:val="none" w:sz="0" w:space="0" w:color="auto"/>
                                <w:bottom w:val="none" w:sz="0" w:space="0" w:color="auto"/>
                                <w:right w:val="none" w:sz="0" w:space="0" w:color="auto"/>
                              </w:divBdr>
                            </w:div>
                          </w:divsChild>
                        </w:div>
                        <w:div w:id="248589653">
                          <w:marLeft w:val="-8"/>
                          <w:marRight w:val="-8"/>
                          <w:marTop w:val="0"/>
                          <w:marBottom w:val="0"/>
                          <w:divBdr>
                            <w:top w:val="single" w:sz="6" w:space="0" w:color="B5CBC8"/>
                            <w:left w:val="single" w:sz="6" w:space="0" w:color="B5CBC8"/>
                            <w:bottom w:val="none" w:sz="0" w:space="0" w:color="auto"/>
                            <w:right w:val="none" w:sz="0" w:space="0" w:color="auto"/>
                          </w:divBdr>
                          <w:divsChild>
                            <w:div w:id="137110988">
                              <w:marLeft w:val="0"/>
                              <w:marRight w:val="0"/>
                              <w:marTop w:val="0"/>
                              <w:marBottom w:val="0"/>
                              <w:divBdr>
                                <w:top w:val="none" w:sz="0" w:space="0" w:color="auto"/>
                                <w:left w:val="none" w:sz="0" w:space="0" w:color="auto"/>
                                <w:bottom w:val="none" w:sz="0" w:space="0" w:color="auto"/>
                                <w:right w:val="none" w:sz="0" w:space="0" w:color="auto"/>
                              </w:divBdr>
                            </w:div>
                            <w:div w:id="264701499">
                              <w:marLeft w:val="0"/>
                              <w:marRight w:val="0"/>
                              <w:marTop w:val="0"/>
                              <w:marBottom w:val="0"/>
                              <w:divBdr>
                                <w:top w:val="none" w:sz="0" w:space="0" w:color="auto"/>
                                <w:left w:val="none" w:sz="0" w:space="0" w:color="auto"/>
                                <w:bottom w:val="none" w:sz="0" w:space="0" w:color="auto"/>
                                <w:right w:val="none" w:sz="0" w:space="0" w:color="auto"/>
                              </w:divBdr>
                              <w:divsChild>
                                <w:div w:id="1469861517">
                                  <w:marLeft w:val="0"/>
                                  <w:marRight w:val="0"/>
                                  <w:marTop w:val="0"/>
                                  <w:marBottom w:val="0"/>
                                  <w:divBdr>
                                    <w:top w:val="none" w:sz="0" w:space="0" w:color="auto"/>
                                    <w:left w:val="none" w:sz="0" w:space="0" w:color="auto"/>
                                    <w:bottom w:val="none" w:sz="0" w:space="0" w:color="auto"/>
                                    <w:right w:val="none" w:sz="0" w:space="0" w:color="auto"/>
                                  </w:divBdr>
                                  <w:divsChild>
                                    <w:div w:id="649746180">
                                      <w:marLeft w:val="0"/>
                                      <w:marRight w:val="0"/>
                                      <w:marTop w:val="0"/>
                                      <w:marBottom w:val="0"/>
                                      <w:divBdr>
                                        <w:top w:val="none" w:sz="0" w:space="0" w:color="auto"/>
                                        <w:left w:val="none" w:sz="0" w:space="0" w:color="auto"/>
                                        <w:bottom w:val="none" w:sz="0" w:space="0" w:color="auto"/>
                                        <w:right w:val="none" w:sz="0" w:space="0" w:color="auto"/>
                                      </w:divBdr>
                                    </w:div>
                                  </w:divsChild>
                                </w:div>
                                <w:div w:id="901990150">
                                  <w:marLeft w:val="0"/>
                                  <w:marRight w:val="0"/>
                                  <w:marTop w:val="0"/>
                                  <w:marBottom w:val="0"/>
                                  <w:divBdr>
                                    <w:top w:val="none" w:sz="0" w:space="0" w:color="auto"/>
                                    <w:left w:val="none" w:sz="0" w:space="0" w:color="auto"/>
                                    <w:bottom w:val="none" w:sz="0" w:space="0" w:color="auto"/>
                                    <w:right w:val="none" w:sz="0" w:space="0" w:color="auto"/>
                                  </w:divBdr>
                                  <w:divsChild>
                                    <w:div w:id="168757323">
                                      <w:marLeft w:val="0"/>
                                      <w:marRight w:val="0"/>
                                      <w:marTop w:val="0"/>
                                      <w:marBottom w:val="0"/>
                                      <w:divBdr>
                                        <w:top w:val="none" w:sz="0" w:space="0" w:color="auto"/>
                                        <w:left w:val="none" w:sz="0" w:space="0" w:color="auto"/>
                                        <w:bottom w:val="none" w:sz="0" w:space="0" w:color="auto"/>
                                        <w:right w:val="none" w:sz="0" w:space="0" w:color="auto"/>
                                      </w:divBdr>
                                    </w:div>
                                  </w:divsChild>
                                </w:div>
                                <w:div w:id="2111463961">
                                  <w:marLeft w:val="0"/>
                                  <w:marRight w:val="0"/>
                                  <w:marTop w:val="0"/>
                                  <w:marBottom w:val="0"/>
                                  <w:divBdr>
                                    <w:top w:val="none" w:sz="0" w:space="0" w:color="auto"/>
                                    <w:left w:val="none" w:sz="0" w:space="0" w:color="auto"/>
                                    <w:bottom w:val="none" w:sz="0" w:space="0" w:color="auto"/>
                                    <w:right w:val="none" w:sz="0" w:space="0" w:color="auto"/>
                                  </w:divBdr>
                                  <w:divsChild>
                                    <w:div w:id="1810633652">
                                      <w:marLeft w:val="0"/>
                                      <w:marRight w:val="0"/>
                                      <w:marTop w:val="0"/>
                                      <w:marBottom w:val="0"/>
                                      <w:divBdr>
                                        <w:top w:val="none" w:sz="0" w:space="0" w:color="auto"/>
                                        <w:left w:val="none" w:sz="0" w:space="0" w:color="auto"/>
                                        <w:bottom w:val="none" w:sz="0" w:space="0" w:color="auto"/>
                                        <w:right w:val="none" w:sz="0" w:space="0" w:color="auto"/>
                                      </w:divBdr>
                                      <w:divsChild>
                                        <w:div w:id="1273588036">
                                          <w:marLeft w:val="0"/>
                                          <w:marRight w:val="0"/>
                                          <w:marTop w:val="0"/>
                                          <w:marBottom w:val="0"/>
                                          <w:divBdr>
                                            <w:top w:val="none" w:sz="0" w:space="0" w:color="auto"/>
                                            <w:left w:val="none" w:sz="0" w:space="0" w:color="auto"/>
                                            <w:bottom w:val="none" w:sz="0" w:space="0" w:color="auto"/>
                                            <w:right w:val="none" w:sz="0" w:space="0" w:color="auto"/>
                                          </w:divBdr>
                                        </w:div>
                                      </w:divsChild>
                                    </w:div>
                                    <w:div w:id="1726097007">
                                      <w:marLeft w:val="0"/>
                                      <w:marRight w:val="0"/>
                                      <w:marTop w:val="0"/>
                                      <w:marBottom w:val="0"/>
                                      <w:divBdr>
                                        <w:top w:val="none" w:sz="0" w:space="0" w:color="auto"/>
                                        <w:left w:val="none" w:sz="0" w:space="0" w:color="auto"/>
                                        <w:bottom w:val="none" w:sz="0" w:space="0" w:color="auto"/>
                                        <w:right w:val="none" w:sz="0" w:space="0" w:color="auto"/>
                                      </w:divBdr>
                                      <w:divsChild>
                                        <w:div w:id="1278293575">
                                          <w:marLeft w:val="0"/>
                                          <w:marRight w:val="0"/>
                                          <w:marTop w:val="0"/>
                                          <w:marBottom w:val="0"/>
                                          <w:divBdr>
                                            <w:top w:val="none" w:sz="0" w:space="0" w:color="auto"/>
                                            <w:left w:val="none" w:sz="0" w:space="0" w:color="auto"/>
                                            <w:bottom w:val="none" w:sz="0" w:space="0" w:color="auto"/>
                                            <w:right w:val="none" w:sz="0" w:space="0" w:color="auto"/>
                                          </w:divBdr>
                                          <w:divsChild>
                                            <w:div w:id="625821569">
                                              <w:marLeft w:val="0"/>
                                              <w:marRight w:val="0"/>
                                              <w:marTop w:val="0"/>
                                              <w:marBottom w:val="0"/>
                                              <w:divBdr>
                                                <w:top w:val="single" w:sz="6" w:space="0" w:color="B5CBC8"/>
                                                <w:left w:val="single" w:sz="6" w:space="0" w:color="B5CBC8"/>
                                                <w:bottom w:val="single" w:sz="6" w:space="0" w:color="B5CBC8"/>
                                                <w:right w:val="single" w:sz="6" w:space="0" w:color="B5CBC8"/>
                                              </w:divBdr>
                                              <w:divsChild>
                                                <w:div w:id="1764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191098">
          <w:marLeft w:val="0"/>
          <w:marRight w:val="0"/>
          <w:marTop w:val="0"/>
          <w:marBottom w:val="0"/>
          <w:divBdr>
            <w:top w:val="none" w:sz="0" w:space="0" w:color="auto"/>
            <w:left w:val="none" w:sz="0" w:space="0" w:color="auto"/>
            <w:bottom w:val="none" w:sz="0" w:space="0" w:color="auto"/>
            <w:right w:val="none" w:sz="0" w:space="0" w:color="auto"/>
          </w:divBdr>
          <w:divsChild>
            <w:div w:id="439300371">
              <w:marLeft w:val="0"/>
              <w:marRight w:val="0"/>
              <w:marTop w:val="0"/>
              <w:marBottom w:val="0"/>
              <w:divBdr>
                <w:top w:val="none" w:sz="0" w:space="0" w:color="auto"/>
                <w:left w:val="none" w:sz="0" w:space="0" w:color="auto"/>
                <w:bottom w:val="none" w:sz="0" w:space="0" w:color="auto"/>
                <w:right w:val="none" w:sz="0" w:space="0" w:color="auto"/>
              </w:divBdr>
              <w:divsChild>
                <w:div w:id="1224605965">
                  <w:marLeft w:val="0"/>
                  <w:marRight w:val="0"/>
                  <w:marTop w:val="0"/>
                  <w:marBottom w:val="0"/>
                  <w:divBdr>
                    <w:top w:val="none" w:sz="0" w:space="0" w:color="auto"/>
                    <w:left w:val="none" w:sz="0" w:space="0" w:color="auto"/>
                    <w:bottom w:val="none" w:sz="0" w:space="0" w:color="auto"/>
                    <w:right w:val="none" w:sz="0" w:space="0" w:color="auto"/>
                  </w:divBdr>
                  <w:divsChild>
                    <w:div w:id="1121727320">
                      <w:marLeft w:val="0"/>
                      <w:marRight w:val="0"/>
                      <w:marTop w:val="0"/>
                      <w:marBottom w:val="0"/>
                      <w:divBdr>
                        <w:top w:val="none" w:sz="0" w:space="0" w:color="auto"/>
                        <w:left w:val="none" w:sz="0" w:space="0" w:color="auto"/>
                        <w:bottom w:val="none" w:sz="0" w:space="0" w:color="auto"/>
                        <w:right w:val="none" w:sz="0" w:space="0" w:color="auto"/>
                      </w:divBdr>
                      <w:divsChild>
                        <w:div w:id="528763224">
                          <w:marLeft w:val="0"/>
                          <w:marRight w:val="0"/>
                          <w:marTop w:val="0"/>
                          <w:marBottom w:val="0"/>
                          <w:divBdr>
                            <w:top w:val="single" w:sz="6" w:space="0" w:color="B5CBC8"/>
                            <w:left w:val="single" w:sz="6" w:space="0" w:color="B5CBC8"/>
                            <w:bottom w:val="single" w:sz="6" w:space="0" w:color="B5CBC8"/>
                            <w:right w:val="single" w:sz="6" w:space="0" w:color="B5CBC8"/>
                          </w:divBdr>
                          <w:divsChild>
                            <w:div w:id="2035039591">
                              <w:marLeft w:val="0"/>
                              <w:marRight w:val="0"/>
                              <w:marTop w:val="0"/>
                              <w:marBottom w:val="0"/>
                              <w:divBdr>
                                <w:top w:val="none" w:sz="0" w:space="0" w:color="auto"/>
                                <w:left w:val="none" w:sz="0" w:space="0" w:color="auto"/>
                                <w:bottom w:val="none" w:sz="0" w:space="0" w:color="auto"/>
                                <w:right w:val="none" w:sz="0" w:space="0" w:color="auto"/>
                              </w:divBdr>
                              <w:divsChild>
                                <w:div w:id="156195989">
                                  <w:marLeft w:val="0"/>
                                  <w:marRight w:val="0"/>
                                  <w:marTop w:val="0"/>
                                  <w:marBottom w:val="0"/>
                                  <w:divBdr>
                                    <w:top w:val="none" w:sz="0" w:space="0" w:color="auto"/>
                                    <w:left w:val="none" w:sz="0" w:space="0" w:color="auto"/>
                                    <w:bottom w:val="none" w:sz="0" w:space="0" w:color="auto"/>
                                    <w:right w:val="none" w:sz="0" w:space="0" w:color="auto"/>
                                  </w:divBdr>
                                </w:div>
                                <w:div w:id="322007548">
                                  <w:marLeft w:val="0"/>
                                  <w:marRight w:val="0"/>
                                  <w:marTop w:val="0"/>
                                  <w:marBottom w:val="0"/>
                                  <w:divBdr>
                                    <w:top w:val="none" w:sz="0" w:space="0" w:color="auto"/>
                                    <w:left w:val="none" w:sz="0" w:space="0" w:color="auto"/>
                                    <w:bottom w:val="none" w:sz="0" w:space="0" w:color="auto"/>
                                    <w:right w:val="none" w:sz="0" w:space="0" w:color="auto"/>
                                  </w:divBdr>
                                  <w:divsChild>
                                    <w:div w:id="1616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64263">
                  <w:marLeft w:val="0"/>
                  <w:marRight w:val="0"/>
                  <w:marTop w:val="0"/>
                  <w:marBottom w:val="0"/>
                  <w:divBdr>
                    <w:top w:val="none" w:sz="0" w:space="0" w:color="auto"/>
                    <w:left w:val="none" w:sz="0" w:space="0" w:color="auto"/>
                    <w:bottom w:val="none" w:sz="0" w:space="0" w:color="auto"/>
                    <w:right w:val="none" w:sz="0" w:space="0" w:color="auto"/>
                  </w:divBdr>
                  <w:divsChild>
                    <w:div w:id="11997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3267">
          <w:marLeft w:val="0"/>
          <w:marRight w:val="0"/>
          <w:marTop w:val="0"/>
          <w:marBottom w:val="0"/>
          <w:divBdr>
            <w:top w:val="none" w:sz="0" w:space="0" w:color="auto"/>
            <w:left w:val="none" w:sz="0" w:space="0" w:color="auto"/>
            <w:bottom w:val="none" w:sz="0" w:space="0" w:color="auto"/>
            <w:right w:val="none" w:sz="0" w:space="0" w:color="auto"/>
          </w:divBdr>
          <w:divsChild>
            <w:div w:id="1769696405">
              <w:marLeft w:val="0"/>
              <w:marRight w:val="0"/>
              <w:marTop w:val="0"/>
              <w:marBottom w:val="0"/>
              <w:divBdr>
                <w:top w:val="none" w:sz="0" w:space="0" w:color="auto"/>
                <w:left w:val="none" w:sz="0" w:space="0" w:color="auto"/>
                <w:bottom w:val="none" w:sz="0" w:space="0" w:color="auto"/>
                <w:right w:val="none" w:sz="0" w:space="0" w:color="auto"/>
              </w:divBdr>
              <w:divsChild>
                <w:div w:id="1265920444">
                  <w:marLeft w:val="0"/>
                  <w:marRight w:val="0"/>
                  <w:marTop w:val="0"/>
                  <w:marBottom w:val="0"/>
                  <w:divBdr>
                    <w:top w:val="none" w:sz="0" w:space="0" w:color="auto"/>
                    <w:left w:val="none" w:sz="0" w:space="0" w:color="auto"/>
                    <w:bottom w:val="none" w:sz="0" w:space="0" w:color="auto"/>
                    <w:right w:val="none" w:sz="0" w:space="0" w:color="auto"/>
                  </w:divBdr>
                  <w:divsChild>
                    <w:div w:id="1084302257">
                      <w:marLeft w:val="0"/>
                      <w:marRight w:val="0"/>
                      <w:marTop w:val="0"/>
                      <w:marBottom w:val="0"/>
                      <w:divBdr>
                        <w:top w:val="none" w:sz="0" w:space="0" w:color="auto"/>
                        <w:left w:val="none" w:sz="0" w:space="0" w:color="auto"/>
                        <w:bottom w:val="none" w:sz="0" w:space="0" w:color="auto"/>
                        <w:right w:val="none" w:sz="0" w:space="0" w:color="auto"/>
                      </w:divBdr>
                      <w:divsChild>
                        <w:div w:id="5807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96517">
      <w:bodyDiv w:val="1"/>
      <w:marLeft w:val="0"/>
      <w:marRight w:val="0"/>
      <w:marTop w:val="0"/>
      <w:marBottom w:val="0"/>
      <w:divBdr>
        <w:top w:val="none" w:sz="0" w:space="0" w:color="auto"/>
        <w:left w:val="none" w:sz="0" w:space="0" w:color="auto"/>
        <w:bottom w:val="none" w:sz="0" w:space="0" w:color="auto"/>
        <w:right w:val="none" w:sz="0" w:space="0" w:color="auto"/>
      </w:divBdr>
      <w:divsChild>
        <w:div w:id="340744490">
          <w:marLeft w:val="0"/>
          <w:marRight w:val="0"/>
          <w:marTop w:val="0"/>
          <w:marBottom w:val="0"/>
          <w:divBdr>
            <w:top w:val="none" w:sz="0" w:space="0" w:color="auto"/>
            <w:left w:val="none" w:sz="0" w:space="0" w:color="auto"/>
            <w:bottom w:val="none" w:sz="0" w:space="0" w:color="auto"/>
            <w:right w:val="none" w:sz="0" w:space="0" w:color="auto"/>
          </w:divBdr>
          <w:divsChild>
            <w:div w:id="1519150745">
              <w:marLeft w:val="0"/>
              <w:marRight w:val="0"/>
              <w:marTop w:val="0"/>
              <w:marBottom w:val="0"/>
              <w:divBdr>
                <w:top w:val="none" w:sz="0" w:space="0" w:color="auto"/>
                <w:left w:val="none" w:sz="0" w:space="0" w:color="auto"/>
                <w:bottom w:val="none" w:sz="0" w:space="0" w:color="auto"/>
                <w:right w:val="none" w:sz="0" w:space="0" w:color="auto"/>
              </w:divBdr>
              <w:divsChild>
                <w:div w:id="1846749936">
                  <w:marLeft w:val="0"/>
                  <w:marRight w:val="0"/>
                  <w:marTop w:val="0"/>
                  <w:marBottom w:val="0"/>
                  <w:divBdr>
                    <w:top w:val="none" w:sz="0" w:space="0" w:color="auto"/>
                    <w:left w:val="none" w:sz="0" w:space="0" w:color="auto"/>
                    <w:bottom w:val="none" w:sz="0" w:space="0" w:color="auto"/>
                    <w:right w:val="none" w:sz="0" w:space="0" w:color="auto"/>
                  </w:divBdr>
                  <w:divsChild>
                    <w:div w:id="1369334794">
                      <w:marLeft w:val="0"/>
                      <w:marRight w:val="0"/>
                      <w:marTop w:val="0"/>
                      <w:marBottom w:val="0"/>
                      <w:divBdr>
                        <w:top w:val="none" w:sz="0" w:space="0" w:color="auto"/>
                        <w:left w:val="none" w:sz="0" w:space="0" w:color="auto"/>
                        <w:bottom w:val="none" w:sz="0" w:space="0" w:color="auto"/>
                        <w:right w:val="none" w:sz="0" w:space="0" w:color="auto"/>
                      </w:divBdr>
                      <w:divsChild>
                        <w:div w:id="1664235103">
                          <w:marLeft w:val="0"/>
                          <w:marRight w:val="0"/>
                          <w:marTop w:val="0"/>
                          <w:marBottom w:val="0"/>
                          <w:divBdr>
                            <w:top w:val="none" w:sz="0" w:space="0" w:color="auto"/>
                            <w:left w:val="none" w:sz="0" w:space="0" w:color="auto"/>
                            <w:bottom w:val="none" w:sz="0" w:space="0" w:color="auto"/>
                            <w:right w:val="none" w:sz="0" w:space="0" w:color="auto"/>
                          </w:divBdr>
                          <w:divsChild>
                            <w:div w:id="1552955224">
                              <w:marLeft w:val="0"/>
                              <w:marRight w:val="0"/>
                              <w:marTop w:val="0"/>
                              <w:marBottom w:val="0"/>
                              <w:divBdr>
                                <w:top w:val="none" w:sz="0" w:space="0" w:color="auto"/>
                                <w:left w:val="none" w:sz="0" w:space="0" w:color="auto"/>
                                <w:bottom w:val="none" w:sz="0" w:space="0" w:color="auto"/>
                                <w:right w:val="none" w:sz="0" w:space="0" w:color="auto"/>
                              </w:divBdr>
                              <w:divsChild>
                                <w:div w:id="802310885">
                                  <w:marLeft w:val="0"/>
                                  <w:marRight w:val="0"/>
                                  <w:marTop w:val="0"/>
                                  <w:marBottom w:val="0"/>
                                  <w:divBdr>
                                    <w:top w:val="none" w:sz="0" w:space="0" w:color="auto"/>
                                    <w:left w:val="none" w:sz="0" w:space="0" w:color="auto"/>
                                    <w:bottom w:val="none" w:sz="0" w:space="0" w:color="auto"/>
                                    <w:right w:val="none" w:sz="0" w:space="0" w:color="auto"/>
                                  </w:divBdr>
                                </w:div>
                              </w:divsChild>
                            </w:div>
                            <w:div w:id="435251043">
                              <w:marLeft w:val="0"/>
                              <w:marRight w:val="0"/>
                              <w:marTop w:val="0"/>
                              <w:marBottom w:val="0"/>
                              <w:divBdr>
                                <w:top w:val="none" w:sz="0" w:space="0" w:color="auto"/>
                                <w:left w:val="none" w:sz="0" w:space="0" w:color="auto"/>
                                <w:bottom w:val="none" w:sz="0" w:space="0" w:color="auto"/>
                                <w:right w:val="none" w:sz="0" w:space="0" w:color="auto"/>
                              </w:divBdr>
                              <w:divsChild>
                                <w:div w:id="624124081">
                                  <w:marLeft w:val="0"/>
                                  <w:marRight w:val="0"/>
                                  <w:marTop w:val="0"/>
                                  <w:marBottom w:val="0"/>
                                  <w:divBdr>
                                    <w:top w:val="none" w:sz="0" w:space="0" w:color="auto"/>
                                    <w:left w:val="none" w:sz="0" w:space="0" w:color="auto"/>
                                    <w:bottom w:val="none" w:sz="0" w:space="0" w:color="auto"/>
                                    <w:right w:val="none" w:sz="0" w:space="0" w:color="auto"/>
                                  </w:divBdr>
                                  <w:divsChild>
                                    <w:div w:id="984551142">
                                      <w:marLeft w:val="0"/>
                                      <w:marRight w:val="0"/>
                                      <w:marTop w:val="0"/>
                                      <w:marBottom w:val="0"/>
                                      <w:divBdr>
                                        <w:top w:val="none" w:sz="0" w:space="0" w:color="auto"/>
                                        <w:left w:val="none" w:sz="0" w:space="0" w:color="auto"/>
                                        <w:bottom w:val="none" w:sz="0" w:space="0" w:color="auto"/>
                                        <w:right w:val="none" w:sz="0" w:space="0" w:color="auto"/>
                                      </w:divBdr>
                                      <w:divsChild>
                                        <w:div w:id="1461611105">
                                          <w:marLeft w:val="0"/>
                                          <w:marRight w:val="0"/>
                                          <w:marTop w:val="0"/>
                                          <w:marBottom w:val="0"/>
                                          <w:divBdr>
                                            <w:top w:val="none" w:sz="0" w:space="0" w:color="auto"/>
                                            <w:left w:val="none" w:sz="0" w:space="0" w:color="auto"/>
                                            <w:bottom w:val="none" w:sz="0" w:space="0" w:color="auto"/>
                                            <w:right w:val="none" w:sz="0" w:space="0" w:color="auto"/>
                                          </w:divBdr>
                                          <w:divsChild>
                                            <w:div w:id="920606827">
                                              <w:marLeft w:val="0"/>
                                              <w:marRight w:val="0"/>
                                              <w:marTop w:val="0"/>
                                              <w:marBottom w:val="0"/>
                                              <w:divBdr>
                                                <w:top w:val="none" w:sz="0" w:space="0" w:color="auto"/>
                                                <w:left w:val="none" w:sz="0" w:space="0" w:color="auto"/>
                                                <w:bottom w:val="none" w:sz="0" w:space="0" w:color="auto"/>
                                                <w:right w:val="none" w:sz="0" w:space="0" w:color="auto"/>
                                              </w:divBdr>
                                            </w:div>
                                            <w:div w:id="576017860">
                                              <w:marLeft w:val="0"/>
                                              <w:marRight w:val="0"/>
                                              <w:marTop w:val="0"/>
                                              <w:marBottom w:val="0"/>
                                              <w:divBdr>
                                                <w:top w:val="none" w:sz="0" w:space="0" w:color="auto"/>
                                                <w:left w:val="none" w:sz="0" w:space="0" w:color="auto"/>
                                                <w:bottom w:val="none" w:sz="0" w:space="0" w:color="auto"/>
                                                <w:right w:val="none" w:sz="0" w:space="0" w:color="auto"/>
                                              </w:divBdr>
                                            </w:div>
                                          </w:divsChild>
                                        </w:div>
                                        <w:div w:id="667248845">
                                          <w:marLeft w:val="0"/>
                                          <w:marRight w:val="0"/>
                                          <w:marTop w:val="0"/>
                                          <w:marBottom w:val="0"/>
                                          <w:divBdr>
                                            <w:top w:val="none" w:sz="0" w:space="0" w:color="auto"/>
                                            <w:left w:val="none" w:sz="0" w:space="0" w:color="auto"/>
                                            <w:bottom w:val="none" w:sz="0" w:space="0" w:color="auto"/>
                                            <w:right w:val="none" w:sz="0" w:space="0" w:color="auto"/>
                                          </w:divBdr>
                                          <w:divsChild>
                                            <w:div w:id="1480153969">
                                              <w:marLeft w:val="0"/>
                                              <w:marRight w:val="0"/>
                                              <w:marTop w:val="0"/>
                                              <w:marBottom w:val="0"/>
                                              <w:divBdr>
                                                <w:top w:val="none" w:sz="0" w:space="0" w:color="auto"/>
                                                <w:left w:val="none" w:sz="0" w:space="0" w:color="auto"/>
                                                <w:bottom w:val="none" w:sz="0" w:space="0" w:color="auto"/>
                                                <w:right w:val="none" w:sz="0" w:space="0" w:color="auto"/>
                                              </w:divBdr>
                                              <w:divsChild>
                                                <w:div w:id="48380140">
                                                  <w:marLeft w:val="0"/>
                                                  <w:marRight w:val="0"/>
                                                  <w:marTop w:val="0"/>
                                                  <w:marBottom w:val="0"/>
                                                  <w:divBdr>
                                                    <w:top w:val="none" w:sz="0" w:space="0" w:color="auto"/>
                                                    <w:left w:val="none" w:sz="0" w:space="0" w:color="auto"/>
                                                    <w:bottom w:val="none" w:sz="0" w:space="0" w:color="auto"/>
                                                    <w:right w:val="none" w:sz="0" w:space="0" w:color="auto"/>
                                                  </w:divBdr>
                                                  <w:divsChild>
                                                    <w:div w:id="1867061099">
                                                      <w:marLeft w:val="0"/>
                                                      <w:marRight w:val="0"/>
                                                      <w:marTop w:val="0"/>
                                                      <w:marBottom w:val="0"/>
                                                      <w:divBdr>
                                                        <w:top w:val="single" w:sz="6" w:space="0" w:color="A5195A"/>
                                                        <w:left w:val="single" w:sz="6" w:space="0" w:color="A5195A"/>
                                                        <w:bottom w:val="single" w:sz="6" w:space="0" w:color="A5195A"/>
                                                        <w:right w:val="single" w:sz="6" w:space="0" w:color="A5195A"/>
                                                      </w:divBdr>
                                                      <w:divsChild>
                                                        <w:div w:id="6668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85178">
                          <w:marLeft w:val="0"/>
                          <w:marRight w:val="0"/>
                          <w:marTop w:val="0"/>
                          <w:marBottom w:val="0"/>
                          <w:divBdr>
                            <w:top w:val="none" w:sz="0" w:space="0" w:color="auto"/>
                            <w:left w:val="none" w:sz="0" w:space="0" w:color="auto"/>
                            <w:bottom w:val="none" w:sz="0" w:space="0" w:color="auto"/>
                            <w:right w:val="none" w:sz="0" w:space="0" w:color="auto"/>
                          </w:divBdr>
                          <w:divsChild>
                            <w:div w:id="1737361759">
                              <w:marLeft w:val="0"/>
                              <w:marRight w:val="0"/>
                              <w:marTop w:val="0"/>
                              <w:marBottom w:val="0"/>
                              <w:divBdr>
                                <w:top w:val="none" w:sz="0" w:space="0" w:color="auto"/>
                                <w:left w:val="none" w:sz="0" w:space="0" w:color="auto"/>
                                <w:bottom w:val="none" w:sz="0" w:space="0" w:color="auto"/>
                                <w:right w:val="none" w:sz="0" w:space="0" w:color="auto"/>
                              </w:divBdr>
                              <w:divsChild>
                                <w:div w:id="364259787">
                                  <w:marLeft w:val="0"/>
                                  <w:marRight w:val="0"/>
                                  <w:marTop w:val="0"/>
                                  <w:marBottom w:val="0"/>
                                  <w:divBdr>
                                    <w:top w:val="none" w:sz="0" w:space="0" w:color="auto"/>
                                    <w:left w:val="none" w:sz="0" w:space="0" w:color="auto"/>
                                    <w:bottom w:val="none" w:sz="0" w:space="0" w:color="auto"/>
                                    <w:right w:val="none" w:sz="0" w:space="0" w:color="auto"/>
                                  </w:divBdr>
                                  <w:divsChild>
                                    <w:div w:id="2063556841">
                                      <w:marLeft w:val="0"/>
                                      <w:marRight w:val="0"/>
                                      <w:marTop w:val="0"/>
                                      <w:marBottom w:val="0"/>
                                      <w:divBdr>
                                        <w:top w:val="none" w:sz="0" w:space="0" w:color="auto"/>
                                        <w:left w:val="none" w:sz="0" w:space="0" w:color="auto"/>
                                        <w:bottom w:val="none" w:sz="0" w:space="0" w:color="auto"/>
                                        <w:right w:val="none" w:sz="0" w:space="0" w:color="auto"/>
                                      </w:divBdr>
                                    </w:div>
                                    <w:div w:id="1873375634">
                                      <w:marLeft w:val="0"/>
                                      <w:marRight w:val="0"/>
                                      <w:marTop w:val="0"/>
                                      <w:marBottom w:val="0"/>
                                      <w:divBdr>
                                        <w:top w:val="none" w:sz="0" w:space="0" w:color="auto"/>
                                        <w:left w:val="none" w:sz="0" w:space="0" w:color="auto"/>
                                        <w:bottom w:val="none" w:sz="0" w:space="0" w:color="auto"/>
                                        <w:right w:val="none" w:sz="0" w:space="0" w:color="auto"/>
                                      </w:divBdr>
                                      <w:divsChild>
                                        <w:div w:id="669528184">
                                          <w:marLeft w:val="0"/>
                                          <w:marRight w:val="0"/>
                                          <w:marTop w:val="0"/>
                                          <w:marBottom w:val="0"/>
                                          <w:divBdr>
                                            <w:top w:val="none" w:sz="0" w:space="0" w:color="auto"/>
                                            <w:left w:val="none" w:sz="0" w:space="0" w:color="auto"/>
                                            <w:bottom w:val="none" w:sz="0" w:space="0" w:color="auto"/>
                                            <w:right w:val="none" w:sz="0" w:space="0" w:color="auto"/>
                                          </w:divBdr>
                                          <w:divsChild>
                                            <w:div w:id="673414397">
                                              <w:marLeft w:val="0"/>
                                              <w:marRight w:val="0"/>
                                              <w:marTop w:val="0"/>
                                              <w:marBottom w:val="0"/>
                                              <w:divBdr>
                                                <w:top w:val="none" w:sz="0" w:space="0" w:color="auto"/>
                                                <w:left w:val="none" w:sz="0" w:space="0" w:color="auto"/>
                                                <w:bottom w:val="none" w:sz="0" w:space="0" w:color="auto"/>
                                                <w:right w:val="none" w:sz="0" w:space="0" w:color="auto"/>
                                              </w:divBdr>
                                              <w:divsChild>
                                                <w:div w:id="1471829446">
                                                  <w:marLeft w:val="0"/>
                                                  <w:marRight w:val="0"/>
                                                  <w:marTop w:val="0"/>
                                                  <w:marBottom w:val="0"/>
                                                  <w:divBdr>
                                                    <w:top w:val="none" w:sz="0" w:space="0" w:color="auto"/>
                                                    <w:left w:val="none" w:sz="0" w:space="0" w:color="auto"/>
                                                    <w:bottom w:val="none" w:sz="0" w:space="0" w:color="auto"/>
                                                    <w:right w:val="none" w:sz="0" w:space="0" w:color="auto"/>
                                                  </w:divBdr>
                                                  <w:divsChild>
                                                    <w:div w:id="1997030213">
                                                      <w:marLeft w:val="0"/>
                                                      <w:marRight w:val="0"/>
                                                      <w:marTop w:val="0"/>
                                                      <w:marBottom w:val="0"/>
                                                      <w:divBdr>
                                                        <w:top w:val="none" w:sz="0" w:space="0" w:color="auto"/>
                                                        <w:left w:val="none" w:sz="0" w:space="0" w:color="auto"/>
                                                        <w:bottom w:val="none" w:sz="0" w:space="0" w:color="auto"/>
                                                        <w:right w:val="none" w:sz="0" w:space="0" w:color="auto"/>
                                                      </w:divBdr>
                                                      <w:divsChild>
                                                        <w:div w:id="294141289">
                                                          <w:marLeft w:val="0"/>
                                                          <w:marRight w:val="240"/>
                                                          <w:marTop w:val="0"/>
                                                          <w:marBottom w:val="0"/>
                                                          <w:divBdr>
                                                            <w:top w:val="none" w:sz="0" w:space="0" w:color="auto"/>
                                                            <w:left w:val="none" w:sz="0" w:space="0" w:color="auto"/>
                                                            <w:bottom w:val="none" w:sz="0" w:space="0" w:color="auto"/>
                                                            <w:right w:val="none" w:sz="0" w:space="0" w:color="auto"/>
                                                          </w:divBdr>
                                                          <w:divsChild>
                                                            <w:div w:id="615143107">
                                                              <w:marLeft w:val="0"/>
                                                              <w:marRight w:val="0"/>
                                                              <w:marTop w:val="0"/>
                                                              <w:marBottom w:val="0"/>
                                                              <w:divBdr>
                                                                <w:top w:val="none" w:sz="0" w:space="0" w:color="auto"/>
                                                                <w:left w:val="none" w:sz="0" w:space="0" w:color="auto"/>
                                                                <w:bottom w:val="none" w:sz="0" w:space="0" w:color="auto"/>
                                                                <w:right w:val="none" w:sz="0" w:space="0" w:color="auto"/>
                                                              </w:divBdr>
                                                              <w:divsChild>
                                                                <w:div w:id="216088244">
                                                                  <w:marLeft w:val="0"/>
                                                                  <w:marRight w:val="0"/>
                                                                  <w:marTop w:val="0"/>
                                                                  <w:marBottom w:val="0"/>
                                                                  <w:divBdr>
                                                                    <w:top w:val="none" w:sz="0" w:space="0" w:color="auto"/>
                                                                    <w:left w:val="none" w:sz="0" w:space="0" w:color="auto"/>
                                                                    <w:bottom w:val="none" w:sz="0" w:space="0" w:color="auto"/>
                                                                    <w:right w:val="none" w:sz="0" w:space="0" w:color="auto"/>
                                                                  </w:divBdr>
                                                                  <w:divsChild>
                                                                    <w:div w:id="1556114954">
                                                                      <w:marLeft w:val="0"/>
                                                                      <w:marRight w:val="0"/>
                                                                      <w:marTop w:val="0"/>
                                                                      <w:marBottom w:val="0"/>
                                                                      <w:divBdr>
                                                                        <w:top w:val="none" w:sz="0" w:space="0" w:color="auto"/>
                                                                        <w:left w:val="none" w:sz="0" w:space="0" w:color="auto"/>
                                                                        <w:bottom w:val="none" w:sz="0" w:space="0" w:color="auto"/>
                                                                        <w:right w:val="none" w:sz="0" w:space="0" w:color="auto"/>
                                                                      </w:divBdr>
                                                                      <w:divsChild>
                                                                        <w:div w:id="19467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96935">
                                                          <w:marLeft w:val="0"/>
                                                          <w:marRight w:val="240"/>
                                                          <w:marTop w:val="0"/>
                                                          <w:marBottom w:val="0"/>
                                                          <w:divBdr>
                                                            <w:top w:val="none" w:sz="0" w:space="0" w:color="auto"/>
                                                            <w:left w:val="none" w:sz="0" w:space="0" w:color="auto"/>
                                                            <w:bottom w:val="none" w:sz="0" w:space="0" w:color="auto"/>
                                                            <w:right w:val="none" w:sz="0" w:space="0" w:color="auto"/>
                                                          </w:divBdr>
                                                          <w:divsChild>
                                                            <w:div w:id="1815029650">
                                                              <w:marLeft w:val="0"/>
                                                              <w:marRight w:val="0"/>
                                                              <w:marTop w:val="0"/>
                                                              <w:marBottom w:val="0"/>
                                                              <w:divBdr>
                                                                <w:top w:val="none" w:sz="0" w:space="0" w:color="auto"/>
                                                                <w:left w:val="none" w:sz="0" w:space="0" w:color="auto"/>
                                                                <w:bottom w:val="none" w:sz="0" w:space="0" w:color="auto"/>
                                                                <w:right w:val="none" w:sz="0" w:space="0" w:color="auto"/>
                                                              </w:divBdr>
                                                              <w:divsChild>
                                                                <w:div w:id="988486060">
                                                                  <w:marLeft w:val="0"/>
                                                                  <w:marRight w:val="0"/>
                                                                  <w:marTop w:val="0"/>
                                                                  <w:marBottom w:val="0"/>
                                                                  <w:divBdr>
                                                                    <w:top w:val="none" w:sz="0" w:space="0" w:color="auto"/>
                                                                    <w:left w:val="none" w:sz="0" w:space="0" w:color="auto"/>
                                                                    <w:bottom w:val="none" w:sz="0" w:space="0" w:color="auto"/>
                                                                    <w:right w:val="none" w:sz="0" w:space="0" w:color="auto"/>
                                                                  </w:divBdr>
                                                                  <w:divsChild>
                                                                    <w:div w:id="1833597188">
                                                                      <w:marLeft w:val="0"/>
                                                                      <w:marRight w:val="0"/>
                                                                      <w:marTop w:val="0"/>
                                                                      <w:marBottom w:val="0"/>
                                                                      <w:divBdr>
                                                                        <w:top w:val="none" w:sz="0" w:space="0" w:color="auto"/>
                                                                        <w:left w:val="none" w:sz="0" w:space="0" w:color="auto"/>
                                                                        <w:bottom w:val="none" w:sz="0" w:space="0" w:color="auto"/>
                                                                        <w:right w:val="none" w:sz="0" w:space="0" w:color="auto"/>
                                                                      </w:divBdr>
                                                                      <w:divsChild>
                                                                        <w:div w:id="1913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75541">
                                                          <w:marLeft w:val="0"/>
                                                          <w:marRight w:val="240"/>
                                                          <w:marTop w:val="0"/>
                                                          <w:marBottom w:val="0"/>
                                                          <w:divBdr>
                                                            <w:top w:val="none" w:sz="0" w:space="0" w:color="auto"/>
                                                            <w:left w:val="none" w:sz="0" w:space="0" w:color="auto"/>
                                                            <w:bottom w:val="none" w:sz="0" w:space="0" w:color="auto"/>
                                                            <w:right w:val="none" w:sz="0" w:space="0" w:color="auto"/>
                                                          </w:divBdr>
                                                          <w:divsChild>
                                                            <w:div w:id="1157500451">
                                                              <w:marLeft w:val="0"/>
                                                              <w:marRight w:val="0"/>
                                                              <w:marTop w:val="0"/>
                                                              <w:marBottom w:val="0"/>
                                                              <w:divBdr>
                                                                <w:top w:val="none" w:sz="0" w:space="0" w:color="auto"/>
                                                                <w:left w:val="none" w:sz="0" w:space="0" w:color="auto"/>
                                                                <w:bottom w:val="none" w:sz="0" w:space="0" w:color="auto"/>
                                                                <w:right w:val="none" w:sz="0" w:space="0" w:color="auto"/>
                                                              </w:divBdr>
                                                              <w:divsChild>
                                                                <w:div w:id="26882300">
                                                                  <w:marLeft w:val="0"/>
                                                                  <w:marRight w:val="0"/>
                                                                  <w:marTop w:val="0"/>
                                                                  <w:marBottom w:val="0"/>
                                                                  <w:divBdr>
                                                                    <w:top w:val="none" w:sz="0" w:space="0" w:color="auto"/>
                                                                    <w:left w:val="none" w:sz="0" w:space="0" w:color="auto"/>
                                                                    <w:bottom w:val="none" w:sz="0" w:space="0" w:color="auto"/>
                                                                    <w:right w:val="none" w:sz="0" w:space="0" w:color="auto"/>
                                                                  </w:divBdr>
                                                                  <w:divsChild>
                                                                    <w:div w:id="1499079439">
                                                                      <w:marLeft w:val="0"/>
                                                                      <w:marRight w:val="0"/>
                                                                      <w:marTop w:val="0"/>
                                                                      <w:marBottom w:val="0"/>
                                                                      <w:divBdr>
                                                                        <w:top w:val="none" w:sz="0" w:space="0" w:color="auto"/>
                                                                        <w:left w:val="none" w:sz="0" w:space="0" w:color="auto"/>
                                                                        <w:bottom w:val="none" w:sz="0" w:space="0" w:color="auto"/>
                                                                        <w:right w:val="none" w:sz="0" w:space="0" w:color="auto"/>
                                                                      </w:divBdr>
                                                                      <w:divsChild>
                                                                        <w:div w:id="17424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12048">
                                                          <w:marLeft w:val="0"/>
                                                          <w:marRight w:val="240"/>
                                                          <w:marTop w:val="0"/>
                                                          <w:marBottom w:val="0"/>
                                                          <w:divBdr>
                                                            <w:top w:val="none" w:sz="0" w:space="0" w:color="auto"/>
                                                            <w:left w:val="none" w:sz="0" w:space="0" w:color="auto"/>
                                                            <w:bottom w:val="none" w:sz="0" w:space="0" w:color="auto"/>
                                                            <w:right w:val="none" w:sz="0" w:space="0" w:color="auto"/>
                                                          </w:divBdr>
                                                          <w:divsChild>
                                                            <w:div w:id="1654138471">
                                                              <w:marLeft w:val="0"/>
                                                              <w:marRight w:val="0"/>
                                                              <w:marTop w:val="0"/>
                                                              <w:marBottom w:val="0"/>
                                                              <w:divBdr>
                                                                <w:top w:val="none" w:sz="0" w:space="0" w:color="auto"/>
                                                                <w:left w:val="none" w:sz="0" w:space="0" w:color="auto"/>
                                                                <w:bottom w:val="none" w:sz="0" w:space="0" w:color="auto"/>
                                                                <w:right w:val="none" w:sz="0" w:space="0" w:color="auto"/>
                                                              </w:divBdr>
                                                              <w:divsChild>
                                                                <w:div w:id="524749861">
                                                                  <w:marLeft w:val="0"/>
                                                                  <w:marRight w:val="0"/>
                                                                  <w:marTop w:val="0"/>
                                                                  <w:marBottom w:val="0"/>
                                                                  <w:divBdr>
                                                                    <w:top w:val="none" w:sz="0" w:space="0" w:color="auto"/>
                                                                    <w:left w:val="none" w:sz="0" w:space="0" w:color="auto"/>
                                                                    <w:bottom w:val="none" w:sz="0" w:space="0" w:color="auto"/>
                                                                    <w:right w:val="none" w:sz="0" w:space="0" w:color="auto"/>
                                                                  </w:divBdr>
                                                                  <w:divsChild>
                                                                    <w:div w:id="660279481">
                                                                      <w:marLeft w:val="0"/>
                                                                      <w:marRight w:val="0"/>
                                                                      <w:marTop w:val="0"/>
                                                                      <w:marBottom w:val="0"/>
                                                                      <w:divBdr>
                                                                        <w:top w:val="none" w:sz="0" w:space="0" w:color="auto"/>
                                                                        <w:left w:val="none" w:sz="0" w:space="0" w:color="auto"/>
                                                                        <w:bottom w:val="none" w:sz="0" w:space="0" w:color="auto"/>
                                                                        <w:right w:val="none" w:sz="0" w:space="0" w:color="auto"/>
                                                                      </w:divBdr>
                                                                      <w:divsChild>
                                                                        <w:div w:id="13848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7756">
                                                          <w:marLeft w:val="0"/>
                                                          <w:marRight w:val="240"/>
                                                          <w:marTop w:val="0"/>
                                                          <w:marBottom w:val="0"/>
                                                          <w:divBdr>
                                                            <w:top w:val="none" w:sz="0" w:space="0" w:color="auto"/>
                                                            <w:left w:val="none" w:sz="0" w:space="0" w:color="auto"/>
                                                            <w:bottom w:val="none" w:sz="0" w:space="0" w:color="auto"/>
                                                            <w:right w:val="none" w:sz="0" w:space="0" w:color="auto"/>
                                                          </w:divBdr>
                                                          <w:divsChild>
                                                            <w:div w:id="1777561633">
                                                              <w:marLeft w:val="0"/>
                                                              <w:marRight w:val="0"/>
                                                              <w:marTop w:val="0"/>
                                                              <w:marBottom w:val="0"/>
                                                              <w:divBdr>
                                                                <w:top w:val="none" w:sz="0" w:space="0" w:color="auto"/>
                                                                <w:left w:val="none" w:sz="0" w:space="0" w:color="auto"/>
                                                                <w:bottom w:val="none" w:sz="0" w:space="0" w:color="auto"/>
                                                                <w:right w:val="none" w:sz="0" w:space="0" w:color="auto"/>
                                                              </w:divBdr>
                                                              <w:divsChild>
                                                                <w:div w:id="220337016">
                                                                  <w:marLeft w:val="0"/>
                                                                  <w:marRight w:val="0"/>
                                                                  <w:marTop w:val="0"/>
                                                                  <w:marBottom w:val="0"/>
                                                                  <w:divBdr>
                                                                    <w:top w:val="none" w:sz="0" w:space="0" w:color="auto"/>
                                                                    <w:left w:val="none" w:sz="0" w:space="0" w:color="auto"/>
                                                                    <w:bottom w:val="none" w:sz="0" w:space="0" w:color="auto"/>
                                                                    <w:right w:val="none" w:sz="0" w:space="0" w:color="auto"/>
                                                                  </w:divBdr>
                                                                  <w:divsChild>
                                                                    <w:div w:id="1779330299">
                                                                      <w:marLeft w:val="0"/>
                                                                      <w:marRight w:val="0"/>
                                                                      <w:marTop w:val="0"/>
                                                                      <w:marBottom w:val="0"/>
                                                                      <w:divBdr>
                                                                        <w:top w:val="none" w:sz="0" w:space="0" w:color="auto"/>
                                                                        <w:left w:val="none" w:sz="0" w:space="0" w:color="auto"/>
                                                                        <w:bottom w:val="none" w:sz="0" w:space="0" w:color="auto"/>
                                                                        <w:right w:val="none" w:sz="0" w:space="0" w:color="auto"/>
                                                                      </w:divBdr>
                                                                      <w:divsChild>
                                                                        <w:div w:id="16219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7601">
                                                          <w:marLeft w:val="0"/>
                                                          <w:marRight w:val="240"/>
                                                          <w:marTop w:val="0"/>
                                                          <w:marBottom w:val="0"/>
                                                          <w:divBdr>
                                                            <w:top w:val="none" w:sz="0" w:space="0" w:color="auto"/>
                                                            <w:left w:val="none" w:sz="0" w:space="0" w:color="auto"/>
                                                            <w:bottom w:val="none" w:sz="0" w:space="0" w:color="auto"/>
                                                            <w:right w:val="none" w:sz="0" w:space="0" w:color="auto"/>
                                                          </w:divBdr>
                                                          <w:divsChild>
                                                            <w:div w:id="1848981717">
                                                              <w:marLeft w:val="0"/>
                                                              <w:marRight w:val="0"/>
                                                              <w:marTop w:val="0"/>
                                                              <w:marBottom w:val="0"/>
                                                              <w:divBdr>
                                                                <w:top w:val="none" w:sz="0" w:space="0" w:color="auto"/>
                                                                <w:left w:val="none" w:sz="0" w:space="0" w:color="auto"/>
                                                                <w:bottom w:val="none" w:sz="0" w:space="0" w:color="auto"/>
                                                                <w:right w:val="none" w:sz="0" w:space="0" w:color="auto"/>
                                                              </w:divBdr>
                                                              <w:divsChild>
                                                                <w:div w:id="2112191363">
                                                                  <w:marLeft w:val="0"/>
                                                                  <w:marRight w:val="0"/>
                                                                  <w:marTop w:val="0"/>
                                                                  <w:marBottom w:val="0"/>
                                                                  <w:divBdr>
                                                                    <w:top w:val="none" w:sz="0" w:space="0" w:color="auto"/>
                                                                    <w:left w:val="none" w:sz="0" w:space="0" w:color="auto"/>
                                                                    <w:bottom w:val="none" w:sz="0" w:space="0" w:color="auto"/>
                                                                    <w:right w:val="none" w:sz="0" w:space="0" w:color="auto"/>
                                                                  </w:divBdr>
                                                                  <w:divsChild>
                                                                    <w:div w:id="1270552734">
                                                                      <w:marLeft w:val="0"/>
                                                                      <w:marRight w:val="0"/>
                                                                      <w:marTop w:val="0"/>
                                                                      <w:marBottom w:val="0"/>
                                                                      <w:divBdr>
                                                                        <w:top w:val="none" w:sz="0" w:space="0" w:color="auto"/>
                                                                        <w:left w:val="none" w:sz="0" w:space="0" w:color="auto"/>
                                                                        <w:bottom w:val="none" w:sz="0" w:space="0" w:color="auto"/>
                                                                        <w:right w:val="none" w:sz="0" w:space="0" w:color="auto"/>
                                                                      </w:divBdr>
                                                                      <w:divsChild>
                                                                        <w:div w:id="16941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596708">
                              <w:marLeft w:val="0"/>
                              <w:marRight w:val="0"/>
                              <w:marTop w:val="0"/>
                              <w:marBottom w:val="0"/>
                              <w:divBdr>
                                <w:top w:val="none" w:sz="0" w:space="0" w:color="auto"/>
                                <w:left w:val="none" w:sz="0" w:space="0" w:color="auto"/>
                                <w:bottom w:val="none" w:sz="0" w:space="0" w:color="auto"/>
                                <w:right w:val="none" w:sz="0" w:space="0" w:color="auto"/>
                              </w:divBdr>
                              <w:divsChild>
                                <w:div w:id="2131967500">
                                  <w:marLeft w:val="0"/>
                                  <w:marRight w:val="0"/>
                                  <w:marTop w:val="0"/>
                                  <w:marBottom w:val="0"/>
                                  <w:divBdr>
                                    <w:top w:val="none" w:sz="0" w:space="0" w:color="auto"/>
                                    <w:left w:val="none" w:sz="0" w:space="0" w:color="auto"/>
                                    <w:bottom w:val="none" w:sz="0" w:space="0" w:color="auto"/>
                                    <w:right w:val="none" w:sz="0" w:space="0" w:color="auto"/>
                                  </w:divBdr>
                                </w:div>
                                <w:div w:id="1846899448">
                                  <w:marLeft w:val="0"/>
                                  <w:marRight w:val="0"/>
                                  <w:marTop w:val="0"/>
                                  <w:marBottom w:val="0"/>
                                  <w:divBdr>
                                    <w:top w:val="none" w:sz="0" w:space="0" w:color="auto"/>
                                    <w:left w:val="none" w:sz="0" w:space="0" w:color="auto"/>
                                    <w:bottom w:val="none" w:sz="0" w:space="0" w:color="auto"/>
                                    <w:right w:val="none" w:sz="0" w:space="0" w:color="auto"/>
                                  </w:divBdr>
                                </w:div>
                              </w:divsChild>
                            </w:div>
                            <w:div w:id="731536414">
                              <w:marLeft w:val="0"/>
                              <w:marRight w:val="0"/>
                              <w:marTop w:val="0"/>
                              <w:marBottom w:val="0"/>
                              <w:divBdr>
                                <w:top w:val="none" w:sz="0" w:space="0" w:color="auto"/>
                                <w:left w:val="none" w:sz="0" w:space="0" w:color="auto"/>
                                <w:bottom w:val="none" w:sz="0" w:space="0" w:color="auto"/>
                                <w:right w:val="none" w:sz="0" w:space="0" w:color="auto"/>
                              </w:divBdr>
                              <w:divsChild>
                                <w:div w:id="674848035">
                                  <w:marLeft w:val="0"/>
                                  <w:marRight w:val="0"/>
                                  <w:marTop w:val="0"/>
                                  <w:marBottom w:val="0"/>
                                  <w:divBdr>
                                    <w:top w:val="none" w:sz="0" w:space="0" w:color="auto"/>
                                    <w:left w:val="none" w:sz="0" w:space="0" w:color="auto"/>
                                    <w:bottom w:val="none" w:sz="0" w:space="0" w:color="auto"/>
                                    <w:right w:val="none" w:sz="0" w:space="0" w:color="auto"/>
                                  </w:divBdr>
                                  <w:divsChild>
                                    <w:div w:id="1381633907">
                                      <w:marLeft w:val="0"/>
                                      <w:marRight w:val="0"/>
                                      <w:marTop w:val="0"/>
                                      <w:marBottom w:val="0"/>
                                      <w:divBdr>
                                        <w:top w:val="none" w:sz="0" w:space="0" w:color="auto"/>
                                        <w:left w:val="none" w:sz="0" w:space="0" w:color="auto"/>
                                        <w:bottom w:val="none" w:sz="0" w:space="0" w:color="auto"/>
                                        <w:right w:val="none" w:sz="0" w:space="0" w:color="auto"/>
                                      </w:divBdr>
                                    </w:div>
                                    <w:div w:id="920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936775">
                  <w:marLeft w:val="0"/>
                  <w:marRight w:val="0"/>
                  <w:marTop w:val="0"/>
                  <w:marBottom w:val="0"/>
                  <w:divBdr>
                    <w:top w:val="none" w:sz="0" w:space="0" w:color="auto"/>
                    <w:left w:val="none" w:sz="0" w:space="0" w:color="auto"/>
                    <w:bottom w:val="none" w:sz="0" w:space="0" w:color="auto"/>
                    <w:right w:val="none" w:sz="0" w:space="0" w:color="auto"/>
                  </w:divBdr>
                  <w:divsChild>
                    <w:div w:id="1125274458">
                      <w:marLeft w:val="0"/>
                      <w:marRight w:val="0"/>
                      <w:marTop w:val="0"/>
                      <w:marBottom w:val="0"/>
                      <w:divBdr>
                        <w:top w:val="none" w:sz="0" w:space="0" w:color="auto"/>
                        <w:left w:val="none" w:sz="0" w:space="0" w:color="auto"/>
                        <w:bottom w:val="none" w:sz="0" w:space="0" w:color="auto"/>
                        <w:right w:val="none" w:sz="0" w:space="0" w:color="auto"/>
                      </w:divBdr>
                      <w:divsChild>
                        <w:div w:id="1965384645">
                          <w:marLeft w:val="-8"/>
                          <w:marRight w:val="-8"/>
                          <w:marTop w:val="0"/>
                          <w:marBottom w:val="0"/>
                          <w:divBdr>
                            <w:top w:val="single" w:sz="6" w:space="0" w:color="B5CBC8"/>
                            <w:left w:val="none" w:sz="0" w:space="0" w:color="auto"/>
                            <w:bottom w:val="none" w:sz="0" w:space="0" w:color="auto"/>
                            <w:right w:val="single" w:sz="6" w:space="0" w:color="B5CBC8"/>
                          </w:divBdr>
                          <w:divsChild>
                            <w:div w:id="1136147571">
                              <w:marLeft w:val="0"/>
                              <w:marRight w:val="0"/>
                              <w:marTop w:val="0"/>
                              <w:marBottom w:val="0"/>
                              <w:divBdr>
                                <w:top w:val="none" w:sz="0" w:space="0" w:color="auto"/>
                                <w:left w:val="none" w:sz="0" w:space="0" w:color="auto"/>
                                <w:bottom w:val="none" w:sz="0" w:space="0" w:color="auto"/>
                                <w:right w:val="none" w:sz="0" w:space="0" w:color="auto"/>
                              </w:divBdr>
                            </w:div>
                            <w:div w:id="1022827872">
                              <w:marLeft w:val="0"/>
                              <w:marRight w:val="0"/>
                              <w:marTop w:val="0"/>
                              <w:marBottom w:val="0"/>
                              <w:divBdr>
                                <w:top w:val="none" w:sz="0" w:space="0" w:color="auto"/>
                                <w:left w:val="none" w:sz="0" w:space="0" w:color="auto"/>
                                <w:bottom w:val="none" w:sz="0" w:space="0" w:color="auto"/>
                                <w:right w:val="none" w:sz="0" w:space="0" w:color="auto"/>
                              </w:divBdr>
                              <w:divsChild>
                                <w:div w:id="1347363043">
                                  <w:marLeft w:val="0"/>
                                  <w:marRight w:val="0"/>
                                  <w:marTop w:val="0"/>
                                  <w:marBottom w:val="0"/>
                                  <w:divBdr>
                                    <w:top w:val="none" w:sz="0" w:space="0" w:color="auto"/>
                                    <w:left w:val="none" w:sz="0" w:space="0" w:color="auto"/>
                                    <w:bottom w:val="none" w:sz="0" w:space="0" w:color="auto"/>
                                    <w:right w:val="none" w:sz="0" w:space="0" w:color="auto"/>
                                  </w:divBdr>
                                  <w:divsChild>
                                    <w:div w:id="1320765150">
                                      <w:marLeft w:val="0"/>
                                      <w:marRight w:val="0"/>
                                      <w:marTop w:val="0"/>
                                      <w:marBottom w:val="0"/>
                                      <w:divBdr>
                                        <w:top w:val="none" w:sz="0" w:space="0" w:color="auto"/>
                                        <w:left w:val="none" w:sz="0" w:space="0" w:color="auto"/>
                                        <w:bottom w:val="none" w:sz="0" w:space="0" w:color="auto"/>
                                        <w:right w:val="none" w:sz="0" w:space="0" w:color="auto"/>
                                      </w:divBdr>
                                      <w:divsChild>
                                        <w:div w:id="1116024494">
                                          <w:marLeft w:val="0"/>
                                          <w:marRight w:val="0"/>
                                          <w:marTop w:val="0"/>
                                          <w:marBottom w:val="0"/>
                                          <w:divBdr>
                                            <w:top w:val="none" w:sz="0" w:space="0" w:color="auto"/>
                                            <w:left w:val="none" w:sz="0" w:space="0" w:color="auto"/>
                                            <w:bottom w:val="none" w:sz="0" w:space="0" w:color="auto"/>
                                            <w:right w:val="none" w:sz="0" w:space="0" w:color="auto"/>
                                          </w:divBdr>
                                          <w:divsChild>
                                            <w:div w:id="1208644801">
                                              <w:marLeft w:val="0"/>
                                              <w:marRight w:val="0"/>
                                              <w:marTop w:val="0"/>
                                              <w:marBottom w:val="0"/>
                                              <w:divBdr>
                                                <w:top w:val="none" w:sz="0" w:space="0" w:color="auto"/>
                                                <w:left w:val="none" w:sz="0" w:space="0" w:color="auto"/>
                                                <w:bottom w:val="none" w:sz="0" w:space="0" w:color="auto"/>
                                                <w:right w:val="none" w:sz="0" w:space="0" w:color="auto"/>
                                              </w:divBdr>
                                              <w:divsChild>
                                                <w:div w:id="3253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6709">
                                      <w:marLeft w:val="0"/>
                                      <w:marRight w:val="0"/>
                                      <w:marTop w:val="0"/>
                                      <w:marBottom w:val="0"/>
                                      <w:divBdr>
                                        <w:top w:val="none" w:sz="0" w:space="0" w:color="auto"/>
                                        <w:left w:val="none" w:sz="0" w:space="0" w:color="auto"/>
                                        <w:bottom w:val="none" w:sz="0" w:space="0" w:color="auto"/>
                                        <w:right w:val="none" w:sz="0" w:space="0" w:color="auto"/>
                                      </w:divBdr>
                                      <w:divsChild>
                                        <w:div w:id="1548762865">
                                          <w:marLeft w:val="0"/>
                                          <w:marRight w:val="0"/>
                                          <w:marTop w:val="0"/>
                                          <w:marBottom w:val="0"/>
                                          <w:divBdr>
                                            <w:top w:val="none" w:sz="0" w:space="0" w:color="auto"/>
                                            <w:left w:val="none" w:sz="0" w:space="0" w:color="auto"/>
                                            <w:bottom w:val="none" w:sz="0" w:space="0" w:color="auto"/>
                                            <w:right w:val="none" w:sz="0" w:space="0" w:color="auto"/>
                                          </w:divBdr>
                                          <w:divsChild>
                                            <w:div w:id="1348288759">
                                              <w:marLeft w:val="0"/>
                                              <w:marRight w:val="0"/>
                                              <w:marTop w:val="0"/>
                                              <w:marBottom w:val="0"/>
                                              <w:divBdr>
                                                <w:top w:val="none" w:sz="0" w:space="0" w:color="auto"/>
                                                <w:left w:val="none" w:sz="0" w:space="0" w:color="auto"/>
                                                <w:bottom w:val="none" w:sz="0" w:space="0" w:color="auto"/>
                                                <w:right w:val="none" w:sz="0" w:space="0" w:color="auto"/>
                                              </w:divBdr>
                                              <w:divsChild>
                                                <w:div w:id="13607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9484">
                                      <w:marLeft w:val="0"/>
                                      <w:marRight w:val="0"/>
                                      <w:marTop w:val="0"/>
                                      <w:marBottom w:val="0"/>
                                      <w:divBdr>
                                        <w:top w:val="none" w:sz="0" w:space="0" w:color="auto"/>
                                        <w:left w:val="none" w:sz="0" w:space="0" w:color="auto"/>
                                        <w:bottom w:val="none" w:sz="0" w:space="0" w:color="auto"/>
                                        <w:right w:val="none" w:sz="0" w:space="0" w:color="auto"/>
                                      </w:divBdr>
                                      <w:divsChild>
                                        <w:div w:id="494884515">
                                          <w:marLeft w:val="0"/>
                                          <w:marRight w:val="0"/>
                                          <w:marTop w:val="0"/>
                                          <w:marBottom w:val="0"/>
                                          <w:divBdr>
                                            <w:top w:val="none" w:sz="0" w:space="0" w:color="auto"/>
                                            <w:left w:val="none" w:sz="0" w:space="0" w:color="auto"/>
                                            <w:bottom w:val="none" w:sz="0" w:space="0" w:color="auto"/>
                                            <w:right w:val="none" w:sz="0" w:space="0" w:color="auto"/>
                                          </w:divBdr>
                                          <w:divsChild>
                                            <w:div w:id="1379090320">
                                              <w:marLeft w:val="0"/>
                                              <w:marRight w:val="0"/>
                                              <w:marTop w:val="0"/>
                                              <w:marBottom w:val="0"/>
                                              <w:divBdr>
                                                <w:top w:val="none" w:sz="0" w:space="0" w:color="auto"/>
                                                <w:left w:val="none" w:sz="0" w:space="0" w:color="auto"/>
                                                <w:bottom w:val="none" w:sz="0" w:space="0" w:color="auto"/>
                                                <w:right w:val="none" w:sz="0" w:space="0" w:color="auto"/>
                                              </w:divBdr>
                                              <w:divsChild>
                                                <w:div w:id="10235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468901">
                          <w:marLeft w:val="-8"/>
                          <w:marRight w:val="-8"/>
                          <w:marTop w:val="0"/>
                          <w:marBottom w:val="0"/>
                          <w:divBdr>
                            <w:top w:val="single" w:sz="6" w:space="0" w:color="B5CBC8"/>
                            <w:left w:val="single" w:sz="6" w:space="0" w:color="B5CBC8"/>
                            <w:bottom w:val="none" w:sz="0" w:space="0" w:color="auto"/>
                            <w:right w:val="none" w:sz="0" w:space="0" w:color="auto"/>
                          </w:divBdr>
                          <w:divsChild>
                            <w:div w:id="722217251">
                              <w:marLeft w:val="0"/>
                              <w:marRight w:val="0"/>
                              <w:marTop w:val="0"/>
                              <w:marBottom w:val="0"/>
                              <w:divBdr>
                                <w:top w:val="none" w:sz="0" w:space="0" w:color="auto"/>
                                <w:left w:val="none" w:sz="0" w:space="0" w:color="auto"/>
                                <w:bottom w:val="none" w:sz="0" w:space="0" w:color="auto"/>
                                <w:right w:val="none" w:sz="0" w:space="0" w:color="auto"/>
                              </w:divBdr>
                            </w:div>
                            <w:div w:id="234433095">
                              <w:marLeft w:val="0"/>
                              <w:marRight w:val="0"/>
                              <w:marTop w:val="0"/>
                              <w:marBottom w:val="0"/>
                              <w:divBdr>
                                <w:top w:val="none" w:sz="0" w:space="0" w:color="auto"/>
                                <w:left w:val="none" w:sz="0" w:space="0" w:color="auto"/>
                                <w:bottom w:val="none" w:sz="0" w:space="0" w:color="auto"/>
                                <w:right w:val="none" w:sz="0" w:space="0" w:color="auto"/>
                              </w:divBdr>
                              <w:divsChild>
                                <w:div w:id="329990456">
                                  <w:marLeft w:val="0"/>
                                  <w:marRight w:val="0"/>
                                  <w:marTop w:val="0"/>
                                  <w:marBottom w:val="0"/>
                                  <w:divBdr>
                                    <w:top w:val="none" w:sz="0" w:space="0" w:color="auto"/>
                                    <w:left w:val="none" w:sz="0" w:space="0" w:color="auto"/>
                                    <w:bottom w:val="none" w:sz="0" w:space="0" w:color="auto"/>
                                    <w:right w:val="none" w:sz="0" w:space="0" w:color="auto"/>
                                  </w:divBdr>
                                  <w:divsChild>
                                    <w:div w:id="1288200356">
                                      <w:marLeft w:val="0"/>
                                      <w:marRight w:val="0"/>
                                      <w:marTop w:val="0"/>
                                      <w:marBottom w:val="0"/>
                                      <w:divBdr>
                                        <w:top w:val="none" w:sz="0" w:space="0" w:color="auto"/>
                                        <w:left w:val="none" w:sz="0" w:space="0" w:color="auto"/>
                                        <w:bottom w:val="none" w:sz="0" w:space="0" w:color="auto"/>
                                        <w:right w:val="none" w:sz="0" w:space="0" w:color="auto"/>
                                      </w:divBdr>
                                      <w:divsChild>
                                        <w:div w:id="2098596887">
                                          <w:marLeft w:val="0"/>
                                          <w:marRight w:val="0"/>
                                          <w:marTop w:val="0"/>
                                          <w:marBottom w:val="0"/>
                                          <w:divBdr>
                                            <w:top w:val="none" w:sz="0" w:space="0" w:color="auto"/>
                                            <w:left w:val="none" w:sz="0" w:space="0" w:color="auto"/>
                                            <w:bottom w:val="none" w:sz="0" w:space="0" w:color="auto"/>
                                            <w:right w:val="none" w:sz="0" w:space="0" w:color="auto"/>
                                          </w:divBdr>
                                          <w:divsChild>
                                            <w:div w:id="738016410">
                                              <w:marLeft w:val="0"/>
                                              <w:marRight w:val="0"/>
                                              <w:marTop w:val="0"/>
                                              <w:marBottom w:val="0"/>
                                              <w:divBdr>
                                                <w:top w:val="none" w:sz="0" w:space="0" w:color="auto"/>
                                                <w:left w:val="none" w:sz="0" w:space="0" w:color="auto"/>
                                                <w:bottom w:val="none" w:sz="0" w:space="0" w:color="auto"/>
                                                <w:right w:val="none" w:sz="0" w:space="0" w:color="auto"/>
                                              </w:divBdr>
                                              <w:divsChild>
                                                <w:div w:id="6989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1942">
                                      <w:marLeft w:val="0"/>
                                      <w:marRight w:val="0"/>
                                      <w:marTop w:val="0"/>
                                      <w:marBottom w:val="0"/>
                                      <w:divBdr>
                                        <w:top w:val="none" w:sz="0" w:space="0" w:color="auto"/>
                                        <w:left w:val="none" w:sz="0" w:space="0" w:color="auto"/>
                                        <w:bottom w:val="none" w:sz="0" w:space="0" w:color="auto"/>
                                        <w:right w:val="none" w:sz="0" w:space="0" w:color="auto"/>
                                      </w:divBdr>
                                      <w:divsChild>
                                        <w:div w:id="1515725643">
                                          <w:marLeft w:val="0"/>
                                          <w:marRight w:val="0"/>
                                          <w:marTop w:val="0"/>
                                          <w:marBottom w:val="0"/>
                                          <w:divBdr>
                                            <w:top w:val="none" w:sz="0" w:space="0" w:color="auto"/>
                                            <w:left w:val="none" w:sz="0" w:space="0" w:color="auto"/>
                                            <w:bottom w:val="none" w:sz="0" w:space="0" w:color="auto"/>
                                            <w:right w:val="none" w:sz="0" w:space="0" w:color="auto"/>
                                          </w:divBdr>
                                          <w:divsChild>
                                            <w:div w:id="734624422">
                                              <w:marLeft w:val="0"/>
                                              <w:marRight w:val="0"/>
                                              <w:marTop w:val="0"/>
                                              <w:marBottom w:val="0"/>
                                              <w:divBdr>
                                                <w:top w:val="none" w:sz="0" w:space="0" w:color="auto"/>
                                                <w:left w:val="none" w:sz="0" w:space="0" w:color="auto"/>
                                                <w:bottom w:val="none" w:sz="0" w:space="0" w:color="auto"/>
                                                <w:right w:val="none" w:sz="0" w:space="0" w:color="auto"/>
                                              </w:divBdr>
                                              <w:divsChild>
                                                <w:div w:id="2486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0636">
                                      <w:marLeft w:val="0"/>
                                      <w:marRight w:val="0"/>
                                      <w:marTop w:val="0"/>
                                      <w:marBottom w:val="0"/>
                                      <w:divBdr>
                                        <w:top w:val="none" w:sz="0" w:space="0" w:color="auto"/>
                                        <w:left w:val="none" w:sz="0" w:space="0" w:color="auto"/>
                                        <w:bottom w:val="none" w:sz="0" w:space="0" w:color="auto"/>
                                        <w:right w:val="none" w:sz="0" w:space="0" w:color="auto"/>
                                      </w:divBdr>
                                      <w:divsChild>
                                        <w:div w:id="768425125">
                                          <w:marLeft w:val="0"/>
                                          <w:marRight w:val="0"/>
                                          <w:marTop w:val="0"/>
                                          <w:marBottom w:val="0"/>
                                          <w:divBdr>
                                            <w:top w:val="none" w:sz="0" w:space="0" w:color="auto"/>
                                            <w:left w:val="none" w:sz="0" w:space="0" w:color="auto"/>
                                            <w:bottom w:val="none" w:sz="0" w:space="0" w:color="auto"/>
                                            <w:right w:val="none" w:sz="0" w:space="0" w:color="auto"/>
                                          </w:divBdr>
                                          <w:divsChild>
                                            <w:div w:id="793182866">
                                              <w:marLeft w:val="0"/>
                                              <w:marRight w:val="0"/>
                                              <w:marTop w:val="0"/>
                                              <w:marBottom w:val="0"/>
                                              <w:divBdr>
                                                <w:top w:val="none" w:sz="0" w:space="0" w:color="auto"/>
                                                <w:left w:val="none" w:sz="0" w:space="0" w:color="auto"/>
                                                <w:bottom w:val="none" w:sz="0" w:space="0" w:color="auto"/>
                                                <w:right w:val="none" w:sz="0" w:space="0" w:color="auto"/>
                                              </w:divBdr>
                                              <w:divsChild>
                                                <w:div w:id="16041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530436">
                                  <w:marLeft w:val="0"/>
                                  <w:marRight w:val="0"/>
                                  <w:marTop w:val="0"/>
                                  <w:marBottom w:val="0"/>
                                  <w:divBdr>
                                    <w:top w:val="none" w:sz="0" w:space="0" w:color="auto"/>
                                    <w:left w:val="none" w:sz="0" w:space="0" w:color="auto"/>
                                    <w:bottom w:val="none" w:sz="0" w:space="0" w:color="auto"/>
                                    <w:right w:val="none" w:sz="0" w:space="0" w:color="auto"/>
                                  </w:divBdr>
                                  <w:divsChild>
                                    <w:div w:id="1377315683">
                                      <w:marLeft w:val="0"/>
                                      <w:marRight w:val="0"/>
                                      <w:marTop w:val="0"/>
                                      <w:marBottom w:val="0"/>
                                      <w:divBdr>
                                        <w:top w:val="none" w:sz="0" w:space="0" w:color="auto"/>
                                        <w:left w:val="none" w:sz="0" w:space="0" w:color="auto"/>
                                        <w:bottom w:val="none" w:sz="0" w:space="0" w:color="auto"/>
                                        <w:right w:val="none" w:sz="0" w:space="0" w:color="auto"/>
                                      </w:divBdr>
                                      <w:divsChild>
                                        <w:div w:id="429854319">
                                          <w:marLeft w:val="0"/>
                                          <w:marRight w:val="0"/>
                                          <w:marTop w:val="0"/>
                                          <w:marBottom w:val="0"/>
                                          <w:divBdr>
                                            <w:top w:val="none" w:sz="0" w:space="0" w:color="auto"/>
                                            <w:left w:val="none" w:sz="0" w:space="0" w:color="auto"/>
                                            <w:bottom w:val="none" w:sz="0" w:space="0" w:color="auto"/>
                                            <w:right w:val="none" w:sz="0" w:space="0" w:color="auto"/>
                                          </w:divBdr>
                                        </w:div>
                                      </w:divsChild>
                                    </w:div>
                                    <w:div w:id="2101481334">
                                      <w:marLeft w:val="0"/>
                                      <w:marRight w:val="0"/>
                                      <w:marTop w:val="0"/>
                                      <w:marBottom w:val="0"/>
                                      <w:divBdr>
                                        <w:top w:val="none" w:sz="0" w:space="0" w:color="auto"/>
                                        <w:left w:val="none" w:sz="0" w:space="0" w:color="auto"/>
                                        <w:bottom w:val="none" w:sz="0" w:space="0" w:color="auto"/>
                                        <w:right w:val="none" w:sz="0" w:space="0" w:color="auto"/>
                                      </w:divBdr>
                                      <w:divsChild>
                                        <w:div w:id="147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2547">
                          <w:marLeft w:val="-8"/>
                          <w:marRight w:val="-8"/>
                          <w:marTop w:val="0"/>
                          <w:marBottom w:val="0"/>
                          <w:divBdr>
                            <w:top w:val="single" w:sz="6" w:space="0" w:color="B5CBC8"/>
                            <w:left w:val="none" w:sz="0" w:space="0" w:color="auto"/>
                            <w:bottom w:val="none" w:sz="0" w:space="0" w:color="auto"/>
                            <w:right w:val="single" w:sz="6" w:space="0" w:color="B5CBC8"/>
                          </w:divBdr>
                          <w:divsChild>
                            <w:div w:id="1726685409">
                              <w:marLeft w:val="0"/>
                              <w:marRight w:val="0"/>
                              <w:marTop w:val="0"/>
                              <w:marBottom w:val="0"/>
                              <w:divBdr>
                                <w:top w:val="none" w:sz="0" w:space="0" w:color="auto"/>
                                <w:left w:val="none" w:sz="0" w:space="0" w:color="auto"/>
                                <w:bottom w:val="none" w:sz="0" w:space="0" w:color="auto"/>
                                <w:right w:val="none" w:sz="0" w:space="0" w:color="auto"/>
                              </w:divBdr>
                              <w:divsChild>
                                <w:div w:id="790435908">
                                  <w:marLeft w:val="0"/>
                                  <w:marRight w:val="0"/>
                                  <w:marTop w:val="0"/>
                                  <w:marBottom w:val="0"/>
                                  <w:divBdr>
                                    <w:top w:val="none" w:sz="0" w:space="0" w:color="auto"/>
                                    <w:left w:val="none" w:sz="0" w:space="0" w:color="auto"/>
                                    <w:bottom w:val="none" w:sz="0" w:space="0" w:color="auto"/>
                                    <w:right w:val="none" w:sz="0" w:space="0" w:color="auto"/>
                                  </w:divBdr>
                                  <w:divsChild>
                                    <w:div w:id="1666736383">
                                      <w:marLeft w:val="0"/>
                                      <w:marRight w:val="0"/>
                                      <w:marTop w:val="0"/>
                                      <w:marBottom w:val="0"/>
                                      <w:divBdr>
                                        <w:top w:val="none" w:sz="0" w:space="0" w:color="auto"/>
                                        <w:left w:val="none" w:sz="0" w:space="0" w:color="auto"/>
                                        <w:bottom w:val="none" w:sz="0" w:space="0" w:color="auto"/>
                                        <w:right w:val="none" w:sz="0" w:space="0" w:color="auto"/>
                                      </w:divBdr>
                                      <w:divsChild>
                                        <w:div w:id="2897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5703">
                              <w:marLeft w:val="0"/>
                              <w:marRight w:val="0"/>
                              <w:marTop w:val="0"/>
                              <w:marBottom w:val="0"/>
                              <w:divBdr>
                                <w:top w:val="none" w:sz="0" w:space="0" w:color="auto"/>
                                <w:left w:val="none" w:sz="0" w:space="0" w:color="auto"/>
                                <w:bottom w:val="none" w:sz="0" w:space="0" w:color="auto"/>
                                <w:right w:val="none" w:sz="0" w:space="0" w:color="auto"/>
                              </w:divBdr>
                            </w:div>
                          </w:divsChild>
                        </w:div>
                        <w:div w:id="149946937">
                          <w:marLeft w:val="-8"/>
                          <w:marRight w:val="-8"/>
                          <w:marTop w:val="0"/>
                          <w:marBottom w:val="0"/>
                          <w:divBdr>
                            <w:top w:val="single" w:sz="6" w:space="0" w:color="B5CBC8"/>
                            <w:left w:val="single" w:sz="6" w:space="0" w:color="B5CBC8"/>
                            <w:bottom w:val="none" w:sz="0" w:space="0" w:color="auto"/>
                            <w:right w:val="none" w:sz="0" w:space="0" w:color="auto"/>
                          </w:divBdr>
                          <w:divsChild>
                            <w:div w:id="2037535440">
                              <w:marLeft w:val="0"/>
                              <w:marRight w:val="0"/>
                              <w:marTop w:val="0"/>
                              <w:marBottom w:val="0"/>
                              <w:divBdr>
                                <w:top w:val="none" w:sz="0" w:space="0" w:color="auto"/>
                                <w:left w:val="none" w:sz="0" w:space="0" w:color="auto"/>
                                <w:bottom w:val="none" w:sz="0" w:space="0" w:color="auto"/>
                                <w:right w:val="none" w:sz="0" w:space="0" w:color="auto"/>
                              </w:divBdr>
                            </w:div>
                            <w:div w:id="1492520257">
                              <w:marLeft w:val="0"/>
                              <w:marRight w:val="0"/>
                              <w:marTop w:val="0"/>
                              <w:marBottom w:val="0"/>
                              <w:divBdr>
                                <w:top w:val="none" w:sz="0" w:space="0" w:color="auto"/>
                                <w:left w:val="none" w:sz="0" w:space="0" w:color="auto"/>
                                <w:bottom w:val="none" w:sz="0" w:space="0" w:color="auto"/>
                                <w:right w:val="none" w:sz="0" w:space="0" w:color="auto"/>
                              </w:divBdr>
                              <w:divsChild>
                                <w:div w:id="993266678">
                                  <w:marLeft w:val="0"/>
                                  <w:marRight w:val="0"/>
                                  <w:marTop w:val="0"/>
                                  <w:marBottom w:val="0"/>
                                  <w:divBdr>
                                    <w:top w:val="none" w:sz="0" w:space="0" w:color="auto"/>
                                    <w:left w:val="none" w:sz="0" w:space="0" w:color="auto"/>
                                    <w:bottom w:val="none" w:sz="0" w:space="0" w:color="auto"/>
                                    <w:right w:val="none" w:sz="0" w:space="0" w:color="auto"/>
                                  </w:divBdr>
                                  <w:divsChild>
                                    <w:div w:id="872307123">
                                      <w:marLeft w:val="0"/>
                                      <w:marRight w:val="0"/>
                                      <w:marTop w:val="0"/>
                                      <w:marBottom w:val="0"/>
                                      <w:divBdr>
                                        <w:top w:val="none" w:sz="0" w:space="0" w:color="auto"/>
                                        <w:left w:val="none" w:sz="0" w:space="0" w:color="auto"/>
                                        <w:bottom w:val="none" w:sz="0" w:space="0" w:color="auto"/>
                                        <w:right w:val="none" w:sz="0" w:space="0" w:color="auto"/>
                                      </w:divBdr>
                                    </w:div>
                                  </w:divsChild>
                                </w:div>
                                <w:div w:id="1599169156">
                                  <w:marLeft w:val="0"/>
                                  <w:marRight w:val="0"/>
                                  <w:marTop w:val="0"/>
                                  <w:marBottom w:val="0"/>
                                  <w:divBdr>
                                    <w:top w:val="none" w:sz="0" w:space="0" w:color="auto"/>
                                    <w:left w:val="none" w:sz="0" w:space="0" w:color="auto"/>
                                    <w:bottom w:val="none" w:sz="0" w:space="0" w:color="auto"/>
                                    <w:right w:val="none" w:sz="0" w:space="0" w:color="auto"/>
                                  </w:divBdr>
                                  <w:divsChild>
                                    <w:div w:id="1919170766">
                                      <w:marLeft w:val="0"/>
                                      <w:marRight w:val="0"/>
                                      <w:marTop w:val="0"/>
                                      <w:marBottom w:val="0"/>
                                      <w:divBdr>
                                        <w:top w:val="none" w:sz="0" w:space="0" w:color="auto"/>
                                        <w:left w:val="none" w:sz="0" w:space="0" w:color="auto"/>
                                        <w:bottom w:val="none" w:sz="0" w:space="0" w:color="auto"/>
                                        <w:right w:val="none" w:sz="0" w:space="0" w:color="auto"/>
                                      </w:divBdr>
                                    </w:div>
                                  </w:divsChild>
                                </w:div>
                                <w:div w:id="638653060">
                                  <w:marLeft w:val="0"/>
                                  <w:marRight w:val="0"/>
                                  <w:marTop w:val="0"/>
                                  <w:marBottom w:val="0"/>
                                  <w:divBdr>
                                    <w:top w:val="none" w:sz="0" w:space="0" w:color="auto"/>
                                    <w:left w:val="none" w:sz="0" w:space="0" w:color="auto"/>
                                    <w:bottom w:val="none" w:sz="0" w:space="0" w:color="auto"/>
                                    <w:right w:val="none" w:sz="0" w:space="0" w:color="auto"/>
                                  </w:divBdr>
                                  <w:divsChild>
                                    <w:div w:id="1691443600">
                                      <w:marLeft w:val="0"/>
                                      <w:marRight w:val="0"/>
                                      <w:marTop w:val="0"/>
                                      <w:marBottom w:val="0"/>
                                      <w:divBdr>
                                        <w:top w:val="none" w:sz="0" w:space="0" w:color="auto"/>
                                        <w:left w:val="none" w:sz="0" w:space="0" w:color="auto"/>
                                        <w:bottom w:val="none" w:sz="0" w:space="0" w:color="auto"/>
                                        <w:right w:val="none" w:sz="0" w:space="0" w:color="auto"/>
                                      </w:divBdr>
                                      <w:divsChild>
                                        <w:div w:id="370888856">
                                          <w:marLeft w:val="0"/>
                                          <w:marRight w:val="0"/>
                                          <w:marTop w:val="0"/>
                                          <w:marBottom w:val="0"/>
                                          <w:divBdr>
                                            <w:top w:val="none" w:sz="0" w:space="0" w:color="auto"/>
                                            <w:left w:val="none" w:sz="0" w:space="0" w:color="auto"/>
                                            <w:bottom w:val="none" w:sz="0" w:space="0" w:color="auto"/>
                                            <w:right w:val="none" w:sz="0" w:space="0" w:color="auto"/>
                                          </w:divBdr>
                                        </w:div>
                                      </w:divsChild>
                                    </w:div>
                                    <w:div w:id="235211861">
                                      <w:marLeft w:val="0"/>
                                      <w:marRight w:val="0"/>
                                      <w:marTop w:val="0"/>
                                      <w:marBottom w:val="0"/>
                                      <w:divBdr>
                                        <w:top w:val="none" w:sz="0" w:space="0" w:color="auto"/>
                                        <w:left w:val="none" w:sz="0" w:space="0" w:color="auto"/>
                                        <w:bottom w:val="none" w:sz="0" w:space="0" w:color="auto"/>
                                        <w:right w:val="none" w:sz="0" w:space="0" w:color="auto"/>
                                      </w:divBdr>
                                      <w:divsChild>
                                        <w:div w:id="461731632">
                                          <w:marLeft w:val="0"/>
                                          <w:marRight w:val="0"/>
                                          <w:marTop w:val="0"/>
                                          <w:marBottom w:val="0"/>
                                          <w:divBdr>
                                            <w:top w:val="none" w:sz="0" w:space="0" w:color="auto"/>
                                            <w:left w:val="none" w:sz="0" w:space="0" w:color="auto"/>
                                            <w:bottom w:val="none" w:sz="0" w:space="0" w:color="auto"/>
                                            <w:right w:val="none" w:sz="0" w:space="0" w:color="auto"/>
                                          </w:divBdr>
                                          <w:divsChild>
                                            <w:div w:id="73742411">
                                              <w:marLeft w:val="0"/>
                                              <w:marRight w:val="0"/>
                                              <w:marTop w:val="0"/>
                                              <w:marBottom w:val="0"/>
                                              <w:divBdr>
                                                <w:top w:val="single" w:sz="6" w:space="0" w:color="B5CBC8"/>
                                                <w:left w:val="single" w:sz="6" w:space="0" w:color="B5CBC8"/>
                                                <w:bottom w:val="single" w:sz="6" w:space="0" w:color="B5CBC8"/>
                                                <w:right w:val="single" w:sz="6" w:space="0" w:color="B5CBC8"/>
                                              </w:divBdr>
                                              <w:divsChild>
                                                <w:div w:id="1160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453309">
          <w:marLeft w:val="0"/>
          <w:marRight w:val="0"/>
          <w:marTop w:val="0"/>
          <w:marBottom w:val="0"/>
          <w:divBdr>
            <w:top w:val="none" w:sz="0" w:space="0" w:color="auto"/>
            <w:left w:val="none" w:sz="0" w:space="0" w:color="auto"/>
            <w:bottom w:val="none" w:sz="0" w:space="0" w:color="auto"/>
            <w:right w:val="none" w:sz="0" w:space="0" w:color="auto"/>
          </w:divBdr>
          <w:divsChild>
            <w:div w:id="327099307">
              <w:marLeft w:val="0"/>
              <w:marRight w:val="0"/>
              <w:marTop w:val="0"/>
              <w:marBottom w:val="0"/>
              <w:divBdr>
                <w:top w:val="none" w:sz="0" w:space="0" w:color="auto"/>
                <w:left w:val="none" w:sz="0" w:space="0" w:color="auto"/>
                <w:bottom w:val="none" w:sz="0" w:space="0" w:color="auto"/>
                <w:right w:val="none" w:sz="0" w:space="0" w:color="auto"/>
              </w:divBdr>
              <w:divsChild>
                <w:div w:id="519658590">
                  <w:marLeft w:val="0"/>
                  <w:marRight w:val="0"/>
                  <w:marTop w:val="0"/>
                  <w:marBottom w:val="0"/>
                  <w:divBdr>
                    <w:top w:val="none" w:sz="0" w:space="0" w:color="auto"/>
                    <w:left w:val="none" w:sz="0" w:space="0" w:color="auto"/>
                    <w:bottom w:val="none" w:sz="0" w:space="0" w:color="auto"/>
                    <w:right w:val="none" w:sz="0" w:space="0" w:color="auto"/>
                  </w:divBdr>
                  <w:divsChild>
                    <w:div w:id="690643792">
                      <w:marLeft w:val="0"/>
                      <w:marRight w:val="0"/>
                      <w:marTop w:val="0"/>
                      <w:marBottom w:val="0"/>
                      <w:divBdr>
                        <w:top w:val="none" w:sz="0" w:space="0" w:color="auto"/>
                        <w:left w:val="none" w:sz="0" w:space="0" w:color="auto"/>
                        <w:bottom w:val="none" w:sz="0" w:space="0" w:color="auto"/>
                        <w:right w:val="none" w:sz="0" w:space="0" w:color="auto"/>
                      </w:divBdr>
                      <w:divsChild>
                        <w:div w:id="882446491">
                          <w:marLeft w:val="0"/>
                          <w:marRight w:val="0"/>
                          <w:marTop w:val="0"/>
                          <w:marBottom w:val="0"/>
                          <w:divBdr>
                            <w:top w:val="single" w:sz="6" w:space="0" w:color="B5CBC8"/>
                            <w:left w:val="single" w:sz="6" w:space="0" w:color="B5CBC8"/>
                            <w:bottom w:val="single" w:sz="6" w:space="0" w:color="B5CBC8"/>
                            <w:right w:val="single" w:sz="6" w:space="0" w:color="B5CBC8"/>
                          </w:divBdr>
                          <w:divsChild>
                            <w:div w:id="1112089240">
                              <w:marLeft w:val="0"/>
                              <w:marRight w:val="0"/>
                              <w:marTop w:val="0"/>
                              <w:marBottom w:val="0"/>
                              <w:divBdr>
                                <w:top w:val="none" w:sz="0" w:space="0" w:color="auto"/>
                                <w:left w:val="none" w:sz="0" w:space="0" w:color="auto"/>
                                <w:bottom w:val="none" w:sz="0" w:space="0" w:color="auto"/>
                                <w:right w:val="none" w:sz="0" w:space="0" w:color="auto"/>
                              </w:divBdr>
                              <w:divsChild>
                                <w:div w:id="825628027">
                                  <w:marLeft w:val="0"/>
                                  <w:marRight w:val="0"/>
                                  <w:marTop w:val="0"/>
                                  <w:marBottom w:val="0"/>
                                  <w:divBdr>
                                    <w:top w:val="none" w:sz="0" w:space="0" w:color="auto"/>
                                    <w:left w:val="none" w:sz="0" w:space="0" w:color="auto"/>
                                    <w:bottom w:val="none" w:sz="0" w:space="0" w:color="auto"/>
                                    <w:right w:val="none" w:sz="0" w:space="0" w:color="auto"/>
                                  </w:divBdr>
                                </w:div>
                                <w:div w:id="2000378471">
                                  <w:marLeft w:val="0"/>
                                  <w:marRight w:val="0"/>
                                  <w:marTop w:val="0"/>
                                  <w:marBottom w:val="0"/>
                                  <w:divBdr>
                                    <w:top w:val="none" w:sz="0" w:space="0" w:color="auto"/>
                                    <w:left w:val="none" w:sz="0" w:space="0" w:color="auto"/>
                                    <w:bottom w:val="none" w:sz="0" w:space="0" w:color="auto"/>
                                    <w:right w:val="none" w:sz="0" w:space="0" w:color="auto"/>
                                  </w:divBdr>
                                  <w:divsChild>
                                    <w:div w:id="6071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16515">
                  <w:marLeft w:val="0"/>
                  <w:marRight w:val="0"/>
                  <w:marTop w:val="0"/>
                  <w:marBottom w:val="0"/>
                  <w:divBdr>
                    <w:top w:val="none" w:sz="0" w:space="0" w:color="auto"/>
                    <w:left w:val="none" w:sz="0" w:space="0" w:color="auto"/>
                    <w:bottom w:val="none" w:sz="0" w:space="0" w:color="auto"/>
                    <w:right w:val="none" w:sz="0" w:space="0" w:color="auto"/>
                  </w:divBdr>
                  <w:divsChild>
                    <w:div w:id="7043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12862">
          <w:marLeft w:val="0"/>
          <w:marRight w:val="0"/>
          <w:marTop w:val="0"/>
          <w:marBottom w:val="0"/>
          <w:divBdr>
            <w:top w:val="none" w:sz="0" w:space="0" w:color="auto"/>
            <w:left w:val="none" w:sz="0" w:space="0" w:color="auto"/>
            <w:bottom w:val="none" w:sz="0" w:space="0" w:color="auto"/>
            <w:right w:val="none" w:sz="0" w:space="0" w:color="auto"/>
          </w:divBdr>
          <w:divsChild>
            <w:div w:id="1156410188">
              <w:marLeft w:val="0"/>
              <w:marRight w:val="0"/>
              <w:marTop w:val="0"/>
              <w:marBottom w:val="0"/>
              <w:divBdr>
                <w:top w:val="none" w:sz="0" w:space="0" w:color="auto"/>
                <w:left w:val="none" w:sz="0" w:space="0" w:color="auto"/>
                <w:bottom w:val="none" w:sz="0" w:space="0" w:color="auto"/>
                <w:right w:val="none" w:sz="0" w:space="0" w:color="auto"/>
              </w:divBdr>
              <w:divsChild>
                <w:div w:id="1276713904">
                  <w:marLeft w:val="0"/>
                  <w:marRight w:val="0"/>
                  <w:marTop w:val="0"/>
                  <w:marBottom w:val="0"/>
                  <w:divBdr>
                    <w:top w:val="none" w:sz="0" w:space="0" w:color="auto"/>
                    <w:left w:val="none" w:sz="0" w:space="0" w:color="auto"/>
                    <w:bottom w:val="none" w:sz="0" w:space="0" w:color="auto"/>
                    <w:right w:val="none" w:sz="0" w:space="0" w:color="auto"/>
                  </w:divBdr>
                  <w:divsChild>
                    <w:div w:id="25494667">
                      <w:marLeft w:val="0"/>
                      <w:marRight w:val="0"/>
                      <w:marTop w:val="0"/>
                      <w:marBottom w:val="0"/>
                      <w:divBdr>
                        <w:top w:val="none" w:sz="0" w:space="0" w:color="auto"/>
                        <w:left w:val="none" w:sz="0" w:space="0" w:color="auto"/>
                        <w:bottom w:val="none" w:sz="0" w:space="0" w:color="auto"/>
                        <w:right w:val="none" w:sz="0" w:space="0" w:color="auto"/>
                      </w:divBdr>
                      <w:divsChild>
                        <w:div w:id="20601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4909">
      <w:bodyDiv w:val="1"/>
      <w:marLeft w:val="0"/>
      <w:marRight w:val="0"/>
      <w:marTop w:val="0"/>
      <w:marBottom w:val="0"/>
      <w:divBdr>
        <w:top w:val="none" w:sz="0" w:space="0" w:color="auto"/>
        <w:left w:val="none" w:sz="0" w:space="0" w:color="auto"/>
        <w:bottom w:val="none" w:sz="0" w:space="0" w:color="auto"/>
        <w:right w:val="none" w:sz="0" w:space="0" w:color="auto"/>
      </w:divBdr>
      <w:divsChild>
        <w:div w:id="1565070164">
          <w:marLeft w:val="0"/>
          <w:marRight w:val="0"/>
          <w:marTop w:val="0"/>
          <w:marBottom w:val="0"/>
          <w:divBdr>
            <w:top w:val="none" w:sz="0" w:space="0" w:color="auto"/>
            <w:left w:val="none" w:sz="0" w:space="0" w:color="auto"/>
            <w:bottom w:val="single" w:sz="6" w:space="15" w:color="D4DCD3"/>
            <w:right w:val="none" w:sz="0" w:space="0" w:color="auto"/>
          </w:divBdr>
          <w:divsChild>
            <w:div w:id="1838376389">
              <w:marLeft w:val="0"/>
              <w:marRight w:val="0"/>
              <w:marTop w:val="0"/>
              <w:marBottom w:val="0"/>
              <w:divBdr>
                <w:top w:val="none" w:sz="0" w:space="0" w:color="auto"/>
                <w:left w:val="none" w:sz="0" w:space="0" w:color="auto"/>
                <w:bottom w:val="none" w:sz="0" w:space="0" w:color="auto"/>
                <w:right w:val="none" w:sz="0" w:space="0" w:color="auto"/>
              </w:divBdr>
            </w:div>
            <w:div w:id="1661958848">
              <w:marLeft w:val="0"/>
              <w:marRight w:val="0"/>
              <w:marTop w:val="0"/>
              <w:marBottom w:val="450"/>
              <w:divBdr>
                <w:top w:val="none" w:sz="0" w:space="0" w:color="auto"/>
                <w:left w:val="none" w:sz="0" w:space="0" w:color="auto"/>
                <w:bottom w:val="none" w:sz="0" w:space="0" w:color="auto"/>
                <w:right w:val="none" w:sz="0" w:space="0" w:color="auto"/>
              </w:divBdr>
              <w:divsChild>
                <w:div w:id="533616048">
                  <w:marLeft w:val="-150"/>
                  <w:marRight w:val="-150"/>
                  <w:marTop w:val="0"/>
                  <w:marBottom w:val="0"/>
                  <w:divBdr>
                    <w:top w:val="none" w:sz="0" w:space="0" w:color="auto"/>
                    <w:left w:val="none" w:sz="0" w:space="0" w:color="auto"/>
                    <w:bottom w:val="none" w:sz="0" w:space="0" w:color="auto"/>
                    <w:right w:val="none" w:sz="0" w:space="0" w:color="auto"/>
                  </w:divBdr>
                  <w:divsChild>
                    <w:div w:id="2126340217">
                      <w:marLeft w:val="0"/>
                      <w:marRight w:val="0"/>
                      <w:marTop w:val="0"/>
                      <w:marBottom w:val="0"/>
                      <w:divBdr>
                        <w:top w:val="none" w:sz="0" w:space="0" w:color="auto"/>
                        <w:left w:val="none" w:sz="0" w:space="0" w:color="auto"/>
                        <w:bottom w:val="none" w:sz="0" w:space="0" w:color="auto"/>
                        <w:right w:val="none" w:sz="0" w:space="0" w:color="auto"/>
                      </w:divBdr>
                      <w:divsChild>
                        <w:div w:id="1609656110">
                          <w:marLeft w:val="0"/>
                          <w:marRight w:val="0"/>
                          <w:marTop w:val="0"/>
                          <w:marBottom w:val="0"/>
                          <w:divBdr>
                            <w:top w:val="none" w:sz="0" w:space="0" w:color="auto"/>
                            <w:left w:val="none" w:sz="0" w:space="0" w:color="auto"/>
                            <w:bottom w:val="none" w:sz="0" w:space="0" w:color="auto"/>
                            <w:right w:val="none" w:sz="0" w:space="0" w:color="auto"/>
                          </w:divBdr>
                        </w:div>
                        <w:div w:id="2066174965">
                          <w:marLeft w:val="0"/>
                          <w:marRight w:val="0"/>
                          <w:marTop w:val="0"/>
                          <w:marBottom w:val="0"/>
                          <w:divBdr>
                            <w:top w:val="none" w:sz="0" w:space="0" w:color="auto"/>
                            <w:left w:val="none" w:sz="0" w:space="0" w:color="auto"/>
                            <w:bottom w:val="none" w:sz="0" w:space="0" w:color="auto"/>
                            <w:right w:val="none" w:sz="0" w:space="0" w:color="auto"/>
                          </w:divBdr>
                        </w:div>
                        <w:div w:id="1933583728">
                          <w:marLeft w:val="0"/>
                          <w:marRight w:val="0"/>
                          <w:marTop w:val="0"/>
                          <w:marBottom w:val="0"/>
                          <w:divBdr>
                            <w:top w:val="none" w:sz="0" w:space="0" w:color="auto"/>
                            <w:left w:val="none" w:sz="0" w:space="0" w:color="auto"/>
                            <w:bottom w:val="none" w:sz="0" w:space="0" w:color="auto"/>
                            <w:right w:val="none" w:sz="0" w:space="0" w:color="auto"/>
                          </w:divBdr>
                        </w:div>
                        <w:div w:id="1393457551">
                          <w:marLeft w:val="0"/>
                          <w:marRight w:val="0"/>
                          <w:marTop w:val="0"/>
                          <w:marBottom w:val="0"/>
                          <w:divBdr>
                            <w:top w:val="none" w:sz="0" w:space="0" w:color="auto"/>
                            <w:left w:val="none" w:sz="0" w:space="0" w:color="auto"/>
                            <w:bottom w:val="none" w:sz="0" w:space="0" w:color="auto"/>
                            <w:right w:val="none" w:sz="0" w:space="0" w:color="auto"/>
                          </w:divBdr>
                        </w:div>
                        <w:div w:id="61761783">
                          <w:marLeft w:val="0"/>
                          <w:marRight w:val="0"/>
                          <w:marTop w:val="0"/>
                          <w:marBottom w:val="0"/>
                          <w:divBdr>
                            <w:top w:val="none" w:sz="0" w:space="0" w:color="auto"/>
                            <w:left w:val="none" w:sz="0" w:space="0" w:color="auto"/>
                            <w:bottom w:val="none" w:sz="0" w:space="0" w:color="auto"/>
                            <w:right w:val="none" w:sz="0" w:space="0" w:color="auto"/>
                          </w:divBdr>
                        </w:div>
                        <w:div w:id="1827085044">
                          <w:marLeft w:val="0"/>
                          <w:marRight w:val="0"/>
                          <w:marTop w:val="0"/>
                          <w:marBottom w:val="0"/>
                          <w:divBdr>
                            <w:top w:val="none" w:sz="0" w:space="0" w:color="auto"/>
                            <w:left w:val="none" w:sz="0" w:space="0" w:color="auto"/>
                            <w:bottom w:val="none" w:sz="0" w:space="0" w:color="auto"/>
                            <w:right w:val="none" w:sz="0" w:space="0" w:color="auto"/>
                          </w:divBdr>
                        </w:div>
                        <w:div w:id="590969574">
                          <w:marLeft w:val="0"/>
                          <w:marRight w:val="0"/>
                          <w:marTop w:val="0"/>
                          <w:marBottom w:val="0"/>
                          <w:divBdr>
                            <w:top w:val="none" w:sz="0" w:space="0" w:color="auto"/>
                            <w:left w:val="none" w:sz="0" w:space="0" w:color="auto"/>
                            <w:bottom w:val="none" w:sz="0" w:space="0" w:color="auto"/>
                            <w:right w:val="none" w:sz="0" w:space="0" w:color="auto"/>
                          </w:divBdr>
                        </w:div>
                        <w:div w:id="21368605">
                          <w:marLeft w:val="0"/>
                          <w:marRight w:val="0"/>
                          <w:marTop w:val="0"/>
                          <w:marBottom w:val="0"/>
                          <w:divBdr>
                            <w:top w:val="none" w:sz="0" w:space="0" w:color="auto"/>
                            <w:left w:val="none" w:sz="0" w:space="0" w:color="auto"/>
                            <w:bottom w:val="none" w:sz="0" w:space="0" w:color="auto"/>
                            <w:right w:val="none" w:sz="0" w:space="0" w:color="auto"/>
                          </w:divBdr>
                        </w:div>
                        <w:div w:id="1483155862">
                          <w:marLeft w:val="0"/>
                          <w:marRight w:val="0"/>
                          <w:marTop w:val="0"/>
                          <w:marBottom w:val="0"/>
                          <w:divBdr>
                            <w:top w:val="none" w:sz="0" w:space="0" w:color="auto"/>
                            <w:left w:val="none" w:sz="0" w:space="0" w:color="auto"/>
                            <w:bottom w:val="none" w:sz="0" w:space="0" w:color="auto"/>
                            <w:right w:val="none" w:sz="0" w:space="0" w:color="auto"/>
                          </w:divBdr>
                        </w:div>
                        <w:div w:id="1645236464">
                          <w:marLeft w:val="0"/>
                          <w:marRight w:val="0"/>
                          <w:marTop w:val="0"/>
                          <w:marBottom w:val="0"/>
                          <w:divBdr>
                            <w:top w:val="none" w:sz="0" w:space="0" w:color="auto"/>
                            <w:left w:val="none" w:sz="0" w:space="0" w:color="auto"/>
                            <w:bottom w:val="none" w:sz="0" w:space="0" w:color="auto"/>
                            <w:right w:val="none" w:sz="0" w:space="0" w:color="auto"/>
                          </w:divBdr>
                        </w:div>
                        <w:div w:id="971835316">
                          <w:marLeft w:val="0"/>
                          <w:marRight w:val="0"/>
                          <w:marTop w:val="0"/>
                          <w:marBottom w:val="0"/>
                          <w:divBdr>
                            <w:top w:val="none" w:sz="0" w:space="0" w:color="auto"/>
                            <w:left w:val="none" w:sz="0" w:space="0" w:color="auto"/>
                            <w:bottom w:val="none" w:sz="0" w:space="0" w:color="auto"/>
                            <w:right w:val="none" w:sz="0" w:space="0" w:color="auto"/>
                          </w:divBdr>
                        </w:div>
                        <w:div w:id="33776880">
                          <w:marLeft w:val="0"/>
                          <w:marRight w:val="0"/>
                          <w:marTop w:val="0"/>
                          <w:marBottom w:val="0"/>
                          <w:divBdr>
                            <w:top w:val="none" w:sz="0" w:space="0" w:color="auto"/>
                            <w:left w:val="none" w:sz="0" w:space="0" w:color="auto"/>
                            <w:bottom w:val="none" w:sz="0" w:space="0" w:color="auto"/>
                            <w:right w:val="none" w:sz="0" w:space="0" w:color="auto"/>
                          </w:divBdr>
                        </w:div>
                        <w:div w:id="1773746499">
                          <w:marLeft w:val="0"/>
                          <w:marRight w:val="0"/>
                          <w:marTop w:val="0"/>
                          <w:marBottom w:val="0"/>
                          <w:divBdr>
                            <w:top w:val="none" w:sz="0" w:space="0" w:color="auto"/>
                            <w:left w:val="none" w:sz="0" w:space="0" w:color="auto"/>
                            <w:bottom w:val="none" w:sz="0" w:space="0" w:color="auto"/>
                            <w:right w:val="none" w:sz="0" w:space="0" w:color="auto"/>
                          </w:divBdr>
                        </w:div>
                        <w:div w:id="1587424352">
                          <w:marLeft w:val="0"/>
                          <w:marRight w:val="0"/>
                          <w:marTop w:val="0"/>
                          <w:marBottom w:val="0"/>
                          <w:divBdr>
                            <w:top w:val="none" w:sz="0" w:space="0" w:color="auto"/>
                            <w:left w:val="none" w:sz="0" w:space="0" w:color="auto"/>
                            <w:bottom w:val="none" w:sz="0" w:space="0" w:color="auto"/>
                            <w:right w:val="none" w:sz="0" w:space="0" w:color="auto"/>
                          </w:divBdr>
                        </w:div>
                        <w:div w:id="2077587090">
                          <w:marLeft w:val="0"/>
                          <w:marRight w:val="0"/>
                          <w:marTop w:val="0"/>
                          <w:marBottom w:val="0"/>
                          <w:divBdr>
                            <w:top w:val="none" w:sz="0" w:space="0" w:color="auto"/>
                            <w:left w:val="none" w:sz="0" w:space="0" w:color="auto"/>
                            <w:bottom w:val="none" w:sz="0" w:space="0" w:color="auto"/>
                            <w:right w:val="none" w:sz="0" w:space="0" w:color="auto"/>
                          </w:divBdr>
                        </w:div>
                        <w:div w:id="2088262641">
                          <w:marLeft w:val="0"/>
                          <w:marRight w:val="0"/>
                          <w:marTop w:val="0"/>
                          <w:marBottom w:val="0"/>
                          <w:divBdr>
                            <w:top w:val="none" w:sz="0" w:space="0" w:color="auto"/>
                            <w:left w:val="none" w:sz="0" w:space="0" w:color="auto"/>
                            <w:bottom w:val="none" w:sz="0" w:space="0" w:color="auto"/>
                            <w:right w:val="none" w:sz="0" w:space="0" w:color="auto"/>
                          </w:divBdr>
                        </w:div>
                        <w:div w:id="1555506180">
                          <w:marLeft w:val="0"/>
                          <w:marRight w:val="0"/>
                          <w:marTop w:val="0"/>
                          <w:marBottom w:val="0"/>
                          <w:divBdr>
                            <w:top w:val="none" w:sz="0" w:space="0" w:color="auto"/>
                            <w:left w:val="none" w:sz="0" w:space="0" w:color="auto"/>
                            <w:bottom w:val="none" w:sz="0" w:space="0" w:color="auto"/>
                            <w:right w:val="none" w:sz="0" w:space="0" w:color="auto"/>
                          </w:divBdr>
                        </w:div>
                        <w:div w:id="847526402">
                          <w:marLeft w:val="0"/>
                          <w:marRight w:val="0"/>
                          <w:marTop w:val="0"/>
                          <w:marBottom w:val="0"/>
                          <w:divBdr>
                            <w:top w:val="none" w:sz="0" w:space="0" w:color="auto"/>
                            <w:left w:val="none" w:sz="0" w:space="0" w:color="auto"/>
                            <w:bottom w:val="none" w:sz="0" w:space="0" w:color="auto"/>
                            <w:right w:val="none" w:sz="0" w:space="0" w:color="auto"/>
                          </w:divBdr>
                        </w:div>
                        <w:div w:id="2020934328">
                          <w:marLeft w:val="0"/>
                          <w:marRight w:val="0"/>
                          <w:marTop w:val="0"/>
                          <w:marBottom w:val="0"/>
                          <w:divBdr>
                            <w:top w:val="none" w:sz="0" w:space="0" w:color="auto"/>
                            <w:left w:val="none" w:sz="0" w:space="0" w:color="auto"/>
                            <w:bottom w:val="none" w:sz="0" w:space="0" w:color="auto"/>
                            <w:right w:val="none" w:sz="0" w:space="0" w:color="auto"/>
                          </w:divBdr>
                        </w:div>
                        <w:div w:id="1291009738">
                          <w:marLeft w:val="0"/>
                          <w:marRight w:val="0"/>
                          <w:marTop w:val="0"/>
                          <w:marBottom w:val="0"/>
                          <w:divBdr>
                            <w:top w:val="none" w:sz="0" w:space="0" w:color="auto"/>
                            <w:left w:val="none" w:sz="0" w:space="0" w:color="auto"/>
                            <w:bottom w:val="none" w:sz="0" w:space="0" w:color="auto"/>
                            <w:right w:val="none" w:sz="0" w:space="0" w:color="auto"/>
                          </w:divBdr>
                        </w:div>
                        <w:div w:id="1849175995">
                          <w:marLeft w:val="0"/>
                          <w:marRight w:val="0"/>
                          <w:marTop w:val="0"/>
                          <w:marBottom w:val="0"/>
                          <w:divBdr>
                            <w:top w:val="none" w:sz="0" w:space="0" w:color="auto"/>
                            <w:left w:val="none" w:sz="0" w:space="0" w:color="auto"/>
                            <w:bottom w:val="none" w:sz="0" w:space="0" w:color="auto"/>
                            <w:right w:val="none" w:sz="0" w:space="0" w:color="auto"/>
                          </w:divBdr>
                        </w:div>
                        <w:div w:id="521169861">
                          <w:marLeft w:val="0"/>
                          <w:marRight w:val="0"/>
                          <w:marTop w:val="0"/>
                          <w:marBottom w:val="0"/>
                          <w:divBdr>
                            <w:top w:val="none" w:sz="0" w:space="0" w:color="auto"/>
                            <w:left w:val="none" w:sz="0" w:space="0" w:color="auto"/>
                            <w:bottom w:val="none" w:sz="0" w:space="0" w:color="auto"/>
                            <w:right w:val="none" w:sz="0" w:space="0" w:color="auto"/>
                          </w:divBdr>
                        </w:div>
                        <w:div w:id="153382161">
                          <w:marLeft w:val="0"/>
                          <w:marRight w:val="0"/>
                          <w:marTop w:val="0"/>
                          <w:marBottom w:val="0"/>
                          <w:divBdr>
                            <w:top w:val="none" w:sz="0" w:space="0" w:color="auto"/>
                            <w:left w:val="none" w:sz="0" w:space="0" w:color="auto"/>
                            <w:bottom w:val="none" w:sz="0" w:space="0" w:color="auto"/>
                            <w:right w:val="none" w:sz="0" w:space="0" w:color="auto"/>
                          </w:divBdr>
                        </w:div>
                        <w:div w:id="14570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6011">
              <w:marLeft w:val="0"/>
              <w:marRight w:val="0"/>
              <w:marTop w:val="0"/>
              <w:marBottom w:val="0"/>
              <w:divBdr>
                <w:top w:val="none" w:sz="0" w:space="0" w:color="auto"/>
                <w:left w:val="none" w:sz="0" w:space="0" w:color="auto"/>
                <w:bottom w:val="none" w:sz="0" w:space="0" w:color="auto"/>
                <w:right w:val="none" w:sz="0" w:space="0" w:color="auto"/>
              </w:divBdr>
            </w:div>
          </w:divsChild>
        </w:div>
        <w:div w:id="159347857">
          <w:marLeft w:val="0"/>
          <w:marRight w:val="0"/>
          <w:marTop w:val="0"/>
          <w:marBottom w:val="0"/>
          <w:divBdr>
            <w:top w:val="none" w:sz="0" w:space="0" w:color="auto"/>
            <w:left w:val="none" w:sz="0" w:space="0" w:color="auto"/>
            <w:bottom w:val="none" w:sz="0" w:space="0" w:color="auto"/>
            <w:right w:val="none" w:sz="0" w:space="0" w:color="auto"/>
          </w:divBdr>
          <w:divsChild>
            <w:div w:id="499078300">
              <w:marLeft w:val="0"/>
              <w:marRight w:val="0"/>
              <w:marTop w:val="0"/>
              <w:marBottom w:val="600"/>
              <w:divBdr>
                <w:top w:val="none" w:sz="0" w:space="0" w:color="auto"/>
                <w:left w:val="none" w:sz="0" w:space="0" w:color="auto"/>
                <w:bottom w:val="none" w:sz="0" w:space="0" w:color="auto"/>
                <w:right w:val="none" w:sz="0" w:space="0" w:color="auto"/>
              </w:divBdr>
              <w:divsChild>
                <w:div w:id="199974843">
                  <w:marLeft w:val="0"/>
                  <w:marRight w:val="0"/>
                  <w:marTop w:val="0"/>
                  <w:marBottom w:val="0"/>
                  <w:divBdr>
                    <w:top w:val="none" w:sz="0" w:space="0" w:color="auto"/>
                    <w:left w:val="none" w:sz="0" w:space="0" w:color="auto"/>
                    <w:bottom w:val="none" w:sz="0" w:space="0" w:color="auto"/>
                    <w:right w:val="none" w:sz="0" w:space="0" w:color="auto"/>
                  </w:divBdr>
                  <w:divsChild>
                    <w:div w:id="274211606">
                      <w:marLeft w:val="0"/>
                      <w:marRight w:val="0"/>
                      <w:marTop w:val="0"/>
                      <w:marBottom w:val="0"/>
                      <w:divBdr>
                        <w:top w:val="none" w:sz="0" w:space="0" w:color="auto"/>
                        <w:left w:val="none" w:sz="0" w:space="0" w:color="auto"/>
                        <w:bottom w:val="none" w:sz="0" w:space="0" w:color="auto"/>
                        <w:right w:val="none" w:sz="0" w:space="0" w:color="auto"/>
                      </w:divBdr>
                      <w:divsChild>
                        <w:div w:id="1305431490">
                          <w:marLeft w:val="0"/>
                          <w:marRight w:val="0"/>
                          <w:marTop w:val="0"/>
                          <w:marBottom w:val="0"/>
                          <w:divBdr>
                            <w:top w:val="none" w:sz="0" w:space="0" w:color="auto"/>
                            <w:left w:val="none" w:sz="0" w:space="0" w:color="auto"/>
                            <w:bottom w:val="none" w:sz="0" w:space="0" w:color="auto"/>
                            <w:right w:val="none" w:sz="0" w:space="0" w:color="auto"/>
                          </w:divBdr>
                          <w:divsChild>
                            <w:div w:id="1529443815">
                              <w:marLeft w:val="0"/>
                              <w:marRight w:val="0"/>
                              <w:marTop w:val="0"/>
                              <w:marBottom w:val="0"/>
                              <w:divBdr>
                                <w:top w:val="none" w:sz="0" w:space="0" w:color="auto"/>
                                <w:left w:val="none" w:sz="0" w:space="0" w:color="auto"/>
                                <w:bottom w:val="none" w:sz="0" w:space="0" w:color="auto"/>
                                <w:right w:val="none" w:sz="0" w:space="0" w:color="auto"/>
                              </w:divBdr>
                              <w:divsChild>
                                <w:div w:id="1594589095">
                                  <w:marLeft w:val="0"/>
                                  <w:marRight w:val="0"/>
                                  <w:marTop w:val="0"/>
                                  <w:marBottom w:val="0"/>
                                  <w:divBdr>
                                    <w:top w:val="none" w:sz="0" w:space="0" w:color="auto"/>
                                    <w:left w:val="none" w:sz="0" w:space="0" w:color="auto"/>
                                    <w:bottom w:val="none" w:sz="0" w:space="0" w:color="auto"/>
                                    <w:right w:val="none" w:sz="0" w:space="0" w:color="auto"/>
                                  </w:divBdr>
                                  <w:divsChild>
                                    <w:div w:id="180362965">
                                      <w:marLeft w:val="0"/>
                                      <w:marRight w:val="0"/>
                                      <w:marTop w:val="0"/>
                                      <w:marBottom w:val="0"/>
                                      <w:divBdr>
                                        <w:top w:val="none" w:sz="0" w:space="0" w:color="auto"/>
                                        <w:left w:val="none" w:sz="0" w:space="0" w:color="auto"/>
                                        <w:bottom w:val="none" w:sz="0" w:space="0" w:color="auto"/>
                                        <w:right w:val="none" w:sz="0" w:space="0" w:color="auto"/>
                                      </w:divBdr>
                                      <w:divsChild>
                                        <w:div w:id="1410351773">
                                          <w:marLeft w:val="0"/>
                                          <w:marRight w:val="300"/>
                                          <w:marTop w:val="0"/>
                                          <w:marBottom w:val="300"/>
                                          <w:divBdr>
                                            <w:top w:val="none" w:sz="0" w:space="0" w:color="auto"/>
                                            <w:left w:val="none" w:sz="0" w:space="0" w:color="auto"/>
                                            <w:bottom w:val="none" w:sz="0" w:space="0" w:color="auto"/>
                                            <w:right w:val="none" w:sz="0" w:space="0" w:color="auto"/>
                                          </w:divBdr>
                                          <w:divsChild>
                                            <w:div w:id="1879774133">
                                              <w:marLeft w:val="0"/>
                                              <w:marRight w:val="0"/>
                                              <w:marTop w:val="0"/>
                                              <w:marBottom w:val="0"/>
                                              <w:divBdr>
                                                <w:top w:val="none" w:sz="0" w:space="0" w:color="auto"/>
                                                <w:left w:val="none" w:sz="0" w:space="0" w:color="auto"/>
                                                <w:bottom w:val="none" w:sz="0" w:space="0" w:color="auto"/>
                                                <w:right w:val="none" w:sz="0" w:space="0" w:color="auto"/>
                                              </w:divBdr>
                                            </w:div>
                                            <w:div w:id="176581138">
                                              <w:marLeft w:val="0"/>
                                              <w:marRight w:val="0"/>
                                              <w:marTop w:val="0"/>
                                              <w:marBottom w:val="0"/>
                                              <w:divBdr>
                                                <w:top w:val="none" w:sz="0" w:space="0" w:color="auto"/>
                                                <w:left w:val="none" w:sz="0" w:space="0" w:color="auto"/>
                                                <w:bottom w:val="none" w:sz="0" w:space="0" w:color="auto"/>
                                                <w:right w:val="none" w:sz="0" w:space="0" w:color="auto"/>
                                              </w:divBdr>
                                              <w:divsChild>
                                                <w:div w:id="634140706">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1527282657">
                                          <w:marLeft w:val="0"/>
                                          <w:marRight w:val="300"/>
                                          <w:marTop w:val="0"/>
                                          <w:marBottom w:val="300"/>
                                          <w:divBdr>
                                            <w:top w:val="none" w:sz="0" w:space="0" w:color="auto"/>
                                            <w:left w:val="none" w:sz="0" w:space="0" w:color="auto"/>
                                            <w:bottom w:val="none" w:sz="0" w:space="0" w:color="auto"/>
                                            <w:right w:val="none" w:sz="0" w:space="0" w:color="auto"/>
                                          </w:divBdr>
                                          <w:divsChild>
                                            <w:div w:id="194540127">
                                              <w:marLeft w:val="0"/>
                                              <w:marRight w:val="0"/>
                                              <w:marTop w:val="0"/>
                                              <w:marBottom w:val="0"/>
                                              <w:divBdr>
                                                <w:top w:val="none" w:sz="0" w:space="0" w:color="auto"/>
                                                <w:left w:val="none" w:sz="0" w:space="0" w:color="auto"/>
                                                <w:bottom w:val="none" w:sz="0" w:space="0" w:color="auto"/>
                                                <w:right w:val="none" w:sz="0" w:space="0" w:color="auto"/>
                                              </w:divBdr>
                                            </w:div>
                                            <w:div w:id="1376656545">
                                              <w:marLeft w:val="0"/>
                                              <w:marRight w:val="0"/>
                                              <w:marTop w:val="0"/>
                                              <w:marBottom w:val="0"/>
                                              <w:divBdr>
                                                <w:top w:val="none" w:sz="0" w:space="0" w:color="auto"/>
                                                <w:left w:val="none" w:sz="0" w:space="0" w:color="auto"/>
                                                <w:bottom w:val="none" w:sz="0" w:space="0" w:color="auto"/>
                                                <w:right w:val="none" w:sz="0" w:space="0" w:color="auto"/>
                                              </w:divBdr>
                                              <w:divsChild>
                                                <w:div w:id="1579751314">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16740">
                          <w:marLeft w:val="0"/>
                          <w:marRight w:val="0"/>
                          <w:marTop w:val="0"/>
                          <w:marBottom w:val="300"/>
                          <w:divBdr>
                            <w:top w:val="none" w:sz="0" w:space="0" w:color="auto"/>
                            <w:left w:val="none" w:sz="0" w:space="0" w:color="auto"/>
                            <w:bottom w:val="none" w:sz="0" w:space="0" w:color="auto"/>
                            <w:right w:val="none" w:sz="0" w:space="0" w:color="auto"/>
                          </w:divBdr>
                        </w:div>
                        <w:div w:id="1922131668">
                          <w:marLeft w:val="0"/>
                          <w:marRight w:val="0"/>
                          <w:marTop w:val="0"/>
                          <w:marBottom w:val="0"/>
                          <w:divBdr>
                            <w:top w:val="none" w:sz="0" w:space="0" w:color="auto"/>
                            <w:left w:val="none" w:sz="0" w:space="0" w:color="auto"/>
                            <w:bottom w:val="none" w:sz="0" w:space="0" w:color="auto"/>
                            <w:right w:val="none" w:sz="0" w:space="0" w:color="auto"/>
                          </w:divBdr>
                        </w:div>
                        <w:div w:id="1977836444">
                          <w:marLeft w:val="0"/>
                          <w:marRight w:val="0"/>
                          <w:marTop w:val="0"/>
                          <w:marBottom w:val="0"/>
                          <w:divBdr>
                            <w:top w:val="none" w:sz="0" w:space="0" w:color="auto"/>
                            <w:left w:val="none" w:sz="0" w:space="0" w:color="auto"/>
                            <w:bottom w:val="none" w:sz="0" w:space="0" w:color="auto"/>
                            <w:right w:val="none" w:sz="0" w:space="0" w:color="auto"/>
                          </w:divBdr>
                          <w:divsChild>
                            <w:div w:id="439956273">
                              <w:marLeft w:val="0"/>
                              <w:marRight w:val="0"/>
                              <w:marTop w:val="0"/>
                              <w:marBottom w:val="0"/>
                              <w:divBdr>
                                <w:top w:val="none" w:sz="0" w:space="0" w:color="auto"/>
                                <w:left w:val="none" w:sz="0" w:space="0" w:color="auto"/>
                                <w:bottom w:val="none" w:sz="0" w:space="0" w:color="auto"/>
                                <w:right w:val="none" w:sz="0" w:space="0" w:color="auto"/>
                              </w:divBdr>
                              <w:divsChild>
                                <w:div w:id="218133356">
                                  <w:marLeft w:val="0"/>
                                  <w:marRight w:val="0"/>
                                  <w:marTop w:val="0"/>
                                  <w:marBottom w:val="0"/>
                                  <w:divBdr>
                                    <w:top w:val="none" w:sz="0" w:space="0" w:color="auto"/>
                                    <w:left w:val="none" w:sz="0" w:space="0" w:color="auto"/>
                                    <w:bottom w:val="none" w:sz="0" w:space="0" w:color="auto"/>
                                    <w:right w:val="none" w:sz="0" w:space="0" w:color="auto"/>
                                  </w:divBdr>
                                </w:div>
                              </w:divsChild>
                            </w:div>
                            <w:div w:id="1358893499">
                              <w:marLeft w:val="0"/>
                              <w:marRight w:val="0"/>
                              <w:marTop w:val="0"/>
                              <w:marBottom w:val="450"/>
                              <w:divBdr>
                                <w:top w:val="none" w:sz="0" w:space="0" w:color="auto"/>
                                <w:left w:val="none" w:sz="0" w:space="0" w:color="auto"/>
                                <w:bottom w:val="none" w:sz="0" w:space="0" w:color="auto"/>
                                <w:right w:val="none" w:sz="0" w:space="0" w:color="auto"/>
                              </w:divBdr>
                              <w:divsChild>
                                <w:div w:id="832647060">
                                  <w:marLeft w:val="-150"/>
                                  <w:marRight w:val="-150"/>
                                  <w:marTop w:val="0"/>
                                  <w:marBottom w:val="0"/>
                                  <w:divBdr>
                                    <w:top w:val="none" w:sz="0" w:space="0" w:color="auto"/>
                                    <w:left w:val="none" w:sz="0" w:space="0" w:color="auto"/>
                                    <w:bottom w:val="none" w:sz="0" w:space="0" w:color="auto"/>
                                    <w:right w:val="none" w:sz="0" w:space="0" w:color="auto"/>
                                  </w:divBdr>
                                  <w:divsChild>
                                    <w:div w:id="1034892560">
                                      <w:marLeft w:val="0"/>
                                      <w:marRight w:val="0"/>
                                      <w:marTop w:val="0"/>
                                      <w:marBottom w:val="0"/>
                                      <w:divBdr>
                                        <w:top w:val="none" w:sz="0" w:space="0" w:color="auto"/>
                                        <w:left w:val="none" w:sz="0" w:space="0" w:color="auto"/>
                                        <w:bottom w:val="none" w:sz="0" w:space="0" w:color="auto"/>
                                        <w:right w:val="none" w:sz="0" w:space="0" w:color="auto"/>
                                      </w:divBdr>
                                      <w:divsChild>
                                        <w:div w:id="1892497279">
                                          <w:marLeft w:val="0"/>
                                          <w:marRight w:val="0"/>
                                          <w:marTop w:val="0"/>
                                          <w:marBottom w:val="0"/>
                                          <w:divBdr>
                                            <w:top w:val="none" w:sz="0" w:space="0" w:color="auto"/>
                                            <w:left w:val="none" w:sz="0" w:space="0" w:color="auto"/>
                                            <w:bottom w:val="none" w:sz="0" w:space="0" w:color="auto"/>
                                            <w:right w:val="none" w:sz="0" w:space="0" w:color="auto"/>
                                          </w:divBdr>
                                        </w:div>
                                        <w:div w:id="526217725">
                                          <w:marLeft w:val="0"/>
                                          <w:marRight w:val="0"/>
                                          <w:marTop w:val="0"/>
                                          <w:marBottom w:val="0"/>
                                          <w:divBdr>
                                            <w:top w:val="none" w:sz="0" w:space="0" w:color="auto"/>
                                            <w:left w:val="none" w:sz="0" w:space="0" w:color="auto"/>
                                            <w:bottom w:val="none" w:sz="0" w:space="0" w:color="auto"/>
                                            <w:right w:val="none" w:sz="0" w:space="0" w:color="auto"/>
                                          </w:divBdr>
                                        </w:div>
                                        <w:div w:id="759301383">
                                          <w:marLeft w:val="0"/>
                                          <w:marRight w:val="0"/>
                                          <w:marTop w:val="0"/>
                                          <w:marBottom w:val="0"/>
                                          <w:divBdr>
                                            <w:top w:val="none" w:sz="0" w:space="0" w:color="auto"/>
                                            <w:left w:val="none" w:sz="0" w:space="0" w:color="auto"/>
                                            <w:bottom w:val="none" w:sz="0" w:space="0" w:color="auto"/>
                                            <w:right w:val="none" w:sz="0" w:space="0" w:color="auto"/>
                                          </w:divBdr>
                                        </w:div>
                                        <w:div w:id="1594195060">
                                          <w:marLeft w:val="0"/>
                                          <w:marRight w:val="0"/>
                                          <w:marTop w:val="0"/>
                                          <w:marBottom w:val="0"/>
                                          <w:divBdr>
                                            <w:top w:val="none" w:sz="0" w:space="0" w:color="auto"/>
                                            <w:left w:val="none" w:sz="0" w:space="0" w:color="auto"/>
                                            <w:bottom w:val="none" w:sz="0" w:space="0" w:color="auto"/>
                                            <w:right w:val="none" w:sz="0" w:space="0" w:color="auto"/>
                                          </w:divBdr>
                                        </w:div>
                                        <w:div w:id="445776567">
                                          <w:marLeft w:val="0"/>
                                          <w:marRight w:val="0"/>
                                          <w:marTop w:val="0"/>
                                          <w:marBottom w:val="0"/>
                                          <w:divBdr>
                                            <w:top w:val="none" w:sz="0" w:space="0" w:color="auto"/>
                                            <w:left w:val="none" w:sz="0" w:space="0" w:color="auto"/>
                                            <w:bottom w:val="none" w:sz="0" w:space="0" w:color="auto"/>
                                            <w:right w:val="none" w:sz="0" w:space="0" w:color="auto"/>
                                          </w:divBdr>
                                        </w:div>
                                        <w:div w:id="846332472">
                                          <w:marLeft w:val="0"/>
                                          <w:marRight w:val="0"/>
                                          <w:marTop w:val="0"/>
                                          <w:marBottom w:val="0"/>
                                          <w:divBdr>
                                            <w:top w:val="none" w:sz="0" w:space="0" w:color="auto"/>
                                            <w:left w:val="none" w:sz="0" w:space="0" w:color="auto"/>
                                            <w:bottom w:val="none" w:sz="0" w:space="0" w:color="auto"/>
                                            <w:right w:val="none" w:sz="0" w:space="0" w:color="auto"/>
                                          </w:divBdr>
                                        </w:div>
                                        <w:div w:id="475949280">
                                          <w:marLeft w:val="0"/>
                                          <w:marRight w:val="0"/>
                                          <w:marTop w:val="0"/>
                                          <w:marBottom w:val="0"/>
                                          <w:divBdr>
                                            <w:top w:val="none" w:sz="0" w:space="0" w:color="auto"/>
                                            <w:left w:val="none" w:sz="0" w:space="0" w:color="auto"/>
                                            <w:bottom w:val="none" w:sz="0" w:space="0" w:color="auto"/>
                                            <w:right w:val="none" w:sz="0" w:space="0" w:color="auto"/>
                                          </w:divBdr>
                                        </w:div>
                                        <w:div w:id="1926722258">
                                          <w:marLeft w:val="0"/>
                                          <w:marRight w:val="0"/>
                                          <w:marTop w:val="0"/>
                                          <w:marBottom w:val="0"/>
                                          <w:divBdr>
                                            <w:top w:val="none" w:sz="0" w:space="0" w:color="auto"/>
                                            <w:left w:val="none" w:sz="0" w:space="0" w:color="auto"/>
                                            <w:bottom w:val="none" w:sz="0" w:space="0" w:color="auto"/>
                                            <w:right w:val="none" w:sz="0" w:space="0" w:color="auto"/>
                                          </w:divBdr>
                                        </w:div>
                                        <w:div w:id="166141335">
                                          <w:marLeft w:val="0"/>
                                          <w:marRight w:val="0"/>
                                          <w:marTop w:val="0"/>
                                          <w:marBottom w:val="0"/>
                                          <w:divBdr>
                                            <w:top w:val="none" w:sz="0" w:space="0" w:color="auto"/>
                                            <w:left w:val="none" w:sz="0" w:space="0" w:color="auto"/>
                                            <w:bottom w:val="none" w:sz="0" w:space="0" w:color="auto"/>
                                            <w:right w:val="none" w:sz="0" w:space="0" w:color="auto"/>
                                          </w:divBdr>
                                        </w:div>
                                        <w:div w:id="763190991">
                                          <w:marLeft w:val="0"/>
                                          <w:marRight w:val="0"/>
                                          <w:marTop w:val="0"/>
                                          <w:marBottom w:val="0"/>
                                          <w:divBdr>
                                            <w:top w:val="none" w:sz="0" w:space="0" w:color="auto"/>
                                            <w:left w:val="none" w:sz="0" w:space="0" w:color="auto"/>
                                            <w:bottom w:val="none" w:sz="0" w:space="0" w:color="auto"/>
                                            <w:right w:val="none" w:sz="0" w:space="0" w:color="auto"/>
                                          </w:divBdr>
                                        </w:div>
                                        <w:div w:id="1146124451">
                                          <w:marLeft w:val="0"/>
                                          <w:marRight w:val="0"/>
                                          <w:marTop w:val="0"/>
                                          <w:marBottom w:val="0"/>
                                          <w:divBdr>
                                            <w:top w:val="none" w:sz="0" w:space="0" w:color="auto"/>
                                            <w:left w:val="none" w:sz="0" w:space="0" w:color="auto"/>
                                            <w:bottom w:val="none" w:sz="0" w:space="0" w:color="auto"/>
                                            <w:right w:val="none" w:sz="0" w:space="0" w:color="auto"/>
                                          </w:divBdr>
                                        </w:div>
                                        <w:div w:id="913510516">
                                          <w:marLeft w:val="0"/>
                                          <w:marRight w:val="0"/>
                                          <w:marTop w:val="0"/>
                                          <w:marBottom w:val="0"/>
                                          <w:divBdr>
                                            <w:top w:val="none" w:sz="0" w:space="0" w:color="auto"/>
                                            <w:left w:val="none" w:sz="0" w:space="0" w:color="auto"/>
                                            <w:bottom w:val="none" w:sz="0" w:space="0" w:color="auto"/>
                                            <w:right w:val="none" w:sz="0" w:space="0" w:color="auto"/>
                                          </w:divBdr>
                                        </w:div>
                                        <w:div w:id="1338919399">
                                          <w:marLeft w:val="0"/>
                                          <w:marRight w:val="0"/>
                                          <w:marTop w:val="0"/>
                                          <w:marBottom w:val="0"/>
                                          <w:divBdr>
                                            <w:top w:val="none" w:sz="0" w:space="0" w:color="auto"/>
                                            <w:left w:val="none" w:sz="0" w:space="0" w:color="auto"/>
                                            <w:bottom w:val="none" w:sz="0" w:space="0" w:color="auto"/>
                                            <w:right w:val="none" w:sz="0" w:space="0" w:color="auto"/>
                                          </w:divBdr>
                                        </w:div>
                                        <w:div w:id="873344961">
                                          <w:marLeft w:val="0"/>
                                          <w:marRight w:val="0"/>
                                          <w:marTop w:val="0"/>
                                          <w:marBottom w:val="0"/>
                                          <w:divBdr>
                                            <w:top w:val="none" w:sz="0" w:space="0" w:color="auto"/>
                                            <w:left w:val="none" w:sz="0" w:space="0" w:color="auto"/>
                                            <w:bottom w:val="none" w:sz="0" w:space="0" w:color="auto"/>
                                            <w:right w:val="none" w:sz="0" w:space="0" w:color="auto"/>
                                          </w:divBdr>
                                        </w:div>
                                        <w:div w:id="439909044">
                                          <w:marLeft w:val="0"/>
                                          <w:marRight w:val="0"/>
                                          <w:marTop w:val="0"/>
                                          <w:marBottom w:val="0"/>
                                          <w:divBdr>
                                            <w:top w:val="none" w:sz="0" w:space="0" w:color="auto"/>
                                            <w:left w:val="none" w:sz="0" w:space="0" w:color="auto"/>
                                            <w:bottom w:val="none" w:sz="0" w:space="0" w:color="auto"/>
                                            <w:right w:val="none" w:sz="0" w:space="0" w:color="auto"/>
                                          </w:divBdr>
                                        </w:div>
                                        <w:div w:id="2140218933">
                                          <w:marLeft w:val="0"/>
                                          <w:marRight w:val="0"/>
                                          <w:marTop w:val="0"/>
                                          <w:marBottom w:val="0"/>
                                          <w:divBdr>
                                            <w:top w:val="none" w:sz="0" w:space="0" w:color="auto"/>
                                            <w:left w:val="none" w:sz="0" w:space="0" w:color="auto"/>
                                            <w:bottom w:val="none" w:sz="0" w:space="0" w:color="auto"/>
                                            <w:right w:val="none" w:sz="0" w:space="0" w:color="auto"/>
                                          </w:divBdr>
                                        </w:div>
                                        <w:div w:id="1090128639">
                                          <w:marLeft w:val="0"/>
                                          <w:marRight w:val="0"/>
                                          <w:marTop w:val="0"/>
                                          <w:marBottom w:val="0"/>
                                          <w:divBdr>
                                            <w:top w:val="none" w:sz="0" w:space="0" w:color="auto"/>
                                            <w:left w:val="none" w:sz="0" w:space="0" w:color="auto"/>
                                            <w:bottom w:val="none" w:sz="0" w:space="0" w:color="auto"/>
                                            <w:right w:val="none" w:sz="0" w:space="0" w:color="auto"/>
                                          </w:divBdr>
                                        </w:div>
                                        <w:div w:id="1552423744">
                                          <w:marLeft w:val="0"/>
                                          <w:marRight w:val="0"/>
                                          <w:marTop w:val="0"/>
                                          <w:marBottom w:val="0"/>
                                          <w:divBdr>
                                            <w:top w:val="none" w:sz="0" w:space="0" w:color="auto"/>
                                            <w:left w:val="none" w:sz="0" w:space="0" w:color="auto"/>
                                            <w:bottom w:val="none" w:sz="0" w:space="0" w:color="auto"/>
                                            <w:right w:val="none" w:sz="0" w:space="0" w:color="auto"/>
                                          </w:divBdr>
                                        </w:div>
                                        <w:div w:id="2026321268">
                                          <w:marLeft w:val="0"/>
                                          <w:marRight w:val="0"/>
                                          <w:marTop w:val="0"/>
                                          <w:marBottom w:val="0"/>
                                          <w:divBdr>
                                            <w:top w:val="none" w:sz="0" w:space="0" w:color="auto"/>
                                            <w:left w:val="none" w:sz="0" w:space="0" w:color="auto"/>
                                            <w:bottom w:val="none" w:sz="0" w:space="0" w:color="auto"/>
                                            <w:right w:val="none" w:sz="0" w:space="0" w:color="auto"/>
                                          </w:divBdr>
                                        </w:div>
                                        <w:div w:id="1088504599">
                                          <w:marLeft w:val="0"/>
                                          <w:marRight w:val="0"/>
                                          <w:marTop w:val="0"/>
                                          <w:marBottom w:val="0"/>
                                          <w:divBdr>
                                            <w:top w:val="none" w:sz="0" w:space="0" w:color="auto"/>
                                            <w:left w:val="none" w:sz="0" w:space="0" w:color="auto"/>
                                            <w:bottom w:val="none" w:sz="0" w:space="0" w:color="auto"/>
                                            <w:right w:val="none" w:sz="0" w:space="0" w:color="auto"/>
                                          </w:divBdr>
                                        </w:div>
                                        <w:div w:id="1655527160">
                                          <w:marLeft w:val="0"/>
                                          <w:marRight w:val="0"/>
                                          <w:marTop w:val="0"/>
                                          <w:marBottom w:val="0"/>
                                          <w:divBdr>
                                            <w:top w:val="none" w:sz="0" w:space="0" w:color="auto"/>
                                            <w:left w:val="none" w:sz="0" w:space="0" w:color="auto"/>
                                            <w:bottom w:val="none" w:sz="0" w:space="0" w:color="auto"/>
                                            <w:right w:val="none" w:sz="0" w:space="0" w:color="auto"/>
                                          </w:divBdr>
                                        </w:div>
                                        <w:div w:id="433133778">
                                          <w:marLeft w:val="0"/>
                                          <w:marRight w:val="0"/>
                                          <w:marTop w:val="0"/>
                                          <w:marBottom w:val="0"/>
                                          <w:divBdr>
                                            <w:top w:val="none" w:sz="0" w:space="0" w:color="auto"/>
                                            <w:left w:val="none" w:sz="0" w:space="0" w:color="auto"/>
                                            <w:bottom w:val="none" w:sz="0" w:space="0" w:color="auto"/>
                                            <w:right w:val="none" w:sz="0" w:space="0" w:color="auto"/>
                                          </w:divBdr>
                                        </w:div>
                                        <w:div w:id="883179085">
                                          <w:marLeft w:val="0"/>
                                          <w:marRight w:val="0"/>
                                          <w:marTop w:val="0"/>
                                          <w:marBottom w:val="0"/>
                                          <w:divBdr>
                                            <w:top w:val="none" w:sz="0" w:space="0" w:color="auto"/>
                                            <w:left w:val="none" w:sz="0" w:space="0" w:color="auto"/>
                                            <w:bottom w:val="none" w:sz="0" w:space="0" w:color="auto"/>
                                            <w:right w:val="none" w:sz="0" w:space="0" w:color="auto"/>
                                          </w:divBdr>
                                        </w:div>
                                        <w:div w:id="500968789">
                                          <w:marLeft w:val="0"/>
                                          <w:marRight w:val="0"/>
                                          <w:marTop w:val="0"/>
                                          <w:marBottom w:val="0"/>
                                          <w:divBdr>
                                            <w:top w:val="none" w:sz="0" w:space="0" w:color="auto"/>
                                            <w:left w:val="none" w:sz="0" w:space="0" w:color="auto"/>
                                            <w:bottom w:val="none" w:sz="0" w:space="0" w:color="auto"/>
                                            <w:right w:val="none" w:sz="0" w:space="0" w:color="auto"/>
                                          </w:divBdr>
                                        </w:div>
                                        <w:div w:id="457994168">
                                          <w:marLeft w:val="0"/>
                                          <w:marRight w:val="0"/>
                                          <w:marTop w:val="0"/>
                                          <w:marBottom w:val="0"/>
                                          <w:divBdr>
                                            <w:top w:val="none" w:sz="0" w:space="0" w:color="auto"/>
                                            <w:left w:val="none" w:sz="0" w:space="0" w:color="auto"/>
                                            <w:bottom w:val="none" w:sz="0" w:space="0" w:color="auto"/>
                                            <w:right w:val="none" w:sz="0" w:space="0" w:color="auto"/>
                                          </w:divBdr>
                                        </w:div>
                                        <w:div w:id="267660389">
                                          <w:marLeft w:val="0"/>
                                          <w:marRight w:val="0"/>
                                          <w:marTop w:val="0"/>
                                          <w:marBottom w:val="0"/>
                                          <w:divBdr>
                                            <w:top w:val="none" w:sz="0" w:space="0" w:color="auto"/>
                                            <w:left w:val="none" w:sz="0" w:space="0" w:color="auto"/>
                                            <w:bottom w:val="none" w:sz="0" w:space="0" w:color="auto"/>
                                            <w:right w:val="none" w:sz="0" w:space="0" w:color="auto"/>
                                          </w:divBdr>
                                        </w:div>
                                        <w:div w:id="830145663">
                                          <w:marLeft w:val="0"/>
                                          <w:marRight w:val="0"/>
                                          <w:marTop w:val="0"/>
                                          <w:marBottom w:val="0"/>
                                          <w:divBdr>
                                            <w:top w:val="none" w:sz="0" w:space="0" w:color="auto"/>
                                            <w:left w:val="none" w:sz="0" w:space="0" w:color="auto"/>
                                            <w:bottom w:val="none" w:sz="0" w:space="0" w:color="auto"/>
                                            <w:right w:val="none" w:sz="0" w:space="0" w:color="auto"/>
                                          </w:divBdr>
                                        </w:div>
                                        <w:div w:id="169611869">
                                          <w:marLeft w:val="0"/>
                                          <w:marRight w:val="0"/>
                                          <w:marTop w:val="0"/>
                                          <w:marBottom w:val="0"/>
                                          <w:divBdr>
                                            <w:top w:val="none" w:sz="0" w:space="0" w:color="auto"/>
                                            <w:left w:val="none" w:sz="0" w:space="0" w:color="auto"/>
                                            <w:bottom w:val="none" w:sz="0" w:space="0" w:color="auto"/>
                                            <w:right w:val="none" w:sz="0" w:space="0" w:color="auto"/>
                                          </w:divBdr>
                                        </w:div>
                                        <w:div w:id="374743635">
                                          <w:marLeft w:val="0"/>
                                          <w:marRight w:val="0"/>
                                          <w:marTop w:val="0"/>
                                          <w:marBottom w:val="0"/>
                                          <w:divBdr>
                                            <w:top w:val="none" w:sz="0" w:space="0" w:color="auto"/>
                                            <w:left w:val="none" w:sz="0" w:space="0" w:color="auto"/>
                                            <w:bottom w:val="none" w:sz="0" w:space="0" w:color="auto"/>
                                            <w:right w:val="none" w:sz="0" w:space="0" w:color="auto"/>
                                          </w:divBdr>
                                        </w:div>
                                        <w:div w:id="1855263056">
                                          <w:marLeft w:val="0"/>
                                          <w:marRight w:val="0"/>
                                          <w:marTop w:val="0"/>
                                          <w:marBottom w:val="0"/>
                                          <w:divBdr>
                                            <w:top w:val="none" w:sz="0" w:space="0" w:color="auto"/>
                                            <w:left w:val="none" w:sz="0" w:space="0" w:color="auto"/>
                                            <w:bottom w:val="none" w:sz="0" w:space="0" w:color="auto"/>
                                            <w:right w:val="none" w:sz="0" w:space="0" w:color="auto"/>
                                          </w:divBdr>
                                        </w:div>
                                        <w:div w:id="765417010">
                                          <w:marLeft w:val="0"/>
                                          <w:marRight w:val="0"/>
                                          <w:marTop w:val="0"/>
                                          <w:marBottom w:val="0"/>
                                          <w:divBdr>
                                            <w:top w:val="none" w:sz="0" w:space="0" w:color="auto"/>
                                            <w:left w:val="none" w:sz="0" w:space="0" w:color="auto"/>
                                            <w:bottom w:val="none" w:sz="0" w:space="0" w:color="auto"/>
                                            <w:right w:val="none" w:sz="0" w:space="0" w:color="auto"/>
                                          </w:divBdr>
                                        </w:div>
                                        <w:div w:id="1850293855">
                                          <w:marLeft w:val="0"/>
                                          <w:marRight w:val="0"/>
                                          <w:marTop w:val="0"/>
                                          <w:marBottom w:val="0"/>
                                          <w:divBdr>
                                            <w:top w:val="none" w:sz="0" w:space="0" w:color="auto"/>
                                            <w:left w:val="none" w:sz="0" w:space="0" w:color="auto"/>
                                            <w:bottom w:val="none" w:sz="0" w:space="0" w:color="auto"/>
                                            <w:right w:val="none" w:sz="0" w:space="0" w:color="auto"/>
                                          </w:divBdr>
                                        </w:div>
                                        <w:div w:id="1826436574">
                                          <w:marLeft w:val="0"/>
                                          <w:marRight w:val="0"/>
                                          <w:marTop w:val="0"/>
                                          <w:marBottom w:val="0"/>
                                          <w:divBdr>
                                            <w:top w:val="none" w:sz="0" w:space="0" w:color="auto"/>
                                            <w:left w:val="none" w:sz="0" w:space="0" w:color="auto"/>
                                            <w:bottom w:val="none" w:sz="0" w:space="0" w:color="auto"/>
                                            <w:right w:val="none" w:sz="0" w:space="0" w:color="auto"/>
                                          </w:divBdr>
                                        </w:div>
                                        <w:div w:id="539515147">
                                          <w:marLeft w:val="0"/>
                                          <w:marRight w:val="0"/>
                                          <w:marTop w:val="0"/>
                                          <w:marBottom w:val="0"/>
                                          <w:divBdr>
                                            <w:top w:val="none" w:sz="0" w:space="0" w:color="auto"/>
                                            <w:left w:val="none" w:sz="0" w:space="0" w:color="auto"/>
                                            <w:bottom w:val="none" w:sz="0" w:space="0" w:color="auto"/>
                                            <w:right w:val="none" w:sz="0" w:space="0" w:color="auto"/>
                                          </w:divBdr>
                                        </w:div>
                                        <w:div w:id="762915293">
                                          <w:marLeft w:val="0"/>
                                          <w:marRight w:val="0"/>
                                          <w:marTop w:val="0"/>
                                          <w:marBottom w:val="0"/>
                                          <w:divBdr>
                                            <w:top w:val="none" w:sz="0" w:space="0" w:color="auto"/>
                                            <w:left w:val="none" w:sz="0" w:space="0" w:color="auto"/>
                                            <w:bottom w:val="none" w:sz="0" w:space="0" w:color="auto"/>
                                            <w:right w:val="none" w:sz="0" w:space="0" w:color="auto"/>
                                          </w:divBdr>
                                        </w:div>
                                        <w:div w:id="6219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87114">
                              <w:marLeft w:val="0"/>
                              <w:marRight w:val="0"/>
                              <w:marTop w:val="0"/>
                              <w:marBottom w:val="0"/>
                              <w:divBdr>
                                <w:top w:val="none" w:sz="0" w:space="0" w:color="auto"/>
                                <w:left w:val="none" w:sz="0" w:space="0" w:color="auto"/>
                                <w:bottom w:val="none" w:sz="0" w:space="0" w:color="auto"/>
                                <w:right w:val="none" w:sz="0" w:space="0" w:color="auto"/>
                              </w:divBdr>
                              <w:divsChild>
                                <w:div w:id="2058042948">
                                  <w:marLeft w:val="0"/>
                                  <w:marRight w:val="0"/>
                                  <w:marTop w:val="300"/>
                                  <w:marBottom w:val="300"/>
                                  <w:divBdr>
                                    <w:top w:val="none" w:sz="0" w:space="0" w:color="auto"/>
                                    <w:left w:val="none" w:sz="0" w:space="0" w:color="auto"/>
                                    <w:bottom w:val="none" w:sz="0" w:space="0" w:color="auto"/>
                                    <w:right w:val="none" w:sz="0" w:space="0" w:color="auto"/>
                                  </w:divBdr>
                                  <w:divsChild>
                                    <w:div w:id="688605272">
                                      <w:marLeft w:val="0"/>
                                      <w:marRight w:val="0"/>
                                      <w:marTop w:val="0"/>
                                      <w:marBottom w:val="0"/>
                                      <w:divBdr>
                                        <w:top w:val="none" w:sz="0" w:space="0" w:color="auto"/>
                                        <w:left w:val="none" w:sz="0" w:space="0" w:color="auto"/>
                                        <w:bottom w:val="none" w:sz="0" w:space="0" w:color="auto"/>
                                        <w:right w:val="none" w:sz="0" w:space="0" w:color="auto"/>
                                      </w:divBdr>
                                      <w:divsChild>
                                        <w:div w:id="529491926">
                                          <w:marLeft w:val="0"/>
                                          <w:marRight w:val="0"/>
                                          <w:marTop w:val="0"/>
                                          <w:marBottom w:val="0"/>
                                          <w:divBdr>
                                            <w:top w:val="none" w:sz="0" w:space="0" w:color="auto"/>
                                            <w:left w:val="none" w:sz="0" w:space="0" w:color="auto"/>
                                            <w:bottom w:val="none" w:sz="0" w:space="0" w:color="auto"/>
                                            <w:right w:val="none" w:sz="0" w:space="0" w:color="auto"/>
                                          </w:divBdr>
                                          <w:divsChild>
                                            <w:div w:id="1201093632">
                                              <w:marLeft w:val="0"/>
                                              <w:marRight w:val="0"/>
                                              <w:marTop w:val="0"/>
                                              <w:marBottom w:val="0"/>
                                              <w:divBdr>
                                                <w:top w:val="none" w:sz="0" w:space="0" w:color="auto"/>
                                                <w:left w:val="none" w:sz="0" w:space="0" w:color="auto"/>
                                                <w:bottom w:val="none" w:sz="0" w:space="0" w:color="auto"/>
                                                <w:right w:val="none" w:sz="0" w:space="0" w:color="auto"/>
                                              </w:divBdr>
                                            </w:div>
                                            <w:div w:id="1602376144">
                                              <w:marLeft w:val="0"/>
                                              <w:marRight w:val="0"/>
                                              <w:marTop w:val="0"/>
                                              <w:marBottom w:val="0"/>
                                              <w:divBdr>
                                                <w:top w:val="none" w:sz="0" w:space="0" w:color="auto"/>
                                                <w:left w:val="none" w:sz="0" w:space="0" w:color="auto"/>
                                                <w:bottom w:val="none" w:sz="0" w:space="0" w:color="auto"/>
                                                <w:right w:val="none" w:sz="0" w:space="0" w:color="auto"/>
                                              </w:divBdr>
                                            </w:div>
                                            <w:div w:id="763764245">
                                              <w:marLeft w:val="0"/>
                                              <w:marRight w:val="0"/>
                                              <w:marTop w:val="0"/>
                                              <w:marBottom w:val="0"/>
                                              <w:divBdr>
                                                <w:top w:val="none" w:sz="0" w:space="0" w:color="auto"/>
                                                <w:left w:val="none" w:sz="0" w:space="0" w:color="auto"/>
                                                <w:bottom w:val="none" w:sz="0" w:space="0" w:color="auto"/>
                                                <w:right w:val="none" w:sz="0" w:space="0" w:color="auto"/>
                                              </w:divBdr>
                                            </w:div>
                                            <w:div w:id="715815185">
                                              <w:marLeft w:val="0"/>
                                              <w:marRight w:val="0"/>
                                              <w:marTop w:val="0"/>
                                              <w:marBottom w:val="0"/>
                                              <w:divBdr>
                                                <w:top w:val="none" w:sz="0" w:space="0" w:color="auto"/>
                                                <w:left w:val="none" w:sz="0" w:space="0" w:color="auto"/>
                                                <w:bottom w:val="none" w:sz="0" w:space="0" w:color="auto"/>
                                                <w:right w:val="none" w:sz="0" w:space="0" w:color="auto"/>
                                              </w:divBdr>
                                            </w:div>
                                            <w:div w:id="1072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08755">
      <w:bodyDiv w:val="1"/>
      <w:marLeft w:val="0"/>
      <w:marRight w:val="0"/>
      <w:marTop w:val="0"/>
      <w:marBottom w:val="0"/>
      <w:divBdr>
        <w:top w:val="none" w:sz="0" w:space="0" w:color="auto"/>
        <w:left w:val="none" w:sz="0" w:space="0" w:color="auto"/>
        <w:bottom w:val="none" w:sz="0" w:space="0" w:color="auto"/>
        <w:right w:val="none" w:sz="0" w:space="0" w:color="auto"/>
      </w:divBdr>
      <w:divsChild>
        <w:div w:id="536896907">
          <w:marLeft w:val="0"/>
          <w:marRight w:val="0"/>
          <w:marTop w:val="0"/>
          <w:marBottom w:val="0"/>
          <w:divBdr>
            <w:top w:val="none" w:sz="0" w:space="0" w:color="auto"/>
            <w:left w:val="none" w:sz="0" w:space="0" w:color="auto"/>
            <w:bottom w:val="none" w:sz="0" w:space="0" w:color="auto"/>
            <w:right w:val="none" w:sz="0" w:space="0" w:color="auto"/>
          </w:divBdr>
          <w:divsChild>
            <w:div w:id="603154106">
              <w:marLeft w:val="0"/>
              <w:marRight w:val="0"/>
              <w:marTop w:val="0"/>
              <w:marBottom w:val="0"/>
              <w:divBdr>
                <w:top w:val="none" w:sz="0" w:space="0" w:color="auto"/>
                <w:left w:val="none" w:sz="0" w:space="0" w:color="auto"/>
                <w:bottom w:val="none" w:sz="0" w:space="0" w:color="auto"/>
                <w:right w:val="none" w:sz="0" w:space="0" w:color="auto"/>
              </w:divBdr>
              <w:divsChild>
                <w:div w:id="1134566663">
                  <w:marLeft w:val="0"/>
                  <w:marRight w:val="0"/>
                  <w:marTop w:val="0"/>
                  <w:marBottom w:val="0"/>
                  <w:divBdr>
                    <w:top w:val="none" w:sz="0" w:space="0" w:color="auto"/>
                    <w:left w:val="none" w:sz="0" w:space="0" w:color="auto"/>
                    <w:bottom w:val="none" w:sz="0" w:space="0" w:color="auto"/>
                    <w:right w:val="none" w:sz="0" w:space="0" w:color="auto"/>
                  </w:divBdr>
                  <w:divsChild>
                    <w:div w:id="1422991000">
                      <w:marLeft w:val="0"/>
                      <w:marRight w:val="0"/>
                      <w:marTop w:val="0"/>
                      <w:marBottom w:val="0"/>
                      <w:divBdr>
                        <w:top w:val="none" w:sz="0" w:space="0" w:color="auto"/>
                        <w:left w:val="none" w:sz="0" w:space="0" w:color="auto"/>
                        <w:bottom w:val="none" w:sz="0" w:space="0" w:color="auto"/>
                        <w:right w:val="none" w:sz="0" w:space="0" w:color="auto"/>
                      </w:divBdr>
                      <w:divsChild>
                        <w:div w:id="968899081">
                          <w:marLeft w:val="0"/>
                          <w:marRight w:val="0"/>
                          <w:marTop w:val="0"/>
                          <w:marBottom w:val="0"/>
                          <w:divBdr>
                            <w:top w:val="none" w:sz="0" w:space="0" w:color="auto"/>
                            <w:left w:val="none" w:sz="0" w:space="0" w:color="auto"/>
                            <w:bottom w:val="none" w:sz="0" w:space="0" w:color="auto"/>
                            <w:right w:val="none" w:sz="0" w:space="0" w:color="auto"/>
                          </w:divBdr>
                          <w:divsChild>
                            <w:div w:id="2071415240">
                              <w:marLeft w:val="0"/>
                              <w:marRight w:val="0"/>
                              <w:marTop w:val="0"/>
                              <w:marBottom w:val="0"/>
                              <w:divBdr>
                                <w:top w:val="none" w:sz="0" w:space="0" w:color="auto"/>
                                <w:left w:val="none" w:sz="0" w:space="0" w:color="auto"/>
                                <w:bottom w:val="none" w:sz="0" w:space="0" w:color="auto"/>
                                <w:right w:val="none" w:sz="0" w:space="0" w:color="auto"/>
                              </w:divBdr>
                              <w:divsChild>
                                <w:div w:id="2144349167">
                                  <w:marLeft w:val="0"/>
                                  <w:marRight w:val="0"/>
                                  <w:marTop w:val="0"/>
                                  <w:marBottom w:val="0"/>
                                  <w:divBdr>
                                    <w:top w:val="none" w:sz="0" w:space="0" w:color="auto"/>
                                    <w:left w:val="none" w:sz="0" w:space="0" w:color="auto"/>
                                    <w:bottom w:val="none" w:sz="0" w:space="0" w:color="auto"/>
                                    <w:right w:val="none" w:sz="0" w:space="0" w:color="auto"/>
                                  </w:divBdr>
                                  <w:divsChild>
                                    <w:div w:id="686710665">
                                      <w:marLeft w:val="0"/>
                                      <w:marRight w:val="0"/>
                                      <w:marTop w:val="0"/>
                                      <w:marBottom w:val="0"/>
                                      <w:divBdr>
                                        <w:top w:val="single" w:sz="6" w:space="0" w:color="B5CBC8"/>
                                        <w:left w:val="single" w:sz="6" w:space="0" w:color="B5CBC8"/>
                                        <w:bottom w:val="single" w:sz="6" w:space="0" w:color="B5CBC8"/>
                                        <w:right w:val="single" w:sz="6" w:space="0" w:color="B5CBC8"/>
                                      </w:divBdr>
                                      <w:divsChild>
                                        <w:div w:id="1126855245">
                                          <w:marLeft w:val="0"/>
                                          <w:marRight w:val="0"/>
                                          <w:marTop w:val="0"/>
                                          <w:marBottom w:val="0"/>
                                          <w:divBdr>
                                            <w:top w:val="none" w:sz="0" w:space="0" w:color="auto"/>
                                            <w:left w:val="none" w:sz="0" w:space="0" w:color="auto"/>
                                            <w:bottom w:val="none" w:sz="0" w:space="0" w:color="auto"/>
                                            <w:right w:val="none" w:sz="0" w:space="0" w:color="auto"/>
                                          </w:divBdr>
                                        </w:div>
                                      </w:divsChild>
                                    </w:div>
                                    <w:div w:id="278798788">
                                      <w:marLeft w:val="0"/>
                                      <w:marRight w:val="0"/>
                                      <w:marTop w:val="0"/>
                                      <w:marBottom w:val="0"/>
                                      <w:divBdr>
                                        <w:top w:val="single" w:sz="6" w:space="0" w:color="B5CBC8"/>
                                        <w:left w:val="single" w:sz="6" w:space="0" w:color="B5CBC8"/>
                                        <w:bottom w:val="single" w:sz="6" w:space="0" w:color="B5CBC8"/>
                                        <w:right w:val="single" w:sz="6" w:space="0" w:color="B5CBC8"/>
                                      </w:divBdr>
                                      <w:divsChild>
                                        <w:div w:id="6353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13479">
                              <w:marLeft w:val="0"/>
                              <w:marRight w:val="0"/>
                              <w:marTop w:val="0"/>
                              <w:marBottom w:val="0"/>
                              <w:divBdr>
                                <w:top w:val="none" w:sz="0" w:space="0" w:color="auto"/>
                                <w:left w:val="none" w:sz="0" w:space="0" w:color="auto"/>
                                <w:bottom w:val="none" w:sz="0" w:space="0" w:color="auto"/>
                                <w:right w:val="none" w:sz="0" w:space="0" w:color="auto"/>
                              </w:divBdr>
                              <w:divsChild>
                                <w:div w:id="1265066487">
                                  <w:marLeft w:val="0"/>
                                  <w:marRight w:val="0"/>
                                  <w:marTop w:val="0"/>
                                  <w:marBottom w:val="0"/>
                                  <w:divBdr>
                                    <w:top w:val="none" w:sz="0" w:space="0" w:color="auto"/>
                                    <w:left w:val="none" w:sz="0" w:space="0" w:color="auto"/>
                                    <w:bottom w:val="none" w:sz="0" w:space="0" w:color="auto"/>
                                    <w:right w:val="none" w:sz="0" w:space="0" w:color="auto"/>
                                  </w:divBdr>
                                  <w:divsChild>
                                    <w:div w:id="1774740289">
                                      <w:marLeft w:val="0"/>
                                      <w:marRight w:val="0"/>
                                      <w:marTop w:val="0"/>
                                      <w:marBottom w:val="0"/>
                                      <w:divBdr>
                                        <w:top w:val="none" w:sz="0" w:space="0" w:color="auto"/>
                                        <w:left w:val="none" w:sz="0" w:space="0" w:color="auto"/>
                                        <w:bottom w:val="none" w:sz="0" w:space="0" w:color="auto"/>
                                        <w:right w:val="none" w:sz="0" w:space="0" w:color="auto"/>
                                      </w:divBdr>
                                      <w:divsChild>
                                        <w:div w:id="73012742">
                                          <w:marLeft w:val="0"/>
                                          <w:marRight w:val="0"/>
                                          <w:marTop w:val="0"/>
                                          <w:marBottom w:val="0"/>
                                          <w:divBdr>
                                            <w:top w:val="none" w:sz="0" w:space="0" w:color="auto"/>
                                            <w:left w:val="none" w:sz="0" w:space="0" w:color="auto"/>
                                            <w:bottom w:val="none" w:sz="0" w:space="0" w:color="auto"/>
                                            <w:right w:val="none" w:sz="0" w:space="0" w:color="auto"/>
                                          </w:divBdr>
                                          <w:divsChild>
                                            <w:div w:id="2084256222">
                                              <w:marLeft w:val="0"/>
                                              <w:marRight w:val="0"/>
                                              <w:marTop w:val="0"/>
                                              <w:marBottom w:val="0"/>
                                              <w:divBdr>
                                                <w:top w:val="none" w:sz="0" w:space="0" w:color="auto"/>
                                                <w:left w:val="none" w:sz="0" w:space="0" w:color="auto"/>
                                                <w:bottom w:val="none" w:sz="0" w:space="0" w:color="auto"/>
                                                <w:right w:val="none" w:sz="0" w:space="0" w:color="auto"/>
                                              </w:divBdr>
                                              <w:divsChild>
                                                <w:div w:id="621348481">
                                                  <w:marLeft w:val="0"/>
                                                  <w:marRight w:val="0"/>
                                                  <w:marTop w:val="0"/>
                                                  <w:marBottom w:val="0"/>
                                                  <w:divBdr>
                                                    <w:top w:val="none" w:sz="0" w:space="0" w:color="auto"/>
                                                    <w:left w:val="none" w:sz="0" w:space="0" w:color="auto"/>
                                                    <w:bottom w:val="none" w:sz="0" w:space="0" w:color="auto"/>
                                                    <w:right w:val="none" w:sz="0" w:space="0" w:color="auto"/>
                                                  </w:divBdr>
                                                  <w:divsChild>
                                                    <w:div w:id="17005971">
                                                      <w:marLeft w:val="0"/>
                                                      <w:marRight w:val="0"/>
                                                      <w:marTop w:val="0"/>
                                                      <w:marBottom w:val="0"/>
                                                      <w:divBdr>
                                                        <w:top w:val="single" w:sz="6" w:space="0" w:color="A5195A"/>
                                                        <w:left w:val="single" w:sz="6" w:space="0" w:color="A5195A"/>
                                                        <w:bottom w:val="single" w:sz="6" w:space="0" w:color="A5195A"/>
                                                        <w:right w:val="single" w:sz="6" w:space="0" w:color="A5195A"/>
                                                      </w:divBdr>
                                                      <w:divsChild>
                                                        <w:div w:id="4159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171584">
                          <w:marLeft w:val="0"/>
                          <w:marRight w:val="0"/>
                          <w:marTop w:val="0"/>
                          <w:marBottom w:val="0"/>
                          <w:divBdr>
                            <w:top w:val="none" w:sz="0" w:space="0" w:color="auto"/>
                            <w:left w:val="none" w:sz="0" w:space="0" w:color="auto"/>
                            <w:bottom w:val="none" w:sz="0" w:space="0" w:color="auto"/>
                            <w:right w:val="none" w:sz="0" w:space="0" w:color="auto"/>
                          </w:divBdr>
                          <w:divsChild>
                            <w:div w:id="1371878327">
                              <w:marLeft w:val="0"/>
                              <w:marRight w:val="0"/>
                              <w:marTop w:val="0"/>
                              <w:marBottom w:val="0"/>
                              <w:divBdr>
                                <w:top w:val="none" w:sz="0" w:space="0" w:color="auto"/>
                                <w:left w:val="none" w:sz="0" w:space="0" w:color="auto"/>
                                <w:bottom w:val="none" w:sz="0" w:space="0" w:color="auto"/>
                                <w:right w:val="none" w:sz="0" w:space="0" w:color="auto"/>
                              </w:divBdr>
                              <w:divsChild>
                                <w:div w:id="837186600">
                                  <w:marLeft w:val="0"/>
                                  <w:marRight w:val="0"/>
                                  <w:marTop w:val="0"/>
                                  <w:marBottom w:val="0"/>
                                  <w:divBdr>
                                    <w:top w:val="none" w:sz="0" w:space="0" w:color="auto"/>
                                    <w:left w:val="none" w:sz="0" w:space="0" w:color="auto"/>
                                    <w:bottom w:val="none" w:sz="0" w:space="0" w:color="auto"/>
                                    <w:right w:val="none" w:sz="0" w:space="0" w:color="auto"/>
                                  </w:divBdr>
                                  <w:divsChild>
                                    <w:div w:id="1983077408">
                                      <w:marLeft w:val="0"/>
                                      <w:marRight w:val="0"/>
                                      <w:marTop w:val="0"/>
                                      <w:marBottom w:val="0"/>
                                      <w:divBdr>
                                        <w:top w:val="none" w:sz="0" w:space="0" w:color="auto"/>
                                        <w:left w:val="none" w:sz="0" w:space="0" w:color="auto"/>
                                        <w:bottom w:val="none" w:sz="0" w:space="0" w:color="auto"/>
                                        <w:right w:val="none" w:sz="0" w:space="0" w:color="auto"/>
                                      </w:divBdr>
                                    </w:div>
                                    <w:div w:id="383024662">
                                      <w:marLeft w:val="0"/>
                                      <w:marRight w:val="0"/>
                                      <w:marTop w:val="0"/>
                                      <w:marBottom w:val="0"/>
                                      <w:divBdr>
                                        <w:top w:val="none" w:sz="0" w:space="0" w:color="auto"/>
                                        <w:left w:val="none" w:sz="0" w:space="0" w:color="auto"/>
                                        <w:bottom w:val="none" w:sz="0" w:space="0" w:color="auto"/>
                                        <w:right w:val="none" w:sz="0" w:space="0" w:color="auto"/>
                                      </w:divBdr>
                                      <w:divsChild>
                                        <w:div w:id="54283917">
                                          <w:marLeft w:val="0"/>
                                          <w:marRight w:val="0"/>
                                          <w:marTop w:val="0"/>
                                          <w:marBottom w:val="0"/>
                                          <w:divBdr>
                                            <w:top w:val="none" w:sz="0" w:space="0" w:color="auto"/>
                                            <w:left w:val="none" w:sz="0" w:space="0" w:color="auto"/>
                                            <w:bottom w:val="none" w:sz="0" w:space="0" w:color="auto"/>
                                            <w:right w:val="none" w:sz="0" w:space="0" w:color="auto"/>
                                          </w:divBdr>
                                          <w:divsChild>
                                            <w:div w:id="374163988">
                                              <w:marLeft w:val="0"/>
                                              <w:marRight w:val="0"/>
                                              <w:marTop w:val="0"/>
                                              <w:marBottom w:val="0"/>
                                              <w:divBdr>
                                                <w:top w:val="none" w:sz="0" w:space="0" w:color="auto"/>
                                                <w:left w:val="none" w:sz="0" w:space="0" w:color="auto"/>
                                                <w:bottom w:val="none" w:sz="0" w:space="0" w:color="auto"/>
                                                <w:right w:val="none" w:sz="0" w:space="0" w:color="auto"/>
                                              </w:divBdr>
                                              <w:divsChild>
                                                <w:div w:id="1540240758">
                                                  <w:marLeft w:val="0"/>
                                                  <w:marRight w:val="0"/>
                                                  <w:marTop w:val="0"/>
                                                  <w:marBottom w:val="0"/>
                                                  <w:divBdr>
                                                    <w:top w:val="none" w:sz="0" w:space="0" w:color="auto"/>
                                                    <w:left w:val="none" w:sz="0" w:space="0" w:color="auto"/>
                                                    <w:bottom w:val="none" w:sz="0" w:space="0" w:color="auto"/>
                                                    <w:right w:val="none" w:sz="0" w:space="0" w:color="auto"/>
                                                  </w:divBdr>
                                                  <w:divsChild>
                                                    <w:div w:id="1112631699">
                                                      <w:marLeft w:val="0"/>
                                                      <w:marRight w:val="0"/>
                                                      <w:marTop w:val="0"/>
                                                      <w:marBottom w:val="0"/>
                                                      <w:divBdr>
                                                        <w:top w:val="none" w:sz="0" w:space="0" w:color="auto"/>
                                                        <w:left w:val="none" w:sz="0" w:space="0" w:color="auto"/>
                                                        <w:bottom w:val="none" w:sz="0" w:space="0" w:color="auto"/>
                                                        <w:right w:val="none" w:sz="0" w:space="0" w:color="auto"/>
                                                      </w:divBdr>
                                                      <w:divsChild>
                                                        <w:div w:id="1946423246">
                                                          <w:marLeft w:val="0"/>
                                                          <w:marRight w:val="240"/>
                                                          <w:marTop w:val="0"/>
                                                          <w:marBottom w:val="0"/>
                                                          <w:divBdr>
                                                            <w:top w:val="none" w:sz="0" w:space="0" w:color="auto"/>
                                                            <w:left w:val="none" w:sz="0" w:space="0" w:color="auto"/>
                                                            <w:bottom w:val="none" w:sz="0" w:space="0" w:color="auto"/>
                                                            <w:right w:val="none" w:sz="0" w:space="0" w:color="auto"/>
                                                          </w:divBdr>
                                                          <w:divsChild>
                                                            <w:div w:id="94591983">
                                                              <w:marLeft w:val="0"/>
                                                              <w:marRight w:val="0"/>
                                                              <w:marTop w:val="0"/>
                                                              <w:marBottom w:val="0"/>
                                                              <w:divBdr>
                                                                <w:top w:val="none" w:sz="0" w:space="0" w:color="auto"/>
                                                                <w:left w:val="none" w:sz="0" w:space="0" w:color="auto"/>
                                                                <w:bottom w:val="none" w:sz="0" w:space="0" w:color="auto"/>
                                                                <w:right w:val="none" w:sz="0" w:space="0" w:color="auto"/>
                                                              </w:divBdr>
                                                              <w:divsChild>
                                                                <w:div w:id="350378647">
                                                                  <w:marLeft w:val="0"/>
                                                                  <w:marRight w:val="0"/>
                                                                  <w:marTop w:val="0"/>
                                                                  <w:marBottom w:val="0"/>
                                                                  <w:divBdr>
                                                                    <w:top w:val="none" w:sz="0" w:space="0" w:color="auto"/>
                                                                    <w:left w:val="none" w:sz="0" w:space="0" w:color="auto"/>
                                                                    <w:bottom w:val="none" w:sz="0" w:space="0" w:color="auto"/>
                                                                    <w:right w:val="none" w:sz="0" w:space="0" w:color="auto"/>
                                                                  </w:divBdr>
                                                                  <w:divsChild>
                                                                    <w:div w:id="1459183493">
                                                                      <w:marLeft w:val="0"/>
                                                                      <w:marRight w:val="0"/>
                                                                      <w:marTop w:val="0"/>
                                                                      <w:marBottom w:val="0"/>
                                                                      <w:divBdr>
                                                                        <w:top w:val="none" w:sz="0" w:space="0" w:color="auto"/>
                                                                        <w:left w:val="none" w:sz="0" w:space="0" w:color="auto"/>
                                                                        <w:bottom w:val="none" w:sz="0" w:space="0" w:color="auto"/>
                                                                        <w:right w:val="none" w:sz="0" w:space="0" w:color="auto"/>
                                                                      </w:divBdr>
                                                                      <w:divsChild>
                                                                        <w:div w:id="12142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9808">
                                                          <w:marLeft w:val="0"/>
                                                          <w:marRight w:val="240"/>
                                                          <w:marTop w:val="0"/>
                                                          <w:marBottom w:val="0"/>
                                                          <w:divBdr>
                                                            <w:top w:val="none" w:sz="0" w:space="0" w:color="auto"/>
                                                            <w:left w:val="none" w:sz="0" w:space="0" w:color="auto"/>
                                                            <w:bottom w:val="none" w:sz="0" w:space="0" w:color="auto"/>
                                                            <w:right w:val="none" w:sz="0" w:space="0" w:color="auto"/>
                                                          </w:divBdr>
                                                          <w:divsChild>
                                                            <w:div w:id="1042168525">
                                                              <w:marLeft w:val="0"/>
                                                              <w:marRight w:val="0"/>
                                                              <w:marTop w:val="0"/>
                                                              <w:marBottom w:val="0"/>
                                                              <w:divBdr>
                                                                <w:top w:val="none" w:sz="0" w:space="0" w:color="auto"/>
                                                                <w:left w:val="none" w:sz="0" w:space="0" w:color="auto"/>
                                                                <w:bottom w:val="none" w:sz="0" w:space="0" w:color="auto"/>
                                                                <w:right w:val="none" w:sz="0" w:space="0" w:color="auto"/>
                                                              </w:divBdr>
                                                              <w:divsChild>
                                                                <w:div w:id="1162741769">
                                                                  <w:marLeft w:val="0"/>
                                                                  <w:marRight w:val="0"/>
                                                                  <w:marTop w:val="0"/>
                                                                  <w:marBottom w:val="0"/>
                                                                  <w:divBdr>
                                                                    <w:top w:val="none" w:sz="0" w:space="0" w:color="auto"/>
                                                                    <w:left w:val="none" w:sz="0" w:space="0" w:color="auto"/>
                                                                    <w:bottom w:val="none" w:sz="0" w:space="0" w:color="auto"/>
                                                                    <w:right w:val="none" w:sz="0" w:space="0" w:color="auto"/>
                                                                  </w:divBdr>
                                                                  <w:divsChild>
                                                                    <w:div w:id="266235967">
                                                                      <w:marLeft w:val="0"/>
                                                                      <w:marRight w:val="0"/>
                                                                      <w:marTop w:val="0"/>
                                                                      <w:marBottom w:val="0"/>
                                                                      <w:divBdr>
                                                                        <w:top w:val="none" w:sz="0" w:space="0" w:color="auto"/>
                                                                        <w:left w:val="none" w:sz="0" w:space="0" w:color="auto"/>
                                                                        <w:bottom w:val="none" w:sz="0" w:space="0" w:color="auto"/>
                                                                        <w:right w:val="none" w:sz="0" w:space="0" w:color="auto"/>
                                                                      </w:divBdr>
                                                                      <w:divsChild>
                                                                        <w:div w:id="14874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2290">
                                                          <w:marLeft w:val="0"/>
                                                          <w:marRight w:val="240"/>
                                                          <w:marTop w:val="0"/>
                                                          <w:marBottom w:val="0"/>
                                                          <w:divBdr>
                                                            <w:top w:val="none" w:sz="0" w:space="0" w:color="auto"/>
                                                            <w:left w:val="none" w:sz="0" w:space="0" w:color="auto"/>
                                                            <w:bottom w:val="none" w:sz="0" w:space="0" w:color="auto"/>
                                                            <w:right w:val="none" w:sz="0" w:space="0" w:color="auto"/>
                                                          </w:divBdr>
                                                          <w:divsChild>
                                                            <w:div w:id="1818186243">
                                                              <w:marLeft w:val="0"/>
                                                              <w:marRight w:val="0"/>
                                                              <w:marTop w:val="0"/>
                                                              <w:marBottom w:val="0"/>
                                                              <w:divBdr>
                                                                <w:top w:val="none" w:sz="0" w:space="0" w:color="auto"/>
                                                                <w:left w:val="none" w:sz="0" w:space="0" w:color="auto"/>
                                                                <w:bottom w:val="none" w:sz="0" w:space="0" w:color="auto"/>
                                                                <w:right w:val="none" w:sz="0" w:space="0" w:color="auto"/>
                                                              </w:divBdr>
                                                              <w:divsChild>
                                                                <w:div w:id="1184781210">
                                                                  <w:marLeft w:val="0"/>
                                                                  <w:marRight w:val="0"/>
                                                                  <w:marTop w:val="0"/>
                                                                  <w:marBottom w:val="0"/>
                                                                  <w:divBdr>
                                                                    <w:top w:val="none" w:sz="0" w:space="0" w:color="auto"/>
                                                                    <w:left w:val="none" w:sz="0" w:space="0" w:color="auto"/>
                                                                    <w:bottom w:val="none" w:sz="0" w:space="0" w:color="auto"/>
                                                                    <w:right w:val="none" w:sz="0" w:space="0" w:color="auto"/>
                                                                  </w:divBdr>
                                                                  <w:divsChild>
                                                                    <w:div w:id="2072076023">
                                                                      <w:marLeft w:val="0"/>
                                                                      <w:marRight w:val="0"/>
                                                                      <w:marTop w:val="0"/>
                                                                      <w:marBottom w:val="0"/>
                                                                      <w:divBdr>
                                                                        <w:top w:val="none" w:sz="0" w:space="0" w:color="auto"/>
                                                                        <w:left w:val="none" w:sz="0" w:space="0" w:color="auto"/>
                                                                        <w:bottom w:val="none" w:sz="0" w:space="0" w:color="auto"/>
                                                                        <w:right w:val="none" w:sz="0" w:space="0" w:color="auto"/>
                                                                      </w:divBdr>
                                                                      <w:divsChild>
                                                                        <w:div w:id="7663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055">
                                                          <w:marLeft w:val="0"/>
                                                          <w:marRight w:val="240"/>
                                                          <w:marTop w:val="0"/>
                                                          <w:marBottom w:val="0"/>
                                                          <w:divBdr>
                                                            <w:top w:val="none" w:sz="0" w:space="0" w:color="auto"/>
                                                            <w:left w:val="none" w:sz="0" w:space="0" w:color="auto"/>
                                                            <w:bottom w:val="none" w:sz="0" w:space="0" w:color="auto"/>
                                                            <w:right w:val="none" w:sz="0" w:space="0" w:color="auto"/>
                                                          </w:divBdr>
                                                          <w:divsChild>
                                                            <w:div w:id="2021465005">
                                                              <w:marLeft w:val="0"/>
                                                              <w:marRight w:val="0"/>
                                                              <w:marTop w:val="0"/>
                                                              <w:marBottom w:val="0"/>
                                                              <w:divBdr>
                                                                <w:top w:val="none" w:sz="0" w:space="0" w:color="auto"/>
                                                                <w:left w:val="none" w:sz="0" w:space="0" w:color="auto"/>
                                                                <w:bottom w:val="none" w:sz="0" w:space="0" w:color="auto"/>
                                                                <w:right w:val="none" w:sz="0" w:space="0" w:color="auto"/>
                                                              </w:divBdr>
                                                              <w:divsChild>
                                                                <w:div w:id="101271003">
                                                                  <w:marLeft w:val="0"/>
                                                                  <w:marRight w:val="0"/>
                                                                  <w:marTop w:val="0"/>
                                                                  <w:marBottom w:val="0"/>
                                                                  <w:divBdr>
                                                                    <w:top w:val="none" w:sz="0" w:space="0" w:color="auto"/>
                                                                    <w:left w:val="none" w:sz="0" w:space="0" w:color="auto"/>
                                                                    <w:bottom w:val="none" w:sz="0" w:space="0" w:color="auto"/>
                                                                    <w:right w:val="none" w:sz="0" w:space="0" w:color="auto"/>
                                                                  </w:divBdr>
                                                                  <w:divsChild>
                                                                    <w:div w:id="866910852">
                                                                      <w:marLeft w:val="0"/>
                                                                      <w:marRight w:val="0"/>
                                                                      <w:marTop w:val="0"/>
                                                                      <w:marBottom w:val="0"/>
                                                                      <w:divBdr>
                                                                        <w:top w:val="none" w:sz="0" w:space="0" w:color="auto"/>
                                                                        <w:left w:val="none" w:sz="0" w:space="0" w:color="auto"/>
                                                                        <w:bottom w:val="none" w:sz="0" w:space="0" w:color="auto"/>
                                                                        <w:right w:val="none" w:sz="0" w:space="0" w:color="auto"/>
                                                                      </w:divBdr>
                                                                      <w:divsChild>
                                                                        <w:div w:id="9120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3719">
                                                          <w:marLeft w:val="0"/>
                                                          <w:marRight w:val="240"/>
                                                          <w:marTop w:val="0"/>
                                                          <w:marBottom w:val="0"/>
                                                          <w:divBdr>
                                                            <w:top w:val="none" w:sz="0" w:space="0" w:color="auto"/>
                                                            <w:left w:val="none" w:sz="0" w:space="0" w:color="auto"/>
                                                            <w:bottom w:val="none" w:sz="0" w:space="0" w:color="auto"/>
                                                            <w:right w:val="none" w:sz="0" w:space="0" w:color="auto"/>
                                                          </w:divBdr>
                                                          <w:divsChild>
                                                            <w:div w:id="463083714">
                                                              <w:marLeft w:val="0"/>
                                                              <w:marRight w:val="0"/>
                                                              <w:marTop w:val="0"/>
                                                              <w:marBottom w:val="0"/>
                                                              <w:divBdr>
                                                                <w:top w:val="none" w:sz="0" w:space="0" w:color="auto"/>
                                                                <w:left w:val="none" w:sz="0" w:space="0" w:color="auto"/>
                                                                <w:bottom w:val="none" w:sz="0" w:space="0" w:color="auto"/>
                                                                <w:right w:val="none" w:sz="0" w:space="0" w:color="auto"/>
                                                              </w:divBdr>
                                                              <w:divsChild>
                                                                <w:div w:id="107893543">
                                                                  <w:marLeft w:val="0"/>
                                                                  <w:marRight w:val="0"/>
                                                                  <w:marTop w:val="0"/>
                                                                  <w:marBottom w:val="0"/>
                                                                  <w:divBdr>
                                                                    <w:top w:val="none" w:sz="0" w:space="0" w:color="auto"/>
                                                                    <w:left w:val="none" w:sz="0" w:space="0" w:color="auto"/>
                                                                    <w:bottom w:val="none" w:sz="0" w:space="0" w:color="auto"/>
                                                                    <w:right w:val="none" w:sz="0" w:space="0" w:color="auto"/>
                                                                  </w:divBdr>
                                                                  <w:divsChild>
                                                                    <w:div w:id="281694821">
                                                                      <w:marLeft w:val="0"/>
                                                                      <w:marRight w:val="0"/>
                                                                      <w:marTop w:val="0"/>
                                                                      <w:marBottom w:val="0"/>
                                                                      <w:divBdr>
                                                                        <w:top w:val="none" w:sz="0" w:space="0" w:color="auto"/>
                                                                        <w:left w:val="none" w:sz="0" w:space="0" w:color="auto"/>
                                                                        <w:bottom w:val="none" w:sz="0" w:space="0" w:color="auto"/>
                                                                        <w:right w:val="none" w:sz="0" w:space="0" w:color="auto"/>
                                                                      </w:divBdr>
                                                                      <w:divsChild>
                                                                        <w:div w:id="17295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58159">
                                                          <w:marLeft w:val="0"/>
                                                          <w:marRight w:val="240"/>
                                                          <w:marTop w:val="0"/>
                                                          <w:marBottom w:val="0"/>
                                                          <w:divBdr>
                                                            <w:top w:val="none" w:sz="0" w:space="0" w:color="auto"/>
                                                            <w:left w:val="none" w:sz="0" w:space="0" w:color="auto"/>
                                                            <w:bottom w:val="none" w:sz="0" w:space="0" w:color="auto"/>
                                                            <w:right w:val="none" w:sz="0" w:space="0" w:color="auto"/>
                                                          </w:divBdr>
                                                          <w:divsChild>
                                                            <w:div w:id="1713964621">
                                                              <w:marLeft w:val="0"/>
                                                              <w:marRight w:val="0"/>
                                                              <w:marTop w:val="0"/>
                                                              <w:marBottom w:val="0"/>
                                                              <w:divBdr>
                                                                <w:top w:val="none" w:sz="0" w:space="0" w:color="auto"/>
                                                                <w:left w:val="none" w:sz="0" w:space="0" w:color="auto"/>
                                                                <w:bottom w:val="none" w:sz="0" w:space="0" w:color="auto"/>
                                                                <w:right w:val="none" w:sz="0" w:space="0" w:color="auto"/>
                                                              </w:divBdr>
                                                              <w:divsChild>
                                                                <w:div w:id="1911190185">
                                                                  <w:marLeft w:val="0"/>
                                                                  <w:marRight w:val="0"/>
                                                                  <w:marTop w:val="0"/>
                                                                  <w:marBottom w:val="0"/>
                                                                  <w:divBdr>
                                                                    <w:top w:val="none" w:sz="0" w:space="0" w:color="auto"/>
                                                                    <w:left w:val="none" w:sz="0" w:space="0" w:color="auto"/>
                                                                    <w:bottom w:val="none" w:sz="0" w:space="0" w:color="auto"/>
                                                                    <w:right w:val="none" w:sz="0" w:space="0" w:color="auto"/>
                                                                  </w:divBdr>
                                                                  <w:divsChild>
                                                                    <w:div w:id="1728335473">
                                                                      <w:marLeft w:val="0"/>
                                                                      <w:marRight w:val="0"/>
                                                                      <w:marTop w:val="0"/>
                                                                      <w:marBottom w:val="0"/>
                                                                      <w:divBdr>
                                                                        <w:top w:val="none" w:sz="0" w:space="0" w:color="auto"/>
                                                                        <w:left w:val="none" w:sz="0" w:space="0" w:color="auto"/>
                                                                        <w:bottom w:val="none" w:sz="0" w:space="0" w:color="auto"/>
                                                                        <w:right w:val="none" w:sz="0" w:space="0" w:color="auto"/>
                                                                      </w:divBdr>
                                                                      <w:divsChild>
                                                                        <w:div w:id="6667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739272">
                              <w:marLeft w:val="0"/>
                              <w:marRight w:val="0"/>
                              <w:marTop w:val="0"/>
                              <w:marBottom w:val="0"/>
                              <w:divBdr>
                                <w:top w:val="none" w:sz="0" w:space="0" w:color="auto"/>
                                <w:left w:val="none" w:sz="0" w:space="0" w:color="auto"/>
                                <w:bottom w:val="none" w:sz="0" w:space="0" w:color="auto"/>
                                <w:right w:val="none" w:sz="0" w:space="0" w:color="auto"/>
                              </w:divBdr>
                              <w:divsChild>
                                <w:div w:id="456146544">
                                  <w:marLeft w:val="0"/>
                                  <w:marRight w:val="0"/>
                                  <w:marTop w:val="0"/>
                                  <w:marBottom w:val="0"/>
                                  <w:divBdr>
                                    <w:top w:val="none" w:sz="0" w:space="0" w:color="auto"/>
                                    <w:left w:val="none" w:sz="0" w:space="0" w:color="auto"/>
                                    <w:bottom w:val="none" w:sz="0" w:space="0" w:color="auto"/>
                                    <w:right w:val="none" w:sz="0" w:space="0" w:color="auto"/>
                                  </w:divBdr>
                                </w:div>
                              </w:divsChild>
                            </w:div>
                            <w:div w:id="8920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7632">
                  <w:marLeft w:val="0"/>
                  <w:marRight w:val="0"/>
                  <w:marTop w:val="0"/>
                  <w:marBottom w:val="0"/>
                  <w:divBdr>
                    <w:top w:val="none" w:sz="0" w:space="0" w:color="auto"/>
                    <w:left w:val="none" w:sz="0" w:space="0" w:color="auto"/>
                    <w:bottom w:val="none" w:sz="0" w:space="0" w:color="auto"/>
                    <w:right w:val="none" w:sz="0" w:space="0" w:color="auto"/>
                  </w:divBdr>
                  <w:divsChild>
                    <w:div w:id="1741052240">
                      <w:marLeft w:val="0"/>
                      <w:marRight w:val="0"/>
                      <w:marTop w:val="0"/>
                      <w:marBottom w:val="0"/>
                      <w:divBdr>
                        <w:top w:val="none" w:sz="0" w:space="0" w:color="auto"/>
                        <w:left w:val="none" w:sz="0" w:space="0" w:color="auto"/>
                        <w:bottom w:val="none" w:sz="0" w:space="0" w:color="auto"/>
                        <w:right w:val="none" w:sz="0" w:space="0" w:color="auto"/>
                      </w:divBdr>
                      <w:divsChild>
                        <w:div w:id="1608200769">
                          <w:marLeft w:val="-8"/>
                          <w:marRight w:val="-8"/>
                          <w:marTop w:val="0"/>
                          <w:marBottom w:val="0"/>
                          <w:divBdr>
                            <w:top w:val="single" w:sz="6" w:space="0" w:color="B5CBC8"/>
                            <w:left w:val="none" w:sz="0" w:space="0" w:color="auto"/>
                            <w:bottom w:val="none" w:sz="0" w:space="0" w:color="auto"/>
                            <w:right w:val="single" w:sz="6" w:space="0" w:color="B5CBC8"/>
                          </w:divBdr>
                          <w:divsChild>
                            <w:div w:id="412049051">
                              <w:marLeft w:val="0"/>
                              <w:marRight w:val="0"/>
                              <w:marTop w:val="0"/>
                              <w:marBottom w:val="0"/>
                              <w:divBdr>
                                <w:top w:val="none" w:sz="0" w:space="0" w:color="auto"/>
                                <w:left w:val="none" w:sz="0" w:space="0" w:color="auto"/>
                                <w:bottom w:val="none" w:sz="0" w:space="0" w:color="auto"/>
                                <w:right w:val="none" w:sz="0" w:space="0" w:color="auto"/>
                              </w:divBdr>
                            </w:div>
                            <w:div w:id="1032220742">
                              <w:marLeft w:val="0"/>
                              <w:marRight w:val="0"/>
                              <w:marTop w:val="0"/>
                              <w:marBottom w:val="0"/>
                              <w:divBdr>
                                <w:top w:val="none" w:sz="0" w:space="0" w:color="auto"/>
                                <w:left w:val="none" w:sz="0" w:space="0" w:color="auto"/>
                                <w:bottom w:val="none" w:sz="0" w:space="0" w:color="auto"/>
                                <w:right w:val="none" w:sz="0" w:space="0" w:color="auto"/>
                              </w:divBdr>
                              <w:divsChild>
                                <w:div w:id="1630476501">
                                  <w:marLeft w:val="0"/>
                                  <w:marRight w:val="0"/>
                                  <w:marTop w:val="0"/>
                                  <w:marBottom w:val="0"/>
                                  <w:divBdr>
                                    <w:top w:val="none" w:sz="0" w:space="0" w:color="auto"/>
                                    <w:left w:val="none" w:sz="0" w:space="0" w:color="auto"/>
                                    <w:bottom w:val="none" w:sz="0" w:space="0" w:color="auto"/>
                                    <w:right w:val="none" w:sz="0" w:space="0" w:color="auto"/>
                                  </w:divBdr>
                                  <w:divsChild>
                                    <w:div w:id="1846246370">
                                      <w:marLeft w:val="0"/>
                                      <w:marRight w:val="0"/>
                                      <w:marTop w:val="0"/>
                                      <w:marBottom w:val="0"/>
                                      <w:divBdr>
                                        <w:top w:val="none" w:sz="0" w:space="0" w:color="auto"/>
                                        <w:left w:val="none" w:sz="0" w:space="0" w:color="auto"/>
                                        <w:bottom w:val="none" w:sz="0" w:space="0" w:color="auto"/>
                                        <w:right w:val="none" w:sz="0" w:space="0" w:color="auto"/>
                                      </w:divBdr>
                                      <w:divsChild>
                                        <w:div w:id="779184745">
                                          <w:marLeft w:val="0"/>
                                          <w:marRight w:val="0"/>
                                          <w:marTop w:val="0"/>
                                          <w:marBottom w:val="0"/>
                                          <w:divBdr>
                                            <w:top w:val="none" w:sz="0" w:space="0" w:color="auto"/>
                                            <w:left w:val="none" w:sz="0" w:space="0" w:color="auto"/>
                                            <w:bottom w:val="none" w:sz="0" w:space="0" w:color="auto"/>
                                            <w:right w:val="none" w:sz="0" w:space="0" w:color="auto"/>
                                          </w:divBdr>
                                          <w:divsChild>
                                            <w:div w:id="319889001">
                                              <w:marLeft w:val="0"/>
                                              <w:marRight w:val="0"/>
                                              <w:marTop w:val="0"/>
                                              <w:marBottom w:val="0"/>
                                              <w:divBdr>
                                                <w:top w:val="none" w:sz="0" w:space="0" w:color="auto"/>
                                                <w:left w:val="none" w:sz="0" w:space="0" w:color="auto"/>
                                                <w:bottom w:val="none" w:sz="0" w:space="0" w:color="auto"/>
                                                <w:right w:val="none" w:sz="0" w:space="0" w:color="auto"/>
                                              </w:divBdr>
                                              <w:divsChild>
                                                <w:div w:id="19601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5559">
                                      <w:marLeft w:val="0"/>
                                      <w:marRight w:val="0"/>
                                      <w:marTop w:val="0"/>
                                      <w:marBottom w:val="0"/>
                                      <w:divBdr>
                                        <w:top w:val="none" w:sz="0" w:space="0" w:color="auto"/>
                                        <w:left w:val="none" w:sz="0" w:space="0" w:color="auto"/>
                                        <w:bottom w:val="none" w:sz="0" w:space="0" w:color="auto"/>
                                        <w:right w:val="none" w:sz="0" w:space="0" w:color="auto"/>
                                      </w:divBdr>
                                      <w:divsChild>
                                        <w:div w:id="1550192801">
                                          <w:marLeft w:val="0"/>
                                          <w:marRight w:val="0"/>
                                          <w:marTop w:val="0"/>
                                          <w:marBottom w:val="0"/>
                                          <w:divBdr>
                                            <w:top w:val="none" w:sz="0" w:space="0" w:color="auto"/>
                                            <w:left w:val="none" w:sz="0" w:space="0" w:color="auto"/>
                                            <w:bottom w:val="none" w:sz="0" w:space="0" w:color="auto"/>
                                            <w:right w:val="none" w:sz="0" w:space="0" w:color="auto"/>
                                          </w:divBdr>
                                          <w:divsChild>
                                            <w:div w:id="1679036353">
                                              <w:marLeft w:val="0"/>
                                              <w:marRight w:val="0"/>
                                              <w:marTop w:val="0"/>
                                              <w:marBottom w:val="0"/>
                                              <w:divBdr>
                                                <w:top w:val="none" w:sz="0" w:space="0" w:color="auto"/>
                                                <w:left w:val="none" w:sz="0" w:space="0" w:color="auto"/>
                                                <w:bottom w:val="none" w:sz="0" w:space="0" w:color="auto"/>
                                                <w:right w:val="none" w:sz="0" w:space="0" w:color="auto"/>
                                              </w:divBdr>
                                              <w:divsChild>
                                                <w:div w:id="9174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1121">
                                      <w:marLeft w:val="0"/>
                                      <w:marRight w:val="0"/>
                                      <w:marTop w:val="0"/>
                                      <w:marBottom w:val="0"/>
                                      <w:divBdr>
                                        <w:top w:val="none" w:sz="0" w:space="0" w:color="auto"/>
                                        <w:left w:val="none" w:sz="0" w:space="0" w:color="auto"/>
                                        <w:bottom w:val="none" w:sz="0" w:space="0" w:color="auto"/>
                                        <w:right w:val="none" w:sz="0" w:space="0" w:color="auto"/>
                                      </w:divBdr>
                                      <w:divsChild>
                                        <w:div w:id="1220944735">
                                          <w:marLeft w:val="0"/>
                                          <w:marRight w:val="0"/>
                                          <w:marTop w:val="0"/>
                                          <w:marBottom w:val="0"/>
                                          <w:divBdr>
                                            <w:top w:val="none" w:sz="0" w:space="0" w:color="auto"/>
                                            <w:left w:val="none" w:sz="0" w:space="0" w:color="auto"/>
                                            <w:bottom w:val="none" w:sz="0" w:space="0" w:color="auto"/>
                                            <w:right w:val="none" w:sz="0" w:space="0" w:color="auto"/>
                                          </w:divBdr>
                                          <w:divsChild>
                                            <w:div w:id="1220630586">
                                              <w:marLeft w:val="0"/>
                                              <w:marRight w:val="0"/>
                                              <w:marTop w:val="0"/>
                                              <w:marBottom w:val="0"/>
                                              <w:divBdr>
                                                <w:top w:val="none" w:sz="0" w:space="0" w:color="auto"/>
                                                <w:left w:val="none" w:sz="0" w:space="0" w:color="auto"/>
                                                <w:bottom w:val="none" w:sz="0" w:space="0" w:color="auto"/>
                                                <w:right w:val="none" w:sz="0" w:space="0" w:color="auto"/>
                                              </w:divBdr>
                                              <w:divsChild>
                                                <w:div w:id="1059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336393">
                          <w:marLeft w:val="-8"/>
                          <w:marRight w:val="-8"/>
                          <w:marTop w:val="0"/>
                          <w:marBottom w:val="0"/>
                          <w:divBdr>
                            <w:top w:val="single" w:sz="6" w:space="0" w:color="B5CBC8"/>
                            <w:left w:val="single" w:sz="6" w:space="0" w:color="B5CBC8"/>
                            <w:bottom w:val="none" w:sz="0" w:space="0" w:color="auto"/>
                            <w:right w:val="none" w:sz="0" w:space="0" w:color="auto"/>
                          </w:divBdr>
                          <w:divsChild>
                            <w:div w:id="1956253196">
                              <w:marLeft w:val="0"/>
                              <w:marRight w:val="0"/>
                              <w:marTop w:val="0"/>
                              <w:marBottom w:val="0"/>
                              <w:divBdr>
                                <w:top w:val="none" w:sz="0" w:space="0" w:color="auto"/>
                                <w:left w:val="none" w:sz="0" w:space="0" w:color="auto"/>
                                <w:bottom w:val="none" w:sz="0" w:space="0" w:color="auto"/>
                                <w:right w:val="none" w:sz="0" w:space="0" w:color="auto"/>
                              </w:divBdr>
                            </w:div>
                            <w:div w:id="361368554">
                              <w:marLeft w:val="0"/>
                              <w:marRight w:val="0"/>
                              <w:marTop w:val="0"/>
                              <w:marBottom w:val="0"/>
                              <w:divBdr>
                                <w:top w:val="none" w:sz="0" w:space="0" w:color="auto"/>
                                <w:left w:val="none" w:sz="0" w:space="0" w:color="auto"/>
                                <w:bottom w:val="none" w:sz="0" w:space="0" w:color="auto"/>
                                <w:right w:val="none" w:sz="0" w:space="0" w:color="auto"/>
                              </w:divBdr>
                              <w:divsChild>
                                <w:div w:id="2040545847">
                                  <w:marLeft w:val="0"/>
                                  <w:marRight w:val="0"/>
                                  <w:marTop w:val="0"/>
                                  <w:marBottom w:val="0"/>
                                  <w:divBdr>
                                    <w:top w:val="none" w:sz="0" w:space="0" w:color="auto"/>
                                    <w:left w:val="none" w:sz="0" w:space="0" w:color="auto"/>
                                    <w:bottom w:val="none" w:sz="0" w:space="0" w:color="auto"/>
                                    <w:right w:val="none" w:sz="0" w:space="0" w:color="auto"/>
                                  </w:divBdr>
                                  <w:divsChild>
                                    <w:div w:id="1630669538">
                                      <w:marLeft w:val="0"/>
                                      <w:marRight w:val="0"/>
                                      <w:marTop w:val="0"/>
                                      <w:marBottom w:val="0"/>
                                      <w:divBdr>
                                        <w:top w:val="none" w:sz="0" w:space="0" w:color="auto"/>
                                        <w:left w:val="none" w:sz="0" w:space="0" w:color="auto"/>
                                        <w:bottom w:val="none" w:sz="0" w:space="0" w:color="auto"/>
                                        <w:right w:val="none" w:sz="0" w:space="0" w:color="auto"/>
                                      </w:divBdr>
                                      <w:divsChild>
                                        <w:div w:id="1627276792">
                                          <w:marLeft w:val="0"/>
                                          <w:marRight w:val="0"/>
                                          <w:marTop w:val="0"/>
                                          <w:marBottom w:val="0"/>
                                          <w:divBdr>
                                            <w:top w:val="none" w:sz="0" w:space="0" w:color="auto"/>
                                            <w:left w:val="none" w:sz="0" w:space="0" w:color="auto"/>
                                            <w:bottom w:val="none" w:sz="0" w:space="0" w:color="auto"/>
                                            <w:right w:val="none" w:sz="0" w:space="0" w:color="auto"/>
                                          </w:divBdr>
                                          <w:divsChild>
                                            <w:div w:id="2001229849">
                                              <w:marLeft w:val="0"/>
                                              <w:marRight w:val="0"/>
                                              <w:marTop w:val="0"/>
                                              <w:marBottom w:val="0"/>
                                              <w:divBdr>
                                                <w:top w:val="none" w:sz="0" w:space="0" w:color="auto"/>
                                                <w:left w:val="none" w:sz="0" w:space="0" w:color="auto"/>
                                                <w:bottom w:val="none" w:sz="0" w:space="0" w:color="auto"/>
                                                <w:right w:val="none" w:sz="0" w:space="0" w:color="auto"/>
                                              </w:divBdr>
                                              <w:divsChild>
                                                <w:div w:id="18879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88704">
                                      <w:marLeft w:val="0"/>
                                      <w:marRight w:val="0"/>
                                      <w:marTop w:val="0"/>
                                      <w:marBottom w:val="0"/>
                                      <w:divBdr>
                                        <w:top w:val="none" w:sz="0" w:space="0" w:color="auto"/>
                                        <w:left w:val="none" w:sz="0" w:space="0" w:color="auto"/>
                                        <w:bottom w:val="none" w:sz="0" w:space="0" w:color="auto"/>
                                        <w:right w:val="none" w:sz="0" w:space="0" w:color="auto"/>
                                      </w:divBdr>
                                      <w:divsChild>
                                        <w:div w:id="1561091266">
                                          <w:marLeft w:val="0"/>
                                          <w:marRight w:val="0"/>
                                          <w:marTop w:val="0"/>
                                          <w:marBottom w:val="0"/>
                                          <w:divBdr>
                                            <w:top w:val="none" w:sz="0" w:space="0" w:color="auto"/>
                                            <w:left w:val="none" w:sz="0" w:space="0" w:color="auto"/>
                                            <w:bottom w:val="none" w:sz="0" w:space="0" w:color="auto"/>
                                            <w:right w:val="none" w:sz="0" w:space="0" w:color="auto"/>
                                          </w:divBdr>
                                          <w:divsChild>
                                            <w:div w:id="2037071829">
                                              <w:marLeft w:val="0"/>
                                              <w:marRight w:val="0"/>
                                              <w:marTop w:val="0"/>
                                              <w:marBottom w:val="0"/>
                                              <w:divBdr>
                                                <w:top w:val="none" w:sz="0" w:space="0" w:color="auto"/>
                                                <w:left w:val="none" w:sz="0" w:space="0" w:color="auto"/>
                                                <w:bottom w:val="none" w:sz="0" w:space="0" w:color="auto"/>
                                                <w:right w:val="none" w:sz="0" w:space="0" w:color="auto"/>
                                              </w:divBdr>
                                              <w:divsChild>
                                                <w:div w:id="2057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9423">
                                      <w:marLeft w:val="0"/>
                                      <w:marRight w:val="0"/>
                                      <w:marTop w:val="0"/>
                                      <w:marBottom w:val="0"/>
                                      <w:divBdr>
                                        <w:top w:val="none" w:sz="0" w:space="0" w:color="auto"/>
                                        <w:left w:val="none" w:sz="0" w:space="0" w:color="auto"/>
                                        <w:bottom w:val="none" w:sz="0" w:space="0" w:color="auto"/>
                                        <w:right w:val="none" w:sz="0" w:space="0" w:color="auto"/>
                                      </w:divBdr>
                                      <w:divsChild>
                                        <w:div w:id="122122766">
                                          <w:marLeft w:val="0"/>
                                          <w:marRight w:val="0"/>
                                          <w:marTop w:val="0"/>
                                          <w:marBottom w:val="0"/>
                                          <w:divBdr>
                                            <w:top w:val="none" w:sz="0" w:space="0" w:color="auto"/>
                                            <w:left w:val="none" w:sz="0" w:space="0" w:color="auto"/>
                                            <w:bottom w:val="none" w:sz="0" w:space="0" w:color="auto"/>
                                            <w:right w:val="none" w:sz="0" w:space="0" w:color="auto"/>
                                          </w:divBdr>
                                          <w:divsChild>
                                            <w:div w:id="1549993284">
                                              <w:marLeft w:val="0"/>
                                              <w:marRight w:val="0"/>
                                              <w:marTop w:val="0"/>
                                              <w:marBottom w:val="0"/>
                                              <w:divBdr>
                                                <w:top w:val="none" w:sz="0" w:space="0" w:color="auto"/>
                                                <w:left w:val="none" w:sz="0" w:space="0" w:color="auto"/>
                                                <w:bottom w:val="none" w:sz="0" w:space="0" w:color="auto"/>
                                                <w:right w:val="none" w:sz="0" w:space="0" w:color="auto"/>
                                              </w:divBdr>
                                              <w:divsChild>
                                                <w:div w:id="1909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9115">
                                      <w:marLeft w:val="0"/>
                                      <w:marRight w:val="0"/>
                                      <w:marTop w:val="0"/>
                                      <w:marBottom w:val="0"/>
                                      <w:divBdr>
                                        <w:top w:val="none" w:sz="0" w:space="0" w:color="auto"/>
                                        <w:left w:val="none" w:sz="0" w:space="0" w:color="auto"/>
                                        <w:bottom w:val="none" w:sz="0" w:space="0" w:color="auto"/>
                                        <w:right w:val="none" w:sz="0" w:space="0" w:color="auto"/>
                                      </w:divBdr>
                                      <w:divsChild>
                                        <w:div w:id="230241546">
                                          <w:marLeft w:val="0"/>
                                          <w:marRight w:val="0"/>
                                          <w:marTop w:val="0"/>
                                          <w:marBottom w:val="0"/>
                                          <w:divBdr>
                                            <w:top w:val="none" w:sz="0" w:space="0" w:color="auto"/>
                                            <w:left w:val="none" w:sz="0" w:space="0" w:color="auto"/>
                                            <w:bottom w:val="none" w:sz="0" w:space="0" w:color="auto"/>
                                            <w:right w:val="none" w:sz="0" w:space="0" w:color="auto"/>
                                          </w:divBdr>
                                          <w:divsChild>
                                            <w:div w:id="129445244">
                                              <w:marLeft w:val="0"/>
                                              <w:marRight w:val="0"/>
                                              <w:marTop w:val="0"/>
                                              <w:marBottom w:val="0"/>
                                              <w:divBdr>
                                                <w:top w:val="none" w:sz="0" w:space="0" w:color="auto"/>
                                                <w:left w:val="none" w:sz="0" w:space="0" w:color="auto"/>
                                                <w:bottom w:val="none" w:sz="0" w:space="0" w:color="auto"/>
                                                <w:right w:val="none" w:sz="0" w:space="0" w:color="auto"/>
                                              </w:divBdr>
                                              <w:divsChild>
                                                <w:div w:id="1177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5350">
                                  <w:marLeft w:val="0"/>
                                  <w:marRight w:val="0"/>
                                  <w:marTop w:val="0"/>
                                  <w:marBottom w:val="0"/>
                                  <w:divBdr>
                                    <w:top w:val="none" w:sz="0" w:space="0" w:color="auto"/>
                                    <w:left w:val="none" w:sz="0" w:space="0" w:color="auto"/>
                                    <w:bottom w:val="none" w:sz="0" w:space="0" w:color="auto"/>
                                    <w:right w:val="none" w:sz="0" w:space="0" w:color="auto"/>
                                  </w:divBdr>
                                  <w:divsChild>
                                    <w:div w:id="1138033411">
                                      <w:marLeft w:val="0"/>
                                      <w:marRight w:val="0"/>
                                      <w:marTop w:val="0"/>
                                      <w:marBottom w:val="0"/>
                                      <w:divBdr>
                                        <w:top w:val="none" w:sz="0" w:space="0" w:color="auto"/>
                                        <w:left w:val="none" w:sz="0" w:space="0" w:color="auto"/>
                                        <w:bottom w:val="none" w:sz="0" w:space="0" w:color="auto"/>
                                        <w:right w:val="none" w:sz="0" w:space="0" w:color="auto"/>
                                      </w:divBdr>
                                      <w:divsChild>
                                        <w:div w:id="1523323977">
                                          <w:marLeft w:val="0"/>
                                          <w:marRight w:val="0"/>
                                          <w:marTop w:val="0"/>
                                          <w:marBottom w:val="0"/>
                                          <w:divBdr>
                                            <w:top w:val="none" w:sz="0" w:space="0" w:color="auto"/>
                                            <w:left w:val="none" w:sz="0" w:space="0" w:color="auto"/>
                                            <w:bottom w:val="none" w:sz="0" w:space="0" w:color="auto"/>
                                            <w:right w:val="none" w:sz="0" w:space="0" w:color="auto"/>
                                          </w:divBdr>
                                        </w:div>
                                      </w:divsChild>
                                    </w:div>
                                    <w:div w:id="1675061524">
                                      <w:marLeft w:val="0"/>
                                      <w:marRight w:val="0"/>
                                      <w:marTop w:val="0"/>
                                      <w:marBottom w:val="0"/>
                                      <w:divBdr>
                                        <w:top w:val="none" w:sz="0" w:space="0" w:color="auto"/>
                                        <w:left w:val="none" w:sz="0" w:space="0" w:color="auto"/>
                                        <w:bottom w:val="none" w:sz="0" w:space="0" w:color="auto"/>
                                        <w:right w:val="none" w:sz="0" w:space="0" w:color="auto"/>
                                      </w:divBdr>
                                      <w:divsChild>
                                        <w:div w:id="40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9927">
                          <w:marLeft w:val="-8"/>
                          <w:marRight w:val="-8"/>
                          <w:marTop w:val="0"/>
                          <w:marBottom w:val="0"/>
                          <w:divBdr>
                            <w:top w:val="single" w:sz="6" w:space="0" w:color="B5CBC8"/>
                            <w:left w:val="none" w:sz="0" w:space="0" w:color="auto"/>
                            <w:bottom w:val="none" w:sz="0" w:space="0" w:color="auto"/>
                            <w:right w:val="single" w:sz="6" w:space="0" w:color="B5CBC8"/>
                          </w:divBdr>
                          <w:divsChild>
                            <w:div w:id="1162424833">
                              <w:marLeft w:val="0"/>
                              <w:marRight w:val="0"/>
                              <w:marTop w:val="0"/>
                              <w:marBottom w:val="0"/>
                              <w:divBdr>
                                <w:top w:val="none" w:sz="0" w:space="0" w:color="auto"/>
                                <w:left w:val="none" w:sz="0" w:space="0" w:color="auto"/>
                                <w:bottom w:val="none" w:sz="0" w:space="0" w:color="auto"/>
                                <w:right w:val="none" w:sz="0" w:space="0" w:color="auto"/>
                              </w:divBdr>
                              <w:divsChild>
                                <w:div w:id="853301583">
                                  <w:marLeft w:val="0"/>
                                  <w:marRight w:val="0"/>
                                  <w:marTop w:val="0"/>
                                  <w:marBottom w:val="0"/>
                                  <w:divBdr>
                                    <w:top w:val="none" w:sz="0" w:space="0" w:color="auto"/>
                                    <w:left w:val="none" w:sz="0" w:space="0" w:color="auto"/>
                                    <w:bottom w:val="none" w:sz="0" w:space="0" w:color="auto"/>
                                    <w:right w:val="none" w:sz="0" w:space="0" w:color="auto"/>
                                  </w:divBdr>
                                  <w:divsChild>
                                    <w:div w:id="758873695">
                                      <w:marLeft w:val="0"/>
                                      <w:marRight w:val="0"/>
                                      <w:marTop w:val="0"/>
                                      <w:marBottom w:val="0"/>
                                      <w:divBdr>
                                        <w:top w:val="none" w:sz="0" w:space="0" w:color="auto"/>
                                        <w:left w:val="none" w:sz="0" w:space="0" w:color="auto"/>
                                        <w:bottom w:val="none" w:sz="0" w:space="0" w:color="auto"/>
                                        <w:right w:val="none" w:sz="0" w:space="0" w:color="auto"/>
                                      </w:divBdr>
                                      <w:divsChild>
                                        <w:div w:id="13690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5901">
                              <w:marLeft w:val="0"/>
                              <w:marRight w:val="0"/>
                              <w:marTop w:val="0"/>
                              <w:marBottom w:val="0"/>
                              <w:divBdr>
                                <w:top w:val="none" w:sz="0" w:space="0" w:color="auto"/>
                                <w:left w:val="none" w:sz="0" w:space="0" w:color="auto"/>
                                <w:bottom w:val="none" w:sz="0" w:space="0" w:color="auto"/>
                                <w:right w:val="none" w:sz="0" w:space="0" w:color="auto"/>
                              </w:divBdr>
                            </w:div>
                          </w:divsChild>
                        </w:div>
                        <w:div w:id="51588112">
                          <w:marLeft w:val="-8"/>
                          <w:marRight w:val="-8"/>
                          <w:marTop w:val="0"/>
                          <w:marBottom w:val="0"/>
                          <w:divBdr>
                            <w:top w:val="single" w:sz="6" w:space="0" w:color="B5CBC8"/>
                            <w:left w:val="single" w:sz="6" w:space="0" w:color="B5CBC8"/>
                            <w:bottom w:val="none" w:sz="0" w:space="0" w:color="auto"/>
                            <w:right w:val="none" w:sz="0" w:space="0" w:color="auto"/>
                          </w:divBdr>
                          <w:divsChild>
                            <w:div w:id="1427381426">
                              <w:marLeft w:val="0"/>
                              <w:marRight w:val="0"/>
                              <w:marTop w:val="0"/>
                              <w:marBottom w:val="0"/>
                              <w:divBdr>
                                <w:top w:val="none" w:sz="0" w:space="0" w:color="auto"/>
                                <w:left w:val="none" w:sz="0" w:space="0" w:color="auto"/>
                                <w:bottom w:val="none" w:sz="0" w:space="0" w:color="auto"/>
                                <w:right w:val="none" w:sz="0" w:space="0" w:color="auto"/>
                              </w:divBdr>
                            </w:div>
                            <w:div w:id="1475952641">
                              <w:marLeft w:val="0"/>
                              <w:marRight w:val="0"/>
                              <w:marTop w:val="0"/>
                              <w:marBottom w:val="0"/>
                              <w:divBdr>
                                <w:top w:val="none" w:sz="0" w:space="0" w:color="auto"/>
                                <w:left w:val="none" w:sz="0" w:space="0" w:color="auto"/>
                                <w:bottom w:val="none" w:sz="0" w:space="0" w:color="auto"/>
                                <w:right w:val="none" w:sz="0" w:space="0" w:color="auto"/>
                              </w:divBdr>
                              <w:divsChild>
                                <w:div w:id="681319011">
                                  <w:marLeft w:val="0"/>
                                  <w:marRight w:val="0"/>
                                  <w:marTop w:val="0"/>
                                  <w:marBottom w:val="0"/>
                                  <w:divBdr>
                                    <w:top w:val="none" w:sz="0" w:space="0" w:color="auto"/>
                                    <w:left w:val="none" w:sz="0" w:space="0" w:color="auto"/>
                                    <w:bottom w:val="none" w:sz="0" w:space="0" w:color="auto"/>
                                    <w:right w:val="none" w:sz="0" w:space="0" w:color="auto"/>
                                  </w:divBdr>
                                  <w:divsChild>
                                    <w:div w:id="241532317">
                                      <w:marLeft w:val="0"/>
                                      <w:marRight w:val="0"/>
                                      <w:marTop w:val="0"/>
                                      <w:marBottom w:val="0"/>
                                      <w:divBdr>
                                        <w:top w:val="none" w:sz="0" w:space="0" w:color="auto"/>
                                        <w:left w:val="none" w:sz="0" w:space="0" w:color="auto"/>
                                        <w:bottom w:val="none" w:sz="0" w:space="0" w:color="auto"/>
                                        <w:right w:val="none" w:sz="0" w:space="0" w:color="auto"/>
                                      </w:divBdr>
                                    </w:div>
                                  </w:divsChild>
                                </w:div>
                                <w:div w:id="174003780">
                                  <w:marLeft w:val="0"/>
                                  <w:marRight w:val="0"/>
                                  <w:marTop w:val="0"/>
                                  <w:marBottom w:val="0"/>
                                  <w:divBdr>
                                    <w:top w:val="none" w:sz="0" w:space="0" w:color="auto"/>
                                    <w:left w:val="none" w:sz="0" w:space="0" w:color="auto"/>
                                    <w:bottom w:val="none" w:sz="0" w:space="0" w:color="auto"/>
                                    <w:right w:val="none" w:sz="0" w:space="0" w:color="auto"/>
                                  </w:divBdr>
                                  <w:divsChild>
                                    <w:div w:id="1272206839">
                                      <w:marLeft w:val="0"/>
                                      <w:marRight w:val="0"/>
                                      <w:marTop w:val="0"/>
                                      <w:marBottom w:val="0"/>
                                      <w:divBdr>
                                        <w:top w:val="none" w:sz="0" w:space="0" w:color="auto"/>
                                        <w:left w:val="none" w:sz="0" w:space="0" w:color="auto"/>
                                        <w:bottom w:val="none" w:sz="0" w:space="0" w:color="auto"/>
                                        <w:right w:val="none" w:sz="0" w:space="0" w:color="auto"/>
                                      </w:divBdr>
                                    </w:div>
                                  </w:divsChild>
                                </w:div>
                                <w:div w:id="1162696349">
                                  <w:marLeft w:val="0"/>
                                  <w:marRight w:val="0"/>
                                  <w:marTop w:val="0"/>
                                  <w:marBottom w:val="0"/>
                                  <w:divBdr>
                                    <w:top w:val="none" w:sz="0" w:space="0" w:color="auto"/>
                                    <w:left w:val="none" w:sz="0" w:space="0" w:color="auto"/>
                                    <w:bottom w:val="none" w:sz="0" w:space="0" w:color="auto"/>
                                    <w:right w:val="none" w:sz="0" w:space="0" w:color="auto"/>
                                  </w:divBdr>
                                  <w:divsChild>
                                    <w:div w:id="1316449795">
                                      <w:marLeft w:val="0"/>
                                      <w:marRight w:val="0"/>
                                      <w:marTop w:val="0"/>
                                      <w:marBottom w:val="0"/>
                                      <w:divBdr>
                                        <w:top w:val="none" w:sz="0" w:space="0" w:color="auto"/>
                                        <w:left w:val="none" w:sz="0" w:space="0" w:color="auto"/>
                                        <w:bottom w:val="none" w:sz="0" w:space="0" w:color="auto"/>
                                        <w:right w:val="none" w:sz="0" w:space="0" w:color="auto"/>
                                      </w:divBdr>
                                      <w:divsChild>
                                        <w:div w:id="930510755">
                                          <w:marLeft w:val="0"/>
                                          <w:marRight w:val="0"/>
                                          <w:marTop w:val="0"/>
                                          <w:marBottom w:val="0"/>
                                          <w:divBdr>
                                            <w:top w:val="none" w:sz="0" w:space="0" w:color="auto"/>
                                            <w:left w:val="none" w:sz="0" w:space="0" w:color="auto"/>
                                            <w:bottom w:val="none" w:sz="0" w:space="0" w:color="auto"/>
                                            <w:right w:val="none" w:sz="0" w:space="0" w:color="auto"/>
                                          </w:divBdr>
                                        </w:div>
                                      </w:divsChild>
                                    </w:div>
                                    <w:div w:id="972756495">
                                      <w:marLeft w:val="0"/>
                                      <w:marRight w:val="0"/>
                                      <w:marTop w:val="0"/>
                                      <w:marBottom w:val="0"/>
                                      <w:divBdr>
                                        <w:top w:val="none" w:sz="0" w:space="0" w:color="auto"/>
                                        <w:left w:val="none" w:sz="0" w:space="0" w:color="auto"/>
                                        <w:bottom w:val="none" w:sz="0" w:space="0" w:color="auto"/>
                                        <w:right w:val="none" w:sz="0" w:space="0" w:color="auto"/>
                                      </w:divBdr>
                                      <w:divsChild>
                                        <w:div w:id="1504471272">
                                          <w:marLeft w:val="0"/>
                                          <w:marRight w:val="0"/>
                                          <w:marTop w:val="0"/>
                                          <w:marBottom w:val="0"/>
                                          <w:divBdr>
                                            <w:top w:val="none" w:sz="0" w:space="0" w:color="auto"/>
                                            <w:left w:val="none" w:sz="0" w:space="0" w:color="auto"/>
                                            <w:bottom w:val="none" w:sz="0" w:space="0" w:color="auto"/>
                                            <w:right w:val="none" w:sz="0" w:space="0" w:color="auto"/>
                                          </w:divBdr>
                                          <w:divsChild>
                                            <w:div w:id="118842070">
                                              <w:marLeft w:val="0"/>
                                              <w:marRight w:val="0"/>
                                              <w:marTop w:val="0"/>
                                              <w:marBottom w:val="0"/>
                                              <w:divBdr>
                                                <w:top w:val="single" w:sz="6" w:space="0" w:color="B5CBC8"/>
                                                <w:left w:val="single" w:sz="6" w:space="0" w:color="B5CBC8"/>
                                                <w:bottom w:val="single" w:sz="6" w:space="0" w:color="B5CBC8"/>
                                                <w:right w:val="single" w:sz="6" w:space="0" w:color="B5CBC8"/>
                                              </w:divBdr>
                                              <w:divsChild>
                                                <w:div w:id="85368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485648">
          <w:marLeft w:val="0"/>
          <w:marRight w:val="0"/>
          <w:marTop w:val="0"/>
          <w:marBottom w:val="0"/>
          <w:divBdr>
            <w:top w:val="none" w:sz="0" w:space="0" w:color="auto"/>
            <w:left w:val="none" w:sz="0" w:space="0" w:color="auto"/>
            <w:bottom w:val="none" w:sz="0" w:space="0" w:color="auto"/>
            <w:right w:val="none" w:sz="0" w:space="0" w:color="auto"/>
          </w:divBdr>
          <w:divsChild>
            <w:div w:id="1064108428">
              <w:marLeft w:val="0"/>
              <w:marRight w:val="0"/>
              <w:marTop w:val="0"/>
              <w:marBottom w:val="0"/>
              <w:divBdr>
                <w:top w:val="none" w:sz="0" w:space="0" w:color="auto"/>
                <w:left w:val="none" w:sz="0" w:space="0" w:color="auto"/>
                <w:bottom w:val="none" w:sz="0" w:space="0" w:color="auto"/>
                <w:right w:val="none" w:sz="0" w:space="0" w:color="auto"/>
              </w:divBdr>
              <w:divsChild>
                <w:div w:id="915868186">
                  <w:marLeft w:val="0"/>
                  <w:marRight w:val="0"/>
                  <w:marTop w:val="0"/>
                  <w:marBottom w:val="0"/>
                  <w:divBdr>
                    <w:top w:val="none" w:sz="0" w:space="0" w:color="auto"/>
                    <w:left w:val="none" w:sz="0" w:space="0" w:color="auto"/>
                    <w:bottom w:val="none" w:sz="0" w:space="0" w:color="auto"/>
                    <w:right w:val="none" w:sz="0" w:space="0" w:color="auto"/>
                  </w:divBdr>
                  <w:divsChild>
                    <w:div w:id="2068339770">
                      <w:marLeft w:val="0"/>
                      <w:marRight w:val="0"/>
                      <w:marTop w:val="0"/>
                      <w:marBottom w:val="0"/>
                      <w:divBdr>
                        <w:top w:val="none" w:sz="0" w:space="0" w:color="auto"/>
                        <w:left w:val="none" w:sz="0" w:space="0" w:color="auto"/>
                        <w:bottom w:val="none" w:sz="0" w:space="0" w:color="auto"/>
                        <w:right w:val="none" w:sz="0" w:space="0" w:color="auto"/>
                      </w:divBdr>
                      <w:divsChild>
                        <w:div w:id="1615014438">
                          <w:marLeft w:val="0"/>
                          <w:marRight w:val="0"/>
                          <w:marTop w:val="0"/>
                          <w:marBottom w:val="0"/>
                          <w:divBdr>
                            <w:top w:val="single" w:sz="6" w:space="0" w:color="B5CBC8"/>
                            <w:left w:val="single" w:sz="6" w:space="0" w:color="B5CBC8"/>
                            <w:bottom w:val="single" w:sz="6" w:space="0" w:color="B5CBC8"/>
                            <w:right w:val="single" w:sz="6" w:space="0" w:color="B5CBC8"/>
                          </w:divBdr>
                          <w:divsChild>
                            <w:div w:id="208339994">
                              <w:marLeft w:val="0"/>
                              <w:marRight w:val="0"/>
                              <w:marTop w:val="0"/>
                              <w:marBottom w:val="0"/>
                              <w:divBdr>
                                <w:top w:val="none" w:sz="0" w:space="0" w:color="auto"/>
                                <w:left w:val="none" w:sz="0" w:space="0" w:color="auto"/>
                                <w:bottom w:val="none" w:sz="0" w:space="0" w:color="auto"/>
                                <w:right w:val="none" w:sz="0" w:space="0" w:color="auto"/>
                              </w:divBdr>
                              <w:divsChild>
                                <w:div w:id="1024867876">
                                  <w:marLeft w:val="0"/>
                                  <w:marRight w:val="0"/>
                                  <w:marTop w:val="0"/>
                                  <w:marBottom w:val="0"/>
                                  <w:divBdr>
                                    <w:top w:val="none" w:sz="0" w:space="0" w:color="auto"/>
                                    <w:left w:val="none" w:sz="0" w:space="0" w:color="auto"/>
                                    <w:bottom w:val="none" w:sz="0" w:space="0" w:color="auto"/>
                                    <w:right w:val="none" w:sz="0" w:space="0" w:color="auto"/>
                                  </w:divBdr>
                                </w:div>
                                <w:div w:id="958687046">
                                  <w:marLeft w:val="0"/>
                                  <w:marRight w:val="0"/>
                                  <w:marTop w:val="0"/>
                                  <w:marBottom w:val="0"/>
                                  <w:divBdr>
                                    <w:top w:val="none" w:sz="0" w:space="0" w:color="auto"/>
                                    <w:left w:val="none" w:sz="0" w:space="0" w:color="auto"/>
                                    <w:bottom w:val="none" w:sz="0" w:space="0" w:color="auto"/>
                                    <w:right w:val="none" w:sz="0" w:space="0" w:color="auto"/>
                                  </w:divBdr>
                                  <w:divsChild>
                                    <w:div w:id="290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94978">
                  <w:marLeft w:val="0"/>
                  <w:marRight w:val="0"/>
                  <w:marTop w:val="0"/>
                  <w:marBottom w:val="0"/>
                  <w:divBdr>
                    <w:top w:val="none" w:sz="0" w:space="0" w:color="auto"/>
                    <w:left w:val="none" w:sz="0" w:space="0" w:color="auto"/>
                    <w:bottom w:val="none" w:sz="0" w:space="0" w:color="auto"/>
                    <w:right w:val="none" w:sz="0" w:space="0" w:color="auto"/>
                  </w:divBdr>
                  <w:divsChild>
                    <w:div w:id="118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3113">
          <w:marLeft w:val="0"/>
          <w:marRight w:val="0"/>
          <w:marTop w:val="0"/>
          <w:marBottom w:val="0"/>
          <w:divBdr>
            <w:top w:val="none" w:sz="0" w:space="0" w:color="auto"/>
            <w:left w:val="none" w:sz="0" w:space="0" w:color="auto"/>
            <w:bottom w:val="none" w:sz="0" w:space="0" w:color="auto"/>
            <w:right w:val="none" w:sz="0" w:space="0" w:color="auto"/>
          </w:divBdr>
          <w:divsChild>
            <w:div w:id="1005327622">
              <w:marLeft w:val="0"/>
              <w:marRight w:val="0"/>
              <w:marTop w:val="0"/>
              <w:marBottom w:val="0"/>
              <w:divBdr>
                <w:top w:val="none" w:sz="0" w:space="0" w:color="auto"/>
                <w:left w:val="none" w:sz="0" w:space="0" w:color="auto"/>
                <w:bottom w:val="none" w:sz="0" w:space="0" w:color="auto"/>
                <w:right w:val="none" w:sz="0" w:space="0" w:color="auto"/>
              </w:divBdr>
              <w:divsChild>
                <w:div w:id="570584487">
                  <w:marLeft w:val="0"/>
                  <w:marRight w:val="0"/>
                  <w:marTop w:val="0"/>
                  <w:marBottom w:val="0"/>
                  <w:divBdr>
                    <w:top w:val="none" w:sz="0" w:space="0" w:color="auto"/>
                    <w:left w:val="none" w:sz="0" w:space="0" w:color="auto"/>
                    <w:bottom w:val="none" w:sz="0" w:space="0" w:color="auto"/>
                    <w:right w:val="none" w:sz="0" w:space="0" w:color="auto"/>
                  </w:divBdr>
                  <w:divsChild>
                    <w:div w:id="773671802">
                      <w:marLeft w:val="0"/>
                      <w:marRight w:val="0"/>
                      <w:marTop w:val="0"/>
                      <w:marBottom w:val="0"/>
                      <w:divBdr>
                        <w:top w:val="none" w:sz="0" w:space="0" w:color="auto"/>
                        <w:left w:val="none" w:sz="0" w:space="0" w:color="auto"/>
                        <w:bottom w:val="none" w:sz="0" w:space="0" w:color="auto"/>
                        <w:right w:val="none" w:sz="0" w:space="0" w:color="auto"/>
                      </w:divBdr>
                      <w:divsChild>
                        <w:div w:id="15082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15135">
      <w:bodyDiv w:val="1"/>
      <w:marLeft w:val="0"/>
      <w:marRight w:val="0"/>
      <w:marTop w:val="0"/>
      <w:marBottom w:val="0"/>
      <w:divBdr>
        <w:top w:val="none" w:sz="0" w:space="0" w:color="auto"/>
        <w:left w:val="none" w:sz="0" w:space="0" w:color="auto"/>
        <w:bottom w:val="none" w:sz="0" w:space="0" w:color="auto"/>
        <w:right w:val="none" w:sz="0" w:space="0" w:color="auto"/>
      </w:divBdr>
      <w:divsChild>
        <w:div w:id="472328917">
          <w:marLeft w:val="0"/>
          <w:marRight w:val="0"/>
          <w:marTop w:val="0"/>
          <w:marBottom w:val="0"/>
          <w:divBdr>
            <w:top w:val="none" w:sz="0" w:space="0" w:color="auto"/>
            <w:left w:val="none" w:sz="0" w:space="0" w:color="auto"/>
            <w:bottom w:val="single" w:sz="6" w:space="15" w:color="D4DCD3"/>
            <w:right w:val="none" w:sz="0" w:space="0" w:color="auto"/>
          </w:divBdr>
          <w:divsChild>
            <w:div w:id="2083720725">
              <w:marLeft w:val="0"/>
              <w:marRight w:val="0"/>
              <w:marTop w:val="0"/>
              <w:marBottom w:val="0"/>
              <w:divBdr>
                <w:top w:val="none" w:sz="0" w:space="0" w:color="auto"/>
                <w:left w:val="none" w:sz="0" w:space="0" w:color="auto"/>
                <w:bottom w:val="none" w:sz="0" w:space="0" w:color="auto"/>
                <w:right w:val="none" w:sz="0" w:space="0" w:color="auto"/>
              </w:divBdr>
            </w:div>
            <w:div w:id="737173715">
              <w:marLeft w:val="0"/>
              <w:marRight w:val="0"/>
              <w:marTop w:val="0"/>
              <w:marBottom w:val="0"/>
              <w:divBdr>
                <w:top w:val="none" w:sz="0" w:space="0" w:color="auto"/>
                <w:left w:val="none" w:sz="0" w:space="0" w:color="auto"/>
                <w:bottom w:val="none" w:sz="0" w:space="0" w:color="auto"/>
                <w:right w:val="none" w:sz="0" w:space="0" w:color="auto"/>
              </w:divBdr>
            </w:div>
          </w:divsChild>
        </w:div>
        <w:div w:id="1835366989">
          <w:marLeft w:val="0"/>
          <w:marRight w:val="0"/>
          <w:marTop w:val="0"/>
          <w:marBottom w:val="0"/>
          <w:divBdr>
            <w:top w:val="none" w:sz="0" w:space="0" w:color="auto"/>
            <w:left w:val="none" w:sz="0" w:space="0" w:color="auto"/>
            <w:bottom w:val="none" w:sz="0" w:space="0" w:color="auto"/>
            <w:right w:val="none" w:sz="0" w:space="0" w:color="auto"/>
          </w:divBdr>
          <w:divsChild>
            <w:div w:id="535849627">
              <w:marLeft w:val="0"/>
              <w:marRight w:val="0"/>
              <w:marTop w:val="0"/>
              <w:marBottom w:val="600"/>
              <w:divBdr>
                <w:top w:val="none" w:sz="0" w:space="0" w:color="auto"/>
                <w:left w:val="none" w:sz="0" w:space="0" w:color="auto"/>
                <w:bottom w:val="none" w:sz="0" w:space="0" w:color="auto"/>
                <w:right w:val="none" w:sz="0" w:space="0" w:color="auto"/>
              </w:divBdr>
              <w:divsChild>
                <w:div w:id="1330861987">
                  <w:marLeft w:val="0"/>
                  <w:marRight w:val="0"/>
                  <w:marTop w:val="0"/>
                  <w:marBottom w:val="0"/>
                  <w:divBdr>
                    <w:top w:val="none" w:sz="0" w:space="0" w:color="auto"/>
                    <w:left w:val="none" w:sz="0" w:space="0" w:color="auto"/>
                    <w:bottom w:val="none" w:sz="0" w:space="0" w:color="auto"/>
                    <w:right w:val="none" w:sz="0" w:space="0" w:color="auto"/>
                  </w:divBdr>
                  <w:divsChild>
                    <w:div w:id="1662583960">
                      <w:marLeft w:val="0"/>
                      <w:marRight w:val="0"/>
                      <w:marTop w:val="0"/>
                      <w:marBottom w:val="0"/>
                      <w:divBdr>
                        <w:top w:val="none" w:sz="0" w:space="0" w:color="auto"/>
                        <w:left w:val="none" w:sz="0" w:space="0" w:color="auto"/>
                        <w:bottom w:val="none" w:sz="0" w:space="0" w:color="auto"/>
                        <w:right w:val="none" w:sz="0" w:space="0" w:color="auto"/>
                      </w:divBdr>
                      <w:divsChild>
                        <w:div w:id="754741928">
                          <w:marLeft w:val="0"/>
                          <w:marRight w:val="0"/>
                          <w:marTop w:val="0"/>
                          <w:marBottom w:val="0"/>
                          <w:divBdr>
                            <w:top w:val="none" w:sz="0" w:space="0" w:color="auto"/>
                            <w:left w:val="none" w:sz="0" w:space="0" w:color="auto"/>
                            <w:bottom w:val="none" w:sz="0" w:space="0" w:color="auto"/>
                            <w:right w:val="none" w:sz="0" w:space="0" w:color="auto"/>
                          </w:divBdr>
                          <w:divsChild>
                            <w:div w:id="79454152">
                              <w:marLeft w:val="0"/>
                              <w:marRight w:val="0"/>
                              <w:marTop w:val="0"/>
                              <w:marBottom w:val="0"/>
                              <w:divBdr>
                                <w:top w:val="none" w:sz="0" w:space="0" w:color="auto"/>
                                <w:left w:val="none" w:sz="0" w:space="0" w:color="auto"/>
                                <w:bottom w:val="none" w:sz="0" w:space="0" w:color="auto"/>
                                <w:right w:val="none" w:sz="0" w:space="0" w:color="auto"/>
                              </w:divBdr>
                              <w:divsChild>
                                <w:div w:id="837379886">
                                  <w:marLeft w:val="0"/>
                                  <w:marRight w:val="0"/>
                                  <w:marTop w:val="0"/>
                                  <w:marBottom w:val="0"/>
                                  <w:divBdr>
                                    <w:top w:val="none" w:sz="0" w:space="0" w:color="auto"/>
                                    <w:left w:val="none" w:sz="0" w:space="0" w:color="auto"/>
                                    <w:bottom w:val="none" w:sz="0" w:space="0" w:color="auto"/>
                                    <w:right w:val="none" w:sz="0" w:space="0" w:color="auto"/>
                                  </w:divBdr>
                                  <w:divsChild>
                                    <w:div w:id="1882857711">
                                      <w:marLeft w:val="0"/>
                                      <w:marRight w:val="0"/>
                                      <w:marTop w:val="0"/>
                                      <w:marBottom w:val="0"/>
                                      <w:divBdr>
                                        <w:top w:val="none" w:sz="0" w:space="0" w:color="auto"/>
                                        <w:left w:val="none" w:sz="0" w:space="0" w:color="auto"/>
                                        <w:bottom w:val="none" w:sz="0" w:space="0" w:color="auto"/>
                                        <w:right w:val="none" w:sz="0" w:space="0" w:color="auto"/>
                                      </w:divBdr>
                                      <w:divsChild>
                                        <w:div w:id="1386445305">
                                          <w:marLeft w:val="0"/>
                                          <w:marRight w:val="300"/>
                                          <w:marTop w:val="0"/>
                                          <w:marBottom w:val="300"/>
                                          <w:divBdr>
                                            <w:top w:val="none" w:sz="0" w:space="0" w:color="auto"/>
                                            <w:left w:val="none" w:sz="0" w:space="0" w:color="auto"/>
                                            <w:bottom w:val="none" w:sz="0" w:space="0" w:color="auto"/>
                                            <w:right w:val="none" w:sz="0" w:space="0" w:color="auto"/>
                                          </w:divBdr>
                                          <w:divsChild>
                                            <w:div w:id="612438584">
                                              <w:marLeft w:val="0"/>
                                              <w:marRight w:val="0"/>
                                              <w:marTop w:val="0"/>
                                              <w:marBottom w:val="0"/>
                                              <w:divBdr>
                                                <w:top w:val="none" w:sz="0" w:space="0" w:color="auto"/>
                                                <w:left w:val="none" w:sz="0" w:space="0" w:color="auto"/>
                                                <w:bottom w:val="none" w:sz="0" w:space="0" w:color="auto"/>
                                                <w:right w:val="none" w:sz="0" w:space="0" w:color="auto"/>
                                              </w:divBdr>
                                            </w:div>
                                            <w:div w:id="1290472251">
                                              <w:marLeft w:val="0"/>
                                              <w:marRight w:val="0"/>
                                              <w:marTop w:val="0"/>
                                              <w:marBottom w:val="0"/>
                                              <w:divBdr>
                                                <w:top w:val="none" w:sz="0" w:space="0" w:color="auto"/>
                                                <w:left w:val="none" w:sz="0" w:space="0" w:color="auto"/>
                                                <w:bottom w:val="none" w:sz="0" w:space="0" w:color="auto"/>
                                                <w:right w:val="none" w:sz="0" w:space="0" w:color="auto"/>
                                              </w:divBdr>
                                              <w:divsChild>
                                                <w:div w:id="49117230">
                                                  <w:marLeft w:val="0"/>
                                                  <w:marRight w:val="450"/>
                                                  <w:marTop w:val="150"/>
                                                  <w:marBottom w:val="0"/>
                                                  <w:divBdr>
                                                    <w:top w:val="none" w:sz="0" w:space="0" w:color="auto"/>
                                                    <w:left w:val="none" w:sz="0" w:space="0" w:color="auto"/>
                                                    <w:bottom w:val="none" w:sz="0" w:space="0" w:color="auto"/>
                                                    <w:right w:val="none" w:sz="0" w:space="0" w:color="auto"/>
                                                  </w:divBdr>
                                                </w:div>
                                                <w:div w:id="778330628">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1506747681">
                                          <w:marLeft w:val="0"/>
                                          <w:marRight w:val="300"/>
                                          <w:marTop w:val="0"/>
                                          <w:marBottom w:val="300"/>
                                          <w:divBdr>
                                            <w:top w:val="none" w:sz="0" w:space="0" w:color="auto"/>
                                            <w:left w:val="none" w:sz="0" w:space="0" w:color="auto"/>
                                            <w:bottom w:val="none" w:sz="0" w:space="0" w:color="auto"/>
                                            <w:right w:val="none" w:sz="0" w:space="0" w:color="auto"/>
                                          </w:divBdr>
                                          <w:divsChild>
                                            <w:div w:id="42098009">
                                              <w:marLeft w:val="0"/>
                                              <w:marRight w:val="0"/>
                                              <w:marTop w:val="0"/>
                                              <w:marBottom w:val="0"/>
                                              <w:divBdr>
                                                <w:top w:val="none" w:sz="0" w:space="0" w:color="auto"/>
                                                <w:left w:val="none" w:sz="0" w:space="0" w:color="auto"/>
                                                <w:bottom w:val="none" w:sz="0" w:space="0" w:color="auto"/>
                                                <w:right w:val="none" w:sz="0" w:space="0" w:color="auto"/>
                                              </w:divBdr>
                                            </w:div>
                                            <w:div w:id="1345016540">
                                              <w:marLeft w:val="0"/>
                                              <w:marRight w:val="0"/>
                                              <w:marTop w:val="0"/>
                                              <w:marBottom w:val="0"/>
                                              <w:divBdr>
                                                <w:top w:val="none" w:sz="0" w:space="0" w:color="auto"/>
                                                <w:left w:val="none" w:sz="0" w:space="0" w:color="auto"/>
                                                <w:bottom w:val="none" w:sz="0" w:space="0" w:color="auto"/>
                                                <w:right w:val="none" w:sz="0" w:space="0" w:color="auto"/>
                                              </w:divBdr>
                                              <w:divsChild>
                                                <w:div w:id="1357343804">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253009">
                          <w:marLeft w:val="0"/>
                          <w:marRight w:val="0"/>
                          <w:marTop w:val="0"/>
                          <w:marBottom w:val="300"/>
                          <w:divBdr>
                            <w:top w:val="none" w:sz="0" w:space="0" w:color="auto"/>
                            <w:left w:val="none" w:sz="0" w:space="0" w:color="auto"/>
                            <w:bottom w:val="none" w:sz="0" w:space="0" w:color="auto"/>
                            <w:right w:val="none" w:sz="0" w:space="0" w:color="auto"/>
                          </w:divBdr>
                        </w:div>
                        <w:div w:id="1920403386">
                          <w:marLeft w:val="0"/>
                          <w:marRight w:val="0"/>
                          <w:marTop w:val="0"/>
                          <w:marBottom w:val="0"/>
                          <w:divBdr>
                            <w:top w:val="none" w:sz="0" w:space="0" w:color="auto"/>
                            <w:left w:val="none" w:sz="0" w:space="0" w:color="auto"/>
                            <w:bottom w:val="none" w:sz="0" w:space="0" w:color="auto"/>
                            <w:right w:val="none" w:sz="0" w:space="0" w:color="auto"/>
                          </w:divBdr>
                          <w:divsChild>
                            <w:div w:id="1904369273">
                              <w:marLeft w:val="0"/>
                              <w:marRight w:val="0"/>
                              <w:marTop w:val="0"/>
                              <w:marBottom w:val="0"/>
                              <w:divBdr>
                                <w:top w:val="none" w:sz="0" w:space="0" w:color="auto"/>
                                <w:left w:val="none" w:sz="0" w:space="0" w:color="auto"/>
                                <w:bottom w:val="none" w:sz="0" w:space="0" w:color="auto"/>
                                <w:right w:val="none" w:sz="0" w:space="0" w:color="auto"/>
                              </w:divBdr>
                            </w:div>
                          </w:divsChild>
                        </w:div>
                        <w:div w:id="718826222">
                          <w:marLeft w:val="0"/>
                          <w:marRight w:val="0"/>
                          <w:marTop w:val="0"/>
                          <w:marBottom w:val="0"/>
                          <w:divBdr>
                            <w:top w:val="none" w:sz="0" w:space="0" w:color="auto"/>
                            <w:left w:val="none" w:sz="0" w:space="0" w:color="auto"/>
                            <w:bottom w:val="none" w:sz="0" w:space="0" w:color="auto"/>
                            <w:right w:val="none" w:sz="0" w:space="0" w:color="auto"/>
                          </w:divBdr>
                          <w:divsChild>
                            <w:div w:id="1458837382">
                              <w:marLeft w:val="0"/>
                              <w:marRight w:val="0"/>
                              <w:marTop w:val="0"/>
                              <w:marBottom w:val="0"/>
                              <w:divBdr>
                                <w:top w:val="none" w:sz="0" w:space="0" w:color="auto"/>
                                <w:left w:val="none" w:sz="0" w:space="0" w:color="auto"/>
                                <w:bottom w:val="none" w:sz="0" w:space="0" w:color="auto"/>
                                <w:right w:val="none" w:sz="0" w:space="0" w:color="auto"/>
                              </w:divBdr>
                              <w:divsChild>
                                <w:div w:id="1866208779">
                                  <w:marLeft w:val="0"/>
                                  <w:marRight w:val="0"/>
                                  <w:marTop w:val="0"/>
                                  <w:marBottom w:val="0"/>
                                  <w:divBdr>
                                    <w:top w:val="none" w:sz="0" w:space="0" w:color="auto"/>
                                    <w:left w:val="none" w:sz="0" w:space="0" w:color="auto"/>
                                    <w:bottom w:val="none" w:sz="0" w:space="0" w:color="auto"/>
                                    <w:right w:val="none" w:sz="0" w:space="0" w:color="auto"/>
                                  </w:divBdr>
                                </w:div>
                              </w:divsChild>
                            </w:div>
                            <w:div w:id="1708289110">
                              <w:marLeft w:val="0"/>
                              <w:marRight w:val="0"/>
                              <w:marTop w:val="0"/>
                              <w:marBottom w:val="0"/>
                              <w:divBdr>
                                <w:top w:val="none" w:sz="0" w:space="0" w:color="auto"/>
                                <w:left w:val="none" w:sz="0" w:space="0" w:color="auto"/>
                                <w:bottom w:val="none" w:sz="0" w:space="0" w:color="auto"/>
                                <w:right w:val="none" w:sz="0" w:space="0" w:color="auto"/>
                              </w:divBdr>
                              <w:divsChild>
                                <w:div w:id="534272416">
                                  <w:marLeft w:val="0"/>
                                  <w:marRight w:val="0"/>
                                  <w:marTop w:val="300"/>
                                  <w:marBottom w:val="300"/>
                                  <w:divBdr>
                                    <w:top w:val="none" w:sz="0" w:space="0" w:color="auto"/>
                                    <w:left w:val="none" w:sz="0" w:space="0" w:color="auto"/>
                                    <w:bottom w:val="none" w:sz="0" w:space="0" w:color="auto"/>
                                    <w:right w:val="none" w:sz="0" w:space="0" w:color="auto"/>
                                  </w:divBdr>
                                  <w:divsChild>
                                    <w:div w:id="1517041258">
                                      <w:marLeft w:val="0"/>
                                      <w:marRight w:val="0"/>
                                      <w:marTop w:val="0"/>
                                      <w:marBottom w:val="0"/>
                                      <w:divBdr>
                                        <w:top w:val="none" w:sz="0" w:space="0" w:color="auto"/>
                                        <w:left w:val="none" w:sz="0" w:space="0" w:color="auto"/>
                                        <w:bottom w:val="none" w:sz="0" w:space="0" w:color="auto"/>
                                        <w:right w:val="none" w:sz="0" w:space="0" w:color="auto"/>
                                      </w:divBdr>
                                      <w:divsChild>
                                        <w:div w:id="2026513549">
                                          <w:marLeft w:val="0"/>
                                          <w:marRight w:val="0"/>
                                          <w:marTop w:val="0"/>
                                          <w:marBottom w:val="0"/>
                                          <w:divBdr>
                                            <w:top w:val="none" w:sz="0" w:space="0" w:color="auto"/>
                                            <w:left w:val="none" w:sz="0" w:space="0" w:color="auto"/>
                                            <w:bottom w:val="none" w:sz="0" w:space="0" w:color="auto"/>
                                            <w:right w:val="none" w:sz="0" w:space="0" w:color="auto"/>
                                          </w:divBdr>
                                          <w:divsChild>
                                            <w:div w:id="63183068">
                                              <w:marLeft w:val="0"/>
                                              <w:marRight w:val="0"/>
                                              <w:marTop w:val="0"/>
                                              <w:marBottom w:val="0"/>
                                              <w:divBdr>
                                                <w:top w:val="none" w:sz="0" w:space="0" w:color="auto"/>
                                                <w:left w:val="none" w:sz="0" w:space="0" w:color="auto"/>
                                                <w:bottom w:val="none" w:sz="0" w:space="0" w:color="auto"/>
                                                <w:right w:val="none" w:sz="0" w:space="0" w:color="auto"/>
                                              </w:divBdr>
                                            </w:div>
                                            <w:div w:id="756094492">
                                              <w:marLeft w:val="0"/>
                                              <w:marRight w:val="0"/>
                                              <w:marTop w:val="0"/>
                                              <w:marBottom w:val="0"/>
                                              <w:divBdr>
                                                <w:top w:val="none" w:sz="0" w:space="0" w:color="auto"/>
                                                <w:left w:val="none" w:sz="0" w:space="0" w:color="auto"/>
                                                <w:bottom w:val="none" w:sz="0" w:space="0" w:color="auto"/>
                                                <w:right w:val="none" w:sz="0" w:space="0" w:color="auto"/>
                                              </w:divBdr>
                                            </w:div>
                                            <w:div w:id="1325357378">
                                              <w:marLeft w:val="0"/>
                                              <w:marRight w:val="0"/>
                                              <w:marTop w:val="0"/>
                                              <w:marBottom w:val="0"/>
                                              <w:divBdr>
                                                <w:top w:val="none" w:sz="0" w:space="0" w:color="auto"/>
                                                <w:left w:val="none" w:sz="0" w:space="0" w:color="auto"/>
                                                <w:bottom w:val="none" w:sz="0" w:space="0" w:color="auto"/>
                                                <w:right w:val="none" w:sz="0" w:space="0" w:color="auto"/>
                                              </w:divBdr>
                                            </w:div>
                                            <w:div w:id="1455518853">
                                              <w:marLeft w:val="0"/>
                                              <w:marRight w:val="0"/>
                                              <w:marTop w:val="0"/>
                                              <w:marBottom w:val="0"/>
                                              <w:divBdr>
                                                <w:top w:val="none" w:sz="0" w:space="0" w:color="auto"/>
                                                <w:left w:val="none" w:sz="0" w:space="0" w:color="auto"/>
                                                <w:bottom w:val="none" w:sz="0" w:space="0" w:color="auto"/>
                                                <w:right w:val="none" w:sz="0" w:space="0" w:color="auto"/>
                                              </w:divBdr>
                                            </w:div>
                                            <w:div w:id="10748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4712">
                              <w:marLeft w:val="0"/>
                              <w:marRight w:val="0"/>
                              <w:marTop w:val="0"/>
                              <w:marBottom w:val="0"/>
                              <w:divBdr>
                                <w:top w:val="none" w:sz="0" w:space="0" w:color="auto"/>
                                <w:left w:val="none" w:sz="0" w:space="0" w:color="auto"/>
                                <w:bottom w:val="none" w:sz="0" w:space="0" w:color="auto"/>
                                <w:right w:val="none" w:sz="0" w:space="0" w:color="auto"/>
                              </w:divBdr>
                              <w:divsChild>
                                <w:div w:id="649940393">
                                  <w:marLeft w:val="0"/>
                                  <w:marRight w:val="0"/>
                                  <w:marTop w:val="300"/>
                                  <w:marBottom w:val="300"/>
                                  <w:divBdr>
                                    <w:top w:val="none" w:sz="0" w:space="0" w:color="auto"/>
                                    <w:left w:val="none" w:sz="0" w:space="0" w:color="auto"/>
                                    <w:bottom w:val="none" w:sz="0" w:space="0" w:color="auto"/>
                                    <w:right w:val="none" w:sz="0" w:space="0" w:color="auto"/>
                                  </w:divBdr>
                                  <w:divsChild>
                                    <w:div w:id="195241490">
                                      <w:marLeft w:val="0"/>
                                      <w:marRight w:val="0"/>
                                      <w:marTop w:val="0"/>
                                      <w:marBottom w:val="0"/>
                                      <w:divBdr>
                                        <w:top w:val="none" w:sz="0" w:space="0" w:color="auto"/>
                                        <w:left w:val="none" w:sz="0" w:space="0" w:color="auto"/>
                                        <w:bottom w:val="none" w:sz="0" w:space="0" w:color="auto"/>
                                        <w:right w:val="none" w:sz="0" w:space="0" w:color="auto"/>
                                      </w:divBdr>
                                      <w:divsChild>
                                        <w:div w:id="1015499788">
                                          <w:marLeft w:val="0"/>
                                          <w:marRight w:val="0"/>
                                          <w:marTop w:val="0"/>
                                          <w:marBottom w:val="0"/>
                                          <w:divBdr>
                                            <w:top w:val="none" w:sz="0" w:space="0" w:color="auto"/>
                                            <w:left w:val="none" w:sz="0" w:space="0" w:color="auto"/>
                                            <w:bottom w:val="none" w:sz="0" w:space="0" w:color="auto"/>
                                            <w:right w:val="none" w:sz="0" w:space="0" w:color="auto"/>
                                          </w:divBdr>
                                          <w:divsChild>
                                            <w:div w:id="10089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1670">
                                      <w:marLeft w:val="0"/>
                                      <w:marRight w:val="0"/>
                                      <w:marTop w:val="0"/>
                                      <w:marBottom w:val="0"/>
                                      <w:divBdr>
                                        <w:top w:val="none" w:sz="0" w:space="0" w:color="auto"/>
                                        <w:left w:val="none" w:sz="0" w:space="0" w:color="auto"/>
                                        <w:bottom w:val="none" w:sz="0" w:space="0" w:color="auto"/>
                                        <w:right w:val="none" w:sz="0" w:space="0" w:color="auto"/>
                                      </w:divBdr>
                                      <w:divsChild>
                                        <w:div w:id="1315456040">
                                          <w:marLeft w:val="0"/>
                                          <w:marRight w:val="0"/>
                                          <w:marTop w:val="0"/>
                                          <w:marBottom w:val="0"/>
                                          <w:divBdr>
                                            <w:top w:val="none" w:sz="0" w:space="0" w:color="auto"/>
                                            <w:left w:val="none" w:sz="0" w:space="0" w:color="auto"/>
                                            <w:bottom w:val="none" w:sz="0" w:space="0" w:color="auto"/>
                                            <w:right w:val="none" w:sz="0" w:space="0" w:color="auto"/>
                                          </w:divBdr>
                                          <w:divsChild>
                                            <w:div w:id="241375871">
                                              <w:marLeft w:val="0"/>
                                              <w:marRight w:val="0"/>
                                              <w:marTop w:val="0"/>
                                              <w:marBottom w:val="0"/>
                                              <w:divBdr>
                                                <w:top w:val="none" w:sz="0" w:space="0" w:color="auto"/>
                                                <w:left w:val="none" w:sz="0" w:space="0" w:color="auto"/>
                                                <w:bottom w:val="none" w:sz="0" w:space="0" w:color="auto"/>
                                                <w:right w:val="none" w:sz="0" w:space="0" w:color="auto"/>
                                              </w:divBdr>
                                            </w:div>
                                            <w:div w:id="178859789">
                                              <w:marLeft w:val="0"/>
                                              <w:marRight w:val="0"/>
                                              <w:marTop w:val="0"/>
                                              <w:marBottom w:val="0"/>
                                              <w:divBdr>
                                                <w:top w:val="none" w:sz="0" w:space="0" w:color="auto"/>
                                                <w:left w:val="none" w:sz="0" w:space="0" w:color="auto"/>
                                                <w:bottom w:val="none" w:sz="0" w:space="0" w:color="auto"/>
                                                <w:right w:val="none" w:sz="0" w:space="0" w:color="auto"/>
                                              </w:divBdr>
                                            </w:div>
                                            <w:div w:id="336351804">
                                              <w:marLeft w:val="0"/>
                                              <w:marRight w:val="0"/>
                                              <w:marTop w:val="0"/>
                                              <w:marBottom w:val="0"/>
                                              <w:divBdr>
                                                <w:top w:val="none" w:sz="0" w:space="0" w:color="auto"/>
                                                <w:left w:val="none" w:sz="0" w:space="0" w:color="auto"/>
                                                <w:bottom w:val="none" w:sz="0" w:space="0" w:color="auto"/>
                                                <w:right w:val="none" w:sz="0" w:space="0" w:color="auto"/>
                                              </w:divBdr>
                                            </w:div>
                                            <w:div w:id="1519271327">
                                              <w:marLeft w:val="0"/>
                                              <w:marRight w:val="0"/>
                                              <w:marTop w:val="0"/>
                                              <w:marBottom w:val="0"/>
                                              <w:divBdr>
                                                <w:top w:val="none" w:sz="0" w:space="0" w:color="auto"/>
                                                <w:left w:val="none" w:sz="0" w:space="0" w:color="auto"/>
                                                <w:bottom w:val="none" w:sz="0" w:space="0" w:color="auto"/>
                                                <w:right w:val="none" w:sz="0" w:space="0" w:color="auto"/>
                                              </w:divBdr>
                                            </w:div>
                                            <w:div w:id="6774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914144">
      <w:bodyDiv w:val="1"/>
      <w:marLeft w:val="0"/>
      <w:marRight w:val="0"/>
      <w:marTop w:val="0"/>
      <w:marBottom w:val="0"/>
      <w:divBdr>
        <w:top w:val="none" w:sz="0" w:space="0" w:color="auto"/>
        <w:left w:val="none" w:sz="0" w:space="0" w:color="auto"/>
        <w:bottom w:val="none" w:sz="0" w:space="0" w:color="auto"/>
        <w:right w:val="none" w:sz="0" w:space="0" w:color="auto"/>
      </w:divBdr>
      <w:divsChild>
        <w:div w:id="1882475971">
          <w:marLeft w:val="0"/>
          <w:marRight w:val="0"/>
          <w:marTop w:val="0"/>
          <w:marBottom w:val="0"/>
          <w:divBdr>
            <w:top w:val="none" w:sz="0" w:space="0" w:color="auto"/>
            <w:left w:val="none" w:sz="0" w:space="0" w:color="auto"/>
            <w:bottom w:val="single" w:sz="6" w:space="15" w:color="D4DCD3"/>
            <w:right w:val="none" w:sz="0" w:space="0" w:color="auto"/>
          </w:divBdr>
          <w:divsChild>
            <w:div w:id="1154220861">
              <w:marLeft w:val="0"/>
              <w:marRight w:val="0"/>
              <w:marTop w:val="0"/>
              <w:marBottom w:val="0"/>
              <w:divBdr>
                <w:top w:val="none" w:sz="0" w:space="0" w:color="auto"/>
                <w:left w:val="none" w:sz="0" w:space="0" w:color="auto"/>
                <w:bottom w:val="none" w:sz="0" w:space="0" w:color="auto"/>
                <w:right w:val="none" w:sz="0" w:space="0" w:color="auto"/>
              </w:divBdr>
            </w:div>
            <w:div w:id="1255284744">
              <w:marLeft w:val="0"/>
              <w:marRight w:val="0"/>
              <w:marTop w:val="0"/>
              <w:marBottom w:val="450"/>
              <w:divBdr>
                <w:top w:val="none" w:sz="0" w:space="0" w:color="auto"/>
                <w:left w:val="none" w:sz="0" w:space="0" w:color="auto"/>
                <w:bottom w:val="none" w:sz="0" w:space="0" w:color="auto"/>
                <w:right w:val="none" w:sz="0" w:space="0" w:color="auto"/>
              </w:divBdr>
              <w:divsChild>
                <w:div w:id="529490986">
                  <w:marLeft w:val="-150"/>
                  <w:marRight w:val="-150"/>
                  <w:marTop w:val="0"/>
                  <w:marBottom w:val="0"/>
                  <w:divBdr>
                    <w:top w:val="none" w:sz="0" w:space="0" w:color="auto"/>
                    <w:left w:val="none" w:sz="0" w:space="0" w:color="auto"/>
                    <w:bottom w:val="none" w:sz="0" w:space="0" w:color="auto"/>
                    <w:right w:val="none" w:sz="0" w:space="0" w:color="auto"/>
                  </w:divBdr>
                  <w:divsChild>
                    <w:div w:id="792092826">
                      <w:marLeft w:val="0"/>
                      <w:marRight w:val="0"/>
                      <w:marTop w:val="0"/>
                      <w:marBottom w:val="0"/>
                      <w:divBdr>
                        <w:top w:val="none" w:sz="0" w:space="0" w:color="auto"/>
                        <w:left w:val="none" w:sz="0" w:space="0" w:color="auto"/>
                        <w:bottom w:val="none" w:sz="0" w:space="0" w:color="auto"/>
                        <w:right w:val="none" w:sz="0" w:space="0" w:color="auto"/>
                      </w:divBdr>
                      <w:divsChild>
                        <w:div w:id="1216770174">
                          <w:marLeft w:val="0"/>
                          <w:marRight w:val="0"/>
                          <w:marTop w:val="0"/>
                          <w:marBottom w:val="0"/>
                          <w:divBdr>
                            <w:top w:val="none" w:sz="0" w:space="0" w:color="auto"/>
                            <w:left w:val="none" w:sz="0" w:space="0" w:color="auto"/>
                            <w:bottom w:val="none" w:sz="0" w:space="0" w:color="auto"/>
                            <w:right w:val="none" w:sz="0" w:space="0" w:color="auto"/>
                          </w:divBdr>
                        </w:div>
                        <w:div w:id="759303109">
                          <w:marLeft w:val="0"/>
                          <w:marRight w:val="0"/>
                          <w:marTop w:val="0"/>
                          <w:marBottom w:val="0"/>
                          <w:divBdr>
                            <w:top w:val="none" w:sz="0" w:space="0" w:color="auto"/>
                            <w:left w:val="none" w:sz="0" w:space="0" w:color="auto"/>
                            <w:bottom w:val="none" w:sz="0" w:space="0" w:color="auto"/>
                            <w:right w:val="none" w:sz="0" w:space="0" w:color="auto"/>
                          </w:divBdr>
                        </w:div>
                        <w:div w:id="337201208">
                          <w:marLeft w:val="0"/>
                          <w:marRight w:val="0"/>
                          <w:marTop w:val="0"/>
                          <w:marBottom w:val="0"/>
                          <w:divBdr>
                            <w:top w:val="none" w:sz="0" w:space="0" w:color="auto"/>
                            <w:left w:val="none" w:sz="0" w:space="0" w:color="auto"/>
                            <w:bottom w:val="none" w:sz="0" w:space="0" w:color="auto"/>
                            <w:right w:val="none" w:sz="0" w:space="0" w:color="auto"/>
                          </w:divBdr>
                        </w:div>
                        <w:div w:id="535192098">
                          <w:marLeft w:val="0"/>
                          <w:marRight w:val="0"/>
                          <w:marTop w:val="0"/>
                          <w:marBottom w:val="0"/>
                          <w:divBdr>
                            <w:top w:val="none" w:sz="0" w:space="0" w:color="auto"/>
                            <w:left w:val="none" w:sz="0" w:space="0" w:color="auto"/>
                            <w:bottom w:val="none" w:sz="0" w:space="0" w:color="auto"/>
                            <w:right w:val="none" w:sz="0" w:space="0" w:color="auto"/>
                          </w:divBdr>
                        </w:div>
                        <w:div w:id="1368872270">
                          <w:marLeft w:val="0"/>
                          <w:marRight w:val="0"/>
                          <w:marTop w:val="0"/>
                          <w:marBottom w:val="0"/>
                          <w:divBdr>
                            <w:top w:val="none" w:sz="0" w:space="0" w:color="auto"/>
                            <w:left w:val="none" w:sz="0" w:space="0" w:color="auto"/>
                            <w:bottom w:val="none" w:sz="0" w:space="0" w:color="auto"/>
                            <w:right w:val="none" w:sz="0" w:space="0" w:color="auto"/>
                          </w:divBdr>
                        </w:div>
                        <w:div w:id="727533173">
                          <w:marLeft w:val="0"/>
                          <w:marRight w:val="0"/>
                          <w:marTop w:val="0"/>
                          <w:marBottom w:val="0"/>
                          <w:divBdr>
                            <w:top w:val="none" w:sz="0" w:space="0" w:color="auto"/>
                            <w:left w:val="none" w:sz="0" w:space="0" w:color="auto"/>
                            <w:bottom w:val="none" w:sz="0" w:space="0" w:color="auto"/>
                            <w:right w:val="none" w:sz="0" w:space="0" w:color="auto"/>
                          </w:divBdr>
                        </w:div>
                        <w:div w:id="237179456">
                          <w:marLeft w:val="0"/>
                          <w:marRight w:val="0"/>
                          <w:marTop w:val="0"/>
                          <w:marBottom w:val="0"/>
                          <w:divBdr>
                            <w:top w:val="none" w:sz="0" w:space="0" w:color="auto"/>
                            <w:left w:val="none" w:sz="0" w:space="0" w:color="auto"/>
                            <w:bottom w:val="none" w:sz="0" w:space="0" w:color="auto"/>
                            <w:right w:val="none" w:sz="0" w:space="0" w:color="auto"/>
                          </w:divBdr>
                        </w:div>
                        <w:div w:id="646322875">
                          <w:marLeft w:val="0"/>
                          <w:marRight w:val="0"/>
                          <w:marTop w:val="0"/>
                          <w:marBottom w:val="0"/>
                          <w:divBdr>
                            <w:top w:val="none" w:sz="0" w:space="0" w:color="auto"/>
                            <w:left w:val="none" w:sz="0" w:space="0" w:color="auto"/>
                            <w:bottom w:val="none" w:sz="0" w:space="0" w:color="auto"/>
                            <w:right w:val="none" w:sz="0" w:space="0" w:color="auto"/>
                          </w:divBdr>
                        </w:div>
                        <w:div w:id="65613810">
                          <w:marLeft w:val="0"/>
                          <w:marRight w:val="0"/>
                          <w:marTop w:val="0"/>
                          <w:marBottom w:val="0"/>
                          <w:divBdr>
                            <w:top w:val="none" w:sz="0" w:space="0" w:color="auto"/>
                            <w:left w:val="none" w:sz="0" w:space="0" w:color="auto"/>
                            <w:bottom w:val="none" w:sz="0" w:space="0" w:color="auto"/>
                            <w:right w:val="none" w:sz="0" w:space="0" w:color="auto"/>
                          </w:divBdr>
                        </w:div>
                        <w:div w:id="1904026593">
                          <w:marLeft w:val="0"/>
                          <w:marRight w:val="0"/>
                          <w:marTop w:val="0"/>
                          <w:marBottom w:val="0"/>
                          <w:divBdr>
                            <w:top w:val="none" w:sz="0" w:space="0" w:color="auto"/>
                            <w:left w:val="none" w:sz="0" w:space="0" w:color="auto"/>
                            <w:bottom w:val="none" w:sz="0" w:space="0" w:color="auto"/>
                            <w:right w:val="none" w:sz="0" w:space="0" w:color="auto"/>
                          </w:divBdr>
                        </w:div>
                        <w:div w:id="2093578316">
                          <w:marLeft w:val="0"/>
                          <w:marRight w:val="0"/>
                          <w:marTop w:val="0"/>
                          <w:marBottom w:val="0"/>
                          <w:divBdr>
                            <w:top w:val="none" w:sz="0" w:space="0" w:color="auto"/>
                            <w:left w:val="none" w:sz="0" w:space="0" w:color="auto"/>
                            <w:bottom w:val="none" w:sz="0" w:space="0" w:color="auto"/>
                            <w:right w:val="none" w:sz="0" w:space="0" w:color="auto"/>
                          </w:divBdr>
                        </w:div>
                        <w:div w:id="503402517">
                          <w:marLeft w:val="0"/>
                          <w:marRight w:val="0"/>
                          <w:marTop w:val="0"/>
                          <w:marBottom w:val="0"/>
                          <w:divBdr>
                            <w:top w:val="none" w:sz="0" w:space="0" w:color="auto"/>
                            <w:left w:val="none" w:sz="0" w:space="0" w:color="auto"/>
                            <w:bottom w:val="none" w:sz="0" w:space="0" w:color="auto"/>
                            <w:right w:val="none" w:sz="0" w:space="0" w:color="auto"/>
                          </w:divBdr>
                        </w:div>
                        <w:div w:id="1618834039">
                          <w:marLeft w:val="0"/>
                          <w:marRight w:val="0"/>
                          <w:marTop w:val="0"/>
                          <w:marBottom w:val="0"/>
                          <w:divBdr>
                            <w:top w:val="none" w:sz="0" w:space="0" w:color="auto"/>
                            <w:left w:val="none" w:sz="0" w:space="0" w:color="auto"/>
                            <w:bottom w:val="none" w:sz="0" w:space="0" w:color="auto"/>
                            <w:right w:val="none" w:sz="0" w:space="0" w:color="auto"/>
                          </w:divBdr>
                        </w:div>
                        <w:div w:id="1794638961">
                          <w:marLeft w:val="0"/>
                          <w:marRight w:val="0"/>
                          <w:marTop w:val="0"/>
                          <w:marBottom w:val="0"/>
                          <w:divBdr>
                            <w:top w:val="none" w:sz="0" w:space="0" w:color="auto"/>
                            <w:left w:val="none" w:sz="0" w:space="0" w:color="auto"/>
                            <w:bottom w:val="none" w:sz="0" w:space="0" w:color="auto"/>
                            <w:right w:val="none" w:sz="0" w:space="0" w:color="auto"/>
                          </w:divBdr>
                        </w:div>
                        <w:div w:id="1972782008">
                          <w:marLeft w:val="0"/>
                          <w:marRight w:val="0"/>
                          <w:marTop w:val="0"/>
                          <w:marBottom w:val="0"/>
                          <w:divBdr>
                            <w:top w:val="none" w:sz="0" w:space="0" w:color="auto"/>
                            <w:left w:val="none" w:sz="0" w:space="0" w:color="auto"/>
                            <w:bottom w:val="none" w:sz="0" w:space="0" w:color="auto"/>
                            <w:right w:val="none" w:sz="0" w:space="0" w:color="auto"/>
                          </w:divBdr>
                        </w:div>
                        <w:div w:id="243074611">
                          <w:marLeft w:val="0"/>
                          <w:marRight w:val="0"/>
                          <w:marTop w:val="0"/>
                          <w:marBottom w:val="0"/>
                          <w:divBdr>
                            <w:top w:val="none" w:sz="0" w:space="0" w:color="auto"/>
                            <w:left w:val="none" w:sz="0" w:space="0" w:color="auto"/>
                            <w:bottom w:val="none" w:sz="0" w:space="0" w:color="auto"/>
                            <w:right w:val="none" w:sz="0" w:space="0" w:color="auto"/>
                          </w:divBdr>
                        </w:div>
                        <w:div w:id="1780682240">
                          <w:marLeft w:val="0"/>
                          <w:marRight w:val="0"/>
                          <w:marTop w:val="0"/>
                          <w:marBottom w:val="0"/>
                          <w:divBdr>
                            <w:top w:val="none" w:sz="0" w:space="0" w:color="auto"/>
                            <w:left w:val="none" w:sz="0" w:space="0" w:color="auto"/>
                            <w:bottom w:val="none" w:sz="0" w:space="0" w:color="auto"/>
                            <w:right w:val="none" w:sz="0" w:space="0" w:color="auto"/>
                          </w:divBdr>
                        </w:div>
                        <w:div w:id="311103246">
                          <w:marLeft w:val="0"/>
                          <w:marRight w:val="0"/>
                          <w:marTop w:val="0"/>
                          <w:marBottom w:val="0"/>
                          <w:divBdr>
                            <w:top w:val="none" w:sz="0" w:space="0" w:color="auto"/>
                            <w:left w:val="none" w:sz="0" w:space="0" w:color="auto"/>
                            <w:bottom w:val="none" w:sz="0" w:space="0" w:color="auto"/>
                            <w:right w:val="none" w:sz="0" w:space="0" w:color="auto"/>
                          </w:divBdr>
                        </w:div>
                        <w:div w:id="443381003">
                          <w:marLeft w:val="0"/>
                          <w:marRight w:val="0"/>
                          <w:marTop w:val="0"/>
                          <w:marBottom w:val="0"/>
                          <w:divBdr>
                            <w:top w:val="none" w:sz="0" w:space="0" w:color="auto"/>
                            <w:left w:val="none" w:sz="0" w:space="0" w:color="auto"/>
                            <w:bottom w:val="none" w:sz="0" w:space="0" w:color="auto"/>
                            <w:right w:val="none" w:sz="0" w:space="0" w:color="auto"/>
                          </w:divBdr>
                        </w:div>
                        <w:div w:id="1059137028">
                          <w:marLeft w:val="0"/>
                          <w:marRight w:val="0"/>
                          <w:marTop w:val="0"/>
                          <w:marBottom w:val="0"/>
                          <w:divBdr>
                            <w:top w:val="none" w:sz="0" w:space="0" w:color="auto"/>
                            <w:left w:val="none" w:sz="0" w:space="0" w:color="auto"/>
                            <w:bottom w:val="none" w:sz="0" w:space="0" w:color="auto"/>
                            <w:right w:val="none" w:sz="0" w:space="0" w:color="auto"/>
                          </w:divBdr>
                        </w:div>
                        <w:div w:id="44068357">
                          <w:marLeft w:val="0"/>
                          <w:marRight w:val="0"/>
                          <w:marTop w:val="0"/>
                          <w:marBottom w:val="0"/>
                          <w:divBdr>
                            <w:top w:val="none" w:sz="0" w:space="0" w:color="auto"/>
                            <w:left w:val="none" w:sz="0" w:space="0" w:color="auto"/>
                            <w:bottom w:val="none" w:sz="0" w:space="0" w:color="auto"/>
                            <w:right w:val="none" w:sz="0" w:space="0" w:color="auto"/>
                          </w:divBdr>
                        </w:div>
                        <w:div w:id="1578247637">
                          <w:marLeft w:val="0"/>
                          <w:marRight w:val="0"/>
                          <w:marTop w:val="0"/>
                          <w:marBottom w:val="0"/>
                          <w:divBdr>
                            <w:top w:val="none" w:sz="0" w:space="0" w:color="auto"/>
                            <w:left w:val="none" w:sz="0" w:space="0" w:color="auto"/>
                            <w:bottom w:val="none" w:sz="0" w:space="0" w:color="auto"/>
                            <w:right w:val="none" w:sz="0" w:space="0" w:color="auto"/>
                          </w:divBdr>
                        </w:div>
                        <w:div w:id="1973703615">
                          <w:marLeft w:val="0"/>
                          <w:marRight w:val="0"/>
                          <w:marTop w:val="0"/>
                          <w:marBottom w:val="0"/>
                          <w:divBdr>
                            <w:top w:val="none" w:sz="0" w:space="0" w:color="auto"/>
                            <w:left w:val="none" w:sz="0" w:space="0" w:color="auto"/>
                            <w:bottom w:val="none" w:sz="0" w:space="0" w:color="auto"/>
                            <w:right w:val="none" w:sz="0" w:space="0" w:color="auto"/>
                          </w:divBdr>
                        </w:div>
                        <w:div w:id="17111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6142">
              <w:marLeft w:val="0"/>
              <w:marRight w:val="0"/>
              <w:marTop w:val="0"/>
              <w:marBottom w:val="0"/>
              <w:divBdr>
                <w:top w:val="none" w:sz="0" w:space="0" w:color="auto"/>
                <w:left w:val="none" w:sz="0" w:space="0" w:color="auto"/>
                <w:bottom w:val="none" w:sz="0" w:space="0" w:color="auto"/>
                <w:right w:val="none" w:sz="0" w:space="0" w:color="auto"/>
              </w:divBdr>
            </w:div>
          </w:divsChild>
        </w:div>
        <w:div w:id="543953044">
          <w:marLeft w:val="0"/>
          <w:marRight w:val="0"/>
          <w:marTop w:val="0"/>
          <w:marBottom w:val="0"/>
          <w:divBdr>
            <w:top w:val="none" w:sz="0" w:space="0" w:color="auto"/>
            <w:left w:val="none" w:sz="0" w:space="0" w:color="auto"/>
            <w:bottom w:val="none" w:sz="0" w:space="0" w:color="auto"/>
            <w:right w:val="none" w:sz="0" w:space="0" w:color="auto"/>
          </w:divBdr>
          <w:divsChild>
            <w:div w:id="1013655399">
              <w:marLeft w:val="0"/>
              <w:marRight w:val="0"/>
              <w:marTop w:val="0"/>
              <w:marBottom w:val="600"/>
              <w:divBdr>
                <w:top w:val="none" w:sz="0" w:space="0" w:color="auto"/>
                <w:left w:val="none" w:sz="0" w:space="0" w:color="auto"/>
                <w:bottom w:val="none" w:sz="0" w:space="0" w:color="auto"/>
                <w:right w:val="none" w:sz="0" w:space="0" w:color="auto"/>
              </w:divBdr>
              <w:divsChild>
                <w:div w:id="460415778">
                  <w:marLeft w:val="0"/>
                  <w:marRight w:val="0"/>
                  <w:marTop w:val="0"/>
                  <w:marBottom w:val="0"/>
                  <w:divBdr>
                    <w:top w:val="none" w:sz="0" w:space="0" w:color="auto"/>
                    <w:left w:val="none" w:sz="0" w:space="0" w:color="auto"/>
                    <w:bottom w:val="none" w:sz="0" w:space="0" w:color="auto"/>
                    <w:right w:val="none" w:sz="0" w:space="0" w:color="auto"/>
                  </w:divBdr>
                  <w:divsChild>
                    <w:div w:id="1407456368">
                      <w:marLeft w:val="0"/>
                      <w:marRight w:val="0"/>
                      <w:marTop w:val="0"/>
                      <w:marBottom w:val="0"/>
                      <w:divBdr>
                        <w:top w:val="none" w:sz="0" w:space="0" w:color="auto"/>
                        <w:left w:val="none" w:sz="0" w:space="0" w:color="auto"/>
                        <w:bottom w:val="none" w:sz="0" w:space="0" w:color="auto"/>
                        <w:right w:val="none" w:sz="0" w:space="0" w:color="auto"/>
                      </w:divBdr>
                      <w:divsChild>
                        <w:div w:id="716244966">
                          <w:marLeft w:val="0"/>
                          <w:marRight w:val="0"/>
                          <w:marTop w:val="0"/>
                          <w:marBottom w:val="0"/>
                          <w:divBdr>
                            <w:top w:val="none" w:sz="0" w:space="0" w:color="auto"/>
                            <w:left w:val="none" w:sz="0" w:space="0" w:color="auto"/>
                            <w:bottom w:val="none" w:sz="0" w:space="0" w:color="auto"/>
                            <w:right w:val="none" w:sz="0" w:space="0" w:color="auto"/>
                          </w:divBdr>
                          <w:divsChild>
                            <w:div w:id="1092124652">
                              <w:marLeft w:val="0"/>
                              <w:marRight w:val="0"/>
                              <w:marTop w:val="0"/>
                              <w:marBottom w:val="0"/>
                              <w:divBdr>
                                <w:top w:val="none" w:sz="0" w:space="0" w:color="auto"/>
                                <w:left w:val="none" w:sz="0" w:space="0" w:color="auto"/>
                                <w:bottom w:val="none" w:sz="0" w:space="0" w:color="auto"/>
                                <w:right w:val="none" w:sz="0" w:space="0" w:color="auto"/>
                              </w:divBdr>
                              <w:divsChild>
                                <w:div w:id="1234320423">
                                  <w:marLeft w:val="0"/>
                                  <w:marRight w:val="0"/>
                                  <w:marTop w:val="0"/>
                                  <w:marBottom w:val="0"/>
                                  <w:divBdr>
                                    <w:top w:val="none" w:sz="0" w:space="0" w:color="auto"/>
                                    <w:left w:val="none" w:sz="0" w:space="0" w:color="auto"/>
                                    <w:bottom w:val="none" w:sz="0" w:space="0" w:color="auto"/>
                                    <w:right w:val="none" w:sz="0" w:space="0" w:color="auto"/>
                                  </w:divBdr>
                                  <w:divsChild>
                                    <w:div w:id="273176187">
                                      <w:marLeft w:val="0"/>
                                      <w:marRight w:val="0"/>
                                      <w:marTop w:val="0"/>
                                      <w:marBottom w:val="0"/>
                                      <w:divBdr>
                                        <w:top w:val="none" w:sz="0" w:space="0" w:color="auto"/>
                                        <w:left w:val="none" w:sz="0" w:space="0" w:color="auto"/>
                                        <w:bottom w:val="none" w:sz="0" w:space="0" w:color="auto"/>
                                        <w:right w:val="none" w:sz="0" w:space="0" w:color="auto"/>
                                      </w:divBdr>
                                      <w:divsChild>
                                        <w:div w:id="1308969135">
                                          <w:marLeft w:val="0"/>
                                          <w:marRight w:val="300"/>
                                          <w:marTop w:val="0"/>
                                          <w:marBottom w:val="300"/>
                                          <w:divBdr>
                                            <w:top w:val="none" w:sz="0" w:space="0" w:color="auto"/>
                                            <w:left w:val="none" w:sz="0" w:space="0" w:color="auto"/>
                                            <w:bottom w:val="none" w:sz="0" w:space="0" w:color="auto"/>
                                            <w:right w:val="none" w:sz="0" w:space="0" w:color="auto"/>
                                          </w:divBdr>
                                          <w:divsChild>
                                            <w:div w:id="379280354">
                                              <w:marLeft w:val="0"/>
                                              <w:marRight w:val="0"/>
                                              <w:marTop w:val="0"/>
                                              <w:marBottom w:val="0"/>
                                              <w:divBdr>
                                                <w:top w:val="none" w:sz="0" w:space="0" w:color="auto"/>
                                                <w:left w:val="none" w:sz="0" w:space="0" w:color="auto"/>
                                                <w:bottom w:val="none" w:sz="0" w:space="0" w:color="auto"/>
                                                <w:right w:val="none" w:sz="0" w:space="0" w:color="auto"/>
                                              </w:divBdr>
                                            </w:div>
                                            <w:div w:id="833033730">
                                              <w:marLeft w:val="0"/>
                                              <w:marRight w:val="0"/>
                                              <w:marTop w:val="0"/>
                                              <w:marBottom w:val="0"/>
                                              <w:divBdr>
                                                <w:top w:val="none" w:sz="0" w:space="0" w:color="auto"/>
                                                <w:left w:val="none" w:sz="0" w:space="0" w:color="auto"/>
                                                <w:bottom w:val="none" w:sz="0" w:space="0" w:color="auto"/>
                                                <w:right w:val="none" w:sz="0" w:space="0" w:color="auto"/>
                                              </w:divBdr>
                                              <w:divsChild>
                                                <w:div w:id="30810813">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392628689">
                                          <w:marLeft w:val="0"/>
                                          <w:marRight w:val="300"/>
                                          <w:marTop w:val="0"/>
                                          <w:marBottom w:val="300"/>
                                          <w:divBdr>
                                            <w:top w:val="none" w:sz="0" w:space="0" w:color="auto"/>
                                            <w:left w:val="none" w:sz="0" w:space="0" w:color="auto"/>
                                            <w:bottom w:val="none" w:sz="0" w:space="0" w:color="auto"/>
                                            <w:right w:val="none" w:sz="0" w:space="0" w:color="auto"/>
                                          </w:divBdr>
                                          <w:divsChild>
                                            <w:div w:id="1878351897">
                                              <w:marLeft w:val="0"/>
                                              <w:marRight w:val="0"/>
                                              <w:marTop w:val="0"/>
                                              <w:marBottom w:val="0"/>
                                              <w:divBdr>
                                                <w:top w:val="none" w:sz="0" w:space="0" w:color="auto"/>
                                                <w:left w:val="none" w:sz="0" w:space="0" w:color="auto"/>
                                                <w:bottom w:val="none" w:sz="0" w:space="0" w:color="auto"/>
                                                <w:right w:val="none" w:sz="0" w:space="0" w:color="auto"/>
                                              </w:divBdr>
                                            </w:div>
                                            <w:div w:id="1480070823">
                                              <w:marLeft w:val="0"/>
                                              <w:marRight w:val="0"/>
                                              <w:marTop w:val="0"/>
                                              <w:marBottom w:val="0"/>
                                              <w:divBdr>
                                                <w:top w:val="none" w:sz="0" w:space="0" w:color="auto"/>
                                                <w:left w:val="none" w:sz="0" w:space="0" w:color="auto"/>
                                                <w:bottom w:val="none" w:sz="0" w:space="0" w:color="auto"/>
                                                <w:right w:val="none" w:sz="0" w:space="0" w:color="auto"/>
                                              </w:divBdr>
                                              <w:divsChild>
                                                <w:div w:id="1447775496">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2569">
                          <w:marLeft w:val="0"/>
                          <w:marRight w:val="0"/>
                          <w:marTop w:val="0"/>
                          <w:marBottom w:val="300"/>
                          <w:divBdr>
                            <w:top w:val="none" w:sz="0" w:space="0" w:color="auto"/>
                            <w:left w:val="none" w:sz="0" w:space="0" w:color="auto"/>
                            <w:bottom w:val="none" w:sz="0" w:space="0" w:color="auto"/>
                            <w:right w:val="none" w:sz="0" w:space="0" w:color="auto"/>
                          </w:divBdr>
                        </w:div>
                        <w:div w:id="1748502511">
                          <w:marLeft w:val="0"/>
                          <w:marRight w:val="0"/>
                          <w:marTop w:val="0"/>
                          <w:marBottom w:val="0"/>
                          <w:divBdr>
                            <w:top w:val="none" w:sz="0" w:space="0" w:color="auto"/>
                            <w:left w:val="none" w:sz="0" w:space="0" w:color="auto"/>
                            <w:bottom w:val="none" w:sz="0" w:space="0" w:color="auto"/>
                            <w:right w:val="none" w:sz="0" w:space="0" w:color="auto"/>
                          </w:divBdr>
                        </w:div>
                        <w:div w:id="211187772">
                          <w:marLeft w:val="0"/>
                          <w:marRight w:val="0"/>
                          <w:marTop w:val="0"/>
                          <w:marBottom w:val="0"/>
                          <w:divBdr>
                            <w:top w:val="none" w:sz="0" w:space="0" w:color="auto"/>
                            <w:left w:val="none" w:sz="0" w:space="0" w:color="auto"/>
                            <w:bottom w:val="none" w:sz="0" w:space="0" w:color="auto"/>
                            <w:right w:val="none" w:sz="0" w:space="0" w:color="auto"/>
                          </w:divBdr>
                          <w:divsChild>
                            <w:div w:id="68430682">
                              <w:marLeft w:val="0"/>
                              <w:marRight w:val="0"/>
                              <w:marTop w:val="0"/>
                              <w:marBottom w:val="0"/>
                              <w:divBdr>
                                <w:top w:val="none" w:sz="0" w:space="0" w:color="auto"/>
                                <w:left w:val="none" w:sz="0" w:space="0" w:color="auto"/>
                                <w:bottom w:val="none" w:sz="0" w:space="0" w:color="auto"/>
                                <w:right w:val="none" w:sz="0" w:space="0" w:color="auto"/>
                              </w:divBdr>
                              <w:divsChild>
                                <w:div w:id="854467723">
                                  <w:marLeft w:val="0"/>
                                  <w:marRight w:val="0"/>
                                  <w:marTop w:val="0"/>
                                  <w:marBottom w:val="0"/>
                                  <w:divBdr>
                                    <w:top w:val="none" w:sz="0" w:space="0" w:color="auto"/>
                                    <w:left w:val="none" w:sz="0" w:space="0" w:color="auto"/>
                                    <w:bottom w:val="none" w:sz="0" w:space="0" w:color="auto"/>
                                    <w:right w:val="none" w:sz="0" w:space="0" w:color="auto"/>
                                  </w:divBdr>
                                </w:div>
                              </w:divsChild>
                            </w:div>
                            <w:div w:id="250091663">
                              <w:marLeft w:val="0"/>
                              <w:marRight w:val="0"/>
                              <w:marTop w:val="0"/>
                              <w:marBottom w:val="450"/>
                              <w:divBdr>
                                <w:top w:val="none" w:sz="0" w:space="0" w:color="auto"/>
                                <w:left w:val="none" w:sz="0" w:space="0" w:color="auto"/>
                                <w:bottom w:val="none" w:sz="0" w:space="0" w:color="auto"/>
                                <w:right w:val="none" w:sz="0" w:space="0" w:color="auto"/>
                              </w:divBdr>
                              <w:divsChild>
                                <w:div w:id="1976637912">
                                  <w:marLeft w:val="-150"/>
                                  <w:marRight w:val="-150"/>
                                  <w:marTop w:val="0"/>
                                  <w:marBottom w:val="0"/>
                                  <w:divBdr>
                                    <w:top w:val="none" w:sz="0" w:space="0" w:color="auto"/>
                                    <w:left w:val="none" w:sz="0" w:space="0" w:color="auto"/>
                                    <w:bottom w:val="none" w:sz="0" w:space="0" w:color="auto"/>
                                    <w:right w:val="none" w:sz="0" w:space="0" w:color="auto"/>
                                  </w:divBdr>
                                  <w:divsChild>
                                    <w:div w:id="419067645">
                                      <w:marLeft w:val="0"/>
                                      <w:marRight w:val="0"/>
                                      <w:marTop w:val="0"/>
                                      <w:marBottom w:val="0"/>
                                      <w:divBdr>
                                        <w:top w:val="none" w:sz="0" w:space="0" w:color="auto"/>
                                        <w:left w:val="none" w:sz="0" w:space="0" w:color="auto"/>
                                        <w:bottom w:val="none" w:sz="0" w:space="0" w:color="auto"/>
                                        <w:right w:val="none" w:sz="0" w:space="0" w:color="auto"/>
                                      </w:divBdr>
                                      <w:divsChild>
                                        <w:div w:id="714502872">
                                          <w:marLeft w:val="0"/>
                                          <w:marRight w:val="0"/>
                                          <w:marTop w:val="0"/>
                                          <w:marBottom w:val="0"/>
                                          <w:divBdr>
                                            <w:top w:val="none" w:sz="0" w:space="0" w:color="auto"/>
                                            <w:left w:val="none" w:sz="0" w:space="0" w:color="auto"/>
                                            <w:bottom w:val="none" w:sz="0" w:space="0" w:color="auto"/>
                                            <w:right w:val="none" w:sz="0" w:space="0" w:color="auto"/>
                                          </w:divBdr>
                                        </w:div>
                                        <w:div w:id="1932159198">
                                          <w:marLeft w:val="0"/>
                                          <w:marRight w:val="0"/>
                                          <w:marTop w:val="0"/>
                                          <w:marBottom w:val="0"/>
                                          <w:divBdr>
                                            <w:top w:val="none" w:sz="0" w:space="0" w:color="auto"/>
                                            <w:left w:val="none" w:sz="0" w:space="0" w:color="auto"/>
                                            <w:bottom w:val="none" w:sz="0" w:space="0" w:color="auto"/>
                                            <w:right w:val="none" w:sz="0" w:space="0" w:color="auto"/>
                                          </w:divBdr>
                                        </w:div>
                                        <w:div w:id="712577464">
                                          <w:marLeft w:val="0"/>
                                          <w:marRight w:val="0"/>
                                          <w:marTop w:val="0"/>
                                          <w:marBottom w:val="0"/>
                                          <w:divBdr>
                                            <w:top w:val="none" w:sz="0" w:space="0" w:color="auto"/>
                                            <w:left w:val="none" w:sz="0" w:space="0" w:color="auto"/>
                                            <w:bottom w:val="none" w:sz="0" w:space="0" w:color="auto"/>
                                            <w:right w:val="none" w:sz="0" w:space="0" w:color="auto"/>
                                          </w:divBdr>
                                        </w:div>
                                        <w:div w:id="1566335389">
                                          <w:marLeft w:val="0"/>
                                          <w:marRight w:val="0"/>
                                          <w:marTop w:val="0"/>
                                          <w:marBottom w:val="0"/>
                                          <w:divBdr>
                                            <w:top w:val="none" w:sz="0" w:space="0" w:color="auto"/>
                                            <w:left w:val="none" w:sz="0" w:space="0" w:color="auto"/>
                                            <w:bottom w:val="none" w:sz="0" w:space="0" w:color="auto"/>
                                            <w:right w:val="none" w:sz="0" w:space="0" w:color="auto"/>
                                          </w:divBdr>
                                        </w:div>
                                        <w:div w:id="2022537955">
                                          <w:marLeft w:val="0"/>
                                          <w:marRight w:val="0"/>
                                          <w:marTop w:val="0"/>
                                          <w:marBottom w:val="0"/>
                                          <w:divBdr>
                                            <w:top w:val="none" w:sz="0" w:space="0" w:color="auto"/>
                                            <w:left w:val="none" w:sz="0" w:space="0" w:color="auto"/>
                                            <w:bottom w:val="none" w:sz="0" w:space="0" w:color="auto"/>
                                            <w:right w:val="none" w:sz="0" w:space="0" w:color="auto"/>
                                          </w:divBdr>
                                        </w:div>
                                        <w:div w:id="2137482021">
                                          <w:marLeft w:val="0"/>
                                          <w:marRight w:val="0"/>
                                          <w:marTop w:val="0"/>
                                          <w:marBottom w:val="0"/>
                                          <w:divBdr>
                                            <w:top w:val="none" w:sz="0" w:space="0" w:color="auto"/>
                                            <w:left w:val="none" w:sz="0" w:space="0" w:color="auto"/>
                                            <w:bottom w:val="none" w:sz="0" w:space="0" w:color="auto"/>
                                            <w:right w:val="none" w:sz="0" w:space="0" w:color="auto"/>
                                          </w:divBdr>
                                        </w:div>
                                        <w:div w:id="678119306">
                                          <w:marLeft w:val="0"/>
                                          <w:marRight w:val="0"/>
                                          <w:marTop w:val="0"/>
                                          <w:marBottom w:val="0"/>
                                          <w:divBdr>
                                            <w:top w:val="none" w:sz="0" w:space="0" w:color="auto"/>
                                            <w:left w:val="none" w:sz="0" w:space="0" w:color="auto"/>
                                            <w:bottom w:val="none" w:sz="0" w:space="0" w:color="auto"/>
                                            <w:right w:val="none" w:sz="0" w:space="0" w:color="auto"/>
                                          </w:divBdr>
                                        </w:div>
                                        <w:div w:id="185101837">
                                          <w:marLeft w:val="0"/>
                                          <w:marRight w:val="0"/>
                                          <w:marTop w:val="0"/>
                                          <w:marBottom w:val="0"/>
                                          <w:divBdr>
                                            <w:top w:val="none" w:sz="0" w:space="0" w:color="auto"/>
                                            <w:left w:val="none" w:sz="0" w:space="0" w:color="auto"/>
                                            <w:bottom w:val="none" w:sz="0" w:space="0" w:color="auto"/>
                                            <w:right w:val="none" w:sz="0" w:space="0" w:color="auto"/>
                                          </w:divBdr>
                                        </w:div>
                                        <w:div w:id="2134131923">
                                          <w:marLeft w:val="0"/>
                                          <w:marRight w:val="0"/>
                                          <w:marTop w:val="0"/>
                                          <w:marBottom w:val="0"/>
                                          <w:divBdr>
                                            <w:top w:val="none" w:sz="0" w:space="0" w:color="auto"/>
                                            <w:left w:val="none" w:sz="0" w:space="0" w:color="auto"/>
                                            <w:bottom w:val="none" w:sz="0" w:space="0" w:color="auto"/>
                                            <w:right w:val="none" w:sz="0" w:space="0" w:color="auto"/>
                                          </w:divBdr>
                                        </w:div>
                                        <w:div w:id="1733310598">
                                          <w:marLeft w:val="0"/>
                                          <w:marRight w:val="0"/>
                                          <w:marTop w:val="0"/>
                                          <w:marBottom w:val="0"/>
                                          <w:divBdr>
                                            <w:top w:val="none" w:sz="0" w:space="0" w:color="auto"/>
                                            <w:left w:val="none" w:sz="0" w:space="0" w:color="auto"/>
                                            <w:bottom w:val="none" w:sz="0" w:space="0" w:color="auto"/>
                                            <w:right w:val="none" w:sz="0" w:space="0" w:color="auto"/>
                                          </w:divBdr>
                                        </w:div>
                                        <w:div w:id="411701851">
                                          <w:marLeft w:val="0"/>
                                          <w:marRight w:val="0"/>
                                          <w:marTop w:val="0"/>
                                          <w:marBottom w:val="0"/>
                                          <w:divBdr>
                                            <w:top w:val="none" w:sz="0" w:space="0" w:color="auto"/>
                                            <w:left w:val="none" w:sz="0" w:space="0" w:color="auto"/>
                                            <w:bottom w:val="none" w:sz="0" w:space="0" w:color="auto"/>
                                            <w:right w:val="none" w:sz="0" w:space="0" w:color="auto"/>
                                          </w:divBdr>
                                        </w:div>
                                        <w:div w:id="1295016847">
                                          <w:marLeft w:val="0"/>
                                          <w:marRight w:val="0"/>
                                          <w:marTop w:val="0"/>
                                          <w:marBottom w:val="0"/>
                                          <w:divBdr>
                                            <w:top w:val="none" w:sz="0" w:space="0" w:color="auto"/>
                                            <w:left w:val="none" w:sz="0" w:space="0" w:color="auto"/>
                                            <w:bottom w:val="none" w:sz="0" w:space="0" w:color="auto"/>
                                            <w:right w:val="none" w:sz="0" w:space="0" w:color="auto"/>
                                          </w:divBdr>
                                        </w:div>
                                        <w:div w:id="299922716">
                                          <w:marLeft w:val="0"/>
                                          <w:marRight w:val="0"/>
                                          <w:marTop w:val="0"/>
                                          <w:marBottom w:val="0"/>
                                          <w:divBdr>
                                            <w:top w:val="none" w:sz="0" w:space="0" w:color="auto"/>
                                            <w:left w:val="none" w:sz="0" w:space="0" w:color="auto"/>
                                            <w:bottom w:val="none" w:sz="0" w:space="0" w:color="auto"/>
                                            <w:right w:val="none" w:sz="0" w:space="0" w:color="auto"/>
                                          </w:divBdr>
                                        </w:div>
                                        <w:div w:id="1288390199">
                                          <w:marLeft w:val="0"/>
                                          <w:marRight w:val="0"/>
                                          <w:marTop w:val="0"/>
                                          <w:marBottom w:val="0"/>
                                          <w:divBdr>
                                            <w:top w:val="none" w:sz="0" w:space="0" w:color="auto"/>
                                            <w:left w:val="none" w:sz="0" w:space="0" w:color="auto"/>
                                            <w:bottom w:val="none" w:sz="0" w:space="0" w:color="auto"/>
                                            <w:right w:val="none" w:sz="0" w:space="0" w:color="auto"/>
                                          </w:divBdr>
                                        </w:div>
                                        <w:div w:id="1342204108">
                                          <w:marLeft w:val="0"/>
                                          <w:marRight w:val="0"/>
                                          <w:marTop w:val="0"/>
                                          <w:marBottom w:val="0"/>
                                          <w:divBdr>
                                            <w:top w:val="none" w:sz="0" w:space="0" w:color="auto"/>
                                            <w:left w:val="none" w:sz="0" w:space="0" w:color="auto"/>
                                            <w:bottom w:val="none" w:sz="0" w:space="0" w:color="auto"/>
                                            <w:right w:val="none" w:sz="0" w:space="0" w:color="auto"/>
                                          </w:divBdr>
                                        </w:div>
                                        <w:div w:id="187913264">
                                          <w:marLeft w:val="0"/>
                                          <w:marRight w:val="0"/>
                                          <w:marTop w:val="0"/>
                                          <w:marBottom w:val="0"/>
                                          <w:divBdr>
                                            <w:top w:val="none" w:sz="0" w:space="0" w:color="auto"/>
                                            <w:left w:val="none" w:sz="0" w:space="0" w:color="auto"/>
                                            <w:bottom w:val="none" w:sz="0" w:space="0" w:color="auto"/>
                                            <w:right w:val="none" w:sz="0" w:space="0" w:color="auto"/>
                                          </w:divBdr>
                                        </w:div>
                                        <w:div w:id="1318221870">
                                          <w:marLeft w:val="0"/>
                                          <w:marRight w:val="0"/>
                                          <w:marTop w:val="0"/>
                                          <w:marBottom w:val="0"/>
                                          <w:divBdr>
                                            <w:top w:val="none" w:sz="0" w:space="0" w:color="auto"/>
                                            <w:left w:val="none" w:sz="0" w:space="0" w:color="auto"/>
                                            <w:bottom w:val="none" w:sz="0" w:space="0" w:color="auto"/>
                                            <w:right w:val="none" w:sz="0" w:space="0" w:color="auto"/>
                                          </w:divBdr>
                                        </w:div>
                                        <w:div w:id="712580930">
                                          <w:marLeft w:val="0"/>
                                          <w:marRight w:val="0"/>
                                          <w:marTop w:val="0"/>
                                          <w:marBottom w:val="0"/>
                                          <w:divBdr>
                                            <w:top w:val="none" w:sz="0" w:space="0" w:color="auto"/>
                                            <w:left w:val="none" w:sz="0" w:space="0" w:color="auto"/>
                                            <w:bottom w:val="none" w:sz="0" w:space="0" w:color="auto"/>
                                            <w:right w:val="none" w:sz="0" w:space="0" w:color="auto"/>
                                          </w:divBdr>
                                        </w:div>
                                        <w:div w:id="798451426">
                                          <w:marLeft w:val="0"/>
                                          <w:marRight w:val="0"/>
                                          <w:marTop w:val="0"/>
                                          <w:marBottom w:val="0"/>
                                          <w:divBdr>
                                            <w:top w:val="none" w:sz="0" w:space="0" w:color="auto"/>
                                            <w:left w:val="none" w:sz="0" w:space="0" w:color="auto"/>
                                            <w:bottom w:val="none" w:sz="0" w:space="0" w:color="auto"/>
                                            <w:right w:val="none" w:sz="0" w:space="0" w:color="auto"/>
                                          </w:divBdr>
                                        </w:div>
                                        <w:div w:id="27994483">
                                          <w:marLeft w:val="0"/>
                                          <w:marRight w:val="0"/>
                                          <w:marTop w:val="0"/>
                                          <w:marBottom w:val="0"/>
                                          <w:divBdr>
                                            <w:top w:val="none" w:sz="0" w:space="0" w:color="auto"/>
                                            <w:left w:val="none" w:sz="0" w:space="0" w:color="auto"/>
                                            <w:bottom w:val="none" w:sz="0" w:space="0" w:color="auto"/>
                                            <w:right w:val="none" w:sz="0" w:space="0" w:color="auto"/>
                                          </w:divBdr>
                                        </w:div>
                                        <w:div w:id="687101345">
                                          <w:marLeft w:val="0"/>
                                          <w:marRight w:val="0"/>
                                          <w:marTop w:val="0"/>
                                          <w:marBottom w:val="0"/>
                                          <w:divBdr>
                                            <w:top w:val="none" w:sz="0" w:space="0" w:color="auto"/>
                                            <w:left w:val="none" w:sz="0" w:space="0" w:color="auto"/>
                                            <w:bottom w:val="none" w:sz="0" w:space="0" w:color="auto"/>
                                            <w:right w:val="none" w:sz="0" w:space="0" w:color="auto"/>
                                          </w:divBdr>
                                        </w:div>
                                        <w:div w:id="678461214">
                                          <w:marLeft w:val="0"/>
                                          <w:marRight w:val="0"/>
                                          <w:marTop w:val="0"/>
                                          <w:marBottom w:val="0"/>
                                          <w:divBdr>
                                            <w:top w:val="none" w:sz="0" w:space="0" w:color="auto"/>
                                            <w:left w:val="none" w:sz="0" w:space="0" w:color="auto"/>
                                            <w:bottom w:val="none" w:sz="0" w:space="0" w:color="auto"/>
                                            <w:right w:val="none" w:sz="0" w:space="0" w:color="auto"/>
                                          </w:divBdr>
                                        </w:div>
                                        <w:div w:id="1253704004">
                                          <w:marLeft w:val="0"/>
                                          <w:marRight w:val="0"/>
                                          <w:marTop w:val="0"/>
                                          <w:marBottom w:val="0"/>
                                          <w:divBdr>
                                            <w:top w:val="none" w:sz="0" w:space="0" w:color="auto"/>
                                            <w:left w:val="none" w:sz="0" w:space="0" w:color="auto"/>
                                            <w:bottom w:val="none" w:sz="0" w:space="0" w:color="auto"/>
                                            <w:right w:val="none" w:sz="0" w:space="0" w:color="auto"/>
                                          </w:divBdr>
                                        </w:div>
                                        <w:div w:id="123237595">
                                          <w:marLeft w:val="0"/>
                                          <w:marRight w:val="0"/>
                                          <w:marTop w:val="0"/>
                                          <w:marBottom w:val="0"/>
                                          <w:divBdr>
                                            <w:top w:val="none" w:sz="0" w:space="0" w:color="auto"/>
                                            <w:left w:val="none" w:sz="0" w:space="0" w:color="auto"/>
                                            <w:bottom w:val="none" w:sz="0" w:space="0" w:color="auto"/>
                                            <w:right w:val="none" w:sz="0" w:space="0" w:color="auto"/>
                                          </w:divBdr>
                                        </w:div>
                                        <w:div w:id="625160722">
                                          <w:marLeft w:val="0"/>
                                          <w:marRight w:val="0"/>
                                          <w:marTop w:val="0"/>
                                          <w:marBottom w:val="0"/>
                                          <w:divBdr>
                                            <w:top w:val="none" w:sz="0" w:space="0" w:color="auto"/>
                                            <w:left w:val="none" w:sz="0" w:space="0" w:color="auto"/>
                                            <w:bottom w:val="none" w:sz="0" w:space="0" w:color="auto"/>
                                            <w:right w:val="none" w:sz="0" w:space="0" w:color="auto"/>
                                          </w:divBdr>
                                        </w:div>
                                        <w:div w:id="1985697342">
                                          <w:marLeft w:val="0"/>
                                          <w:marRight w:val="0"/>
                                          <w:marTop w:val="0"/>
                                          <w:marBottom w:val="0"/>
                                          <w:divBdr>
                                            <w:top w:val="none" w:sz="0" w:space="0" w:color="auto"/>
                                            <w:left w:val="none" w:sz="0" w:space="0" w:color="auto"/>
                                            <w:bottom w:val="none" w:sz="0" w:space="0" w:color="auto"/>
                                            <w:right w:val="none" w:sz="0" w:space="0" w:color="auto"/>
                                          </w:divBdr>
                                        </w:div>
                                        <w:div w:id="781459365">
                                          <w:marLeft w:val="0"/>
                                          <w:marRight w:val="0"/>
                                          <w:marTop w:val="0"/>
                                          <w:marBottom w:val="0"/>
                                          <w:divBdr>
                                            <w:top w:val="none" w:sz="0" w:space="0" w:color="auto"/>
                                            <w:left w:val="none" w:sz="0" w:space="0" w:color="auto"/>
                                            <w:bottom w:val="none" w:sz="0" w:space="0" w:color="auto"/>
                                            <w:right w:val="none" w:sz="0" w:space="0" w:color="auto"/>
                                          </w:divBdr>
                                        </w:div>
                                        <w:div w:id="85345399">
                                          <w:marLeft w:val="0"/>
                                          <w:marRight w:val="0"/>
                                          <w:marTop w:val="0"/>
                                          <w:marBottom w:val="0"/>
                                          <w:divBdr>
                                            <w:top w:val="none" w:sz="0" w:space="0" w:color="auto"/>
                                            <w:left w:val="none" w:sz="0" w:space="0" w:color="auto"/>
                                            <w:bottom w:val="none" w:sz="0" w:space="0" w:color="auto"/>
                                            <w:right w:val="none" w:sz="0" w:space="0" w:color="auto"/>
                                          </w:divBdr>
                                        </w:div>
                                        <w:div w:id="686754664">
                                          <w:marLeft w:val="0"/>
                                          <w:marRight w:val="0"/>
                                          <w:marTop w:val="0"/>
                                          <w:marBottom w:val="0"/>
                                          <w:divBdr>
                                            <w:top w:val="none" w:sz="0" w:space="0" w:color="auto"/>
                                            <w:left w:val="none" w:sz="0" w:space="0" w:color="auto"/>
                                            <w:bottom w:val="none" w:sz="0" w:space="0" w:color="auto"/>
                                            <w:right w:val="none" w:sz="0" w:space="0" w:color="auto"/>
                                          </w:divBdr>
                                        </w:div>
                                        <w:div w:id="734088576">
                                          <w:marLeft w:val="0"/>
                                          <w:marRight w:val="0"/>
                                          <w:marTop w:val="0"/>
                                          <w:marBottom w:val="0"/>
                                          <w:divBdr>
                                            <w:top w:val="none" w:sz="0" w:space="0" w:color="auto"/>
                                            <w:left w:val="none" w:sz="0" w:space="0" w:color="auto"/>
                                            <w:bottom w:val="none" w:sz="0" w:space="0" w:color="auto"/>
                                            <w:right w:val="none" w:sz="0" w:space="0" w:color="auto"/>
                                          </w:divBdr>
                                        </w:div>
                                        <w:div w:id="1458989096">
                                          <w:marLeft w:val="0"/>
                                          <w:marRight w:val="0"/>
                                          <w:marTop w:val="0"/>
                                          <w:marBottom w:val="0"/>
                                          <w:divBdr>
                                            <w:top w:val="none" w:sz="0" w:space="0" w:color="auto"/>
                                            <w:left w:val="none" w:sz="0" w:space="0" w:color="auto"/>
                                            <w:bottom w:val="none" w:sz="0" w:space="0" w:color="auto"/>
                                            <w:right w:val="none" w:sz="0" w:space="0" w:color="auto"/>
                                          </w:divBdr>
                                        </w:div>
                                        <w:div w:id="1990747893">
                                          <w:marLeft w:val="0"/>
                                          <w:marRight w:val="0"/>
                                          <w:marTop w:val="0"/>
                                          <w:marBottom w:val="0"/>
                                          <w:divBdr>
                                            <w:top w:val="none" w:sz="0" w:space="0" w:color="auto"/>
                                            <w:left w:val="none" w:sz="0" w:space="0" w:color="auto"/>
                                            <w:bottom w:val="none" w:sz="0" w:space="0" w:color="auto"/>
                                            <w:right w:val="none" w:sz="0" w:space="0" w:color="auto"/>
                                          </w:divBdr>
                                        </w:div>
                                        <w:div w:id="1739814986">
                                          <w:marLeft w:val="0"/>
                                          <w:marRight w:val="0"/>
                                          <w:marTop w:val="0"/>
                                          <w:marBottom w:val="0"/>
                                          <w:divBdr>
                                            <w:top w:val="none" w:sz="0" w:space="0" w:color="auto"/>
                                            <w:left w:val="none" w:sz="0" w:space="0" w:color="auto"/>
                                            <w:bottom w:val="none" w:sz="0" w:space="0" w:color="auto"/>
                                            <w:right w:val="none" w:sz="0" w:space="0" w:color="auto"/>
                                          </w:divBdr>
                                        </w:div>
                                        <w:div w:id="1520847718">
                                          <w:marLeft w:val="0"/>
                                          <w:marRight w:val="0"/>
                                          <w:marTop w:val="0"/>
                                          <w:marBottom w:val="0"/>
                                          <w:divBdr>
                                            <w:top w:val="none" w:sz="0" w:space="0" w:color="auto"/>
                                            <w:left w:val="none" w:sz="0" w:space="0" w:color="auto"/>
                                            <w:bottom w:val="none" w:sz="0" w:space="0" w:color="auto"/>
                                            <w:right w:val="none" w:sz="0" w:space="0" w:color="auto"/>
                                          </w:divBdr>
                                        </w:div>
                                        <w:div w:id="896211704">
                                          <w:marLeft w:val="0"/>
                                          <w:marRight w:val="0"/>
                                          <w:marTop w:val="0"/>
                                          <w:marBottom w:val="0"/>
                                          <w:divBdr>
                                            <w:top w:val="none" w:sz="0" w:space="0" w:color="auto"/>
                                            <w:left w:val="none" w:sz="0" w:space="0" w:color="auto"/>
                                            <w:bottom w:val="none" w:sz="0" w:space="0" w:color="auto"/>
                                            <w:right w:val="none" w:sz="0" w:space="0" w:color="auto"/>
                                          </w:divBdr>
                                        </w:div>
                                        <w:div w:id="6614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6281">
                              <w:marLeft w:val="0"/>
                              <w:marRight w:val="0"/>
                              <w:marTop w:val="0"/>
                              <w:marBottom w:val="0"/>
                              <w:divBdr>
                                <w:top w:val="none" w:sz="0" w:space="0" w:color="auto"/>
                                <w:left w:val="none" w:sz="0" w:space="0" w:color="auto"/>
                                <w:bottom w:val="none" w:sz="0" w:space="0" w:color="auto"/>
                                <w:right w:val="none" w:sz="0" w:space="0" w:color="auto"/>
                              </w:divBdr>
                              <w:divsChild>
                                <w:div w:id="1237671480">
                                  <w:marLeft w:val="0"/>
                                  <w:marRight w:val="0"/>
                                  <w:marTop w:val="300"/>
                                  <w:marBottom w:val="300"/>
                                  <w:divBdr>
                                    <w:top w:val="none" w:sz="0" w:space="0" w:color="auto"/>
                                    <w:left w:val="none" w:sz="0" w:space="0" w:color="auto"/>
                                    <w:bottom w:val="none" w:sz="0" w:space="0" w:color="auto"/>
                                    <w:right w:val="none" w:sz="0" w:space="0" w:color="auto"/>
                                  </w:divBdr>
                                  <w:divsChild>
                                    <w:div w:id="49575936">
                                      <w:marLeft w:val="0"/>
                                      <w:marRight w:val="0"/>
                                      <w:marTop w:val="0"/>
                                      <w:marBottom w:val="0"/>
                                      <w:divBdr>
                                        <w:top w:val="none" w:sz="0" w:space="0" w:color="auto"/>
                                        <w:left w:val="none" w:sz="0" w:space="0" w:color="auto"/>
                                        <w:bottom w:val="none" w:sz="0" w:space="0" w:color="auto"/>
                                        <w:right w:val="none" w:sz="0" w:space="0" w:color="auto"/>
                                      </w:divBdr>
                                      <w:divsChild>
                                        <w:div w:id="137504974">
                                          <w:marLeft w:val="0"/>
                                          <w:marRight w:val="0"/>
                                          <w:marTop w:val="0"/>
                                          <w:marBottom w:val="0"/>
                                          <w:divBdr>
                                            <w:top w:val="none" w:sz="0" w:space="0" w:color="auto"/>
                                            <w:left w:val="none" w:sz="0" w:space="0" w:color="auto"/>
                                            <w:bottom w:val="none" w:sz="0" w:space="0" w:color="auto"/>
                                            <w:right w:val="none" w:sz="0" w:space="0" w:color="auto"/>
                                          </w:divBdr>
                                          <w:divsChild>
                                            <w:div w:id="1028992042">
                                              <w:marLeft w:val="0"/>
                                              <w:marRight w:val="0"/>
                                              <w:marTop w:val="0"/>
                                              <w:marBottom w:val="0"/>
                                              <w:divBdr>
                                                <w:top w:val="none" w:sz="0" w:space="0" w:color="auto"/>
                                                <w:left w:val="none" w:sz="0" w:space="0" w:color="auto"/>
                                                <w:bottom w:val="none" w:sz="0" w:space="0" w:color="auto"/>
                                                <w:right w:val="none" w:sz="0" w:space="0" w:color="auto"/>
                                              </w:divBdr>
                                            </w:div>
                                            <w:div w:id="1570312268">
                                              <w:marLeft w:val="0"/>
                                              <w:marRight w:val="0"/>
                                              <w:marTop w:val="0"/>
                                              <w:marBottom w:val="0"/>
                                              <w:divBdr>
                                                <w:top w:val="none" w:sz="0" w:space="0" w:color="auto"/>
                                                <w:left w:val="none" w:sz="0" w:space="0" w:color="auto"/>
                                                <w:bottom w:val="none" w:sz="0" w:space="0" w:color="auto"/>
                                                <w:right w:val="none" w:sz="0" w:space="0" w:color="auto"/>
                                              </w:divBdr>
                                            </w:div>
                                            <w:div w:id="1058357578">
                                              <w:marLeft w:val="0"/>
                                              <w:marRight w:val="0"/>
                                              <w:marTop w:val="0"/>
                                              <w:marBottom w:val="0"/>
                                              <w:divBdr>
                                                <w:top w:val="none" w:sz="0" w:space="0" w:color="auto"/>
                                                <w:left w:val="none" w:sz="0" w:space="0" w:color="auto"/>
                                                <w:bottom w:val="none" w:sz="0" w:space="0" w:color="auto"/>
                                                <w:right w:val="none" w:sz="0" w:space="0" w:color="auto"/>
                                              </w:divBdr>
                                            </w:div>
                                            <w:div w:id="1034694590">
                                              <w:marLeft w:val="0"/>
                                              <w:marRight w:val="0"/>
                                              <w:marTop w:val="0"/>
                                              <w:marBottom w:val="0"/>
                                              <w:divBdr>
                                                <w:top w:val="none" w:sz="0" w:space="0" w:color="auto"/>
                                                <w:left w:val="none" w:sz="0" w:space="0" w:color="auto"/>
                                                <w:bottom w:val="none" w:sz="0" w:space="0" w:color="auto"/>
                                                <w:right w:val="none" w:sz="0" w:space="0" w:color="auto"/>
                                              </w:divBdr>
                                            </w:div>
                                            <w:div w:id="5668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851384">
      <w:bodyDiv w:val="1"/>
      <w:marLeft w:val="0"/>
      <w:marRight w:val="0"/>
      <w:marTop w:val="0"/>
      <w:marBottom w:val="0"/>
      <w:divBdr>
        <w:top w:val="none" w:sz="0" w:space="0" w:color="auto"/>
        <w:left w:val="none" w:sz="0" w:space="0" w:color="auto"/>
        <w:bottom w:val="none" w:sz="0" w:space="0" w:color="auto"/>
        <w:right w:val="none" w:sz="0" w:space="0" w:color="auto"/>
      </w:divBdr>
      <w:divsChild>
        <w:div w:id="601500967">
          <w:marLeft w:val="0"/>
          <w:marRight w:val="0"/>
          <w:marTop w:val="0"/>
          <w:marBottom w:val="0"/>
          <w:divBdr>
            <w:top w:val="none" w:sz="0" w:space="0" w:color="auto"/>
            <w:left w:val="none" w:sz="0" w:space="0" w:color="auto"/>
            <w:bottom w:val="none" w:sz="0" w:space="0" w:color="auto"/>
            <w:right w:val="none" w:sz="0" w:space="0" w:color="auto"/>
          </w:divBdr>
          <w:divsChild>
            <w:div w:id="1803964522">
              <w:marLeft w:val="0"/>
              <w:marRight w:val="0"/>
              <w:marTop w:val="0"/>
              <w:marBottom w:val="0"/>
              <w:divBdr>
                <w:top w:val="none" w:sz="0" w:space="0" w:color="auto"/>
                <w:left w:val="none" w:sz="0" w:space="0" w:color="auto"/>
                <w:bottom w:val="none" w:sz="0" w:space="0" w:color="auto"/>
                <w:right w:val="none" w:sz="0" w:space="0" w:color="auto"/>
              </w:divBdr>
              <w:divsChild>
                <w:div w:id="720057418">
                  <w:marLeft w:val="0"/>
                  <w:marRight w:val="0"/>
                  <w:marTop w:val="0"/>
                  <w:marBottom w:val="75"/>
                  <w:divBdr>
                    <w:top w:val="none" w:sz="0" w:space="0" w:color="auto"/>
                    <w:left w:val="none" w:sz="0" w:space="0" w:color="auto"/>
                    <w:bottom w:val="none" w:sz="0" w:space="0" w:color="auto"/>
                    <w:right w:val="none" w:sz="0" w:space="0" w:color="auto"/>
                  </w:divBdr>
                </w:div>
                <w:div w:id="357513099">
                  <w:marLeft w:val="0"/>
                  <w:marRight w:val="0"/>
                  <w:marTop w:val="0"/>
                  <w:marBottom w:val="0"/>
                  <w:divBdr>
                    <w:top w:val="none" w:sz="0" w:space="0" w:color="auto"/>
                    <w:left w:val="none" w:sz="0" w:space="0" w:color="auto"/>
                    <w:bottom w:val="none" w:sz="0" w:space="0" w:color="auto"/>
                    <w:right w:val="none" w:sz="0" w:space="0" w:color="auto"/>
                  </w:divBdr>
                  <w:divsChild>
                    <w:div w:id="2783971">
                      <w:marLeft w:val="0"/>
                      <w:marRight w:val="0"/>
                      <w:marTop w:val="0"/>
                      <w:marBottom w:val="0"/>
                      <w:divBdr>
                        <w:top w:val="none" w:sz="0" w:space="0" w:color="auto"/>
                        <w:left w:val="none" w:sz="0" w:space="0" w:color="auto"/>
                        <w:bottom w:val="none" w:sz="0" w:space="0" w:color="auto"/>
                        <w:right w:val="none" w:sz="0" w:space="0" w:color="auto"/>
                      </w:divBdr>
                    </w:div>
                  </w:divsChild>
                </w:div>
                <w:div w:id="302541048">
                  <w:marLeft w:val="0"/>
                  <w:marRight w:val="0"/>
                  <w:marTop w:val="0"/>
                  <w:marBottom w:val="0"/>
                  <w:divBdr>
                    <w:top w:val="none" w:sz="0" w:space="0" w:color="auto"/>
                    <w:left w:val="none" w:sz="0" w:space="0" w:color="auto"/>
                    <w:bottom w:val="none" w:sz="0" w:space="0" w:color="auto"/>
                    <w:right w:val="none" w:sz="0" w:space="0" w:color="auto"/>
                  </w:divBdr>
                  <w:divsChild>
                    <w:div w:id="1686900637">
                      <w:marLeft w:val="0"/>
                      <w:marRight w:val="0"/>
                      <w:marTop w:val="0"/>
                      <w:marBottom w:val="0"/>
                      <w:divBdr>
                        <w:top w:val="none" w:sz="0" w:space="0" w:color="auto"/>
                        <w:left w:val="none" w:sz="0" w:space="0" w:color="auto"/>
                        <w:bottom w:val="none" w:sz="0" w:space="0" w:color="auto"/>
                        <w:right w:val="none" w:sz="0" w:space="0" w:color="auto"/>
                      </w:divBdr>
                    </w:div>
                  </w:divsChild>
                </w:div>
                <w:div w:id="1263495643">
                  <w:marLeft w:val="0"/>
                  <w:marRight w:val="0"/>
                  <w:marTop w:val="0"/>
                  <w:marBottom w:val="0"/>
                  <w:divBdr>
                    <w:top w:val="none" w:sz="0" w:space="0" w:color="auto"/>
                    <w:left w:val="none" w:sz="0" w:space="0" w:color="auto"/>
                    <w:bottom w:val="none" w:sz="0" w:space="0" w:color="auto"/>
                    <w:right w:val="none" w:sz="0" w:space="0" w:color="auto"/>
                  </w:divBdr>
                  <w:divsChild>
                    <w:div w:id="1319847532">
                      <w:marLeft w:val="0"/>
                      <w:marRight w:val="0"/>
                      <w:marTop w:val="0"/>
                      <w:marBottom w:val="0"/>
                      <w:divBdr>
                        <w:top w:val="none" w:sz="0" w:space="0" w:color="auto"/>
                        <w:left w:val="none" w:sz="0" w:space="0" w:color="auto"/>
                        <w:bottom w:val="none" w:sz="0" w:space="0" w:color="auto"/>
                        <w:right w:val="none" w:sz="0" w:space="0" w:color="auto"/>
                      </w:divBdr>
                    </w:div>
                  </w:divsChild>
                </w:div>
                <w:div w:id="1012027666">
                  <w:marLeft w:val="0"/>
                  <w:marRight w:val="0"/>
                  <w:marTop w:val="0"/>
                  <w:marBottom w:val="0"/>
                  <w:divBdr>
                    <w:top w:val="none" w:sz="0" w:space="0" w:color="auto"/>
                    <w:left w:val="none" w:sz="0" w:space="0" w:color="auto"/>
                    <w:bottom w:val="none" w:sz="0" w:space="0" w:color="auto"/>
                    <w:right w:val="none" w:sz="0" w:space="0" w:color="auto"/>
                  </w:divBdr>
                  <w:divsChild>
                    <w:div w:id="663164477">
                      <w:marLeft w:val="0"/>
                      <w:marRight w:val="0"/>
                      <w:marTop w:val="0"/>
                      <w:marBottom w:val="0"/>
                      <w:divBdr>
                        <w:top w:val="none" w:sz="0" w:space="0" w:color="auto"/>
                        <w:left w:val="none" w:sz="0" w:space="0" w:color="auto"/>
                        <w:bottom w:val="none" w:sz="0" w:space="0" w:color="auto"/>
                        <w:right w:val="none" w:sz="0" w:space="0" w:color="auto"/>
                      </w:divBdr>
                    </w:div>
                  </w:divsChild>
                </w:div>
                <w:div w:id="1314329954">
                  <w:marLeft w:val="0"/>
                  <w:marRight w:val="225"/>
                  <w:marTop w:val="0"/>
                  <w:marBottom w:val="0"/>
                  <w:divBdr>
                    <w:top w:val="none" w:sz="0" w:space="0" w:color="auto"/>
                    <w:left w:val="none" w:sz="0" w:space="0" w:color="auto"/>
                    <w:bottom w:val="none" w:sz="0" w:space="0" w:color="auto"/>
                    <w:right w:val="none" w:sz="0" w:space="0" w:color="auto"/>
                  </w:divBdr>
                  <w:divsChild>
                    <w:div w:id="1185510580">
                      <w:marLeft w:val="0"/>
                      <w:marRight w:val="0"/>
                      <w:marTop w:val="0"/>
                      <w:marBottom w:val="0"/>
                      <w:divBdr>
                        <w:top w:val="none" w:sz="0" w:space="0" w:color="auto"/>
                        <w:left w:val="none" w:sz="0" w:space="0" w:color="auto"/>
                        <w:bottom w:val="none" w:sz="0" w:space="0" w:color="auto"/>
                        <w:right w:val="none" w:sz="0" w:space="0" w:color="auto"/>
                      </w:divBdr>
                    </w:div>
                  </w:divsChild>
                </w:div>
                <w:div w:id="1130704829">
                  <w:marLeft w:val="0"/>
                  <w:marRight w:val="0"/>
                  <w:marTop w:val="0"/>
                  <w:marBottom w:val="0"/>
                  <w:divBdr>
                    <w:top w:val="none" w:sz="0" w:space="0" w:color="auto"/>
                    <w:left w:val="none" w:sz="0" w:space="0" w:color="auto"/>
                    <w:bottom w:val="none" w:sz="0" w:space="0" w:color="auto"/>
                    <w:right w:val="none" w:sz="0" w:space="0" w:color="auto"/>
                  </w:divBdr>
                  <w:divsChild>
                    <w:div w:id="15526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3888">
          <w:marLeft w:val="0"/>
          <w:marRight w:val="0"/>
          <w:marTop w:val="0"/>
          <w:marBottom w:val="0"/>
          <w:divBdr>
            <w:top w:val="none" w:sz="0" w:space="0" w:color="auto"/>
            <w:left w:val="none" w:sz="0" w:space="0" w:color="auto"/>
            <w:bottom w:val="none" w:sz="0" w:space="0" w:color="auto"/>
            <w:right w:val="none" w:sz="0" w:space="0" w:color="auto"/>
          </w:divBdr>
          <w:divsChild>
            <w:div w:id="196747866">
              <w:marLeft w:val="0"/>
              <w:marRight w:val="0"/>
              <w:marTop w:val="0"/>
              <w:marBottom w:val="0"/>
              <w:divBdr>
                <w:top w:val="none" w:sz="0" w:space="0" w:color="auto"/>
                <w:left w:val="none" w:sz="0" w:space="0" w:color="auto"/>
                <w:bottom w:val="none" w:sz="0" w:space="0" w:color="auto"/>
                <w:right w:val="none" w:sz="0" w:space="0" w:color="auto"/>
              </w:divBdr>
              <w:divsChild>
                <w:div w:id="257635799">
                  <w:marLeft w:val="0"/>
                  <w:marRight w:val="0"/>
                  <w:marTop w:val="0"/>
                  <w:marBottom w:val="0"/>
                  <w:divBdr>
                    <w:top w:val="none" w:sz="0" w:space="0" w:color="auto"/>
                    <w:left w:val="none" w:sz="0" w:space="0" w:color="auto"/>
                    <w:bottom w:val="none" w:sz="0" w:space="0" w:color="auto"/>
                    <w:right w:val="none" w:sz="0" w:space="0" w:color="auto"/>
                  </w:divBdr>
                  <w:divsChild>
                    <w:div w:id="1728607454">
                      <w:marLeft w:val="0"/>
                      <w:marRight w:val="0"/>
                      <w:marTop w:val="0"/>
                      <w:marBottom w:val="0"/>
                      <w:divBdr>
                        <w:top w:val="none" w:sz="0" w:space="0" w:color="auto"/>
                        <w:left w:val="none" w:sz="0" w:space="0" w:color="auto"/>
                        <w:bottom w:val="none" w:sz="0" w:space="0" w:color="auto"/>
                        <w:right w:val="none" w:sz="0" w:space="0" w:color="auto"/>
                      </w:divBdr>
                      <w:divsChild>
                        <w:div w:id="1797794955">
                          <w:marLeft w:val="0"/>
                          <w:marRight w:val="0"/>
                          <w:marTop w:val="0"/>
                          <w:marBottom w:val="300"/>
                          <w:divBdr>
                            <w:top w:val="none" w:sz="0" w:space="0" w:color="auto"/>
                            <w:left w:val="none" w:sz="0" w:space="0" w:color="auto"/>
                            <w:bottom w:val="none" w:sz="0" w:space="0" w:color="auto"/>
                            <w:right w:val="none" w:sz="0" w:space="0" w:color="auto"/>
                          </w:divBdr>
                          <w:divsChild>
                            <w:div w:id="1247962318">
                              <w:marLeft w:val="0"/>
                              <w:marRight w:val="0"/>
                              <w:marTop w:val="300"/>
                              <w:marBottom w:val="150"/>
                              <w:divBdr>
                                <w:top w:val="none" w:sz="0" w:space="0" w:color="auto"/>
                                <w:left w:val="none" w:sz="0" w:space="0" w:color="auto"/>
                                <w:bottom w:val="single" w:sz="6" w:space="0" w:color="D4DCD3"/>
                                <w:right w:val="none" w:sz="0" w:space="0" w:color="auto"/>
                              </w:divBdr>
                            </w:div>
                            <w:div w:id="548764">
                              <w:marLeft w:val="0"/>
                              <w:marRight w:val="0"/>
                              <w:marTop w:val="0"/>
                              <w:marBottom w:val="0"/>
                              <w:divBdr>
                                <w:top w:val="none" w:sz="0" w:space="0" w:color="auto"/>
                                <w:left w:val="none" w:sz="0" w:space="0" w:color="auto"/>
                                <w:bottom w:val="none" w:sz="0" w:space="0" w:color="auto"/>
                                <w:right w:val="none" w:sz="0" w:space="0" w:color="auto"/>
                              </w:divBdr>
                              <w:divsChild>
                                <w:div w:id="1180775563">
                                  <w:marLeft w:val="0"/>
                                  <w:marRight w:val="0"/>
                                  <w:marTop w:val="0"/>
                                  <w:marBottom w:val="0"/>
                                  <w:divBdr>
                                    <w:top w:val="none" w:sz="0" w:space="0" w:color="auto"/>
                                    <w:left w:val="none" w:sz="0" w:space="0" w:color="auto"/>
                                    <w:bottom w:val="none" w:sz="0" w:space="0" w:color="auto"/>
                                    <w:right w:val="none" w:sz="0" w:space="0" w:color="auto"/>
                                  </w:divBdr>
                                </w:div>
                                <w:div w:id="1198810643">
                                  <w:marLeft w:val="0"/>
                                  <w:marRight w:val="0"/>
                                  <w:marTop w:val="0"/>
                                  <w:marBottom w:val="0"/>
                                  <w:divBdr>
                                    <w:top w:val="none" w:sz="0" w:space="0" w:color="auto"/>
                                    <w:left w:val="none" w:sz="0" w:space="0" w:color="auto"/>
                                    <w:bottom w:val="none" w:sz="0" w:space="0" w:color="auto"/>
                                    <w:right w:val="none" w:sz="0" w:space="0" w:color="auto"/>
                                  </w:divBdr>
                                </w:div>
                              </w:divsChild>
                            </w:div>
                            <w:div w:id="2131435490">
                              <w:marLeft w:val="0"/>
                              <w:marRight w:val="0"/>
                              <w:marTop w:val="0"/>
                              <w:marBottom w:val="0"/>
                              <w:divBdr>
                                <w:top w:val="none" w:sz="0" w:space="0" w:color="auto"/>
                                <w:left w:val="none" w:sz="0" w:space="0" w:color="auto"/>
                                <w:bottom w:val="none" w:sz="0" w:space="0" w:color="auto"/>
                                <w:right w:val="none" w:sz="0" w:space="0" w:color="auto"/>
                              </w:divBdr>
                              <w:divsChild>
                                <w:div w:id="1970476656">
                                  <w:marLeft w:val="0"/>
                                  <w:marRight w:val="0"/>
                                  <w:marTop w:val="0"/>
                                  <w:marBottom w:val="0"/>
                                  <w:divBdr>
                                    <w:top w:val="none" w:sz="0" w:space="0" w:color="auto"/>
                                    <w:left w:val="none" w:sz="0" w:space="0" w:color="auto"/>
                                    <w:bottom w:val="none" w:sz="0" w:space="0" w:color="auto"/>
                                    <w:right w:val="none" w:sz="0" w:space="0" w:color="auto"/>
                                  </w:divBdr>
                                </w:div>
                                <w:div w:id="1551067173">
                                  <w:marLeft w:val="0"/>
                                  <w:marRight w:val="0"/>
                                  <w:marTop w:val="0"/>
                                  <w:marBottom w:val="0"/>
                                  <w:divBdr>
                                    <w:top w:val="none" w:sz="0" w:space="0" w:color="auto"/>
                                    <w:left w:val="none" w:sz="0" w:space="0" w:color="auto"/>
                                    <w:bottom w:val="none" w:sz="0" w:space="0" w:color="auto"/>
                                    <w:right w:val="none" w:sz="0" w:space="0" w:color="auto"/>
                                  </w:divBdr>
                                </w:div>
                              </w:divsChild>
                            </w:div>
                            <w:div w:id="1401249102">
                              <w:marLeft w:val="0"/>
                              <w:marRight w:val="0"/>
                              <w:marTop w:val="300"/>
                              <w:marBottom w:val="150"/>
                              <w:divBdr>
                                <w:top w:val="none" w:sz="0" w:space="0" w:color="auto"/>
                                <w:left w:val="none" w:sz="0" w:space="0" w:color="auto"/>
                                <w:bottom w:val="single" w:sz="6" w:space="0" w:color="D4DCD3"/>
                                <w:right w:val="none" w:sz="0" w:space="0" w:color="auto"/>
                              </w:divBdr>
                            </w:div>
                            <w:div w:id="927229449">
                              <w:marLeft w:val="0"/>
                              <w:marRight w:val="0"/>
                              <w:marTop w:val="0"/>
                              <w:marBottom w:val="0"/>
                              <w:divBdr>
                                <w:top w:val="none" w:sz="0" w:space="0" w:color="auto"/>
                                <w:left w:val="none" w:sz="0" w:space="0" w:color="auto"/>
                                <w:bottom w:val="none" w:sz="0" w:space="0" w:color="auto"/>
                                <w:right w:val="none" w:sz="0" w:space="0" w:color="auto"/>
                              </w:divBdr>
                              <w:divsChild>
                                <w:div w:id="332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924">
                          <w:marLeft w:val="0"/>
                          <w:marRight w:val="0"/>
                          <w:marTop w:val="0"/>
                          <w:marBottom w:val="450"/>
                          <w:divBdr>
                            <w:top w:val="none" w:sz="0" w:space="0" w:color="auto"/>
                            <w:left w:val="none" w:sz="0" w:space="0" w:color="auto"/>
                            <w:bottom w:val="none" w:sz="0" w:space="0" w:color="auto"/>
                            <w:right w:val="none" w:sz="0" w:space="0" w:color="auto"/>
                          </w:divBdr>
                        </w:div>
                        <w:div w:id="1656952722">
                          <w:marLeft w:val="0"/>
                          <w:marRight w:val="0"/>
                          <w:marTop w:val="0"/>
                          <w:marBottom w:val="150"/>
                          <w:divBdr>
                            <w:top w:val="none" w:sz="0" w:space="0" w:color="auto"/>
                            <w:left w:val="none" w:sz="0" w:space="0" w:color="auto"/>
                            <w:bottom w:val="single" w:sz="6" w:space="0" w:color="D4DCD3"/>
                            <w:right w:val="none" w:sz="0" w:space="0" w:color="auto"/>
                          </w:divBdr>
                        </w:div>
                        <w:div w:id="440688764">
                          <w:marLeft w:val="0"/>
                          <w:marRight w:val="0"/>
                          <w:marTop w:val="0"/>
                          <w:marBottom w:val="0"/>
                          <w:divBdr>
                            <w:top w:val="single" w:sz="12" w:space="0" w:color="EBF4EA"/>
                            <w:left w:val="single" w:sz="12" w:space="0" w:color="EBF4EA"/>
                            <w:bottom w:val="single" w:sz="12" w:space="0" w:color="EBF4EA"/>
                            <w:right w:val="single" w:sz="12" w:space="0" w:color="EBF4EA"/>
                          </w:divBdr>
                        </w:div>
                        <w:div w:id="1838956955">
                          <w:marLeft w:val="0"/>
                          <w:marRight w:val="0"/>
                          <w:marTop w:val="0"/>
                          <w:marBottom w:val="450"/>
                          <w:divBdr>
                            <w:top w:val="none" w:sz="0" w:space="0" w:color="auto"/>
                            <w:left w:val="none" w:sz="0" w:space="0" w:color="auto"/>
                            <w:bottom w:val="none" w:sz="0" w:space="0" w:color="auto"/>
                            <w:right w:val="none" w:sz="0" w:space="0" w:color="auto"/>
                          </w:divBdr>
                          <w:divsChild>
                            <w:div w:id="516846370">
                              <w:marLeft w:val="0"/>
                              <w:marRight w:val="0"/>
                              <w:marTop w:val="0"/>
                              <w:marBottom w:val="150"/>
                              <w:divBdr>
                                <w:top w:val="none" w:sz="0" w:space="0" w:color="auto"/>
                                <w:left w:val="none" w:sz="0" w:space="0" w:color="auto"/>
                                <w:bottom w:val="single" w:sz="6" w:space="0" w:color="D4DCD3"/>
                                <w:right w:val="none" w:sz="0" w:space="0" w:color="auto"/>
                              </w:divBdr>
                            </w:div>
                            <w:div w:id="409236331">
                              <w:marLeft w:val="0"/>
                              <w:marRight w:val="0"/>
                              <w:marTop w:val="0"/>
                              <w:marBottom w:val="0"/>
                              <w:divBdr>
                                <w:top w:val="none" w:sz="0" w:space="0" w:color="auto"/>
                                <w:left w:val="none" w:sz="0" w:space="0" w:color="auto"/>
                                <w:bottom w:val="none" w:sz="0" w:space="0" w:color="auto"/>
                                <w:right w:val="none" w:sz="0" w:space="0" w:color="auto"/>
                              </w:divBdr>
                              <w:divsChild>
                                <w:div w:id="468934119">
                                  <w:marLeft w:val="0"/>
                                  <w:marRight w:val="0"/>
                                  <w:marTop w:val="0"/>
                                  <w:marBottom w:val="0"/>
                                  <w:divBdr>
                                    <w:top w:val="none" w:sz="0" w:space="0" w:color="auto"/>
                                    <w:left w:val="none" w:sz="0" w:space="0" w:color="auto"/>
                                    <w:bottom w:val="none" w:sz="0" w:space="0" w:color="auto"/>
                                    <w:right w:val="none" w:sz="0" w:space="0" w:color="auto"/>
                                  </w:divBdr>
                                </w:div>
                              </w:divsChild>
                            </w:div>
                            <w:div w:id="1892426447">
                              <w:marLeft w:val="0"/>
                              <w:marRight w:val="0"/>
                              <w:marTop w:val="0"/>
                              <w:marBottom w:val="150"/>
                              <w:divBdr>
                                <w:top w:val="none" w:sz="0" w:space="0" w:color="auto"/>
                                <w:left w:val="none" w:sz="0" w:space="0" w:color="auto"/>
                                <w:bottom w:val="single" w:sz="6" w:space="0" w:color="D4DCD3"/>
                                <w:right w:val="none" w:sz="0" w:space="0" w:color="auto"/>
                              </w:divBdr>
                            </w:div>
                            <w:div w:id="480390573">
                              <w:marLeft w:val="0"/>
                              <w:marRight w:val="0"/>
                              <w:marTop w:val="0"/>
                              <w:marBottom w:val="0"/>
                              <w:divBdr>
                                <w:top w:val="none" w:sz="0" w:space="0" w:color="auto"/>
                                <w:left w:val="none" w:sz="0" w:space="0" w:color="auto"/>
                                <w:bottom w:val="none" w:sz="0" w:space="0" w:color="auto"/>
                                <w:right w:val="none" w:sz="0" w:space="0" w:color="auto"/>
                              </w:divBdr>
                              <w:divsChild>
                                <w:div w:id="1357584990">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060853">
      <w:bodyDiv w:val="1"/>
      <w:marLeft w:val="0"/>
      <w:marRight w:val="0"/>
      <w:marTop w:val="0"/>
      <w:marBottom w:val="0"/>
      <w:divBdr>
        <w:top w:val="none" w:sz="0" w:space="0" w:color="auto"/>
        <w:left w:val="none" w:sz="0" w:space="0" w:color="auto"/>
        <w:bottom w:val="none" w:sz="0" w:space="0" w:color="auto"/>
        <w:right w:val="none" w:sz="0" w:space="0" w:color="auto"/>
      </w:divBdr>
      <w:divsChild>
        <w:div w:id="486365764">
          <w:marLeft w:val="0"/>
          <w:marRight w:val="0"/>
          <w:marTop w:val="0"/>
          <w:marBottom w:val="0"/>
          <w:divBdr>
            <w:top w:val="none" w:sz="0" w:space="0" w:color="auto"/>
            <w:left w:val="none" w:sz="0" w:space="0" w:color="auto"/>
            <w:bottom w:val="none" w:sz="0" w:space="0" w:color="auto"/>
            <w:right w:val="none" w:sz="0" w:space="0" w:color="auto"/>
          </w:divBdr>
          <w:divsChild>
            <w:div w:id="1414815611">
              <w:marLeft w:val="300"/>
              <w:marRight w:val="0"/>
              <w:marTop w:val="0"/>
              <w:marBottom w:val="0"/>
              <w:divBdr>
                <w:top w:val="none" w:sz="0" w:space="0" w:color="auto"/>
                <w:left w:val="none" w:sz="0" w:space="0" w:color="auto"/>
                <w:bottom w:val="none" w:sz="0" w:space="0" w:color="auto"/>
                <w:right w:val="none" w:sz="0" w:space="0" w:color="auto"/>
              </w:divBdr>
              <w:divsChild>
                <w:div w:id="1263147387">
                  <w:marLeft w:val="0"/>
                  <w:marRight w:val="0"/>
                  <w:marTop w:val="0"/>
                  <w:marBottom w:val="0"/>
                  <w:divBdr>
                    <w:top w:val="none" w:sz="0" w:space="0" w:color="auto"/>
                    <w:left w:val="none" w:sz="0" w:space="0" w:color="auto"/>
                    <w:bottom w:val="none" w:sz="0" w:space="0" w:color="auto"/>
                    <w:right w:val="none" w:sz="0" w:space="0" w:color="auto"/>
                  </w:divBdr>
                </w:div>
                <w:div w:id="1016155116">
                  <w:marLeft w:val="0"/>
                  <w:marRight w:val="0"/>
                  <w:marTop w:val="0"/>
                  <w:marBottom w:val="0"/>
                  <w:divBdr>
                    <w:top w:val="none" w:sz="0" w:space="0" w:color="auto"/>
                    <w:left w:val="none" w:sz="0" w:space="0" w:color="auto"/>
                    <w:bottom w:val="none" w:sz="0" w:space="0" w:color="auto"/>
                    <w:right w:val="none" w:sz="0" w:space="0" w:color="auto"/>
                  </w:divBdr>
                  <w:divsChild>
                    <w:div w:id="1415397142">
                      <w:marLeft w:val="0"/>
                      <w:marRight w:val="0"/>
                      <w:marTop w:val="0"/>
                      <w:marBottom w:val="0"/>
                      <w:divBdr>
                        <w:top w:val="none" w:sz="0" w:space="0" w:color="auto"/>
                        <w:left w:val="none" w:sz="0" w:space="0" w:color="auto"/>
                        <w:bottom w:val="none" w:sz="0" w:space="0" w:color="auto"/>
                        <w:right w:val="none" w:sz="0" w:space="0" w:color="auto"/>
                      </w:divBdr>
                    </w:div>
                  </w:divsChild>
                </w:div>
                <w:div w:id="999498869">
                  <w:marLeft w:val="0"/>
                  <w:marRight w:val="0"/>
                  <w:marTop w:val="0"/>
                  <w:marBottom w:val="0"/>
                  <w:divBdr>
                    <w:top w:val="none" w:sz="0" w:space="0" w:color="auto"/>
                    <w:left w:val="none" w:sz="0" w:space="0" w:color="auto"/>
                    <w:bottom w:val="none" w:sz="0" w:space="0" w:color="auto"/>
                    <w:right w:val="none" w:sz="0" w:space="0" w:color="auto"/>
                  </w:divBdr>
                  <w:divsChild>
                    <w:div w:id="870456183">
                      <w:marLeft w:val="0"/>
                      <w:marRight w:val="0"/>
                      <w:marTop w:val="0"/>
                      <w:marBottom w:val="0"/>
                      <w:divBdr>
                        <w:top w:val="none" w:sz="0" w:space="0" w:color="auto"/>
                        <w:left w:val="none" w:sz="0" w:space="0" w:color="auto"/>
                        <w:bottom w:val="none" w:sz="0" w:space="0" w:color="auto"/>
                        <w:right w:val="none" w:sz="0" w:space="0" w:color="auto"/>
                      </w:divBdr>
                    </w:div>
                  </w:divsChild>
                </w:div>
                <w:div w:id="2046296797">
                  <w:marLeft w:val="0"/>
                  <w:marRight w:val="0"/>
                  <w:marTop w:val="0"/>
                  <w:marBottom w:val="0"/>
                  <w:divBdr>
                    <w:top w:val="none" w:sz="0" w:space="0" w:color="auto"/>
                    <w:left w:val="none" w:sz="0" w:space="0" w:color="auto"/>
                    <w:bottom w:val="none" w:sz="0" w:space="0" w:color="auto"/>
                    <w:right w:val="none" w:sz="0" w:space="0" w:color="auto"/>
                  </w:divBdr>
                  <w:divsChild>
                    <w:div w:id="1875069907">
                      <w:marLeft w:val="0"/>
                      <w:marRight w:val="0"/>
                      <w:marTop w:val="0"/>
                      <w:marBottom w:val="0"/>
                      <w:divBdr>
                        <w:top w:val="none" w:sz="0" w:space="0" w:color="auto"/>
                        <w:left w:val="none" w:sz="0" w:space="0" w:color="auto"/>
                        <w:bottom w:val="none" w:sz="0" w:space="0" w:color="auto"/>
                        <w:right w:val="none" w:sz="0" w:space="0" w:color="auto"/>
                      </w:divBdr>
                    </w:div>
                  </w:divsChild>
                </w:div>
                <w:div w:id="721712973">
                  <w:marLeft w:val="0"/>
                  <w:marRight w:val="0"/>
                  <w:marTop w:val="0"/>
                  <w:marBottom w:val="0"/>
                  <w:divBdr>
                    <w:top w:val="none" w:sz="0" w:space="0" w:color="auto"/>
                    <w:left w:val="none" w:sz="0" w:space="0" w:color="auto"/>
                    <w:bottom w:val="none" w:sz="0" w:space="0" w:color="auto"/>
                    <w:right w:val="none" w:sz="0" w:space="0" w:color="auto"/>
                  </w:divBdr>
                  <w:divsChild>
                    <w:div w:id="1689599855">
                      <w:marLeft w:val="0"/>
                      <w:marRight w:val="0"/>
                      <w:marTop w:val="0"/>
                      <w:marBottom w:val="0"/>
                      <w:divBdr>
                        <w:top w:val="none" w:sz="0" w:space="0" w:color="auto"/>
                        <w:left w:val="none" w:sz="0" w:space="0" w:color="auto"/>
                        <w:bottom w:val="none" w:sz="0" w:space="0" w:color="auto"/>
                        <w:right w:val="none" w:sz="0" w:space="0" w:color="auto"/>
                      </w:divBdr>
                    </w:div>
                  </w:divsChild>
                </w:div>
                <w:div w:id="1906254361">
                  <w:marLeft w:val="0"/>
                  <w:marRight w:val="225"/>
                  <w:marTop w:val="0"/>
                  <w:marBottom w:val="0"/>
                  <w:divBdr>
                    <w:top w:val="none" w:sz="0" w:space="0" w:color="auto"/>
                    <w:left w:val="none" w:sz="0" w:space="0" w:color="auto"/>
                    <w:bottom w:val="none" w:sz="0" w:space="0" w:color="auto"/>
                    <w:right w:val="none" w:sz="0" w:space="0" w:color="auto"/>
                  </w:divBdr>
                  <w:divsChild>
                    <w:div w:id="2103916381">
                      <w:marLeft w:val="0"/>
                      <w:marRight w:val="0"/>
                      <w:marTop w:val="0"/>
                      <w:marBottom w:val="0"/>
                      <w:divBdr>
                        <w:top w:val="none" w:sz="0" w:space="0" w:color="auto"/>
                        <w:left w:val="none" w:sz="0" w:space="0" w:color="auto"/>
                        <w:bottom w:val="none" w:sz="0" w:space="0" w:color="auto"/>
                        <w:right w:val="none" w:sz="0" w:space="0" w:color="auto"/>
                      </w:divBdr>
                    </w:div>
                  </w:divsChild>
                </w:div>
                <w:div w:id="145441030">
                  <w:marLeft w:val="0"/>
                  <w:marRight w:val="0"/>
                  <w:marTop w:val="0"/>
                  <w:marBottom w:val="0"/>
                  <w:divBdr>
                    <w:top w:val="none" w:sz="0" w:space="0" w:color="auto"/>
                    <w:left w:val="none" w:sz="0" w:space="0" w:color="auto"/>
                    <w:bottom w:val="none" w:sz="0" w:space="0" w:color="auto"/>
                    <w:right w:val="none" w:sz="0" w:space="0" w:color="auto"/>
                  </w:divBdr>
                  <w:divsChild>
                    <w:div w:id="742459459">
                      <w:marLeft w:val="0"/>
                      <w:marRight w:val="0"/>
                      <w:marTop w:val="0"/>
                      <w:marBottom w:val="0"/>
                      <w:divBdr>
                        <w:top w:val="none" w:sz="0" w:space="0" w:color="auto"/>
                        <w:left w:val="none" w:sz="0" w:space="0" w:color="auto"/>
                        <w:bottom w:val="none" w:sz="0" w:space="0" w:color="auto"/>
                        <w:right w:val="none" w:sz="0" w:space="0" w:color="auto"/>
                      </w:divBdr>
                      <w:divsChild>
                        <w:div w:id="279066752">
                          <w:marLeft w:val="0"/>
                          <w:marRight w:val="0"/>
                          <w:marTop w:val="0"/>
                          <w:marBottom w:val="0"/>
                          <w:divBdr>
                            <w:top w:val="none" w:sz="0" w:space="0" w:color="auto"/>
                            <w:left w:val="none" w:sz="0" w:space="0" w:color="auto"/>
                            <w:bottom w:val="none" w:sz="0" w:space="0" w:color="auto"/>
                            <w:right w:val="none" w:sz="0" w:space="0" w:color="auto"/>
                          </w:divBdr>
                          <w:divsChild>
                            <w:div w:id="498925802">
                              <w:marLeft w:val="150"/>
                              <w:marRight w:val="15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630138">
          <w:marLeft w:val="0"/>
          <w:marRight w:val="0"/>
          <w:marTop w:val="0"/>
          <w:marBottom w:val="0"/>
          <w:divBdr>
            <w:top w:val="none" w:sz="0" w:space="0" w:color="auto"/>
            <w:left w:val="none" w:sz="0" w:space="0" w:color="auto"/>
            <w:bottom w:val="none" w:sz="0" w:space="0" w:color="auto"/>
            <w:right w:val="none" w:sz="0" w:space="0" w:color="auto"/>
          </w:divBdr>
          <w:divsChild>
            <w:div w:id="470103287">
              <w:marLeft w:val="0"/>
              <w:marRight w:val="0"/>
              <w:marTop w:val="0"/>
              <w:marBottom w:val="0"/>
              <w:divBdr>
                <w:top w:val="none" w:sz="0" w:space="0" w:color="auto"/>
                <w:left w:val="none" w:sz="0" w:space="0" w:color="auto"/>
                <w:bottom w:val="none" w:sz="0" w:space="0" w:color="auto"/>
                <w:right w:val="none" w:sz="0" w:space="0" w:color="auto"/>
              </w:divBdr>
              <w:divsChild>
                <w:div w:id="681207946">
                  <w:marLeft w:val="0"/>
                  <w:marRight w:val="0"/>
                  <w:marTop w:val="0"/>
                  <w:marBottom w:val="0"/>
                  <w:divBdr>
                    <w:top w:val="none" w:sz="0" w:space="0" w:color="auto"/>
                    <w:left w:val="none" w:sz="0" w:space="0" w:color="auto"/>
                    <w:bottom w:val="none" w:sz="0" w:space="0" w:color="auto"/>
                    <w:right w:val="none" w:sz="0" w:space="0" w:color="auto"/>
                  </w:divBdr>
                  <w:divsChild>
                    <w:div w:id="1866475695">
                      <w:marLeft w:val="0"/>
                      <w:marRight w:val="0"/>
                      <w:marTop w:val="0"/>
                      <w:marBottom w:val="300"/>
                      <w:divBdr>
                        <w:top w:val="none" w:sz="0" w:space="0" w:color="auto"/>
                        <w:left w:val="none" w:sz="0" w:space="0" w:color="auto"/>
                        <w:bottom w:val="none" w:sz="0" w:space="0" w:color="auto"/>
                        <w:right w:val="none" w:sz="0" w:space="0" w:color="auto"/>
                      </w:divBdr>
                      <w:divsChild>
                        <w:div w:id="51123322">
                          <w:marLeft w:val="0"/>
                          <w:marRight w:val="0"/>
                          <w:marTop w:val="300"/>
                          <w:marBottom w:val="150"/>
                          <w:divBdr>
                            <w:top w:val="none" w:sz="0" w:space="0" w:color="auto"/>
                            <w:left w:val="none" w:sz="0" w:space="0" w:color="auto"/>
                            <w:bottom w:val="single" w:sz="6" w:space="0" w:color="D4DCD3"/>
                            <w:right w:val="none" w:sz="0" w:space="0" w:color="auto"/>
                          </w:divBdr>
                        </w:div>
                        <w:div w:id="394282406">
                          <w:marLeft w:val="0"/>
                          <w:marRight w:val="0"/>
                          <w:marTop w:val="0"/>
                          <w:marBottom w:val="0"/>
                          <w:divBdr>
                            <w:top w:val="none" w:sz="0" w:space="0" w:color="auto"/>
                            <w:left w:val="none" w:sz="0" w:space="0" w:color="auto"/>
                            <w:bottom w:val="none" w:sz="0" w:space="0" w:color="auto"/>
                            <w:right w:val="none" w:sz="0" w:space="0" w:color="auto"/>
                          </w:divBdr>
                          <w:divsChild>
                            <w:div w:id="593831278">
                              <w:marLeft w:val="0"/>
                              <w:marRight w:val="0"/>
                              <w:marTop w:val="0"/>
                              <w:marBottom w:val="0"/>
                              <w:divBdr>
                                <w:top w:val="none" w:sz="0" w:space="0" w:color="auto"/>
                                <w:left w:val="none" w:sz="0" w:space="0" w:color="auto"/>
                                <w:bottom w:val="none" w:sz="0" w:space="0" w:color="auto"/>
                                <w:right w:val="none" w:sz="0" w:space="0" w:color="auto"/>
                              </w:divBdr>
                            </w:div>
                            <w:div w:id="1847817478">
                              <w:marLeft w:val="0"/>
                              <w:marRight w:val="0"/>
                              <w:marTop w:val="0"/>
                              <w:marBottom w:val="0"/>
                              <w:divBdr>
                                <w:top w:val="none" w:sz="0" w:space="0" w:color="auto"/>
                                <w:left w:val="none" w:sz="0" w:space="0" w:color="auto"/>
                                <w:bottom w:val="none" w:sz="0" w:space="0" w:color="auto"/>
                                <w:right w:val="none" w:sz="0" w:space="0" w:color="auto"/>
                              </w:divBdr>
                            </w:div>
                          </w:divsChild>
                        </w:div>
                        <w:div w:id="2140831340">
                          <w:marLeft w:val="0"/>
                          <w:marRight w:val="0"/>
                          <w:marTop w:val="0"/>
                          <w:marBottom w:val="0"/>
                          <w:divBdr>
                            <w:top w:val="none" w:sz="0" w:space="0" w:color="auto"/>
                            <w:left w:val="none" w:sz="0" w:space="0" w:color="auto"/>
                            <w:bottom w:val="none" w:sz="0" w:space="0" w:color="auto"/>
                            <w:right w:val="none" w:sz="0" w:space="0" w:color="auto"/>
                          </w:divBdr>
                          <w:divsChild>
                            <w:div w:id="419371624">
                              <w:marLeft w:val="0"/>
                              <w:marRight w:val="0"/>
                              <w:marTop w:val="0"/>
                              <w:marBottom w:val="0"/>
                              <w:divBdr>
                                <w:top w:val="none" w:sz="0" w:space="0" w:color="auto"/>
                                <w:left w:val="none" w:sz="0" w:space="0" w:color="auto"/>
                                <w:bottom w:val="none" w:sz="0" w:space="0" w:color="auto"/>
                                <w:right w:val="none" w:sz="0" w:space="0" w:color="auto"/>
                              </w:divBdr>
                            </w:div>
                            <w:div w:id="529537209">
                              <w:marLeft w:val="0"/>
                              <w:marRight w:val="0"/>
                              <w:marTop w:val="0"/>
                              <w:marBottom w:val="0"/>
                              <w:divBdr>
                                <w:top w:val="none" w:sz="0" w:space="0" w:color="auto"/>
                                <w:left w:val="none" w:sz="0" w:space="0" w:color="auto"/>
                                <w:bottom w:val="none" w:sz="0" w:space="0" w:color="auto"/>
                                <w:right w:val="none" w:sz="0" w:space="0" w:color="auto"/>
                              </w:divBdr>
                            </w:div>
                          </w:divsChild>
                        </w:div>
                        <w:div w:id="1389843251">
                          <w:marLeft w:val="0"/>
                          <w:marRight w:val="0"/>
                          <w:marTop w:val="0"/>
                          <w:marBottom w:val="0"/>
                          <w:divBdr>
                            <w:top w:val="none" w:sz="0" w:space="0" w:color="auto"/>
                            <w:left w:val="none" w:sz="0" w:space="0" w:color="auto"/>
                            <w:bottom w:val="none" w:sz="0" w:space="0" w:color="auto"/>
                            <w:right w:val="none" w:sz="0" w:space="0" w:color="auto"/>
                          </w:divBdr>
                          <w:divsChild>
                            <w:div w:id="732656277">
                              <w:marLeft w:val="0"/>
                              <w:marRight w:val="0"/>
                              <w:marTop w:val="0"/>
                              <w:marBottom w:val="0"/>
                              <w:divBdr>
                                <w:top w:val="none" w:sz="0" w:space="0" w:color="auto"/>
                                <w:left w:val="none" w:sz="0" w:space="0" w:color="auto"/>
                                <w:bottom w:val="none" w:sz="0" w:space="0" w:color="auto"/>
                                <w:right w:val="none" w:sz="0" w:space="0" w:color="auto"/>
                              </w:divBdr>
                            </w:div>
                            <w:div w:id="2003045442">
                              <w:marLeft w:val="0"/>
                              <w:marRight w:val="0"/>
                              <w:marTop w:val="0"/>
                              <w:marBottom w:val="0"/>
                              <w:divBdr>
                                <w:top w:val="none" w:sz="0" w:space="0" w:color="auto"/>
                                <w:left w:val="none" w:sz="0" w:space="0" w:color="auto"/>
                                <w:bottom w:val="none" w:sz="0" w:space="0" w:color="auto"/>
                                <w:right w:val="none" w:sz="0" w:space="0" w:color="auto"/>
                              </w:divBdr>
                            </w:div>
                          </w:divsChild>
                        </w:div>
                        <w:div w:id="1754038106">
                          <w:marLeft w:val="0"/>
                          <w:marRight w:val="0"/>
                          <w:marTop w:val="300"/>
                          <w:marBottom w:val="150"/>
                          <w:divBdr>
                            <w:top w:val="none" w:sz="0" w:space="0" w:color="auto"/>
                            <w:left w:val="none" w:sz="0" w:space="0" w:color="auto"/>
                            <w:bottom w:val="single" w:sz="6" w:space="0" w:color="D4DCD3"/>
                            <w:right w:val="none" w:sz="0" w:space="0" w:color="auto"/>
                          </w:divBdr>
                        </w:div>
                        <w:div w:id="1637881177">
                          <w:marLeft w:val="0"/>
                          <w:marRight w:val="0"/>
                          <w:marTop w:val="0"/>
                          <w:marBottom w:val="0"/>
                          <w:divBdr>
                            <w:top w:val="none" w:sz="0" w:space="0" w:color="auto"/>
                            <w:left w:val="none" w:sz="0" w:space="0" w:color="auto"/>
                            <w:bottom w:val="none" w:sz="0" w:space="0" w:color="auto"/>
                            <w:right w:val="none" w:sz="0" w:space="0" w:color="auto"/>
                          </w:divBdr>
                          <w:divsChild>
                            <w:div w:id="1315061377">
                              <w:marLeft w:val="0"/>
                              <w:marRight w:val="0"/>
                              <w:marTop w:val="0"/>
                              <w:marBottom w:val="0"/>
                              <w:divBdr>
                                <w:top w:val="none" w:sz="0" w:space="0" w:color="auto"/>
                                <w:left w:val="none" w:sz="0" w:space="0" w:color="auto"/>
                                <w:bottom w:val="none" w:sz="0" w:space="0" w:color="auto"/>
                                <w:right w:val="none" w:sz="0" w:space="0" w:color="auto"/>
                              </w:divBdr>
                            </w:div>
                            <w:div w:id="1149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625">
                      <w:marLeft w:val="0"/>
                      <w:marRight w:val="0"/>
                      <w:marTop w:val="0"/>
                      <w:marBottom w:val="450"/>
                      <w:divBdr>
                        <w:top w:val="none" w:sz="0" w:space="0" w:color="auto"/>
                        <w:left w:val="none" w:sz="0" w:space="0" w:color="auto"/>
                        <w:bottom w:val="none" w:sz="0" w:space="0" w:color="auto"/>
                        <w:right w:val="none" w:sz="0" w:space="0" w:color="auto"/>
                      </w:divBdr>
                      <w:divsChild>
                        <w:div w:id="1187065833">
                          <w:marLeft w:val="0"/>
                          <w:marRight w:val="0"/>
                          <w:marTop w:val="0"/>
                          <w:marBottom w:val="0"/>
                          <w:divBdr>
                            <w:top w:val="none" w:sz="0" w:space="0" w:color="auto"/>
                            <w:left w:val="none" w:sz="0" w:space="0" w:color="auto"/>
                            <w:bottom w:val="none" w:sz="0" w:space="0" w:color="auto"/>
                            <w:right w:val="none" w:sz="0" w:space="0" w:color="auto"/>
                          </w:divBdr>
                        </w:div>
                      </w:divsChild>
                    </w:div>
                    <w:div w:id="1046367255">
                      <w:marLeft w:val="0"/>
                      <w:marRight w:val="0"/>
                      <w:marTop w:val="0"/>
                      <w:marBottom w:val="150"/>
                      <w:divBdr>
                        <w:top w:val="none" w:sz="0" w:space="0" w:color="auto"/>
                        <w:left w:val="none" w:sz="0" w:space="0" w:color="auto"/>
                        <w:bottom w:val="single" w:sz="6" w:space="0" w:color="D4DCD3"/>
                        <w:right w:val="none" w:sz="0" w:space="0" w:color="auto"/>
                      </w:divBdr>
                    </w:div>
                    <w:div w:id="2013486416">
                      <w:marLeft w:val="0"/>
                      <w:marRight w:val="0"/>
                      <w:marTop w:val="0"/>
                      <w:marBottom w:val="0"/>
                      <w:divBdr>
                        <w:top w:val="single" w:sz="12" w:space="0" w:color="EBF4EA"/>
                        <w:left w:val="single" w:sz="12" w:space="0" w:color="EBF4EA"/>
                        <w:bottom w:val="single" w:sz="12" w:space="0" w:color="EBF4EA"/>
                        <w:right w:val="single" w:sz="12" w:space="0" w:color="EBF4EA"/>
                      </w:divBdr>
                    </w:div>
                    <w:div w:id="1068843140">
                      <w:marLeft w:val="0"/>
                      <w:marRight w:val="0"/>
                      <w:marTop w:val="0"/>
                      <w:marBottom w:val="450"/>
                      <w:divBdr>
                        <w:top w:val="none" w:sz="0" w:space="0" w:color="auto"/>
                        <w:left w:val="none" w:sz="0" w:space="0" w:color="auto"/>
                        <w:bottom w:val="none" w:sz="0" w:space="0" w:color="auto"/>
                        <w:right w:val="none" w:sz="0" w:space="0" w:color="auto"/>
                      </w:divBdr>
                      <w:divsChild>
                        <w:div w:id="1471021325">
                          <w:marLeft w:val="0"/>
                          <w:marRight w:val="0"/>
                          <w:marTop w:val="0"/>
                          <w:marBottom w:val="150"/>
                          <w:divBdr>
                            <w:top w:val="none" w:sz="0" w:space="0" w:color="auto"/>
                            <w:left w:val="none" w:sz="0" w:space="0" w:color="auto"/>
                            <w:bottom w:val="single" w:sz="6" w:space="0" w:color="D4DCD3"/>
                            <w:right w:val="none" w:sz="0" w:space="0" w:color="auto"/>
                          </w:divBdr>
                        </w:div>
                        <w:div w:id="236481235">
                          <w:marLeft w:val="0"/>
                          <w:marRight w:val="0"/>
                          <w:marTop w:val="0"/>
                          <w:marBottom w:val="0"/>
                          <w:divBdr>
                            <w:top w:val="none" w:sz="0" w:space="0" w:color="auto"/>
                            <w:left w:val="none" w:sz="0" w:space="0" w:color="auto"/>
                            <w:bottom w:val="none" w:sz="0" w:space="0" w:color="auto"/>
                            <w:right w:val="none" w:sz="0" w:space="0" w:color="auto"/>
                          </w:divBdr>
                          <w:divsChild>
                            <w:div w:id="1715079966">
                              <w:marLeft w:val="0"/>
                              <w:marRight w:val="0"/>
                              <w:marTop w:val="0"/>
                              <w:marBottom w:val="0"/>
                              <w:divBdr>
                                <w:top w:val="none" w:sz="0" w:space="0" w:color="auto"/>
                                <w:left w:val="none" w:sz="0" w:space="0" w:color="auto"/>
                                <w:bottom w:val="none" w:sz="0" w:space="0" w:color="auto"/>
                                <w:right w:val="none" w:sz="0" w:space="0" w:color="auto"/>
                              </w:divBdr>
                            </w:div>
                          </w:divsChild>
                        </w:div>
                        <w:div w:id="1350182262">
                          <w:marLeft w:val="0"/>
                          <w:marRight w:val="0"/>
                          <w:marTop w:val="0"/>
                          <w:marBottom w:val="150"/>
                          <w:divBdr>
                            <w:top w:val="none" w:sz="0" w:space="0" w:color="auto"/>
                            <w:left w:val="none" w:sz="0" w:space="0" w:color="auto"/>
                            <w:bottom w:val="single" w:sz="6" w:space="0" w:color="D4DCD3"/>
                            <w:right w:val="none" w:sz="0" w:space="0" w:color="auto"/>
                          </w:divBdr>
                        </w:div>
                        <w:div w:id="53043679">
                          <w:marLeft w:val="0"/>
                          <w:marRight w:val="0"/>
                          <w:marTop w:val="0"/>
                          <w:marBottom w:val="0"/>
                          <w:divBdr>
                            <w:top w:val="none" w:sz="0" w:space="0" w:color="auto"/>
                            <w:left w:val="none" w:sz="0" w:space="0" w:color="auto"/>
                            <w:bottom w:val="none" w:sz="0" w:space="0" w:color="auto"/>
                            <w:right w:val="none" w:sz="0" w:space="0" w:color="auto"/>
                          </w:divBdr>
                          <w:divsChild>
                            <w:div w:id="1204708492">
                              <w:marLeft w:val="0"/>
                              <w:marRight w:val="0"/>
                              <w:marTop w:val="0"/>
                              <w:marBottom w:val="0"/>
                              <w:divBdr>
                                <w:top w:val="none" w:sz="0" w:space="0" w:color="auto"/>
                                <w:left w:val="none" w:sz="0" w:space="0" w:color="auto"/>
                                <w:bottom w:val="none" w:sz="0" w:space="0" w:color="auto"/>
                                <w:right w:val="none" w:sz="0" w:space="0" w:color="auto"/>
                              </w:divBdr>
                              <w:divsChild>
                                <w:div w:id="10796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76011">
      <w:bodyDiv w:val="1"/>
      <w:marLeft w:val="0"/>
      <w:marRight w:val="0"/>
      <w:marTop w:val="0"/>
      <w:marBottom w:val="0"/>
      <w:divBdr>
        <w:top w:val="none" w:sz="0" w:space="0" w:color="auto"/>
        <w:left w:val="none" w:sz="0" w:space="0" w:color="auto"/>
        <w:bottom w:val="none" w:sz="0" w:space="0" w:color="auto"/>
        <w:right w:val="none" w:sz="0" w:space="0" w:color="auto"/>
      </w:divBdr>
      <w:divsChild>
        <w:div w:id="1882471329">
          <w:marLeft w:val="0"/>
          <w:marRight w:val="0"/>
          <w:marTop w:val="0"/>
          <w:marBottom w:val="0"/>
          <w:divBdr>
            <w:top w:val="none" w:sz="0" w:space="0" w:color="auto"/>
            <w:left w:val="none" w:sz="0" w:space="0" w:color="auto"/>
            <w:bottom w:val="single" w:sz="6" w:space="15" w:color="D4DCD3"/>
            <w:right w:val="none" w:sz="0" w:space="0" w:color="auto"/>
          </w:divBdr>
          <w:divsChild>
            <w:div w:id="1550074925">
              <w:marLeft w:val="0"/>
              <w:marRight w:val="0"/>
              <w:marTop w:val="0"/>
              <w:marBottom w:val="0"/>
              <w:divBdr>
                <w:top w:val="none" w:sz="0" w:space="0" w:color="auto"/>
                <w:left w:val="none" w:sz="0" w:space="0" w:color="auto"/>
                <w:bottom w:val="none" w:sz="0" w:space="0" w:color="auto"/>
                <w:right w:val="none" w:sz="0" w:space="0" w:color="auto"/>
              </w:divBdr>
            </w:div>
            <w:div w:id="116880228">
              <w:marLeft w:val="0"/>
              <w:marRight w:val="0"/>
              <w:marTop w:val="0"/>
              <w:marBottom w:val="450"/>
              <w:divBdr>
                <w:top w:val="none" w:sz="0" w:space="0" w:color="auto"/>
                <w:left w:val="none" w:sz="0" w:space="0" w:color="auto"/>
                <w:bottom w:val="none" w:sz="0" w:space="0" w:color="auto"/>
                <w:right w:val="none" w:sz="0" w:space="0" w:color="auto"/>
              </w:divBdr>
              <w:divsChild>
                <w:div w:id="61561953">
                  <w:marLeft w:val="-150"/>
                  <w:marRight w:val="-150"/>
                  <w:marTop w:val="0"/>
                  <w:marBottom w:val="0"/>
                  <w:divBdr>
                    <w:top w:val="none" w:sz="0" w:space="0" w:color="auto"/>
                    <w:left w:val="none" w:sz="0" w:space="0" w:color="auto"/>
                    <w:bottom w:val="none" w:sz="0" w:space="0" w:color="auto"/>
                    <w:right w:val="none" w:sz="0" w:space="0" w:color="auto"/>
                  </w:divBdr>
                  <w:divsChild>
                    <w:div w:id="1763404744">
                      <w:marLeft w:val="0"/>
                      <w:marRight w:val="0"/>
                      <w:marTop w:val="0"/>
                      <w:marBottom w:val="0"/>
                      <w:divBdr>
                        <w:top w:val="none" w:sz="0" w:space="0" w:color="auto"/>
                        <w:left w:val="none" w:sz="0" w:space="0" w:color="auto"/>
                        <w:bottom w:val="none" w:sz="0" w:space="0" w:color="auto"/>
                        <w:right w:val="none" w:sz="0" w:space="0" w:color="auto"/>
                      </w:divBdr>
                      <w:divsChild>
                        <w:div w:id="80298943">
                          <w:marLeft w:val="0"/>
                          <w:marRight w:val="0"/>
                          <w:marTop w:val="0"/>
                          <w:marBottom w:val="0"/>
                          <w:divBdr>
                            <w:top w:val="none" w:sz="0" w:space="0" w:color="auto"/>
                            <w:left w:val="none" w:sz="0" w:space="0" w:color="auto"/>
                            <w:bottom w:val="none" w:sz="0" w:space="0" w:color="auto"/>
                            <w:right w:val="none" w:sz="0" w:space="0" w:color="auto"/>
                          </w:divBdr>
                        </w:div>
                        <w:div w:id="265113761">
                          <w:marLeft w:val="0"/>
                          <w:marRight w:val="0"/>
                          <w:marTop w:val="0"/>
                          <w:marBottom w:val="0"/>
                          <w:divBdr>
                            <w:top w:val="none" w:sz="0" w:space="0" w:color="auto"/>
                            <w:left w:val="none" w:sz="0" w:space="0" w:color="auto"/>
                            <w:bottom w:val="none" w:sz="0" w:space="0" w:color="auto"/>
                            <w:right w:val="none" w:sz="0" w:space="0" w:color="auto"/>
                          </w:divBdr>
                        </w:div>
                        <w:div w:id="1653560564">
                          <w:marLeft w:val="0"/>
                          <w:marRight w:val="0"/>
                          <w:marTop w:val="0"/>
                          <w:marBottom w:val="0"/>
                          <w:divBdr>
                            <w:top w:val="none" w:sz="0" w:space="0" w:color="auto"/>
                            <w:left w:val="none" w:sz="0" w:space="0" w:color="auto"/>
                            <w:bottom w:val="none" w:sz="0" w:space="0" w:color="auto"/>
                            <w:right w:val="none" w:sz="0" w:space="0" w:color="auto"/>
                          </w:divBdr>
                        </w:div>
                        <w:div w:id="848374059">
                          <w:marLeft w:val="0"/>
                          <w:marRight w:val="0"/>
                          <w:marTop w:val="0"/>
                          <w:marBottom w:val="0"/>
                          <w:divBdr>
                            <w:top w:val="none" w:sz="0" w:space="0" w:color="auto"/>
                            <w:left w:val="none" w:sz="0" w:space="0" w:color="auto"/>
                            <w:bottom w:val="none" w:sz="0" w:space="0" w:color="auto"/>
                            <w:right w:val="none" w:sz="0" w:space="0" w:color="auto"/>
                          </w:divBdr>
                        </w:div>
                        <w:div w:id="2013756836">
                          <w:marLeft w:val="0"/>
                          <w:marRight w:val="0"/>
                          <w:marTop w:val="0"/>
                          <w:marBottom w:val="0"/>
                          <w:divBdr>
                            <w:top w:val="none" w:sz="0" w:space="0" w:color="auto"/>
                            <w:left w:val="none" w:sz="0" w:space="0" w:color="auto"/>
                            <w:bottom w:val="none" w:sz="0" w:space="0" w:color="auto"/>
                            <w:right w:val="none" w:sz="0" w:space="0" w:color="auto"/>
                          </w:divBdr>
                        </w:div>
                        <w:div w:id="478113344">
                          <w:marLeft w:val="0"/>
                          <w:marRight w:val="0"/>
                          <w:marTop w:val="0"/>
                          <w:marBottom w:val="0"/>
                          <w:divBdr>
                            <w:top w:val="none" w:sz="0" w:space="0" w:color="auto"/>
                            <w:left w:val="none" w:sz="0" w:space="0" w:color="auto"/>
                            <w:bottom w:val="none" w:sz="0" w:space="0" w:color="auto"/>
                            <w:right w:val="none" w:sz="0" w:space="0" w:color="auto"/>
                          </w:divBdr>
                        </w:div>
                        <w:div w:id="1078596910">
                          <w:marLeft w:val="0"/>
                          <w:marRight w:val="0"/>
                          <w:marTop w:val="0"/>
                          <w:marBottom w:val="0"/>
                          <w:divBdr>
                            <w:top w:val="none" w:sz="0" w:space="0" w:color="auto"/>
                            <w:left w:val="none" w:sz="0" w:space="0" w:color="auto"/>
                            <w:bottom w:val="none" w:sz="0" w:space="0" w:color="auto"/>
                            <w:right w:val="none" w:sz="0" w:space="0" w:color="auto"/>
                          </w:divBdr>
                        </w:div>
                        <w:div w:id="430928946">
                          <w:marLeft w:val="0"/>
                          <w:marRight w:val="0"/>
                          <w:marTop w:val="0"/>
                          <w:marBottom w:val="0"/>
                          <w:divBdr>
                            <w:top w:val="none" w:sz="0" w:space="0" w:color="auto"/>
                            <w:left w:val="none" w:sz="0" w:space="0" w:color="auto"/>
                            <w:bottom w:val="none" w:sz="0" w:space="0" w:color="auto"/>
                            <w:right w:val="none" w:sz="0" w:space="0" w:color="auto"/>
                          </w:divBdr>
                        </w:div>
                        <w:div w:id="1198010378">
                          <w:marLeft w:val="0"/>
                          <w:marRight w:val="0"/>
                          <w:marTop w:val="0"/>
                          <w:marBottom w:val="0"/>
                          <w:divBdr>
                            <w:top w:val="none" w:sz="0" w:space="0" w:color="auto"/>
                            <w:left w:val="none" w:sz="0" w:space="0" w:color="auto"/>
                            <w:bottom w:val="none" w:sz="0" w:space="0" w:color="auto"/>
                            <w:right w:val="none" w:sz="0" w:space="0" w:color="auto"/>
                          </w:divBdr>
                        </w:div>
                        <w:div w:id="2016028002">
                          <w:marLeft w:val="0"/>
                          <w:marRight w:val="0"/>
                          <w:marTop w:val="0"/>
                          <w:marBottom w:val="0"/>
                          <w:divBdr>
                            <w:top w:val="none" w:sz="0" w:space="0" w:color="auto"/>
                            <w:left w:val="none" w:sz="0" w:space="0" w:color="auto"/>
                            <w:bottom w:val="none" w:sz="0" w:space="0" w:color="auto"/>
                            <w:right w:val="none" w:sz="0" w:space="0" w:color="auto"/>
                          </w:divBdr>
                        </w:div>
                        <w:div w:id="951668068">
                          <w:marLeft w:val="0"/>
                          <w:marRight w:val="0"/>
                          <w:marTop w:val="0"/>
                          <w:marBottom w:val="0"/>
                          <w:divBdr>
                            <w:top w:val="none" w:sz="0" w:space="0" w:color="auto"/>
                            <w:left w:val="none" w:sz="0" w:space="0" w:color="auto"/>
                            <w:bottom w:val="none" w:sz="0" w:space="0" w:color="auto"/>
                            <w:right w:val="none" w:sz="0" w:space="0" w:color="auto"/>
                          </w:divBdr>
                        </w:div>
                        <w:div w:id="5120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8995">
              <w:marLeft w:val="0"/>
              <w:marRight w:val="0"/>
              <w:marTop w:val="0"/>
              <w:marBottom w:val="0"/>
              <w:divBdr>
                <w:top w:val="none" w:sz="0" w:space="0" w:color="auto"/>
                <w:left w:val="none" w:sz="0" w:space="0" w:color="auto"/>
                <w:bottom w:val="none" w:sz="0" w:space="0" w:color="auto"/>
                <w:right w:val="none" w:sz="0" w:space="0" w:color="auto"/>
              </w:divBdr>
            </w:div>
          </w:divsChild>
        </w:div>
        <w:div w:id="1105809234">
          <w:marLeft w:val="0"/>
          <w:marRight w:val="0"/>
          <w:marTop w:val="0"/>
          <w:marBottom w:val="0"/>
          <w:divBdr>
            <w:top w:val="none" w:sz="0" w:space="0" w:color="auto"/>
            <w:left w:val="none" w:sz="0" w:space="0" w:color="auto"/>
            <w:bottom w:val="none" w:sz="0" w:space="0" w:color="auto"/>
            <w:right w:val="none" w:sz="0" w:space="0" w:color="auto"/>
          </w:divBdr>
          <w:divsChild>
            <w:div w:id="1879079386">
              <w:marLeft w:val="0"/>
              <w:marRight w:val="0"/>
              <w:marTop w:val="0"/>
              <w:marBottom w:val="600"/>
              <w:divBdr>
                <w:top w:val="none" w:sz="0" w:space="0" w:color="auto"/>
                <w:left w:val="none" w:sz="0" w:space="0" w:color="auto"/>
                <w:bottom w:val="none" w:sz="0" w:space="0" w:color="auto"/>
                <w:right w:val="none" w:sz="0" w:space="0" w:color="auto"/>
              </w:divBdr>
              <w:divsChild>
                <w:div w:id="1046223460">
                  <w:marLeft w:val="0"/>
                  <w:marRight w:val="0"/>
                  <w:marTop w:val="0"/>
                  <w:marBottom w:val="0"/>
                  <w:divBdr>
                    <w:top w:val="none" w:sz="0" w:space="0" w:color="auto"/>
                    <w:left w:val="none" w:sz="0" w:space="0" w:color="auto"/>
                    <w:bottom w:val="none" w:sz="0" w:space="0" w:color="auto"/>
                    <w:right w:val="none" w:sz="0" w:space="0" w:color="auto"/>
                  </w:divBdr>
                  <w:divsChild>
                    <w:div w:id="682052495">
                      <w:marLeft w:val="0"/>
                      <w:marRight w:val="0"/>
                      <w:marTop w:val="0"/>
                      <w:marBottom w:val="0"/>
                      <w:divBdr>
                        <w:top w:val="none" w:sz="0" w:space="0" w:color="auto"/>
                        <w:left w:val="none" w:sz="0" w:space="0" w:color="auto"/>
                        <w:bottom w:val="none" w:sz="0" w:space="0" w:color="auto"/>
                        <w:right w:val="none" w:sz="0" w:space="0" w:color="auto"/>
                      </w:divBdr>
                      <w:divsChild>
                        <w:div w:id="334264497">
                          <w:marLeft w:val="0"/>
                          <w:marRight w:val="0"/>
                          <w:marTop w:val="0"/>
                          <w:marBottom w:val="0"/>
                          <w:divBdr>
                            <w:top w:val="none" w:sz="0" w:space="0" w:color="auto"/>
                            <w:left w:val="none" w:sz="0" w:space="0" w:color="auto"/>
                            <w:bottom w:val="none" w:sz="0" w:space="0" w:color="auto"/>
                            <w:right w:val="none" w:sz="0" w:space="0" w:color="auto"/>
                          </w:divBdr>
                          <w:divsChild>
                            <w:div w:id="702368543">
                              <w:marLeft w:val="0"/>
                              <w:marRight w:val="0"/>
                              <w:marTop w:val="0"/>
                              <w:marBottom w:val="0"/>
                              <w:divBdr>
                                <w:top w:val="none" w:sz="0" w:space="0" w:color="auto"/>
                                <w:left w:val="none" w:sz="0" w:space="0" w:color="auto"/>
                                <w:bottom w:val="none" w:sz="0" w:space="0" w:color="auto"/>
                                <w:right w:val="none" w:sz="0" w:space="0" w:color="auto"/>
                              </w:divBdr>
                              <w:divsChild>
                                <w:div w:id="224336912">
                                  <w:marLeft w:val="0"/>
                                  <w:marRight w:val="0"/>
                                  <w:marTop w:val="0"/>
                                  <w:marBottom w:val="0"/>
                                  <w:divBdr>
                                    <w:top w:val="none" w:sz="0" w:space="0" w:color="auto"/>
                                    <w:left w:val="none" w:sz="0" w:space="0" w:color="auto"/>
                                    <w:bottom w:val="none" w:sz="0" w:space="0" w:color="auto"/>
                                    <w:right w:val="none" w:sz="0" w:space="0" w:color="auto"/>
                                  </w:divBdr>
                                  <w:divsChild>
                                    <w:div w:id="1492059504">
                                      <w:marLeft w:val="0"/>
                                      <w:marRight w:val="0"/>
                                      <w:marTop w:val="0"/>
                                      <w:marBottom w:val="0"/>
                                      <w:divBdr>
                                        <w:top w:val="none" w:sz="0" w:space="0" w:color="auto"/>
                                        <w:left w:val="none" w:sz="0" w:space="0" w:color="auto"/>
                                        <w:bottom w:val="none" w:sz="0" w:space="0" w:color="auto"/>
                                        <w:right w:val="none" w:sz="0" w:space="0" w:color="auto"/>
                                      </w:divBdr>
                                      <w:divsChild>
                                        <w:div w:id="996956338">
                                          <w:marLeft w:val="0"/>
                                          <w:marRight w:val="300"/>
                                          <w:marTop w:val="0"/>
                                          <w:marBottom w:val="300"/>
                                          <w:divBdr>
                                            <w:top w:val="none" w:sz="0" w:space="0" w:color="auto"/>
                                            <w:left w:val="none" w:sz="0" w:space="0" w:color="auto"/>
                                            <w:bottom w:val="none" w:sz="0" w:space="0" w:color="auto"/>
                                            <w:right w:val="none" w:sz="0" w:space="0" w:color="auto"/>
                                          </w:divBdr>
                                          <w:divsChild>
                                            <w:div w:id="789857684">
                                              <w:marLeft w:val="0"/>
                                              <w:marRight w:val="0"/>
                                              <w:marTop w:val="0"/>
                                              <w:marBottom w:val="0"/>
                                              <w:divBdr>
                                                <w:top w:val="none" w:sz="0" w:space="0" w:color="auto"/>
                                                <w:left w:val="none" w:sz="0" w:space="0" w:color="auto"/>
                                                <w:bottom w:val="none" w:sz="0" w:space="0" w:color="auto"/>
                                                <w:right w:val="none" w:sz="0" w:space="0" w:color="auto"/>
                                              </w:divBdr>
                                            </w:div>
                                            <w:div w:id="204410719">
                                              <w:marLeft w:val="0"/>
                                              <w:marRight w:val="0"/>
                                              <w:marTop w:val="0"/>
                                              <w:marBottom w:val="0"/>
                                              <w:divBdr>
                                                <w:top w:val="none" w:sz="0" w:space="0" w:color="auto"/>
                                                <w:left w:val="none" w:sz="0" w:space="0" w:color="auto"/>
                                                <w:bottom w:val="none" w:sz="0" w:space="0" w:color="auto"/>
                                                <w:right w:val="none" w:sz="0" w:space="0" w:color="auto"/>
                                              </w:divBdr>
                                              <w:divsChild>
                                                <w:div w:id="1587226150">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33297">
                          <w:marLeft w:val="0"/>
                          <w:marRight w:val="0"/>
                          <w:marTop w:val="0"/>
                          <w:marBottom w:val="300"/>
                          <w:divBdr>
                            <w:top w:val="none" w:sz="0" w:space="0" w:color="auto"/>
                            <w:left w:val="none" w:sz="0" w:space="0" w:color="auto"/>
                            <w:bottom w:val="none" w:sz="0" w:space="0" w:color="auto"/>
                            <w:right w:val="none" w:sz="0" w:space="0" w:color="auto"/>
                          </w:divBdr>
                        </w:div>
                        <w:div w:id="2009747559">
                          <w:marLeft w:val="0"/>
                          <w:marRight w:val="0"/>
                          <w:marTop w:val="0"/>
                          <w:marBottom w:val="0"/>
                          <w:divBdr>
                            <w:top w:val="none" w:sz="0" w:space="0" w:color="auto"/>
                            <w:left w:val="none" w:sz="0" w:space="0" w:color="auto"/>
                            <w:bottom w:val="none" w:sz="0" w:space="0" w:color="auto"/>
                            <w:right w:val="none" w:sz="0" w:space="0" w:color="auto"/>
                          </w:divBdr>
                        </w:div>
                        <w:div w:id="1718778853">
                          <w:marLeft w:val="0"/>
                          <w:marRight w:val="0"/>
                          <w:marTop w:val="0"/>
                          <w:marBottom w:val="0"/>
                          <w:divBdr>
                            <w:top w:val="none" w:sz="0" w:space="0" w:color="auto"/>
                            <w:left w:val="none" w:sz="0" w:space="0" w:color="auto"/>
                            <w:bottom w:val="none" w:sz="0" w:space="0" w:color="auto"/>
                            <w:right w:val="none" w:sz="0" w:space="0" w:color="auto"/>
                          </w:divBdr>
                          <w:divsChild>
                            <w:div w:id="110713693">
                              <w:marLeft w:val="0"/>
                              <w:marRight w:val="0"/>
                              <w:marTop w:val="0"/>
                              <w:marBottom w:val="0"/>
                              <w:divBdr>
                                <w:top w:val="none" w:sz="0" w:space="0" w:color="auto"/>
                                <w:left w:val="none" w:sz="0" w:space="0" w:color="auto"/>
                                <w:bottom w:val="none" w:sz="0" w:space="0" w:color="auto"/>
                                <w:right w:val="none" w:sz="0" w:space="0" w:color="auto"/>
                              </w:divBdr>
                              <w:divsChild>
                                <w:div w:id="1288120623">
                                  <w:marLeft w:val="0"/>
                                  <w:marRight w:val="0"/>
                                  <w:marTop w:val="0"/>
                                  <w:marBottom w:val="0"/>
                                  <w:divBdr>
                                    <w:top w:val="none" w:sz="0" w:space="0" w:color="auto"/>
                                    <w:left w:val="none" w:sz="0" w:space="0" w:color="auto"/>
                                    <w:bottom w:val="none" w:sz="0" w:space="0" w:color="auto"/>
                                    <w:right w:val="none" w:sz="0" w:space="0" w:color="auto"/>
                                  </w:divBdr>
                                </w:div>
                              </w:divsChild>
                            </w:div>
                            <w:div w:id="1530948578">
                              <w:marLeft w:val="0"/>
                              <w:marRight w:val="0"/>
                              <w:marTop w:val="0"/>
                              <w:marBottom w:val="450"/>
                              <w:divBdr>
                                <w:top w:val="none" w:sz="0" w:space="0" w:color="auto"/>
                                <w:left w:val="none" w:sz="0" w:space="0" w:color="auto"/>
                                <w:bottom w:val="none" w:sz="0" w:space="0" w:color="auto"/>
                                <w:right w:val="none" w:sz="0" w:space="0" w:color="auto"/>
                              </w:divBdr>
                              <w:divsChild>
                                <w:div w:id="1474059006">
                                  <w:marLeft w:val="-150"/>
                                  <w:marRight w:val="-150"/>
                                  <w:marTop w:val="0"/>
                                  <w:marBottom w:val="0"/>
                                  <w:divBdr>
                                    <w:top w:val="none" w:sz="0" w:space="0" w:color="auto"/>
                                    <w:left w:val="none" w:sz="0" w:space="0" w:color="auto"/>
                                    <w:bottom w:val="none" w:sz="0" w:space="0" w:color="auto"/>
                                    <w:right w:val="none" w:sz="0" w:space="0" w:color="auto"/>
                                  </w:divBdr>
                                  <w:divsChild>
                                    <w:div w:id="866601521">
                                      <w:marLeft w:val="0"/>
                                      <w:marRight w:val="0"/>
                                      <w:marTop w:val="0"/>
                                      <w:marBottom w:val="0"/>
                                      <w:divBdr>
                                        <w:top w:val="none" w:sz="0" w:space="0" w:color="auto"/>
                                        <w:left w:val="none" w:sz="0" w:space="0" w:color="auto"/>
                                        <w:bottom w:val="none" w:sz="0" w:space="0" w:color="auto"/>
                                        <w:right w:val="none" w:sz="0" w:space="0" w:color="auto"/>
                                      </w:divBdr>
                                      <w:divsChild>
                                        <w:div w:id="780883545">
                                          <w:marLeft w:val="0"/>
                                          <w:marRight w:val="0"/>
                                          <w:marTop w:val="0"/>
                                          <w:marBottom w:val="0"/>
                                          <w:divBdr>
                                            <w:top w:val="none" w:sz="0" w:space="0" w:color="auto"/>
                                            <w:left w:val="none" w:sz="0" w:space="0" w:color="auto"/>
                                            <w:bottom w:val="none" w:sz="0" w:space="0" w:color="auto"/>
                                            <w:right w:val="none" w:sz="0" w:space="0" w:color="auto"/>
                                          </w:divBdr>
                                        </w:div>
                                        <w:div w:id="901797190">
                                          <w:marLeft w:val="0"/>
                                          <w:marRight w:val="0"/>
                                          <w:marTop w:val="0"/>
                                          <w:marBottom w:val="0"/>
                                          <w:divBdr>
                                            <w:top w:val="none" w:sz="0" w:space="0" w:color="auto"/>
                                            <w:left w:val="none" w:sz="0" w:space="0" w:color="auto"/>
                                            <w:bottom w:val="none" w:sz="0" w:space="0" w:color="auto"/>
                                            <w:right w:val="none" w:sz="0" w:space="0" w:color="auto"/>
                                          </w:divBdr>
                                        </w:div>
                                        <w:div w:id="1989623165">
                                          <w:marLeft w:val="0"/>
                                          <w:marRight w:val="0"/>
                                          <w:marTop w:val="0"/>
                                          <w:marBottom w:val="0"/>
                                          <w:divBdr>
                                            <w:top w:val="none" w:sz="0" w:space="0" w:color="auto"/>
                                            <w:left w:val="none" w:sz="0" w:space="0" w:color="auto"/>
                                            <w:bottom w:val="none" w:sz="0" w:space="0" w:color="auto"/>
                                            <w:right w:val="none" w:sz="0" w:space="0" w:color="auto"/>
                                          </w:divBdr>
                                        </w:div>
                                        <w:div w:id="2137411573">
                                          <w:marLeft w:val="0"/>
                                          <w:marRight w:val="0"/>
                                          <w:marTop w:val="0"/>
                                          <w:marBottom w:val="0"/>
                                          <w:divBdr>
                                            <w:top w:val="none" w:sz="0" w:space="0" w:color="auto"/>
                                            <w:left w:val="none" w:sz="0" w:space="0" w:color="auto"/>
                                            <w:bottom w:val="none" w:sz="0" w:space="0" w:color="auto"/>
                                            <w:right w:val="none" w:sz="0" w:space="0" w:color="auto"/>
                                          </w:divBdr>
                                        </w:div>
                                        <w:div w:id="375089183">
                                          <w:marLeft w:val="0"/>
                                          <w:marRight w:val="0"/>
                                          <w:marTop w:val="0"/>
                                          <w:marBottom w:val="0"/>
                                          <w:divBdr>
                                            <w:top w:val="none" w:sz="0" w:space="0" w:color="auto"/>
                                            <w:left w:val="none" w:sz="0" w:space="0" w:color="auto"/>
                                            <w:bottom w:val="none" w:sz="0" w:space="0" w:color="auto"/>
                                            <w:right w:val="none" w:sz="0" w:space="0" w:color="auto"/>
                                          </w:divBdr>
                                        </w:div>
                                        <w:div w:id="267785673">
                                          <w:marLeft w:val="0"/>
                                          <w:marRight w:val="0"/>
                                          <w:marTop w:val="0"/>
                                          <w:marBottom w:val="0"/>
                                          <w:divBdr>
                                            <w:top w:val="none" w:sz="0" w:space="0" w:color="auto"/>
                                            <w:left w:val="none" w:sz="0" w:space="0" w:color="auto"/>
                                            <w:bottom w:val="none" w:sz="0" w:space="0" w:color="auto"/>
                                            <w:right w:val="none" w:sz="0" w:space="0" w:color="auto"/>
                                          </w:divBdr>
                                        </w:div>
                                        <w:div w:id="1500804430">
                                          <w:marLeft w:val="0"/>
                                          <w:marRight w:val="0"/>
                                          <w:marTop w:val="0"/>
                                          <w:marBottom w:val="0"/>
                                          <w:divBdr>
                                            <w:top w:val="none" w:sz="0" w:space="0" w:color="auto"/>
                                            <w:left w:val="none" w:sz="0" w:space="0" w:color="auto"/>
                                            <w:bottom w:val="none" w:sz="0" w:space="0" w:color="auto"/>
                                            <w:right w:val="none" w:sz="0" w:space="0" w:color="auto"/>
                                          </w:divBdr>
                                        </w:div>
                                        <w:div w:id="1342708584">
                                          <w:marLeft w:val="0"/>
                                          <w:marRight w:val="0"/>
                                          <w:marTop w:val="0"/>
                                          <w:marBottom w:val="0"/>
                                          <w:divBdr>
                                            <w:top w:val="none" w:sz="0" w:space="0" w:color="auto"/>
                                            <w:left w:val="none" w:sz="0" w:space="0" w:color="auto"/>
                                            <w:bottom w:val="none" w:sz="0" w:space="0" w:color="auto"/>
                                            <w:right w:val="none" w:sz="0" w:space="0" w:color="auto"/>
                                          </w:divBdr>
                                        </w:div>
                                        <w:div w:id="1980451830">
                                          <w:marLeft w:val="0"/>
                                          <w:marRight w:val="0"/>
                                          <w:marTop w:val="0"/>
                                          <w:marBottom w:val="0"/>
                                          <w:divBdr>
                                            <w:top w:val="none" w:sz="0" w:space="0" w:color="auto"/>
                                            <w:left w:val="none" w:sz="0" w:space="0" w:color="auto"/>
                                            <w:bottom w:val="none" w:sz="0" w:space="0" w:color="auto"/>
                                            <w:right w:val="none" w:sz="0" w:space="0" w:color="auto"/>
                                          </w:divBdr>
                                        </w:div>
                                        <w:div w:id="1130128631">
                                          <w:marLeft w:val="0"/>
                                          <w:marRight w:val="0"/>
                                          <w:marTop w:val="0"/>
                                          <w:marBottom w:val="0"/>
                                          <w:divBdr>
                                            <w:top w:val="none" w:sz="0" w:space="0" w:color="auto"/>
                                            <w:left w:val="none" w:sz="0" w:space="0" w:color="auto"/>
                                            <w:bottom w:val="none" w:sz="0" w:space="0" w:color="auto"/>
                                            <w:right w:val="none" w:sz="0" w:space="0" w:color="auto"/>
                                          </w:divBdr>
                                        </w:div>
                                        <w:div w:id="21782031">
                                          <w:marLeft w:val="0"/>
                                          <w:marRight w:val="0"/>
                                          <w:marTop w:val="0"/>
                                          <w:marBottom w:val="0"/>
                                          <w:divBdr>
                                            <w:top w:val="none" w:sz="0" w:space="0" w:color="auto"/>
                                            <w:left w:val="none" w:sz="0" w:space="0" w:color="auto"/>
                                            <w:bottom w:val="none" w:sz="0" w:space="0" w:color="auto"/>
                                            <w:right w:val="none" w:sz="0" w:space="0" w:color="auto"/>
                                          </w:divBdr>
                                        </w:div>
                                        <w:div w:id="302079043">
                                          <w:marLeft w:val="0"/>
                                          <w:marRight w:val="0"/>
                                          <w:marTop w:val="0"/>
                                          <w:marBottom w:val="0"/>
                                          <w:divBdr>
                                            <w:top w:val="none" w:sz="0" w:space="0" w:color="auto"/>
                                            <w:left w:val="none" w:sz="0" w:space="0" w:color="auto"/>
                                            <w:bottom w:val="none" w:sz="0" w:space="0" w:color="auto"/>
                                            <w:right w:val="none" w:sz="0" w:space="0" w:color="auto"/>
                                          </w:divBdr>
                                        </w:div>
                                        <w:div w:id="429861663">
                                          <w:marLeft w:val="0"/>
                                          <w:marRight w:val="0"/>
                                          <w:marTop w:val="0"/>
                                          <w:marBottom w:val="0"/>
                                          <w:divBdr>
                                            <w:top w:val="none" w:sz="0" w:space="0" w:color="auto"/>
                                            <w:left w:val="none" w:sz="0" w:space="0" w:color="auto"/>
                                            <w:bottom w:val="none" w:sz="0" w:space="0" w:color="auto"/>
                                            <w:right w:val="none" w:sz="0" w:space="0" w:color="auto"/>
                                          </w:divBdr>
                                        </w:div>
                                        <w:div w:id="1468546729">
                                          <w:marLeft w:val="0"/>
                                          <w:marRight w:val="0"/>
                                          <w:marTop w:val="0"/>
                                          <w:marBottom w:val="0"/>
                                          <w:divBdr>
                                            <w:top w:val="none" w:sz="0" w:space="0" w:color="auto"/>
                                            <w:left w:val="none" w:sz="0" w:space="0" w:color="auto"/>
                                            <w:bottom w:val="none" w:sz="0" w:space="0" w:color="auto"/>
                                            <w:right w:val="none" w:sz="0" w:space="0" w:color="auto"/>
                                          </w:divBdr>
                                        </w:div>
                                        <w:div w:id="67921858">
                                          <w:marLeft w:val="0"/>
                                          <w:marRight w:val="0"/>
                                          <w:marTop w:val="0"/>
                                          <w:marBottom w:val="0"/>
                                          <w:divBdr>
                                            <w:top w:val="none" w:sz="0" w:space="0" w:color="auto"/>
                                            <w:left w:val="none" w:sz="0" w:space="0" w:color="auto"/>
                                            <w:bottom w:val="none" w:sz="0" w:space="0" w:color="auto"/>
                                            <w:right w:val="none" w:sz="0" w:space="0" w:color="auto"/>
                                          </w:divBdr>
                                        </w:div>
                                        <w:div w:id="769934952">
                                          <w:marLeft w:val="0"/>
                                          <w:marRight w:val="0"/>
                                          <w:marTop w:val="0"/>
                                          <w:marBottom w:val="0"/>
                                          <w:divBdr>
                                            <w:top w:val="none" w:sz="0" w:space="0" w:color="auto"/>
                                            <w:left w:val="none" w:sz="0" w:space="0" w:color="auto"/>
                                            <w:bottom w:val="none" w:sz="0" w:space="0" w:color="auto"/>
                                            <w:right w:val="none" w:sz="0" w:space="0" w:color="auto"/>
                                          </w:divBdr>
                                        </w:div>
                                        <w:div w:id="672416494">
                                          <w:marLeft w:val="0"/>
                                          <w:marRight w:val="0"/>
                                          <w:marTop w:val="0"/>
                                          <w:marBottom w:val="0"/>
                                          <w:divBdr>
                                            <w:top w:val="none" w:sz="0" w:space="0" w:color="auto"/>
                                            <w:left w:val="none" w:sz="0" w:space="0" w:color="auto"/>
                                            <w:bottom w:val="none" w:sz="0" w:space="0" w:color="auto"/>
                                            <w:right w:val="none" w:sz="0" w:space="0" w:color="auto"/>
                                          </w:divBdr>
                                        </w:div>
                                        <w:div w:id="1284077090">
                                          <w:marLeft w:val="0"/>
                                          <w:marRight w:val="0"/>
                                          <w:marTop w:val="0"/>
                                          <w:marBottom w:val="0"/>
                                          <w:divBdr>
                                            <w:top w:val="none" w:sz="0" w:space="0" w:color="auto"/>
                                            <w:left w:val="none" w:sz="0" w:space="0" w:color="auto"/>
                                            <w:bottom w:val="none" w:sz="0" w:space="0" w:color="auto"/>
                                            <w:right w:val="none" w:sz="0" w:space="0" w:color="auto"/>
                                          </w:divBdr>
                                        </w:div>
                                        <w:div w:id="311837848">
                                          <w:marLeft w:val="0"/>
                                          <w:marRight w:val="0"/>
                                          <w:marTop w:val="0"/>
                                          <w:marBottom w:val="0"/>
                                          <w:divBdr>
                                            <w:top w:val="none" w:sz="0" w:space="0" w:color="auto"/>
                                            <w:left w:val="none" w:sz="0" w:space="0" w:color="auto"/>
                                            <w:bottom w:val="none" w:sz="0" w:space="0" w:color="auto"/>
                                            <w:right w:val="none" w:sz="0" w:space="0" w:color="auto"/>
                                          </w:divBdr>
                                        </w:div>
                                        <w:div w:id="434710888">
                                          <w:marLeft w:val="0"/>
                                          <w:marRight w:val="0"/>
                                          <w:marTop w:val="0"/>
                                          <w:marBottom w:val="0"/>
                                          <w:divBdr>
                                            <w:top w:val="none" w:sz="0" w:space="0" w:color="auto"/>
                                            <w:left w:val="none" w:sz="0" w:space="0" w:color="auto"/>
                                            <w:bottom w:val="none" w:sz="0" w:space="0" w:color="auto"/>
                                            <w:right w:val="none" w:sz="0" w:space="0" w:color="auto"/>
                                          </w:divBdr>
                                        </w:div>
                                        <w:div w:id="333069007">
                                          <w:marLeft w:val="0"/>
                                          <w:marRight w:val="0"/>
                                          <w:marTop w:val="0"/>
                                          <w:marBottom w:val="0"/>
                                          <w:divBdr>
                                            <w:top w:val="none" w:sz="0" w:space="0" w:color="auto"/>
                                            <w:left w:val="none" w:sz="0" w:space="0" w:color="auto"/>
                                            <w:bottom w:val="none" w:sz="0" w:space="0" w:color="auto"/>
                                            <w:right w:val="none" w:sz="0" w:space="0" w:color="auto"/>
                                          </w:divBdr>
                                        </w:div>
                                        <w:div w:id="1137332495">
                                          <w:marLeft w:val="0"/>
                                          <w:marRight w:val="0"/>
                                          <w:marTop w:val="0"/>
                                          <w:marBottom w:val="0"/>
                                          <w:divBdr>
                                            <w:top w:val="none" w:sz="0" w:space="0" w:color="auto"/>
                                            <w:left w:val="none" w:sz="0" w:space="0" w:color="auto"/>
                                            <w:bottom w:val="none" w:sz="0" w:space="0" w:color="auto"/>
                                            <w:right w:val="none" w:sz="0" w:space="0" w:color="auto"/>
                                          </w:divBdr>
                                        </w:div>
                                        <w:div w:id="1113355300">
                                          <w:marLeft w:val="0"/>
                                          <w:marRight w:val="0"/>
                                          <w:marTop w:val="0"/>
                                          <w:marBottom w:val="0"/>
                                          <w:divBdr>
                                            <w:top w:val="none" w:sz="0" w:space="0" w:color="auto"/>
                                            <w:left w:val="none" w:sz="0" w:space="0" w:color="auto"/>
                                            <w:bottom w:val="none" w:sz="0" w:space="0" w:color="auto"/>
                                            <w:right w:val="none" w:sz="0" w:space="0" w:color="auto"/>
                                          </w:divBdr>
                                        </w:div>
                                        <w:div w:id="5564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5778">
                              <w:marLeft w:val="0"/>
                              <w:marRight w:val="0"/>
                              <w:marTop w:val="0"/>
                              <w:marBottom w:val="0"/>
                              <w:divBdr>
                                <w:top w:val="none" w:sz="0" w:space="0" w:color="auto"/>
                                <w:left w:val="none" w:sz="0" w:space="0" w:color="auto"/>
                                <w:bottom w:val="none" w:sz="0" w:space="0" w:color="auto"/>
                                <w:right w:val="none" w:sz="0" w:space="0" w:color="auto"/>
                              </w:divBdr>
                              <w:divsChild>
                                <w:div w:id="296029349">
                                  <w:marLeft w:val="0"/>
                                  <w:marRight w:val="0"/>
                                  <w:marTop w:val="300"/>
                                  <w:marBottom w:val="300"/>
                                  <w:divBdr>
                                    <w:top w:val="none" w:sz="0" w:space="0" w:color="auto"/>
                                    <w:left w:val="none" w:sz="0" w:space="0" w:color="auto"/>
                                    <w:bottom w:val="none" w:sz="0" w:space="0" w:color="auto"/>
                                    <w:right w:val="none" w:sz="0" w:space="0" w:color="auto"/>
                                  </w:divBdr>
                                  <w:divsChild>
                                    <w:div w:id="1365401180">
                                      <w:marLeft w:val="0"/>
                                      <w:marRight w:val="0"/>
                                      <w:marTop w:val="0"/>
                                      <w:marBottom w:val="0"/>
                                      <w:divBdr>
                                        <w:top w:val="none" w:sz="0" w:space="0" w:color="auto"/>
                                        <w:left w:val="none" w:sz="0" w:space="0" w:color="auto"/>
                                        <w:bottom w:val="none" w:sz="0" w:space="0" w:color="auto"/>
                                        <w:right w:val="none" w:sz="0" w:space="0" w:color="auto"/>
                                      </w:divBdr>
                                      <w:divsChild>
                                        <w:div w:id="2038122096">
                                          <w:marLeft w:val="0"/>
                                          <w:marRight w:val="0"/>
                                          <w:marTop w:val="0"/>
                                          <w:marBottom w:val="0"/>
                                          <w:divBdr>
                                            <w:top w:val="none" w:sz="0" w:space="0" w:color="auto"/>
                                            <w:left w:val="none" w:sz="0" w:space="0" w:color="auto"/>
                                            <w:bottom w:val="none" w:sz="0" w:space="0" w:color="auto"/>
                                            <w:right w:val="none" w:sz="0" w:space="0" w:color="auto"/>
                                          </w:divBdr>
                                          <w:divsChild>
                                            <w:div w:id="1688406862">
                                              <w:marLeft w:val="0"/>
                                              <w:marRight w:val="0"/>
                                              <w:marTop w:val="0"/>
                                              <w:marBottom w:val="0"/>
                                              <w:divBdr>
                                                <w:top w:val="none" w:sz="0" w:space="0" w:color="auto"/>
                                                <w:left w:val="none" w:sz="0" w:space="0" w:color="auto"/>
                                                <w:bottom w:val="none" w:sz="0" w:space="0" w:color="auto"/>
                                                <w:right w:val="none" w:sz="0" w:space="0" w:color="auto"/>
                                              </w:divBdr>
                                            </w:div>
                                            <w:div w:id="662704435">
                                              <w:marLeft w:val="0"/>
                                              <w:marRight w:val="0"/>
                                              <w:marTop w:val="0"/>
                                              <w:marBottom w:val="0"/>
                                              <w:divBdr>
                                                <w:top w:val="none" w:sz="0" w:space="0" w:color="auto"/>
                                                <w:left w:val="none" w:sz="0" w:space="0" w:color="auto"/>
                                                <w:bottom w:val="none" w:sz="0" w:space="0" w:color="auto"/>
                                                <w:right w:val="none" w:sz="0" w:space="0" w:color="auto"/>
                                              </w:divBdr>
                                            </w:div>
                                            <w:div w:id="1701318973">
                                              <w:marLeft w:val="0"/>
                                              <w:marRight w:val="0"/>
                                              <w:marTop w:val="0"/>
                                              <w:marBottom w:val="0"/>
                                              <w:divBdr>
                                                <w:top w:val="none" w:sz="0" w:space="0" w:color="auto"/>
                                                <w:left w:val="none" w:sz="0" w:space="0" w:color="auto"/>
                                                <w:bottom w:val="none" w:sz="0" w:space="0" w:color="auto"/>
                                                <w:right w:val="none" w:sz="0" w:space="0" w:color="auto"/>
                                              </w:divBdr>
                                            </w:div>
                                            <w:div w:id="1675448161">
                                              <w:marLeft w:val="0"/>
                                              <w:marRight w:val="0"/>
                                              <w:marTop w:val="0"/>
                                              <w:marBottom w:val="0"/>
                                              <w:divBdr>
                                                <w:top w:val="none" w:sz="0" w:space="0" w:color="auto"/>
                                                <w:left w:val="none" w:sz="0" w:space="0" w:color="auto"/>
                                                <w:bottom w:val="none" w:sz="0" w:space="0" w:color="auto"/>
                                                <w:right w:val="none" w:sz="0" w:space="0" w:color="auto"/>
                                              </w:divBdr>
                                            </w:div>
                                            <w:div w:id="13313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62034">
      <w:bodyDiv w:val="1"/>
      <w:marLeft w:val="0"/>
      <w:marRight w:val="0"/>
      <w:marTop w:val="0"/>
      <w:marBottom w:val="0"/>
      <w:divBdr>
        <w:top w:val="none" w:sz="0" w:space="0" w:color="auto"/>
        <w:left w:val="none" w:sz="0" w:space="0" w:color="auto"/>
        <w:bottom w:val="none" w:sz="0" w:space="0" w:color="auto"/>
        <w:right w:val="none" w:sz="0" w:space="0" w:color="auto"/>
      </w:divBdr>
      <w:divsChild>
        <w:div w:id="1249540826">
          <w:marLeft w:val="0"/>
          <w:marRight w:val="0"/>
          <w:marTop w:val="0"/>
          <w:marBottom w:val="0"/>
          <w:divBdr>
            <w:top w:val="none" w:sz="0" w:space="0" w:color="auto"/>
            <w:left w:val="none" w:sz="0" w:space="0" w:color="auto"/>
            <w:bottom w:val="single" w:sz="6" w:space="15" w:color="D4DCD3"/>
            <w:right w:val="none" w:sz="0" w:space="0" w:color="auto"/>
          </w:divBdr>
          <w:divsChild>
            <w:div w:id="636957780">
              <w:marLeft w:val="0"/>
              <w:marRight w:val="0"/>
              <w:marTop w:val="0"/>
              <w:marBottom w:val="0"/>
              <w:divBdr>
                <w:top w:val="none" w:sz="0" w:space="0" w:color="auto"/>
                <w:left w:val="none" w:sz="0" w:space="0" w:color="auto"/>
                <w:bottom w:val="none" w:sz="0" w:space="0" w:color="auto"/>
                <w:right w:val="none" w:sz="0" w:space="0" w:color="auto"/>
              </w:divBdr>
            </w:div>
            <w:div w:id="483812294">
              <w:marLeft w:val="0"/>
              <w:marRight w:val="0"/>
              <w:marTop w:val="0"/>
              <w:marBottom w:val="450"/>
              <w:divBdr>
                <w:top w:val="none" w:sz="0" w:space="0" w:color="auto"/>
                <w:left w:val="none" w:sz="0" w:space="0" w:color="auto"/>
                <w:bottom w:val="none" w:sz="0" w:space="0" w:color="auto"/>
                <w:right w:val="none" w:sz="0" w:space="0" w:color="auto"/>
              </w:divBdr>
              <w:divsChild>
                <w:div w:id="1644037605">
                  <w:marLeft w:val="-150"/>
                  <w:marRight w:val="-150"/>
                  <w:marTop w:val="0"/>
                  <w:marBottom w:val="0"/>
                  <w:divBdr>
                    <w:top w:val="none" w:sz="0" w:space="0" w:color="auto"/>
                    <w:left w:val="none" w:sz="0" w:space="0" w:color="auto"/>
                    <w:bottom w:val="none" w:sz="0" w:space="0" w:color="auto"/>
                    <w:right w:val="none" w:sz="0" w:space="0" w:color="auto"/>
                  </w:divBdr>
                  <w:divsChild>
                    <w:div w:id="784421573">
                      <w:marLeft w:val="0"/>
                      <w:marRight w:val="0"/>
                      <w:marTop w:val="0"/>
                      <w:marBottom w:val="0"/>
                      <w:divBdr>
                        <w:top w:val="none" w:sz="0" w:space="0" w:color="auto"/>
                        <w:left w:val="none" w:sz="0" w:space="0" w:color="auto"/>
                        <w:bottom w:val="none" w:sz="0" w:space="0" w:color="auto"/>
                        <w:right w:val="none" w:sz="0" w:space="0" w:color="auto"/>
                      </w:divBdr>
                      <w:divsChild>
                        <w:div w:id="604578356">
                          <w:marLeft w:val="0"/>
                          <w:marRight w:val="0"/>
                          <w:marTop w:val="0"/>
                          <w:marBottom w:val="0"/>
                          <w:divBdr>
                            <w:top w:val="none" w:sz="0" w:space="0" w:color="auto"/>
                            <w:left w:val="none" w:sz="0" w:space="0" w:color="auto"/>
                            <w:bottom w:val="none" w:sz="0" w:space="0" w:color="auto"/>
                            <w:right w:val="none" w:sz="0" w:space="0" w:color="auto"/>
                          </w:divBdr>
                        </w:div>
                        <w:div w:id="822890434">
                          <w:marLeft w:val="0"/>
                          <w:marRight w:val="0"/>
                          <w:marTop w:val="0"/>
                          <w:marBottom w:val="0"/>
                          <w:divBdr>
                            <w:top w:val="none" w:sz="0" w:space="0" w:color="auto"/>
                            <w:left w:val="none" w:sz="0" w:space="0" w:color="auto"/>
                            <w:bottom w:val="none" w:sz="0" w:space="0" w:color="auto"/>
                            <w:right w:val="none" w:sz="0" w:space="0" w:color="auto"/>
                          </w:divBdr>
                        </w:div>
                        <w:div w:id="2007203069">
                          <w:marLeft w:val="0"/>
                          <w:marRight w:val="0"/>
                          <w:marTop w:val="0"/>
                          <w:marBottom w:val="0"/>
                          <w:divBdr>
                            <w:top w:val="none" w:sz="0" w:space="0" w:color="auto"/>
                            <w:left w:val="none" w:sz="0" w:space="0" w:color="auto"/>
                            <w:bottom w:val="none" w:sz="0" w:space="0" w:color="auto"/>
                            <w:right w:val="none" w:sz="0" w:space="0" w:color="auto"/>
                          </w:divBdr>
                        </w:div>
                        <w:div w:id="784926617">
                          <w:marLeft w:val="0"/>
                          <w:marRight w:val="0"/>
                          <w:marTop w:val="0"/>
                          <w:marBottom w:val="0"/>
                          <w:divBdr>
                            <w:top w:val="none" w:sz="0" w:space="0" w:color="auto"/>
                            <w:left w:val="none" w:sz="0" w:space="0" w:color="auto"/>
                            <w:bottom w:val="none" w:sz="0" w:space="0" w:color="auto"/>
                            <w:right w:val="none" w:sz="0" w:space="0" w:color="auto"/>
                          </w:divBdr>
                        </w:div>
                        <w:div w:id="1885022414">
                          <w:marLeft w:val="0"/>
                          <w:marRight w:val="0"/>
                          <w:marTop w:val="0"/>
                          <w:marBottom w:val="0"/>
                          <w:divBdr>
                            <w:top w:val="none" w:sz="0" w:space="0" w:color="auto"/>
                            <w:left w:val="none" w:sz="0" w:space="0" w:color="auto"/>
                            <w:bottom w:val="none" w:sz="0" w:space="0" w:color="auto"/>
                            <w:right w:val="none" w:sz="0" w:space="0" w:color="auto"/>
                          </w:divBdr>
                        </w:div>
                        <w:div w:id="70780098">
                          <w:marLeft w:val="0"/>
                          <w:marRight w:val="0"/>
                          <w:marTop w:val="0"/>
                          <w:marBottom w:val="0"/>
                          <w:divBdr>
                            <w:top w:val="none" w:sz="0" w:space="0" w:color="auto"/>
                            <w:left w:val="none" w:sz="0" w:space="0" w:color="auto"/>
                            <w:bottom w:val="none" w:sz="0" w:space="0" w:color="auto"/>
                            <w:right w:val="none" w:sz="0" w:space="0" w:color="auto"/>
                          </w:divBdr>
                        </w:div>
                        <w:div w:id="345256958">
                          <w:marLeft w:val="0"/>
                          <w:marRight w:val="0"/>
                          <w:marTop w:val="0"/>
                          <w:marBottom w:val="0"/>
                          <w:divBdr>
                            <w:top w:val="none" w:sz="0" w:space="0" w:color="auto"/>
                            <w:left w:val="none" w:sz="0" w:space="0" w:color="auto"/>
                            <w:bottom w:val="none" w:sz="0" w:space="0" w:color="auto"/>
                            <w:right w:val="none" w:sz="0" w:space="0" w:color="auto"/>
                          </w:divBdr>
                        </w:div>
                        <w:div w:id="538475541">
                          <w:marLeft w:val="0"/>
                          <w:marRight w:val="0"/>
                          <w:marTop w:val="0"/>
                          <w:marBottom w:val="0"/>
                          <w:divBdr>
                            <w:top w:val="none" w:sz="0" w:space="0" w:color="auto"/>
                            <w:left w:val="none" w:sz="0" w:space="0" w:color="auto"/>
                            <w:bottom w:val="none" w:sz="0" w:space="0" w:color="auto"/>
                            <w:right w:val="none" w:sz="0" w:space="0" w:color="auto"/>
                          </w:divBdr>
                        </w:div>
                        <w:div w:id="1781488997">
                          <w:marLeft w:val="0"/>
                          <w:marRight w:val="0"/>
                          <w:marTop w:val="0"/>
                          <w:marBottom w:val="0"/>
                          <w:divBdr>
                            <w:top w:val="none" w:sz="0" w:space="0" w:color="auto"/>
                            <w:left w:val="none" w:sz="0" w:space="0" w:color="auto"/>
                            <w:bottom w:val="none" w:sz="0" w:space="0" w:color="auto"/>
                            <w:right w:val="none" w:sz="0" w:space="0" w:color="auto"/>
                          </w:divBdr>
                        </w:div>
                        <w:div w:id="289363304">
                          <w:marLeft w:val="0"/>
                          <w:marRight w:val="0"/>
                          <w:marTop w:val="0"/>
                          <w:marBottom w:val="0"/>
                          <w:divBdr>
                            <w:top w:val="none" w:sz="0" w:space="0" w:color="auto"/>
                            <w:left w:val="none" w:sz="0" w:space="0" w:color="auto"/>
                            <w:bottom w:val="none" w:sz="0" w:space="0" w:color="auto"/>
                            <w:right w:val="none" w:sz="0" w:space="0" w:color="auto"/>
                          </w:divBdr>
                        </w:div>
                        <w:div w:id="141895574">
                          <w:marLeft w:val="0"/>
                          <w:marRight w:val="0"/>
                          <w:marTop w:val="0"/>
                          <w:marBottom w:val="0"/>
                          <w:divBdr>
                            <w:top w:val="none" w:sz="0" w:space="0" w:color="auto"/>
                            <w:left w:val="none" w:sz="0" w:space="0" w:color="auto"/>
                            <w:bottom w:val="none" w:sz="0" w:space="0" w:color="auto"/>
                            <w:right w:val="none" w:sz="0" w:space="0" w:color="auto"/>
                          </w:divBdr>
                        </w:div>
                        <w:div w:id="1157113363">
                          <w:marLeft w:val="0"/>
                          <w:marRight w:val="0"/>
                          <w:marTop w:val="0"/>
                          <w:marBottom w:val="0"/>
                          <w:divBdr>
                            <w:top w:val="none" w:sz="0" w:space="0" w:color="auto"/>
                            <w:left w:val="none" w:sz="0" w:space="0" w:color="auto"/>
                            <w:bottom w:val="none" w:sz="0" w:space="0" w:color="auto"/>
                            <w:right w:val="none" w:sz="0" w:space="0" w:color="auto"/>
                          </w:divBdr>
                        </w:div>
                        <w:div w:id="1211844566">
                          <w:marLeft w:val="0"/>
                          <w:marRight w:val="0"/>
                          <w:marTop w:val="0"/>
                          <w:marBottom w:val="0"/>
                          <w:divBdr>
                            <w:top w:val="none" w:sz="0" w:space="0" w:color="auto"/>
                            <w:left w:val="none" w:sz="0" w:space="0" w:color="auto"/>
                            <w:bottom w:val="none" w:sz="0" w:space="0" w:color="auto"/>
                            <w:right w:val="none" w:sz="0" w:space="0" w:color="auto"/>
                          </w:divBdr>
                        </w:div>
                        <w:div w:id="1863664045">
                          <w:marLeft w:val="0"/>
                          <w:marRight w:val="0"/>
                          <w:marTop w:val="0"/>
                          <w:marBottom w:val="0"/>
                          <w:divBdr>
                            <w:top w:val="none" w:sz="0" w:space="0" w:color="auto"/>
                            <w:left w:val="none" w:sz="0" w:space="0" w:color="auto"/>
                            <w:bottom w:val="none" w:sz="0" w:space="0" w:color="auto"/>
                            <w:right w:val="none" w:sz="0" w:space="0" w:color="auto"/>
                          </w:divBdr>
                        </w:div>
                        <w:div w:id="707873072">
                          <w:marLeft w:val="0"/>
                          <w:marRight w:val="0"/>
                          <w:marTop w:val="0"/>
                          <w:marBottom w:val="0"/>
                          <w:divBdr>
                            <w:top w:val="none" w:sz="0" w:space="0" w:color="auto"/>
                            <w:left w:val="none" w:sz="0" w:space="0" w:color="auto"/>
                            <w:bottom w:val="none" w:sz="0" w:space="0" w:color="auto"/>
                            <w:right w:val="none" w:sz="0" w:space="0" w:color="auto"/>
                          </w:divBdr>
                        </w:div>
                        <w:div w:id="1511413054">
                          <w:marLeft w:val="0"/>
                          <w:marRight w:val="0"/>
                          <w:marTop w:val="0"/>
                          <w:marBottom w:val="0"/>
                          <w:divBdr>
                            <w:top w:val="none" w:sz="0" w:space="0" w:color="auto"/>
                            <w:left w:val="none" w:sz="0" w:space="0" w:color="auto"/>
                            <w:bottom w:val="none" w:sz="0" w:space="0" w:color="auto"/>
                            <w:right w:val="none" w:sz="0" w:space="0" w:color="auto"/>
                          </w:divBdr>
                        </w:div>
                        <w:div w:id="1176769107">
                          <w:marLeft w:val="0"/>
                          <w:marRight w:val="0"/>
                          <w:marTop w:val="0"/>
                          <w:marBottom w:val="0"/>
                          <w:divBdr>
                            <w:top w:val="none" w:sz="0" w:space="0" w:color="auto"/>
                            <w:left w:val="none" w:sz="0" w:space="0" w:color="auto"/>
                            <w:bottom w:val="none" w:sz="0" w:space="0" w:color="auto"/>
                            <w:right w:val="none" w:sz="0" w:space="0" w:color="auto"/>
                          </w:divBdr>
                        </w:div>
                        <w:div w:id="2065517660">
                          <w:marLeft w:val="0"/>
                          <w:marRight w:val="0"/>
                          <w:marTop w:val="0"/>
                          <w:marBottom w:val="0"/>
                          <w:divBdr>
                            <w:top w:val="none" w:sz="0" w:space="0" w:color="auto"/>
                            <w:left w:val="none" w:sz="0" w:space="0" w:color="auto"/>
                            <w:bottom w:val="none" w:sz="0" w:space="0" w:color="auto"/>
                            <w:right w:val="none" w:sz="0" w:space="0" w:color="auto"/>
                          </w:divBdr>
                        </w:div>
                        <w:div w:id="108401105">
                          <w:marLeft w:val="0"/>
                          <w:marRight w:val="0"/>
                          <w:marTop w:val="0"/>
                          <w:marBottom w:val="0"/>
                          <w:divBdr>
                            <w:top w:val="none" w:sz="0" w:space="0" w:color="auto"/>
                            <w:left w:val="none" w:sz="0" w:space="0" w:color="auto"/>
                            <w:bottom w:val="none" w:sz="0" w:space="0" w:color="auto"/>
                            <w:right w:val="none" w:sz="0" w:space="0" w:color="auto"/>
                          </w:divBdr>
                        </w:div>
                        <w:div w:id="112022258">
                          <w:marLeft w:val="0"/>
                          <w:marRight w:val="0"/>
                          <w:marTop w:val="0"/>
                          <w:marBottom w:val="0"/>
                          <w:divBdr>
                            <w:top w:val="none" w:sz="0" w:space="0" w:color="auto"/>
                            <w:left w:val="none" w:sz="0" w:space="0" w:color="auto"/>
                            <w:bottom w:val="none" w:sz="0" w:space="0" w:color="auto"/>
                            <w:right w:val="none" w:sz="0" w:space="0" w:color="auto"/>
                          </w:divBdr>
                        </w:div>
                        <w:div w:id="815224774">
                          <w:marLeft w:val="0"/>
                          <w:marRight w:val="0"/>
                          <w:marTop w:val="0"/>
                          <w:marBottom w:val="0"/>
                          <w:divBdr>
                            <w:top w:val="none" w:sz="0" w:space="0" w:color="auto"/>
                            <w:left w:val="none" w:sz="0" w:space="0" w:color="auto"/>
                            <w:bottom w:val="none" w:sz="0" w:space="0" w:color="auto"/>
                            <w:right w:val="none" w:sz="0" w:space="0" w:color="auto"/>
                          </w:divBdr>
                        </w:div>
                        <w:div w:id="1641492349">
                          <w:marLeft w:val="0"/>
                          <w:marRight w:val="0"/>
                          <w:marTop w:val="0"/>
                          <w:marBottom w:val="0"/>
                          <w:divBdr>
                            <w:top w:val="none" w:sz="0" w:space="0" w:color="auto"/>
                            <w:left w:val="none" w:sz="0" w:space="0" w:color="auto"/>
                            <w:bottom w:val="none" w:sz="0" w:space="0" w:color="auto"/>
                            <w:right w:val="none" w:sz="0" w:space="0" w:color="auto"/>
                          </w:divBdr>
                        </w:div>
                        <w:div w:id="1504854692">
                          <w:marLeft w:val="0"/>
                          <w:marRight w:val="0"/>
                          <w:marTop w:val="0"/>
                          <w:marBottom w:val="0"/>
                          <w:divBdr>
                            <w:top w:val="none" w:sz="0" w:space="0" w:color="auto"/>
                            <w:left w:val="none" w:sz="0" w:space="0" w:color="auto"/>
                            <w:bottom w:val="none" w:sz="0" w:space="0" w:color="auto"/>
                            <w:right w:val="none" w:sz="0" w:space="0" w:color="auto"/>
                          </w:divBdr>
                        </w:div>
                        <w:div w:id="6968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6440">
              <w:marLeft w:val="0"/>
              <w:marRight w:val="0"/>
              <w:marTop w:val="0"/>
              <w:marBottom w:val="0"/>
              <w:divBdr>
                <w:top w:val="none" w:sz="0" w:space="0" w:color="auto"/>
                <w:left w:val="none" w:sz="0" w:space="0" w:color="auto"/>
                <w:bottom w:val="none" w:sz="0" w:space="0" w:color="auto"/>
                <w:right w:val="none" w:sz="0" w:space="0" w:color="auto"/>
              </w:divBdr>
            </w:div>
          </w:divsChild>
        </w:div>
        <w:div w:id="739443059">
          <w:marLeft w:val="0"/>
          <w:marRight w:val="0"/>
          <w:marTop w:val="0"/>
          <w:marBottom w:val="0"/>
          <w:divBdr>
            <w:top w:val="none" w:sz="0" w:space="0" w:color="auto"/>
            <w:left w:val="none" w:sz="0" w:space="0" w:color="auto"/>
            <w:bottom w:val="none" w:sz="0" w:space="0" w:color="auto"/>
            <w:right w:val="none" w:sz="0" w:space="0" w:color="auto"/>
          </w:divBdr>
          <w:divsChild>
            <w:div w:id="2065716107">
              <w:marLeft w:val="0"/>
              <w:marRight w:val="0"/>
              <w:marTop w:val="0"/>
              <w:marBottom w:val="600"/>
              <w:divBdr>
                <w:top w:val="none" w:sz="0" w:space="0" w:color="auto"/>
                <w:left w:val="none" w:sz="0" w:space="0" w:color="auto"/>
                <w:bottom w:val="none" w:sz="0" w:space="0" w:color="auto"/>
                <w:right w:val="none" w:sz="0" w:space="0" w:color="auto"/>
              </w:divBdr>
              <w:divsChild>
                <w:div w:id="686953144">
                  <w:marLeft w:val="0"/>
                  <w:marRight w:val="0"/>
                  <w:marTop w:val="0"/>
                  <w:marBottom w:val="0"/>
                  <w:divBdr>
                    <w:top w:val="none" w:sz="0" w:space="0" w:color="auto"/>
                    <w:left w:val="none" w:sz="0" w:space="0" w:color="auto"/>
                    <w:bottom w:val="none" w:sz="0" w:space="0" w:color="auto"/>
                    <w:right w:val="none" w:sz="0" w:space="0" w:color="auto"/>
                  </w:divBdr>
                  <w:divsChild>
                    <w:div w:id="620305710">
                      <w:marLeft w:val="0"/>
                      <w:marRight w:val="0"/>
                      <w:marTop w:val="0"/>
                      <w:marBottom w:val="0"/>
                      <w:divBdr>
                        <w:top w:val="none" w:sz="0" w:space="0" w:color="auto"/>
                        <w:left w:val="none" w:sz="0" w:space="0" w:color="auto"/>
                        <w:bottom w:val="none" w:sz="0" w:space="0" w:color="auto"/>
                        <w:right w:val="none" w:sz="0" w:space="0" w:color="auto"/>
                      </w:divBdr>
                      <w:divsChild>
                        <w:div w:id="1365128922">
                          <w:marLeft w:val="0"/>
                          <w:marRight w:val="0"/>
                          <w:marTop w:val="0"/>
                          <w:marBottom w:val="0"/>
                          <w:divBdr>
                            <w:top w:val="none" w:sz="0" w:space="0" w:color="auto"/>
                            <w:left w:val="none" w:sz="0" w:space="0" w:color="auto"/>
                            <w:bottom w:val="none" w:sz="0" w:space="0" w:color="auto"/>
                            <w:right w:val="none" w:sz="0" w:space="0" w:color="auto"/>
                          </w:divBdr>
                          <w:divsChild>
                            <w:div w:id="2125033155">
                              <w:marLeft w:val="0"/>
                              <w:marRight w:val="0"/>
                              <w:marTop w:val="0"/>
                              <w:marBottom w:val="0"/>
                              <w:divBdr>
                                <w:top w:val="none" w:sz="0" w:space="0" w:color="auto"/>
                                <w:left w:val="none" w:sz="0" w:space="0" w:color="auto"/>
                                <w:bottom w:val="none" w:sz="0" w:space="0" w:color="auto"/>
                                <w:right w:val="none" w:sz="0" w:space="0" w:color="auto"/>
                              </w:divBdr>
                              <w:divsChild>
                                <w:div w:id="1575971203">
                                  <w:marLeft w:val="0"/>
                                  <w:marRight w:val="0"/>
                                  <w:marTop w:val="0"/>
                                  <w:marBottom w:val="0"/>
                                  <w:divBdr>
                                    <w:top w:val="none" w:sz="0" w:space="0" w:color="auto"/>
                                    <w:left w:val="none" w:sz="0" w:space="0" w:color="auto"/>
                                    <w:bottom w:val="none" w:sz="0" w:space="0" w:color="auto"/>
                                    <w:right w:val="none" w:sz="0" w:space="0" w:color="auto"/>
                                  </w:divBdr>
                                  <w:divsChild>
                                    <w:div w:id="488445697">
                                      <w:marLeft w:val="0"/>
                                      <w:marRight w:val="0"/>
                                      <w:marTop w:val="0"/>
                                      <w:marBottom w:val="0"/>
                                      <w:divBdr>
                                        <w:top w:val="none" w:sz="0" w:space="0" w:color="auto"/>
                                        <w:left w:val="none" w:sz="0" w:space="0" w:color="auto"/>
                                        <w:bottom w:val="none" w:sz="0" w:space="0" w:color="auto"/>
                                        <w:right w:val="none" w:sz="0" w:space="0" w:color="auto"/>
                                      </w:divBdr>
                                      <w:divsChild>
                                        <w:div w:id="1928227254">
                                          <w:marLeft w:val="0"/>
                                          <w:marRight w:val="300"/>
                                          <w:marTop w:val="0"/>
                                          <w:marBottom w:val="300"/>
                                          <w:divBdr>
                                            <w:top w:val="none" w:sz="0" w:space="0" w:color="auto"/>
                                            <w:left w:val="none" w:sz="0" w:space="0" w:color="auto"/>
                                            <w:bottom w:val="none" w:sz="0" w:space="0" w:color="auto"/>
                                            <w:right w:val="none" w:sz="0" w:space="0" w:color="auto"/>
                                          </w:divBdr>
                                          <w:divsChild>
                                            <w:div w:id="1134829191">
                                              <w:marLeft w:val="0"/>
                                              <w:marRight w:val="0"/>
                                              <w:marTop w:val="0"/>
                                              <w:marBottom w:val="0"/>
                                              <w:divBdr>
                                                <w:top w:val="none" w:sz="0" w:space="0" w:color="auto"/>
                                                <w:left w:val="none" w:sz="0" w:space="0" w:color="auto"/>
                                                <w:bottom w:val="none" w:sz="0" w:space="0" w:color="auto"/>
                                                <w:right w:val="none" w:sz="0" w:space="0" w:color="auto"/>
                                              </w:divBdr>
                                            </w:div>
                                            <w:div w:id="1026447105">
                                              <w:marLeft w:val="0"/>
                                              <w:marRight w:val="0"/>
                                              <w:marTop w:val="0"/>
                                              <w:marBottom w:val="0"/>
                                              <w:divBdr>
                                                <w:top w:val="none" w:sz="0" w:space="0" w:color="auto"/>
                                                <w:left w:val="none" w:sz="0" w:space="0" w:color="auto"/>
                                                <w:bottom w:val="none" w:sz="0" w:space="0" w:color="auto"/>
                                                <w:right w:val="none" w:sz="0" w:space="0" w:color="auto"/>
                                              </w:divBdr>
                                              <w:divsChild>
                                                <w:div w:id="719207013">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491797162">
                                          <w:marLeft w:val="0"/>
                                          <w:marRight w:val="300"/>
                                          <w:marTop w:val="0"/>
                                          <w:marBottom w:val="300"/>
                                          <w:divBdr>
                                            <w:top w:val="none" w:sz="0" w:space="0" w:color="auto"/>
                                            <w:left w:val="none" w:sz="0" w:space="0" w:color="auto"/>
                                            <w:bottom w:val="none" w:sz="0" w:space="0" w:color="auto"/>
                                            <w:right w:val="none" w:sz="0" w:space="0" w:color="auto"/>
                                          </w:divBdr>
                                          <w:divsChild>
                                            <w:div w:id="253053695">
                                              <w:marLeft w:val="0"/>
                                              <w:marRight w:val="0"/>
                                              <w:marTop w:val="0"/>
                                              <w:marBottom w:val="0"/>
                                              <w:divBdr>
                                                <w:top w:val="none" w:sz="0" w:space="0" w:color="auto"/>
                                                <w:left w:val="none" w:sz="0" w:space="0" w:color="auto"/>
                                                <w:bottom w:val="none" w:sz="0" w:space="0" w:color="auto"/>
                                                <w:right w:val="none" w:sz="0" w:space="0" w:color="auto"/>
                                              </w:divBdr>
                                            </w:div>
                                            <w:div w:id="1515531608">
                                              <w:marLeft w:val="0"/>
                                              <w:marRight w:val="0"/>
                                              <w:marTop w:val="0"/>
                                              <w:marBottom w:val="0"/>
                                              <w:divBdr>
                                                <w:top w:val="none" w:sz="0" w:space="0" w:color="auto"/>
                                                <w:left w:val="none" w:sz="0" w:space="0" w:color="auto"/>
                                                <w:bottom w:val="none" w:sz="0" w:space="0" w:color="auto"/>
                                                <w:right w:val="none" w:sz="0" w:space="0" w:color="auto"/>
                                              </w:divBdr>
                                              <w:divsChild>
                                                <w:div w:id="1087574994">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857505">
                          <w:marLeft w:val="0"/>
                          <w:marRight w:val="0"/>
                          <w:marTop w:val="0"/>
                          <w:marBottom w:val="300"/>
                          <w:divBdr>
                            <w:top w:val="none" w:sz="0" w:space="0" w:color="auto"/>
                            <w:left w:val="none" w:sz="0" w:space="0" w:color="auto"/>
                            <w:bottom w:val="none" w:sz="0" w:space="0" w:color="auto"/>
                            <w:right w:val="none" w:sz="0" w:space="0" w:color="auto"/>
                          </w:divBdr>
                        </w:div>
                        <w:div w:id="787629958">
                          <w:marLeft w:val="0"/>
                          <w:marRight w:val="0"/>
                          <w:marTop w:val="0"/>
                          <w:marBottom w:val="0"/>
                          <w:divBdr>
                            <w:top w:val="none" w:sz="0" w:space="0" w:color="auto"/>
                            <w:left w:val="none" w:sz="0" w:space="0" w:color="auto"/>
                            <w:bottom w:val="none" w:sz="0" w:space="0" w:color="auto"/>
                            <w:right w:val="none" w:sz="0" w:space="0" w:color="auto"/>
                          </w:divBdr>
                          <w:divsChild>
                            <w:div w:id="1064525602">
                              <w:marLeft w:val="0"/>
                              <w:marRight w:val="0"/>
                              <w:marTop w:val="0"/>
                              <w:marBottom w:val="0"/>
                              <w:divBdr>
                                <w:top w:val="none" w:sz="0" w:space="0" w:color="auto"/>
                                <w:left w:val="none" w:sz="0" w:space="0" w:color="auto"/>
                                <w:bottom w:val="none" w:sz="0" w:space="0" w:color="auto"/>
                                <w:right w:val="none" w:sz="0" w:space="0" w:color="auto"/>
                              </w:divBdr>
                            </w:div>
                          </w:divsChild>
                        </w:div>
                        <w:div w:id="194659548">
                          <w:marLeft w:val="0"/>
                          <w:marRight w:val="0"/>
                          <w:marTop w:val="0"/>
                          <w:marBottom w:val="0"/>
                          <w:divBdr>
                            <w:top w:val="none" w:sz="0" w:space="0" w:color="auto"/>
                            <w:left w:val="none" w:sz="0" w:space="0" w:color="auto"/>
                            <w:bottom w:val="none" w:sz="0" w:space="0" w:color="auto"/>
                            <w:right w:val="none" w:sz="0" w:space="0" w:color="auto"/>
                          </w:divBdr>
                          <w:divsChild>
                            <w:div w:id="1645544544">
                              <w:marLeft w:val="0"/>
                              <w:marRight w:val="0"/>
                              <w:marTop w:val="0"/>
                              <w:marBottom w:val="0"/>
                              <w:divBdr>
                                <w:top w:val="none" w:sz="0" w:space="0" w:color="auto"/>
                                <w:left w:val="none" w:sz="0" w:space="0" w:color="auto"/>
                                <w:bottom w:val="none" w:sz="0" w:space="0" w:color="auto"/>
                                <w:right w:val="none" w:sz="0" w:space="0" w:color="auto"/>
                              </w:divBdr>
                              <w:divsChild>
                                <w:div w:id="715086778">
                                  <w:marLeft w:val="0"/>
                                  <w:marRight w:val="0"/>
                                  <w:marTop w:val="0"/>
                                  <w:marBottom w:val="0"/>
                                  <w:divBdr>
                                    <w:top w:val="none" w:sz="0" w:space="0" w:color="auto"/>
                                    <w:left w:val="none" w:sz="0" w:space="0" w:color="auto"/>
                                    <w:bottom w:val="none" w:sz="0" w:space="0" w:color="auto"/>
                                    <w:right w:val="none" w:sz="0" w:space="0" w:color="auto"/>
                                  </w:divBdr>
                                </w:div>
                              </w:divsChild>
                            </w:div>
                            <w:div w:id="1631473316">
                              <w:marLeft w:val="0"/>
                              <w:marRight w:val="0"/>
                              <w:marTop w:val="0"/>
                              <w:marBottom w:val="450"/>
                              <w:divBdr>
                                <w:top w:val="none" w:sz="0" w:space="0" w:color="auto"/>
                                <w:left w:val="none" w:sz="0" w:space="0" w:color="auto"/>
                                <w:bottom w:val="none" w:sz="0" w:space="0" w:color="auto"/>
                                <w:right w:val="none" w:sz="0" w:space="0" w:color="auto"/>
                              </w:divBdr>
                              <w:divsChild>
                                <w:div w:id="1523779867">
                                  <w:marLeft w:val="-150"/>
                                  <w:marRight w:val="-150"/>
                                  <w:marTop w:val="0"/>
                                  <w:marBottom w:val="0"/>
                                  <w:divBdr>
                                    <w:top w:val="none" w:sz="0" w:space="0" w:color="auto"/>
                                    <w:left w:val="none" w:sz="0" w:space="0" w:color="auto"/>
                                    <w:bottom w:val="none" w:sz="0" w:space="0" w:color="auto"/>
                                    <w:right w:val="none" w:sz="0" w:space="0" w:color="auto"/>
                                  </w:divBdr>
                                  <w:divsChild>
                                    <w:div w:id="918096208">
                                      <w:marLeft w:val="0"/>
                                      <w:marRight w:val="0"/>
                                      <w:marTop w:val="0"/>
                                      <w:marBottom w:val="0"/>
                                      <w:divBdr>
                                        <w:top w:val="none" w:sz="0" w:space="0" w:color="auto"/>
                                        <w:left w:val="none" w:sz="0" w:space="0" w:color="auto"/>
                                        <w:bottom w:val="none" w:sz="0" w:space="0" w:color="auto"/>
                                        <w:right w:val="none" w:sz="0" w:space="0" w:color="auto"/>
                                      </w:divBdr>
                                      <w:divsChild>
                                        <w:div w:id="1733383979">
                                          <w:marLeft w:val="0"/>
                                          <w:marRight w:val="0"/>
                                          <w:marTop w:val="0"/>
                                          <w:marBottom w:val="0"/>
                                          <w:divBdr>
                                            <w:top w:val="none" w:sz="0" w:space="0" w:color="auto"/>
                                            <w:left w:val="none" w:sz="0" w:space="0" w:color="auto"/>
                                            <w:bottom w:val="none" w:sz="0" w:space="0" w:color="auto"/>
                                            <w:right w:val="none" w:sz="0" w:space="0" w:color="auto"/>
                                          </w:divBdr>
                                        </w:div>
                                        <w:div w:id="575749959">
                                          <w:marLeft w:val="0"/>
                                          <w:marRight w:val="0"/>
                                          <w:marTop w:val="0"/>
                                          <w:marBottom w:val="0"/>
                                          <w:divBdr>
                                            <w:top w:val="none" w:sz="0" w:space="0" w:color="auto"/>
                                            <w:left w:val="none" w:sz="0" w:space="0" w:color="auto"/>
                                            <w:bottom w:val="none" w:sz="0" w:space="0" w:color="auto"/>
                                            <w:right w:val="none" w:sz="0" w:space="0" w:color="auto"/>
                                          </w:divBdr>
                                        </w:div>
                                        <w:div w:id="861675706">
                                          <w:marLeft w:val="0"/>
                                          <w:marRight w:val="0"/>
                                          <w:marTop w:val="0"/>
                                          <w:marBottom w:val="0"/>
                                          <w:divBdr>
                                            <w:top w:val="none" w:sz="0" w:space="0" w:color="auto"/>
                                            <w:left w:val="none" w:sz="0" w:space="0" w:color="auto"/>
                                            <w:bottom w:val="none" w:sz="0" w:space="0" w:color="auto"/>
                                            <w:right w:val="none" w:sz="0" w:space="0" w:color="auto"/>
                                          </w:divBdr>
                                        </w:div>
                                        <w:div w:id="352615348">
                                          <w:marLeft w:val="0"/>
                                          <w:marRight w:val="0"/>
                                          <w:marTop w:val="0"/>
                                          <w:marBottom w:val="0"/>
                                          <w:divBdr>
                                            <w:top w:val="none" w:sz="0" w:space="0" w:color="auto"/>
                                            <w:left w:val="none" w:sz="0" w:space="0" w:color="auto"/>
                                            <w:bottom w:val="none" w:sz="0" w:space="0" w:color="auto"/>
                                            <w:right w:val="none" w:sz="0" w:space="0" w:color="auto"/>
                                          </w:divBdr>
                                        </w:div>
                                        <w:div w:id="1419474046">
                                          <w:marLeft w:val="0"/>
                                          <w:marRight w:val="0"/>
                                          <w:marTop w:val="0"/>
                                          <w:marBottom w:val="0"/>
                                          <w:divBdr>
                                            <w:top w:val="none" w:sz="0" w:space="0" w:color="auto"/>
                                            <w:left w:val="none" w:sz="0" w:space="0" w:color="auto"/>
                                            <w:bottom w:val="none" w:sz="0" w:space="0" w:color="auto"/>
                                            <w:right w:val="none" w:sz="0" w:space="0" w:color="auto"/>
                                          </w:divBdr>
                                        </w:div>
                                        <w:div w:id="1109860608">
                                          <w:marLeft w:val="0"/>
                                          <w:marRight w:val="0"/>
                                          <w:marTop w:val="0"/>
                                          <w:marBottom w:val="0"/>
                                          <w:divBdr>
                                            <w:top w:val="none" w:sz="0" w:space="0" w:color="auto"/>
                                            <w:left w:val="none" w:sz="0" w:space="0" w:color="auto"/>
                                            <w:bottom w:val="none" w:sz="0" w:space="0" w:color="auto"/>
                                            <w:right w:val="none" w:sz="0" w:space="0" w:color="auto"/>
                                          </w:divBdr>
                                        </w:div>
                                        <w:div w:id="221216285">
                                          <w:marLeft w:val="0"/>
                                          <w:marRight w:val="0"/>
                                          <w:marTop w:val="0"/>
                                          <w:marBottom w:val="0"/>
                                          <w:divBdr>
                                            <w:top w:val="none" w:sz="0" w:space="0" w:color="auto"/>
                                            <w:left w:val="none" w:sz="0" w:space="0" w:color="auto"/>
                                            <w:bottom w:val="none" w:sz="0" w:space="0" w:color="auto"/>
                                            <w:right w:val="none" w:sz="0" w:space="0" w:color="auto"/>
                                          </w:divBdr>
                                        </w:div>
                                        <w:div w:id="1006371996">
                                          <w:marLeft w:val="0"/>
                                          <w:marRight w:val="0"/>
                                          <w:marTop w:val="0"/>
                                          <w:marBottom w:val="0"/>
                                          <w:divBdr>
                                            <w:top w:val="none" w:sz="0" w:space="0" w:color="auto"/>
                                            <w:left w:val="none" w:sz="0" w:space="0" w:color="auto"/>
                                            <w:bottom w:val="none" w:sz="0" w:space="0" w:color="auto"/>
                                            <w:right w:val="none" w:sz="0" w:space="0" w:color="auto"/>
                                          </w:divBdr>
                                        </w:div>
                                        <w:div w:id="1392844080">
                                          <w:marLeft w:val="0"/>
                                          <w:marRight w:val="0"/>
                                          <w:marTop w:val="0"/>
                                          <w:marBottom w:val="0"/>
                                          <w:divBdr>
                                            <w:top w:val="none" w:sz="0" w:space="0" w:color="auto"/>
                                            <w:left w:val="none" w:sz="0" w:space="0" w:color="auto"/>
                                            <w:bottom w:val="none" w:sz="0" w:space="0" w:color="auto"/>
                                            <w:right w:val="none" w:sz="0" w:space="0" w:color="auto"/>
                                          </w:divBdr>
                                        </w:div>
                                        <w:div w:id="1191146887">
                                          <w:marLeft w:val="0"/>
                                          <w:marRight w:val="0"/>
                                          <w:marTop w:val="0"/>
                                          <w:marBottom w:val="0"/>
                                          <w:divBdr>
                                            <w:top w:val="none" w:sz="0" w:space="0" w:color="auto"/>
                                            <w:left w:val="none" w:sz="0" w:space="0" w:color="auto"/>
                                            <w:bottom w:val="none" w:sz="0" w:space="0" w:color="auto"/>
                                            <w:right w:val="none" w:sz="0" w:space="0" w:color="auto"/>
                                          </w:divBdr>
                                        </w:div>
                                        <w:div w:id="1466459875">
                                          <w:marLeft w:val="0"/>
                                          <w:marRight w:val="0"/>
                                          <w:marTop w:val="0"/>
                                          <w:marBottom w:val="0"/>
                                          <w:divBdr>
                                            <w:top w:val="none" w:sz="0" w:space="0" w:color="auto"/>
                                            <w:left w:val="none" w:sz="0" w:space="0" w:color="auto"/>
                                            <w:bottom w:val="none" w:sz="0" w:space="0" w:color="auto"/>
                                            <w:right w:val="none" w:sz="0" w:space="0" w:color="auto"/>
                                          </w:divBdr>
                                        </w:div>
                                        <w:div w:id="1047796349">
                                          <w:marLeft w:val="0"/>
                                          <w:marRight w:val="0"/>
                                          <w:marTop w:val="0"/>
                                          <w:marBottom w:val="0"/>
                                          <w:divBdr>
                                            <w:top w:val="none" w:sz="0" w:space="0" w:color="auto"/>
                                            <w:left w:val="none" w:sz="0" w:space="0" w:color="auto"/>
                                            <w:bottom w:val="none" w:sz="0" w:space="0" w:color="auto"/>
                                            <w:right w:val="none" w:sz="0" w:space="0" w:color="auto"/>
                                          </w:divBdr>
                                        </w:div>
                                        <w:div w:id="748502014">
                                          <w:marLeft w:val="0"/>
                                          <w:marRight w:val="0"/>
                                          <w:marTop w:val="0"/>
                                          <w:marBottom w:val="0"/>
                                          <w:divBdr>
                                            <w:top w:val="none" w:sz="0" w:space="0" w:color="auto"/>
                                            <w:left w:val="none" w:sz="0" w:space="0" w:color="auto"/>
                                            <w:bottom w:val="none" w:sz="0" w:space="0" w:color="auto"/>
                                            <w:right w:val="none" w:sz="0" w:space="0" w:color="auto"/>
                                          </w:divBdr>
                                        </w:div>
                                        <w:div w:id="610892808">
                                          <w:marLeft w:val="0"/>
                                          <w:marRight w:val="0"/>
                                          <w:marTop w:val="0"/>
                                          <w:marBottom w:val="0"/>
                                          <w:divBdr>
                                            <w:top w:val="none" w:sz="0" w:space="0" w:color="auto"/>
                                            <w:left w:val="none" w:sz="0" w:space="0" w:color="auto"/>
                                            <w:bottom w:val="none" w:sz="0" w:space="0" w:color="auto"/>
                                            <w:right w:val="none" w:sz="0" w:space="0" w:color="auto"/>
                                          </w:divBdr>
                                        </w:div>
                                        <w:div w:id="1805536998">
                                          <w:marLeft w:val="0"/>
                                          <w:marRight w:val="0"/>
                                          <w:marTop w:val="0"/>
                                          <w:marBottom w:val="0"/>
                                          <w:divBdr>
                                            <w:top w:val="none" w:sz="0" w:space="0" w:color="auto"/>
                                            <w:left w:val="none" w:sz="0" w:space="0" w:color="auto"/>
                                            <w:bottom w:val="none" w:sz="0" w:space="0" w:color="auto"/>
                                            <w:right w:val="none" w:sz="0" w:space="0" w:color="auto"/>
                                          </w:divBdr>
                                        </w:div>
                                        <w:div w:id="2069038280">
                                          <w:marLeft w:val="0"/>
                                          <w:marRight w:val="0"/>
                                          <w:marTop w:val="0"/>
                                          <w:marBottom w:val="0"/>
                                          <w:divBdr>
                                            <w:top w:val="none" w:sz="0" w:space="0" w:color="auto"/>
                                            <w:left w:val="none" w:sz="0" w:space="0" w:color="auto"/>
                                            <w:bottom w:val="none" w:sz="0" w:space="0" w:color="auto"/>
                                            <w:right w:val="none" w:sz="0" w:space="0" w:color="auto"/>
                                          </w:divBdr>
                                        </w:div>
                                        <w:div w:id="2140296413">
                                          <w:marLeft w:val="0"/>
                                          <w:marRight w:val="0"/>
                                          <w:marTop w:val="0"/>
                                          <w:marBottom w:val="0"/>
                                          <w:divBdr>
                                            <w:top w:val="none" w:sz="0" w:space="0" w:color="auto"/>
                                            <w:left w:val="none" w:sz="0" w:space="0" w:color="auto"/>
                                            <w:bottom w:val="none" w:sz="0" w:space="0" w:color="auto"/>
                                            <w:right w:val="none" w:sz="0" w:space="0" w:color="auto"/>
                                          </w:divBdr>
                                        </w:div>
                                        <w:div w:id="1313295230">
                                          <w:marLeft w:val="0"/>
                                          <w:marRight w:val="0"/>
                                          <w:marTop w:val="0"/>
                                          <w:marBottom w:val="0"/>
                                          <w:divBdr>
                                            <w:top w:val="none" w:sz="0" w:space="0" w:color="auto"/>
                                            <w:left w:val="none" w:sz="0" w:space="0" w:color="auto"/>
                                            <w:bottom w:val="none" w:sz="0" w:space="0" w:color="auto"/>
                                            <w:right w:val="none" w:sz="0" w:space="0" w:color="auto"/>
                                          </w:divBdr>
                                        </w:div>
                                        <w:div w:id="1011685630">
                                          <w:marLeft w:val="0"/>
                                          <w:marRight w:val="0"/>
                                          <w:marTop w:val="0"/>
                                          <w:marBottom w:val="0"/>
                                          <w:divBdr>
                                            <w:top w:val="none" w:sz="0" w:space="0" w:color="auto"/>
                                            <w:left w:val="none" w:sz="0" w:space="0" w:color="auto"/>
                                            <w:bottom w:val="none" w:sz="0" w:space="0" w:color="auto"/>
                                            <w:right w:val="none" w:sz="0" w:space="0" w:color="auto"/>
                                          </w:divBdr>
                                        </w:div>
                                        <w:div w:id="1340232111">
                                          <w:marLeft w:val="0"/>
                                          <w:marRight w:val="0"/>
                                          <w:marTop w:val="0"/>
                                          <w:marBottom w:val="0"/>
                                          <w:divBdr>
                                            <w:top w:val="none" w:sz="0" w:space="0" w:color="auto"/>
                                            <w:left w:val="none" w:sz="0" w:space="0" w:color="auto"/>
                                            <w:bottom w:val="none" w:sz="0" w:space="0" w:color="auto"/>
                                            <w:right w:val="none" w:sz="0" w:space="0" w:color="auto"/>
                                          </w:divBdr>
                                        </w:div>
                                        <w:div w:id="1231581265">
                                          <w:marLeft w:val="0"/>
                                          <w:marRight w:val="0"/>
                                          <w:marTop w:val="0"/>
                                          <w:marBottom w:val="0"/>
                                          <w:divBdr>
                                            <w:top w:val="none" w:sz="0" w:space="0" w:color="auto"/>
                                            <w:left w:val="none" w:sz="0" w:space="0" w:color="auto"/>
                                            <w:bottom w:val="none" w:sz="0" w:space="0" w:color="auto"/>
                                            <w:right w:val="none" w:sz="0" w:space="0" w:color="auto"/>
                                          </w:divBdr>
                                        </w:div>
                                        <w:div w:id="59253833">
                                          <w:marLeft w:val="0"/>
                                          <w:marRight w:val="0"/>
                                          <w:marTop w:val="0"/>
                                          <w:marBottom w:val="0"/>
                                          <w:divBdr>
                                            <w:top w:val="none" w:sz="0" w:space="0" w:color="auto"/>
                                            <w:left w:val="none" w:sz="0" w:space="0" w:color="auto"/>
                                            <w:bottom w:val="none" w:sz="0" w:space="0" w:color="auto"/>
                                            <w:right w:val="none" w:sz="0" w:space="0" w:color="auto"/>
                                          </w:divBdr>
                                        </w:div>
                                        <w:div w:id="684939533">
                                          <w:marLeft w:val="0"/>
                                          <w:marRight w:val="0"/>
                                          <w:marTop w:val="0"/>
                                          <w:marBottom w:val="0"/>
                                          <w:divBdr>
                                            <w:top w:val="none" w:sz="0" w:space="0" w:color="auto"/>
                                            <w:left w:val="none" w:sz="0" w:space="0" w:color="auto"/>
                                            <w:bottom w:val="none" w:sz="0" w:space="0" w:color="auto"/>
                                            <w:right w:val="none" w:sz="0" w:space="0" w:color="auto"/>
                                          </w:divBdr>
                                        </w:div>
                                        <w:div w:id="1853032654">
                                          <w:marLeft w:val="0"/>
                                          <w:marRight w:val="0"/>
                                          <w:marTop w:val="0"/>
                                          <w:marBottom w:val="0"/>
                                          <w:divBdr>
                                            <w:top w:val="none" w:sz="0" w:space="0" w:color="auto"/>
                                            <w:left w:val="none" w:sz="0" w:space="0" w:color="auto"/>
                                            <w:bottom w:val="none" w:sz="0" w:space="0" w:color="auto"/>
                                            <w:right w:val="none" w:sz="0" w:space="0" w:color="auto"/>
                                          </w:divBdr>
                                        </w:div>
                                        <w:div w:id="1184980870">
                                          <w:marLeft w:val="0"/>
                                          <w:marRight w:val="0"/>
                                          <w:marTop w:val="0"/>
                                          <w:marBottom w:val="0"/>
                                          <w:divBdr>
                                            <w:top w:val="none" w:sz="0" w:space="0" w:color="auto"/>
                                            <w:left w:val="none" w:sz="0" w:space="0" w:color="auto"/>
                                            <w:bottom w:val="none" w:sz="0" w:space="0" w:color="auto"/>
                                            <w:right w:val="none" w:sz="0" w:space="0" w:color="auto"/>
                                          </w:divBdr>
                                        </w:div>
                                        <w:div w:id="966544011">
                                          <w:marLeft w:val="0"/>
                                          <w:marRight w:val="0"/>
                                          <w:marTop w:val="0"/>
                                          <w:marBottom w:val="0"/>
                                          <w:divBdr>
                                            <w:top w:val="none" w:sz="0" w:space="0" w:color="auto"/>
                                            <w:left w:val="none" w:sz="0" w:space="0" w:color="auto"/>
                                            <w:bottom w:val="none" w:sz="0" w:space="0" w:color="auto"/>
                                            <w:right w:val="none" w:sz="0" w:space="0" w:color="auto"/>
                                          </w:divBdr>
                                        </w:div>
                                        <w:div w:id="1190140068">
                                          <w:marLeft w:val="0"/>
                                          <w:marRight w:val="0"/>
                                          <w:marTop w:val="0"/>
                                          <w:marBottom w:val="0"/>
                                          <w:divBdr>
                                            <w:top w:val="none" w:sz="0" w:space="0" w:color="auto"/>
                                            <w:left w:val="none" w:sz="0" w:space="0" w:color="auto"/>
                                            <w:bottom w:val="none" w:sz="0" w:space="0" w:color="auto"/>
                                            <w:right w:val="none" w:sz="0" w:space="0" w:color="auto"/>
                                          </w:divBdr>
                                        </w:div>
                                        <w:div w:id="1604872240">
                                          <w:marLeft w:val="0"/>
                                          <w:marRight w:val="0"/>
                                          <w:marTop w:val="0"/>
                                          <w:marBottom w:val="0"/>
                                          <w:divBdr>
                                            <w:top w:val="none" w:sz="0" w:space="0" w:color="auto"/>
                                            <w:left w:val="none" w:sz="0" w:space="0" w:color="auto"/>
                                            <w:bottom w:val="none" w:sz="0" w:space="0" w:color="auto"/>
                                            <w:right w:val="none" w:sz="0" w:space="0" w:color="auto"/>
                                          </w:divBdr>
                                        </w:div>
                                        <w:div w:id="636564877">
                                          <w:marLeft w:val="0"/>
                                          <w:marRight w:val="0"/>
                                          <w:marTop w:val="0"/>
                                          <w:marBottom w:val="0"/>
                                          <w:divBdr>
                                            <w:top w:val="none" w:sz="0" w:space="0" w:color="auto"/>
                                            <w:left w:val="none" w:sz="0" w:space="0" w:color="auto"/>
                                            <w:bottom w:val="none" w:sz="0" w:space="0" w:color="auto"/>
                                            <w:right w:val="none" w:sz="0" w:space="0" w:color="auto"/>
                                          </w:divBdr>
                                        </w:div>
                                        <w:div w:id="165443750">
                                          <w:marLeft w:val="0"/>
                                          <w:marRight w:val="0"/>
                                          <w:marTop w:val="0"/>
                                          <w:marBottom w:val="0"/>
                                          <w:divBdr>
                                            <w:top w:val="none" w:sz="0" w:space="0" w:color="auto"/>
                                            <w:left w:val="none" w:sz="0" w:space="0" w:color="auto"/>
                                            <w:bottom w:val="none" w:sz="0" w:space="0" w:color="auto"/>
                                            <w:right w:val="none" w:sz="0" w:space="0" w:color="auto"/>
                                          </w:divBdr>
                                        </w:div>
                                        <w:div w:id="798259519">
                                          <w:marLeft w:val="0"/>
                                          <w:marRight w:val="0"/>
                                          <w:marTop w:val="0"/>
                                          <w:marBottom w:val="0"/>
                                          <w:divBdr>
                                            <w:top w:val="none" w:sz="0" w:space="0" w:color="auto"/>
                                            <w:left w:val="none" w:sz="0" w:space="0" w:color="auto"/>
                                            <w:bottom w:val="none" w:sz="0" w:space="0" w:color="auto"/>
                                            <w:right w:val="none" w:sz="0" w:space="0" w:color="auto"/>
                                          </w:divBdr>
                                        </w:div>
                                        <w:div w:id="320014079">
                                          <w:marLeft w:val="0"/>
                                          <w:marRight w:val="0"/>
                                          <w:marTop w:val="0"/>
                                          <w:marBottom w:val="0"/>
                                          <w:divBdr>
                                            <w:top w:val="none" w:sz="0" w:space="0" w:color="auto"/>
                                            <w:left w:val="none" w:sz="0" w:space="0" w:color="auto"/>
                                            <w:bottom w:val="none" w:sz="0" w:space="0" w:color="auto"/>
                                            <w:right w:val="none" w:sz="0" w:space="0" w:color="auto"/>
                                          </w:divBdr>
                                        </w:div>
                                        <w:div w:id="1795099437">
                                          <w:marLeft w:val="0"/>
                                          <w:marRight w:val="0"/>
                                          <w:marTop w:val="0"/>
                                          <w:marBottom w:val="0"/>
                                          <w:divBdr>
                                            <w:top w:val="none" w:sz="0" w:space="0" w:color="auto"/>
                                            <w:left w:val="none" w:sz="0" w:space="0" w:color="auto"/>
                                            <w:bottom w:val="none" w:sz="0" w:space="0" w:color="auto"/>
                                            <w:right w:val="none" w:sz="0" w:space="0" w:color="auto"/>
                                          </w:divBdr>
                                        </w:div>
                                        <w:div w:id="1379165392">
                                          <w:marLeft w:val="0"/>
                                          <w:marRight w:val="0"/>
                                          <w:marTop w:val="0"/>
                                          <w:marBottom w:val="0"/>
                                          <w:divBdr>
                                            <w:top w:val="none" w:sz="0" w:space="0" w:color="auto"/>
                                            <w:left w:val="none" w:sz="0" w:space="0" w:color="auto"/>
                                            <w:bottom w:val="none" w:sz="0" w:space="0" w:color="auto"/>
                                            <w:right w:val="none" w:sz="0" w:space="0" w:color="auto"/>
                                          </w:divBdr>
                                        </w:div>
                                        <w:div w:id="712077245">
                                          <w:marLeft w:val="0"/>
                                          <w:marRight w:val="0"/>
                                          <w:marTop w:val="0"/>
                                          <w:marBottom w:val="0"/>
                                          <w:divBdr>
                                            <w:top w:val="none" w:sz="0" w:space="0" w:color="auto"/>
                                            <w:left w:val="none" w:sz="0" w:space="0" w:color="auto"/>
                                            <w:bottom w:val="none" w:sz="0" w:space="0" w:color="auto"/>
                                            <w:right w:val="none" w:sz="0" w:space="0" w:color="auto"/>
                                          </w:divBdr>
                                        </w:div>
                                        <w:div w:id="1585335976">
                                          <w:marLeft w:val="0"/>
                                          <w:marRight w:val="0"/>
                                          <w:marTop w:val="0"/>
                                          <w:marBottom w:val="0"/>
                                          <w:divBdr>
                                            <w:top w:val="none" w:sz="0" w:space="0" w:color="auto"/>
                                            <w:left w:val="none" w:sz="0" w:space="0" w:color="auto"/>
                                            <w:bottom w:val="none" w:sz="0" w:space="0" w:color="auto"/>
                                            <w:right w:val="none" w:sz="0" w:space="0" w:color="auto"/>
                                          </w:divBdr>
                                        </w:div>
                                        <w:div w:id="442119518">
                                          <w:marLeft w:val="0"/>
                                          <w:marRight w:val="0"/>
                                          <w:marTop w:val="0"/>
                                          <w:marBottom w:val="0"/>
                                          <w:divBdr>
                                            <w:top w:val="none" w:sz="0" w:space="0" w:color="auto"/>
                                            <w:left w:val="none" w:sz="0" w:space="0" w:color="auto"/>
                                            <w:bottom w:val="none" w:sz="0" w:space="0" w:color="auto"/>
                                            <w:right w:val="none" w:sz="0" w:space="0" w:color="auto"/>
                                          </w:divBdr>
                                        </w:div>
                                        <w:div w:id="2141681477">
                                          <w:marLeft w:val="0"/>
                                          <w:marRight w:val="0"/>
                                          <w:marTop w:val="0"/>
                                          <w:marBottom w:val="0"/>
                                          <w:divBdr>
                                            <w:top w:val="none" w:sz="0" w:space="0" w:color="auto"/>
                                            <w:left w:val="none" w:sz="0" w:space="0" w:color="auto"/>
                                            <w:bottom w:val="none" w:sz="0" w:space="0" w:color="auto"/>
                                            <w:right w:val="none" w:sz="0" w:space="0" w:color="auto"/>
                                          </w:divBdr>
                                        </w:div>
                                        <w:div w:id="844243694">
                                          <w:marLeft w:val="0"/>
                                          <w:marRight w:val="0"/>
                                          <w:marTop w:val="0"/>
                                          <w:marBottom w:val="0"/>
                                          <w:divBdr>
                                            <w:top w:val="none" w:sz="0" w:space="0" w:color="auto"/>
                                            <w:left w:val="none" w:sz="0" w:space="0" w:color="auto"/>
                                            <w:bottom w:val="none" w:sz="0" w:space="0" w:color="auto"/>
                                            <w:right w:val="none" w:sz="0" w:space="0" w:color="auto"/>
                                          </w:divBdr>
                                        </w:div>
                                        <w:div w:id="164102363">
                                          <w:marLeft w:val="0"/>
                                          <w:marRight w:val="0"/>
                                          <w:marTop w:val="0"/>
                                          <w:marBottom w:val="0"/>
                                          <w:divBdr>
                                            <w:top w:val="none" w:sz="0" w:space="0" w:color="auto"/>
                                            <w:left w:val="none" w:sz="0" w:space="0" w:color="auto"/>
                                            <w:bottom w:val="none" w:sz="0" w:space="0" w:color="auto"/>
                                            <w:right w:val="none" w:sz="0" w:space="0" w:color="auto"/>
                                          </w:divBdr>
                                        </w:div>
                                        <w:div w:id="1431850436">
                                          <w:marLeft w:val="0"/>
                                          <w:marRight w:val="0"/>
                                          <w:marTop w:val="0"/>
                                          <w:marBottom w:val="0"/>
                                          <w:divBdr>
                                            <w:top w:val="none" w:sz="0" w:space="0" w:color="auto"/>
                                            <w:left w:val="none" w:sz="0" w:space="0" w:color="auto"/>
                                            <w:bottom w:val="none" w:sz="0" w:space="0" w:color="auto"/>
                                            <w:right w:val="none" w:sz="0" w:space="0" w:color="auto"/>
                                          </w:divBdr>
                                        </w:div>
                                        <w:div w:id="1771269285">
                                          <w:marLeft w:val="0"/>
                                          <w:marRight w:val="0"/>
                                          <w:marTop w:val="0"/>
                                          <w:marBottom w:val="0"/>
                                          <w:divBdr>
                                            <w:top w:val="none" w:sz="0" w:space="0" w:color="auto"/>
                                            <w:left w:val="none" w:sz="0" w:space="0" w:color="auto"/>
                                            <w:bottom w:val="none" w:sz="0" w:space="0" w:color="auto"/>
                                            <w:right w:val="none" w:sz="0" w:space="0" w:color="auto"/>
                                          </w:divBdr>
                                        </w:div>
                                        <w:div w:id="417603992">
                                          <w:marLeft w:val="0"/>
                                          <w:marRight w:val="0"/>
                                          <w:marTop w:val="0"/>
                                          <w:marBottom w:val="0"/>
                                          <w:divBdr>
                                            <w:top w:val="none" w:sz="0" w:space="0" w:color="auto"/>
                                            <w:left w:val="none" w:sz="0" w:space="0" w:color="auto"/>
                                            <w:bottom w:val="none" w:sz="0" w:space="0" w:color="auto"/>
                                            <w:right w:val="none" w:sz="0" w:space="0" w:color="auto"/>
                                          </w:divBdr>
                                        </w:div>
                                        <w:div w:id="1626500962">
                                          <w:marLeft w:val="0"/>
                                          <w:marRight w:val="0"/>
                                          <w:marTop w:val="0"/>
                                          <w:marBottom w:val="0"/>
                                          <w:divBdr>
                                            <w:top w:val="none" w:sz="0" w:space="0" w:color="auto"/>
                                            <w:left w:val="none" w:sz="0" w:space="0" w:color="auto"/>
                                            <w:bottom w:val="none" w:sz="0" w:space="0" w:color="auto"/>
                                            <w:right w:val="none" w:sz="0" w:space="0" w:color="auto"/>
                                          </w:divBdr>
                                        </w:div>
                                        <w:div w:id="566651140">
                                          <w:marLeft w:val="0"/>
                                          <w:marRight w:val="0"/>
                                          <w:marTop w:val="0"/>
                                          <w:marBottom w:val="0"/>
                                          <w:divBdr>
                                            <w:top w:val="none" w:sz="0" w:space="0" w:color="auto"/>
                                            <w:left w:val="none" w:sz="0" w:space="0" w:color="auto"/>
                                            <w:bottom w:val="none" w:sz="0" w:space="0" w:color="auto"/>
                                            <w:right w:val="none" w:sz="0" w:space="0" w:color="auto"/>
                                          </w:divBdr>
                                        </w:div>
                                        <w:div w:id="1434983419">
                                          <w:marLeft w:val="0"/>
                                          <w:marRight w:val="0"/>
                                          <w:marTop w:val="0"/>
                                          <w:marBottom w:val="0"/>
                                          <w:divBdr>
                                            <w:top w:val="none" w:sz="0" w:space="0" w:color="auto"/>
                                            <w:left w:val="none" w:sz="0" w:space="0" w:color="auto"/>
                                            <w:bottom w:val="none" w:sz="0" w:space="0" w:color="auto"/>
                                            <w:right w:val="none" w:sz="0" w:space="0" w:color="auto"/>
                                          </w:divBdr>
                                        </w:div>
                                        <w:div w:id="2115708444">
                                          <w:marLeft w:val="0"/>
                                          <w:marRight w:val="0"/>
                                          <w:marTop w:val="0"/>
                                          <w:marBottom w:val="0"/>
                                          <w:divBdr>
                                            <w:top w:val="none" w:sz="0" w:space="0" w:color="auto"/>
                                            <w:left w:val="none" w:sz="0" w:space="0" w:color="auto"/>
                                            <w:bottom w:val="none" w:sz="0" w:space="0" w:color="auto"/>
                                            <w:right w:val="none" w:sz="0" w:space="0" w:color="auto"/>
                                          </w:divBdr>
                                        </w:div>
                                        <w:div w:id="497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1491">
                              <w:marLeft w:val="0"/>
                              <w:marRight w:val="0"/>
                              <w:marTop w:val="0"/>
                              <w:marBottom w:val="0"/>
                              <w:divBdr>
                                <w:top w:val="none" w:sz="0" w:space="0" w:color="auto"/>
                                <w:left w:val="none" w:sz="0" w:space="0" w:color="auto"/>
                                <w:bottom w:val="none" w:sz="0" w:space="0" w:color="auto"/>
                                <w:right w:val="none" w:sz="0" w:space="0" w:color="auto"/>
                              </w:divBdr>
                              <w:divsChild>
                                <w:div w:id="2010742649">
                                  <w:marLeft w:val="0"/>
                                  <w:marRight w:val="0"/>
                                  <w:marTop w:val="300"/>
                                  <w:marBottom w:val="300"/>
                                  <w:divBdr>
                                    <w:top w:val="none" w:sz="0" w:space="0" w:color="auto"/>
                                    <w:left w:val="none" w:sz="0" w:space="0" w:color="auto"/>
                                    <w:bottom w:val="none" w:sz="0" w:space="0" w:color="auto"/>
                                    <w:right w:val="none" w:sz="0" w:space="0" w:color="auto"/>
                                  </w:divBdr>
                                  <w:divsChild>
                                    <w:div w:id="983585461">
                                      <w:marLeft w:val="0"/>
                                      <w:marRight w:val="0"/>
                                      <w:marTop w:val="0"/>
                                      <w:marBottom w:val="0"/>
                                      <w:divBdr>
                                        <w:top w:val="none" w:sz="0" w:space="0" w:color="auto"/>
                                        <w:left w:val="none" w:sz="0" w:space="0" w:color="auto"/>
                                        <w:bottom w:val="none" w:sz="0" w:space="0" w:color="auto"/>
                                        <w:right w:val="none" w:sz="0" w:space="0" w:color="auto"/>
                                      </w:divBdr>
                                      <w:divsChild>
                                        <w:div w:id="640623109">
                                          <w:marLeft w:val="0"/>
                                          <w:marRight w:val="0"/>
                                          <w:marTop w:val="0"/>
                                          <w:marBottom w:val="0"/>
                                          <w:divBdr>
                                            <w:top w:val="none" w:sz="0" w:space="0" w:color="auto"/>
                                            <w:left w:val="none" w:sz="0" w:space="0" w:color="auto"/>
                                            <w:bottom w:val="none" w:sz="0" w:space="0" w:color="auto"/>
                                            <w:right w:val="none" w:sz="0" w:space="0" w:color="auto"/>
                                          </w:divBdr>
                                          <w:divsChild>
                                            <w:div w:id="1990554320">
                                              <w:marLeft w:val="0"/>
                                              <w:marRight w:val="0"/>
                                              <w:marTop w:val="0"/>
                                              <w:marBottom w:val="0"/>
                                              <w:divBdr>
                                                <w:top w:val="none" w:sz="0" w:space="0" w:color="auto"/>
                                                <w:left w:val="none" w:sz="0" w:space="0" w:color="auto"/>
                                                <w:bottom w:val="none" w:sz="0" w:space="0" w:color="auto"/>
                                                <w:right w:val="none" w:sz="0" w:space="0" w:color="auto"/>
                                              </w:divBdr>
                                            </w:div>
                                            <w:div w:id="1011684247">
                                              <w:marLeft w:val="0"/>
                                              <w:marRight w:val="0"/>
                                              <w:marTop w:val="0"/>
                                              <w:marBottom w:val="0"/>
                                              <w:divBdr>
                                                <w:top w:val="none" w:sz="0" w:space="0" w:color="auto"/>
                                                <w:left w:val="none" w:sz="0" w:space="0" w:color="auto"/>
                                                <w:bottom w:val="none" w:sz="0" w:space="0" w:color="auto"/>
                                                <w:right w:val="none" w:sz="0" w:space="0" w:color="auto"/>
                                              </w:divBdr>
                                            </w:div>
                                            <w:div w:id="508375271">
                                              <w:marLeft w:val="0"/>
                                              <w:marRight w:val="0"/>
                                              <w:marTop w:val="0"/>
                                              <w:marBottom w:val="0"/>
                                              <w:divBdr>
                                                <w:top w:val="none" w:sz="0" w:space="0" w:color="auto"/>
                                                <w:left w:val="none" w:sz="0" w:space="0" w:color="auto"/>
                                                <w:bottom w:val="none" w:sz="0" w:space="0" w:color="auto"/>
                                                <w:right w:val="none" w:sz="0" w:space="0" w:color="auto"/>
                                              </w:divBdr>
                                            </w:div>
                                            <w:div w:id="675811428">
                                              <w:marLeft w:val="0"/>
                                              <w:marRight w:val="0"/>
                                              <w:marTop w:val="0"/>
                                              <w:marBottom w:val="0"/>
                                              <w:divBdr>
                                                <w:top w:val="none" w:sz="0" w:space="0" w:color="auto"/>
                                                <w:left w:val="none" w:sz="0" w:space="0" w:color="auto"/>
                                                <w:bottom w:val="none" w:sz="0" w:space="0" w:color="auto"/>
                                                <w:right w:val="none" w:sz="0" w:space="0" w:color="auto"/>
                                              </w:divBdr>
                                            </w:div>
                                            <w:div w:id="15285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593329">
                              <w:marLeft w:val="0"/>
                              <w:marRight w:val="0"/>
                              <w:marTop w:val="0"/>
                              <w:marBottom w:val="0"/>
                              <w:divBdr>
                                <w:top w:val="none" w:sz="0" w:space="0" w:color="auto"/>
                                <w:left w:val="none" w:sz="0" w:space="0" w:color="auto"/>
                                <w:bottom w:val="none" w:sz="0" w:space="0" w:color="auto"/>
                                <w:right w:val="none" w:sz="0" w:space="0" w:color="auto"/>
                              </w:divBdr>
                              <w:divsChild>
                                <w:div w:id="28261594">
                                  <w:marLeft w:val="0"/>
                                  <w:marRight w:val="0"/>
                                  <w:marTop w:val="300"/>
                                  <w:marBottom w:val="300"/>
                                  <w:divBdr>
                                    <w:top w:val="none" w:sz="0" w:space="0" w:color="auto"/>
                                    <w:left w:val="none" w:sz="0" w:space="0" w:color="auto"/>
                                    <w:bottom w:val="none" w:sz="0" w:space="0" w:color="auto"/>
                                    <w:right w:val="none" w:sz="0" w:space="0" w:color="auto"/>
                                  </w:divBdr>
                                  <w:divsChild>
                                    <w:div w:id="1936748664">
                                      <w:marLeft w:val="0"/>
                                      <w:marRight w:val="0"/>
                                      <w:marTop w:val="0"/>
                                      <w:marBottom w:val="0"/>
                                      <w:divBdr>
                                        <w:top w:val="none" w:sz="0" w:space="0" w:color="auto"/>
                                        <w:left w:val="none" w:sz="0" w:space="0" w:color="auto"/>
                                        <w:bottom w:val="none" w:sz="0" w:space="0" w:color="auto"/>
                                        <w:right w:val="none" w:sz="0" w:space="0" w:color="auto"/>
                                      </w:divBdr>
                                      <w:divsChild>
                                        <w:div w:id="1967272846">
                                          <w:marLeft w:val="0"/>
                                          <w:marRight w:val="0"/>
                                          <w:marTop w:val="0"/>
                                          <w:marBottom w:val="0"/>
                                          <w:divBdr>
                                            <w:top w:val="none" w:sz="0" w:space="0" w:color="auto"/>
                                            <w:left w:val="none" w:sz="0" w:space="0" w:color="auto"/>
                                            <w:bottom w:val="none" w:sz="0" w:space="0" w:color="auto"/>
                                            <w:right w:val="none" w:sz="0" w:space="0" w:color="auto"/>
                                          </w:divBdr>
                                          <w:divsChild>
                                            <w:div w:id="383409747">
                                              <w:marLeft w:val="0"/>
                                              <w:marRight w:val="0"/>
                                              <w:marTop w:val="0"/>
                                              <w:marBottom w:val="0"/>
                                              <w:divBdr>
                                                <w:top w:val="none" w:sz="0" w:space="0" w:color="auto"/>
                                                <w:left w:val="none" w:sz="0" w:space="0" w:color="auto"/>
                                                <w:bottom w:val="none" w:sz="0" w:space="0" w:color="auto"/>
                                                <w:right w:val="none" w:sz="0" w:space="0" w:color="auto"/>
                                              </w:divBdr>
                                            </w:div>
                                            <w:div w:id="865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2516">
                                      <w:marLeft w:val="0"/>
                                      <w:marRight w:val="0"/>
                                      <w:marTop w:val="0"/>
                                      <w:marBottom w:val="0"/>
                                      <w:divBdr>
                                        <w:top w:val="none" w:sz="0" w:space="0" w:color="auto"/>
                                        <w:left w:val="none" w:sz="0" w:space="0" w:color="auto"/>
                                        <w:bottom w:val="none" w:sz="0" w:space="0" w:color="auto"/>
                                        <w:right w:val="none" w:sz="0" w:space="0" w:color="auto"/>
                                      </w:divBdr>
                                      <w:divsChild>
                                        <w:div w:id="904756504">
                                          <w:marLeft w:val="0"/>
                                          <w:marRight w:val="0"/>
                                          <w:marTop w:val="0"/>
                                          <w:marBottom w:val="0"/>
                                          <w:divBdr>
                                            <w:top w:val="none" w:sz="0" w:space="0" w:color="auto"/>
                                            <w:left w:val="none" w:sz="0" w:space="0" w:color="auto"/>
                                            <w:bottom w:val="none" w:sz="0" w:space="0" w:color="auto"/>
                                            <w:right w:val="none" w:sz="0" w:space="0" w:color="auto"/>
                                          </w:divBdr>
                                          <w:divsChild>
                                            <w:div w:id="1637831523">
                                              <w:marLeft w:val="0"/>
                                              <w:marRight w:val="0"/>
                                              <w:marTop w:val="0"/>
                                              <w:marBottom w:val="0"/>
                                              <w:divBdr>
                                                <w:top w:val="none" w:sz="0" w:space="0" w:color="auto"/>
                                                <w:left w:val="none" w:sz="0" w:space="0" w:color="auto"/>
                                                <w:bottom w:val="none" w:sz="0" w:space="0" w:color="auto"/>
                                                <w:right w:val="none" w:sz="0" w:space="0" w:color="auto"/>
                                              </w:divBdr>
                                            </w:div>
                                            <w:div w:id="794829884">
                                              <w:marLeft w:val="0"/>
                                              <w:marRight w:val="0"/>
                                              <w:marTop w:val="0"/>
                                              <w:marBottom w:val="0"/>
                                              <w:divBdr>
                                                <w:top w:val="none" w:sz="0" w:space="0" w:color="auto"/>
                                                <w:left w:val="none" w:sz="0" w:space="0" w:color="auto"/>
                                                <w:bottom w:val="none" w:sz="0" w:space="0" w:color="auto"/>
                                                <w:right w:val="none" w:sz="0" w:space="0" w:color="auto"/>
                                              </w:divBdr>
                                            </w:div>
                                            <w:div w:id="699089694">
                                              <w:marLeft w:val="0"/>
                                              <w:marRight w:val="0"/>
                                              <w:marTop w:val="0"/>
                                              <w:marBottom w:val="0"/>
                                              <w:divBdr>
                                                <w:top w:val="none" w:sz="0" w:space="0" w:color="auto"/>
                                                <w:left w:val="none" w:sz="0" w:space="0" w:color="auto"/>
                                                <w:bottom w:val="none" w:sz="0" w:space="0" w:color="auto"/>
                                                <w:right w:val="none" w:sz="0" w:space="0" w:color="auto"/>
                                              </w:divBdr>
                                            </w:div>
                                            <w:div w:id="21367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310329">
                          <w:marLeft w:val="0"/>
                          <w:marRight w:val="0"/>
                          <w:marTop w:val="0"/>
                          <w:marBottom w:val="450"/>
                          <w:divBdr>
                            <w:top w:val="none" w:sz="0" w:space="0" w:color="auto"/>
                            <w:left w:val="none" w:sz="0" w:space="0" w:color="auto"/>
                            <w:bottom w:val="none" w:sz="0" w:space="0" w:color="auto"/>
                            <w:right w:val="none" w:sz="0" w:space="0" w:color="auto"/>
                          </w:divBdr>
                          <w:divsChild>
                            <w:div w:id="1472286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99948923">
                      <w:marLeft w:val="0"/>
                      <w:marRight w:val="0"/>
                      <w:marTop w:val="0"/>
                      <w:marBottom w:val="450"/>
                      <w:divBdr>
                        <w:top w:val="none" w:sz="0" w:space="0" w:color="auto"/>
                        <w:left w:val="none" w:sz="0" w:space="0" w:color="auto"/>
                        <w:bottom w:val="none" w:sz="0" w:space="0" w:color="auto"/>
                        <w:right w:val="none" w:sz="0" w:space="0" w:color="auto"/>
                      </w:divBdr>
                      <w:divsChild>
                        <w:div w:id="2043703900">
                          <w:marLeft w:val="0"/>
                          <w:marRight w:val="0"/>
                          <w:marTop w:val="0"/>
                          <w:marBottom w:val="0"/>
                          <w:divBdr>
                            <w:top w:val="none" w:sz="0" w:space="0" w:color="auto"/>
                            <w:left w:val="none" w:sz="0" w:space="0" w:color="auto"/>
                            <w:bottom w:val="none" w:sz="0" w:space="0" w:color="auto"/>
                            <w:right w:val="none" w:sz="0" w:space="0" w:color="auto"/>
                          </w:divBdr>
                          <w:divsChild>
                            <w:div w:id="2003661081">
                              <w:marLeft w:val="0"/>
                              <w:marRight w:val="0"/>
                              <w:marTop w:val="0"/>
                              <w:marBottom w:val="0"/>
                              <w:divBdr>
                                <w:top w:val="none" w:sz="0" w:space="0" w:color="auto"/>
                                <w:left w:val="none" w:sz="0" w:space="0" w:color="auto"/>
                                <w:bottom w:val="none" w:sz="0" w:space="0" w:color="auto"/>
                                <w:right w:val="none" w:sz="0" w:space="0" w:color="auto"/>
                              </w:divBdr>
                              <w:divsChild>
                                <w:div w:id="1989631132">
                                  <w:marLeft w:val="0"/>
                                  <w:marRight w:val="0"/>
                                  <w:marTop w:val="0"/>
                                  <w:marBottom w:val="0"/>
                                  <w:divBdr>
                                    <w:top w:val="none" w:sz="0" w:space="0" w:color="auto"/>
                                    <w:left w:val="none" w:sz="0" w:space="0" w:color="auto"/>
                                    <w:bottom w:val="none" w:sz="0" w:space="0" w:color="auto"/>
                                    <w:right w:val="none" w:sz="0" w:space="0" w:color="auto"/>
                                  </w:divBdr>
                                  <w:divsChild>
                                    <w:div w:id="1848016284">
                                      <w:marLeft w:val="0"/>
                                      <w:marRight w:val="0"/>
                                      <w:marTop w:val="0"/>
                                      <w:marBottom w:val="0"/>
                                      <w:divBdr>
                                        <w:top w:val="none" w:sz="0" w:space="0" w:color="auto"/>
                                        <w:left w:val="none" w:sz="0" w:space="0" w:color="auto"/>
                                        <w:bottom w:val="none" w:sz="0" w:space="0" w:color="auto"/>
                                        <w:right w:val="none" w:sz="0" w:space="0" w:color="auto"/>
                                      </w:divBdr>
                                      <w:divsChild>
                                        <w:div w:id="77795331">
                                          <w:marLeft w:val="0"/>
                                          <w:marRight w:val="0"/>
                                          <w:marTop w:val="0"/>
                                          <w:marBottom w:val="0"/>
                                          <w:divBdr>
                                            <w:top w:val="none" w:sz="0" w:space="0" w:color="auto"/>
                                            <w:left w:val="none" w:sz="0" w:space="0" w:color="auto"/>
                                            <w:bottom w:val="none" w:sz="0" w:space="0" w:color="auto"/>
                                            <w:right w:val="none" w:sz="0" w:space="0" w:color="auto"/>
                                          </w:divBdr>
                                          <w:divsChild>
                                            <w:div w:id="2107067340">
                                              <w:marLeft w:val="0"/>
                                              <w:marRight w:val="0"/>
                                              <w:marTop w:val="0"/>
                                              <w:marBottom w:val="0"/>
                                              <w:divBdr>
                                                <w:top w:val="none" w:sz="0" w:space="0" w:color="D4DCD3"/>
                                                <w:left w:val="none" w:sz="0" w:space="0" w:color="D4DCD3"/>
                                                <w:bottom w:val="none" w:sz="0" w:space="0" w:color="D4DCD3"/>
                                                <w:right w:val="none" w:sz="0" w:space="0" w:color="D4DCD3"/>
                                              </w:divBdr>
                                              <w:divsChild>
                                                <w:div w:id="679428388">
                                                  <w:marLeft w:val="0"/>
                                                  <w:marRight w:val="0"/>
                                                  <w:marTop w:val="0"/>
                                                  <w:marBottom w:val="0"/>
                                                  <w:divBdr>
                                                    <w:top w:val="none" w:sz="0" w:space="0" w:color="auto"/>
                                                    <w:left w:val="none" w:sz="0" w:space="0" w:color="auto"/>
                                                    <w:bottom w:val="none" w:sz="0" w:space="0" w:color="auto"/>
                                                    <w:right w:val="none" w:sz="0" w:space="0" w:color="auto"/>
                                                  </w:divBdr>
                                                  <w:divsChild>
                                                    <w:div w:id="6907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4486">
                                              <w:marLeft w:val="0"/>
                                              <w:marRight w:val="0"/>
                                              <w:marTop w:val="0"/>
                                              <w:marBottom w:val="0"/>
                                              <w:divBdr>
                                                <w:top w:val="none" w:sz="0" w:space="11" w:color="D4DCD3"/>
                                                <w:left w:val="none" w:sz="0" w:space="11" w:color="D4DCD3"/>
                                                <w:bottom w:val="none" w:sz="0" w:space="11" w:color="D4DCD3"/>
                                                <w:right w:val="none" w:sz="0" w:space="11" w:color="D4DCD3"/>
                                              </w:divBdr>
                                              <w:divsChild>
                                                <w:div w:id="611326874">
                                                  <w:marLeft w:val="0"/>
                                                  <w:marRight w:val="0"/>
                                                  <w:marTop w:val="150"/>
                                                  <w:marBottom w:val="150"/>
                                                  <w:divBdr>
                                                    <w:top w:val="none" w:sz="0" w:space="0" w:color="auto"/>
                                                    <w:left w:val="none" w:sz="0" w:space="0" w:color="auto"/>
                                                    <w:bottom w:val="none" w:sz="0" w:space="0" w:color="auto"/>
                                                    <w:right w:val="none" w:sz="0" w:space="0" w:color="auto"/>
                                                  </w:divBdr>
                                                  <w:divsChild>
                                                    <w:div w:id="1018461287">
                                                      <w:marLeft w:val="0"/>
                                                      <w:marRight w:val="0"/>
                                                      <w:marTop w:val="0"/>
                                                      <w:marBottom w:val="0"/>
                                                      <w:divBdr>
                                                        <w:top w:val="none" w:sz="0" w:space="0" w:color="auto"/>
                                                        <w:left w:val="none" w:sz="0" w:space="0" w:color="auto"/>
                                                        <w:bottom w:val="none" w:sz="0" w:space="0" w:color="auto"/>
                                                        <w:right w:val="none" w:sz="0" w:space="0" w:color="auto"/>
                                                      </w:divBdr>
                                                      <w:divsChild>
                                                        <w:div w:id="15771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9180">
                                                  <w:marLeft w:val="0"/>
                                                  <w:marRight w:val="0"/>
                                                  <w:marTop w:val="0"/>
                                                  <w:marBottom w:val="0"/>
                                                  <w:divBdr>
                                                    <w:top w:val="none" w:sz="0" w:space="0" w:color="auto"/>
                                                    <w:left w:val="none" w:sz="0" w:space="0" w:color="auto"/>
                                                    <w:bottom w:val="none" w:sz="0" w:space="0" w:color="auto"/>
                                                    <w:right w:val="none" w:sz="0" w:space="0" w:color="auto"/>
                                                  </w:divBdr>
                                                  <w:divsChild>
                                                    <w:div w:id="2983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96428">
                                          <w:marLeft w:val="0"/>
                                          <w:marRight w:val="0"/>
                                          <w:marTop w:val="0"/>
                                          <w:marBottom w:val="0"/>
                                          <w:divBdr>
                                            <w:top w:val="none" w:sz="0" w:space="0" w:color="auto"/>
                                            <w:left w:val="none" w:sz="0" w:space="0" w:color="auto"/>
                                            <w:bottom w:val="none" w:sz="0" w:space="0" w:color="auto"/>
                                            <w:right w:val="none" w:sz="0" w:space="0" w:color="auto"/>
                                          </w:divBdr>
                                          <w:divsChild>
                                            <w:div w:id="1165898306">
                                              <w:marLeft w:val="0"/>
                                              <w:marRight w:val="0"/>
                                              <w:marTop w:val="0"/>
                                              <w:marBottom w:val="0"/>
                                              <w:divBdr>
                                                <w:top w:val="none" w:sz="0" w:space="0" w:color="D4DCD3"/>
                                                <w:left w:val="none" w:sz="0" w:space="0" w:color="D4DCD3"/>
                                                <w:bottom w:val="none" w:sz="0" w:space="0" w:color="D4DCD3"/>
                                                <w:right w:val="none" w:sz="0" w:space="0" w:color="D4DCD3"/>
                                              </w:divBdr>
                                              <w:divsChild>
                                                <w:div w:id="1752583644">
                                                  <w:marLeft w:val="0"/>
                                                  <w:marRight w:val="0"/>
                                                  <w:marTop w:val="0"/>
                                                  <w:marBottom w:val="0"/>
                                                  <w:divBdr>
                                                    <w:top w:val="none" w:sz="0" w:space="0" w:color="auto"/>
                                                    <w:left w:val="none" w:sz="0" w:space="0" w:color="auto"/>
                                                    <w:bottom w:val="none" w:sz="0" w:space="0" w:color="auto"/>
                                                    <w:right w:val="none" w:sz="0" w:space="0" w:color="auto"/>
                                                  </w:divBdr>
                                                  <w:divsChild>
                                                    <w:div w:id="11204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59839">
                                              <w:marLeft w:val="0"/>
                                              <w:marRight w:val="0"/>
                                              <w:marTop w:val="0"/>
                                              <w:marBottom w:val="0"/>
                                              <w:divBdr>
                                                <w:top w:val="none" w:sz="0" w:space="11" w:color="D4DCD3"/>
                                                <w:left w:val="none" w:sz="0" w:space="11" w:color="D4DCD3"/>
                                                <w:bottom w:val="none" w:sz="0" w:space="11" w:color="D4DCD3"/>
                                                <w:right w:val="none" w:sz="0" w:space="11" w:color="D4DCD3"/>
                                              </w:divBdr>
                                              <w:divsChild>
                                                <w:div w:id="1934778231">
                                                  <w:marLeft w:val="0"/>
                                                  <w:marRight w:val="0"/>
                                                  <w:marTop w:val="150"/>
                                                  <w:marBottom w:val="150"/>
                                                  <w:divBdr>
                                                    <w:top w:val="none" w:sz="0" w:space="0" w:color="auto"/>
                                                    <w:left w:val="none" w:sz="0" w:space="0" w:color="auto"/>
                                                    <w:bottom w:val="none" w:sz="0" w:space="0" w:color="auto"/>
                                                    <w:right w:val="none" w:sz="0" w:space="0" w:color="auto"/>
                                                  </w:divBdr>
                                                  <w:divsChild>
                                                    <w:div w:id="299966486">
                                                      <w:marLeft w:val="0"/>
                                                      <w:marRight w:val="0"/>
                                                      <w:marTop w:val="0"/>
                                                      <w:marBottom w:val="0"/>
                                                      <w:divBdr>
                                                        <w:top w:val="none" w:sz="0" w:space="0" w:color="auto"/>
                                                        <w:left w:val="none" w:sz="0" w:space="0" w:color="auto"/>
                                                        <w:bottom w:val="none" w:sz="0" w:space="0" w:color="auto"/>
                                                        <w:right w:val="none" w:sz="0" w:space="0" w:color="auto"/>
                                                      </w:divBdr>
                                                      <w:divsChild>
                                                        <w:div w:id="5700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18810">
                                                  <w:marLeft w:val="0"/>
                                                  <w:marRight w:val="0"/>
                                                  <w:marTop w:val="0"/>
                                                  <w:marBottom w:val="0"/>
                                                  <w:divBdr>
                                                    <w:top w:val="none" w:sz="0" w:space="0" w:color="auto"/>
                                                    <w:left w:val="none" w:sz="0" w:space="0" w:color="auto"/>
                                                    <w:bottom w:val="none" w:sz="0" w:space="0" w:color="auto"/>
                                                    <w:right w:val="none" w:sz="0" w:space="0" w:color="auto"/>
                                                  </w:divBdr>
                                                  <w:divsChild>
                                                    <w:div w:id="13844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695">
                                          <w:marLeft w:val="0"/>
                                          <w:marRight w:val="0"/>
                                          <w:marTop w:val="0"/>
                                          <w:marBottom w:val="0"/>
                                          <w:divBdr>
                                            <w:top w:val="none" w:sz="0" w:space="0" w:color="auto"/>
                                            <w:left w:val="none" w:sz="0" w:space="0" w:color="auto"/>
                                            <w:bottom w:val="none" w:sz="0" w:space="0" w:color="auto"/>
                                            <w:right w:val="none" w:sz="0" w:space="0" w:color="auto"/>
                                          </w:divBdr>
                                          <w:divsChild>
                                            <w:div w:id="670374541">
                                              <w:marLeft w:val="0"/>
                                              <w:marRight w:val="0"/>
                                              <w:marTop w:val="0"/>
                                              <w:marBottom w:val="0"/>
                                              <w:divBdr>
                                                <w:top w:val="none" w:sz="0" w:space="0" w:color="D4DCD3"/>
                                                <w:left w:val="none" w:sz="0" w:space="0" w:color="D4DCD3"/>
                                                <w:bottom w:val="none" w:sz="0" w:space="0" w:color="D4DCD3"/>
                                                <w:right w:val="none" w:sz="0" w:space="0" w:color="D4DCD3"/>
                                              </w:divBdr>
                                              <w:divsChild>
                                                <w:div w:id="817846009">
                                                  <w:marLeft w:val="0"/>
                                                  <w:marRight w:val="0"/>
                                                  <w:marTop w:val="0"/>
                                                  <w:marBottom w:val="0"/>
                                                  <w:divBdr>
                                                    <w:top w:val="none" w:sz="0" w:space="0" w:color="auto"/>
                                                    <w:left w:val="none" w:sz="0" w:space="0" w:color="auto"/>
                                                    <w:bottom w:val="none" w:sz="0" w:space="0" w:color="auto"/>
                                                    <w:right w:val="none" w:sz="0" w:space="0" w:color="auto"/>
                                                  </w:divBdr>
                                                  <w:divsChild>
                                                    <w:div w:id="16902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646">
                                              <w:marLeft w:val="0"/>
                                              <w:marRight w:val="0"/>
                                              <w:marTop w:val="0"/>
                                              <w:marBottom w:val="0"/>
                                              <w:divBdr>
                                                <w:top w:val="none" w:sz="0" w:space="11" w:color="D4DCD3"/>
                                                <w:left w:val="none" w:sz="0" w:space="11" w:color="D4DCD3"/>
                                                <w:bottom w:val="none" w:sz="0" w:space="11" w:color="D4DCD3"/>
                                                <w:right w:val="none" w:sz="0" w:space="11" w:color="D4DCD3"/>
                                              </w:divBdr>
                                              <w:divsChild>
                                                <w:div w:id="728654672">
                                                  <w:marLeft w:val="0"/>
                                                  <w:marRight w:val="0"/>
                                                  <w:marTop w:val="150"/>
                                                  <w:marBottom w:val="150"/>
                                                  <w:divBdr>
                                                    <w:top w:val="none" w:sz="0" w:space="0" w:color="auto"/>
                                                    <w:left w:val="none" w:sz="0" w:space="0" w:color="auto"/>
                                                    <w:bottom w:val="none" w:sz="0" w:space="0" w:color="auto"/>
                                                    <w:right w:val="none" w:sz="0" w:space="0" w:color="auto"/>
                                                  </w:divBdr>
                                                  <w:divsChild>
                                                    <w:div w:id="137379722">
                                                      <w:marLeft w:val="0"/>
                                                      <w:marRight w:val="0"/>
                                                      <w:marTop w:val="0"/>
                                                      <w:marBottom w:val="0"/>
                                                      <w:divBdr>
                                                        <w:top w:val="none" w:sz="0" w:space="0" w:color="auto"/>
                                                        <w:left w:val="none" w:sz="0" w:space="0" w:color="auto"/>
                                                        <w:bottom w:val="none" w:sz="0" w:space="0" w:color="auto"/>
                                                        <w:right w:val="none" w:sz="0" w:space="0" w:color="auto"/>
                                                      </w:divBdr>
                                                      <w:divsChild>
                                                        <w:div w:id="3133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79524">
                                                  <w:marLeft w:val="0"/>
                                                  <w:marRight w:val="0"/>
                                                  <w:marTop w:val="0"/>
                                                  <w:marBottom w:val="0"/>
                                                  <w:divBdr>
                                                    <w:top w:val="none" w:sz="0" w:space="0" w:color="auto"/>
                                                    <w:left w:val="none" w:sz="0" w:space="0" w:color="auto"/>
                                                    <w:bottom w:val="none" w:sz="0" w:space="0" w:color="auto"/>
                                                    <w:right w:val="none" w:sz="0" w:space="0" w:color="auto"/>
                                                  </w:divBdr>
                                                  <w:divsChild>
                                                    <w:div w:id="1661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90243">
                  <w:marLeft w:val="300"/>
                  <w:marRight w:val="0"/>
                  <w:marTop w:val="0"/>
                  <w:marBottom w:val="0"/>
                  <w:divBdr>
                    <w:top w:val="none" w:sz="0" w:space="0" w:color="auto"/>
                    <w:left w:val="none" w:sz="0" w:space="0" w:color="auto"/>
                    <w:bottom w:val="none" w:sz="0" w:space="0" w:color="auto"/>
                    <w:right w:val="none" w:sz="0" w:space="0" w:color="auto"/>
                  </w:divBdr>
                  <w:divsChild>
                    <w:div w:id="525871131">
                      <w:marLeft w:val="0"/>
                      <w:marRight w:val="0"/>
                      <w:marTop w:val="0"/>
                      <w:marBottom w:val="0"/>
                      <w:divBdr>
                        <w:top w:val="none" w:sz="0" w:space="0" w:color="auto"/>
                        <w:left w:val="none" w:sz="0" w:space="0" w:color="auto"/>
                        <w:bottom w:val="none" w:sz="0" w:space="0" w:color="auto"/>
                        <w:right w:val="none" w:sz="0" w:space="0" w:color="auto"/>
                      </w:divBdr>
                      <w:divsChild>
                        <w:div w:id="724376550">
                          <w:marLeft w:val="0"/>
                          <w:marRight w:val="0"/>
                          <w:marTop w:val="0"/>
                          <w:marBottom w:val="0"/>
                          <w:divBdr>
                            <w:top w:val="none" w:sz="0" w:space="0" w:color="auto"/>
                            <w:left w:val="none" w:sz="0" w:space="0" w:color="auto"/>
                            <w:bottom w:val="none" w:sz="0" w:space="0" w:color="auto"/>
                            <w:right w:val="none" w:sz="0" w:space="0" w:color="auto"/>
                          </w:divBdr>
                          <w:divsChild>
                            <w:div w:id="1850482338">
                              <w:marLeft w:val="0"/>
                              <w:marRight w:val="0"/>
                              <w:marTop w:val="0"/>
                              <w:marBottom w:val="0"/>
                              <w:divBdr>
                                <w:top w:val="none" w:sz="0" w:space="0" w:color="auto"/>
                                <w:left w:val="none" w:sz="0" w:space="0" w:color="auto"/>
                                <w:bottom w:val="none" w:sz="0" w:space="0" w:color="auto"/>
                                <w:right w:val="none" w:sz="0" w:space="0" w:color="auto"/>
                              </w:divBdr>
                              <w:divsChild>
                                <w:div w:id="99840643">
                                  <w:marLeft w:val="0"/>
                                  <w:marRight w:val="0"/>
                                  <w:marTop w:val="0"/>
                                  <w:marBottom w:val="0"/>
                                  <w:divBdr>
                                    <w:top w:val="none" w:sz="0" w:space="0" w:color="auto"/>
                                    <w:left w:val="none" w:sz="0" w:space="0" w:color="auto"/>
                                    <w:bottom w:val="none" w:sz="0" w:space="0" w:color="auto"/>
                                    <w:right w:val="none" w:sz="0" w:space="0" w:color="auto"/>
                                  </w:divBdr>
                                  <w:divsChild>
                                    <w:div w:id="1188717151">
                                      <w:marLeft w:val="0"/>
                                      <w:marRight w:val="0"/>
                                      <w:marTop w:val="0"/>
                                      <w:marBottom w:val="0"/>
                                      <w:divBdr>
                                        <w:top w:val="none" w:sz="0" w:space="0" w:color="auto"/>
                                        <w:left w:val="none" w:sz="0" w:space="0" w:color="auto"/>
                                        <w:bottom w:val="none" w:sz="0" w:space="0" w:color="auto"/>
                                        <w:right w:val="none" w:sz="0" w:space="0" w:color="auto"/>
                                      </w:divBdr>
                                      <w:divsChild>
                                        <w:div w:id="460802452">
                                          <w:marLeft w:val="0"/>
                                          <w:marRight w:val="0"/>
                                          <w:marTop w:val="0"/>
                                          <w:marBottom w:val="0"/>
                                          <w:divBdr>
                                            <w:top w:val="none" w:sz="0" w:space="0" w:color="auto"/>
                                            <w:left w:val="none" w:sz="0" w:space="0" w:color="auto"/>
                                            <w:bottom w:val="none" w:sz="0" w:space="0" w:color="auto"/>
                                            <w:right w:val="none" w:sz="0" w:space="0" w:color="auto"/>
                                          </w:divBdr>
                                        </w:div>
                                      </w:divsChild>
                                    </w:div>
                                    <w:div w:id="1459764842">
                                      <w:marLeft w:val="0"/>
                                      <w:marRight w:val="0"/>
                                      <w:marTop w:val="0"/>
                                      <w:marBottom w:val="0"/>
                                      <w:divBdr>
                                        <w:top w:val="none" w:sz="0" w:space="0" w:color="auto"/>
                                        <w:left w:val="none" w:sz="0" w:space="0" w:color="auto"/>
                                        <w:bottom w:val="none" w:sz="0" w:space="0" w:color="auto"/>
                                        <w:right w:val="none" w:sz="0" w:space="0" w:color="auto"/>
                                      </w:divBdr>
                                      <w:divsChild>
                                        <w:div w:id="151800145">
                                          <w:marLeft w:val="0"/>
                                          <w:marRight w:val="0"/>
                                          <w:marTop w:val="225"/>
                                          <w:marBottom w:val="0"/>
                                          <w:divBdr>
                                            <w:top w:val="none" w:sz="0" w:space="0" w:color="auto"/>
                                            <w:left w:val="none" w:sz="0" w:space="0" w:color="auto"/>
                                            <w:bottom w:val="none" w:sz="0" w:space="0" w:color="auto"/>
                                            <w:right w:val="none" w:sz="0" w:space="0" w:color="auto"/>
                                          </w:divBdr>
                                        </w:div>
                                        <w:div w:id="11343255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9834259">
                                  <w:marLeft w:val="0"/>
                                  <w:marRight w:val="0"/>
                                  <w:marTop w:val="0"/>
                                  <w:marBottom w:val="0"/>
                                  <w:divBdr>
                                    <w:top w:val="none" w:sz="0" w:space="0" w:color="auto"/>
                                    <w:left w:val="none" w:sz="0" w:space="0" w:color="auto"/>
                                    <w:bottom w:val="none" w:sz="0" w:space="0" w:color="auto"/>
                                    <w:right w:val="none" w:sz="0" w:space="0" w:color="auto"/>
                                  </w:divBdr>
                                  <w:divsChild>
                                    <w:div w:id="339360062">
                                      <w:marLeft w:val="0"/>
                                      <w:marRight w:val="0"/>
                                      <w:marTop w:val="0"/>
                                      <w:marBottom w:val="0"/>
                                      <w:divBdr>
                                        <w:top w:val="none" w:sz="0" w:space="0" w:color="auto"/>
                                        <w:left w:val="none" w:sz="0" w:space="0" w:color="auto"/>
                                        <w:bottom w:val="none" w:sz="0" w:space="0" w:color="auto"/>
                                        <w:right w:val="none" w:sz="0" w:space="0" w:color="auto"/>
                                      </w:divBdr>
                                      <w:divsChild>
                                        <w:div w:id="1073432571">
                                          <w:marLeft w:val="0"/>
                                          <w:marRight w:val="0"/>
                                          <w:marTop w:val="0"/>
                                          <w:marBottom w:val="0"/>
                                          <w:divBdr>
                                            <w:top w:val="none" w:sz="0" w:space="0" w:color="auto"/>
                                            <w:left w:val="none" w:sz="0" w:space="0" w:color="auto"/>
                                            <w:bottom w:val="none" w:sz="0" w:space="0" w:color="auto"/>
                                            <w:right w:val="none" w:sz="0" w:space="0" w:color="auto"/>
                                          </w:divBdr>
                                        </w:div>
                                      </w:divsChild>
                                    </w:div>
                                    <w:div w:id="879588632">
                                      <w:marLeft w:val="0"/>
                                      <w:marRight w:val="0"/>
                                      <w:marTop w:val="0"/>
                                      <w:marBottom w:val="0"/>
                                      <w:divBdr>
                                        <w:top w:val="none" w:sz="0" w:space="0" w:color="auto"/>
                                        <w:left w:val="none" w:sz="0" w:space="0" w:color="auto"/>
                                        <w:bottom w:val="none" w:sz="0" w:space="0" w:color="auto"/>
                                        <w:right w:val="none" w:sz="0" w:space="0" w:color="auto"/>
                                      </w:divBdr>
                                      <w:divsChild>
                                        <w:div w:id="322394273">
                                          <w:marLeft w:val="0"/>
                                          <w:marRight w:val="0"/>
                                          <w:marTop w:val="225"/>
                                          <w:marBottom w:val="0"/>
                                          <w:divBdr>
                                            <w:top w:val="none" w:sz="0" w:space="0" w:color="auto"/>
                                            <w:left w:val="none" w:sz="0" w:space="0" w:color="auto"/>
                                            <w:bottom w:val="none" w:sz="0" w:space="0" w:color="auto"/>
                                            <w:right w:val="none" w:sz="0" w:space="0" w:color="auto"/>
                                          </w:divBdr>
                                        </w:div>
                                        <w:div w:id="965309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419978">
      <w:bodyDiv w:val="1"/>
      <w:marLeft w:val="0"/>
      <w:marRight w:val="0"/>
      <w:marTop w:val="0"/>
      <w:marBottom w:val="0"/>
      <w:divBdr>
        <w:top w:val="none" w:sz="0" w:space="0" w:color="auto"/>
        <w:left w:val="none" w:sz="0" w:space="0" w:color="auto"/>
        <w:bottom w:val="none" w:sz="0" w:space="0" w:color="auto"/>
        <w:right w:val="none" w:sz="0" w:space="0" w:color="auto"/>
      </w:divBdr>
      <w:divsChild>
        <w:div w:id="2057389731">
          <w:marLeft w:val="0"/>
          <w:marRight w:val="0"/>
          <w:marTop w:val="0"/>
          <w:marBottom w:val="0"/>
          <w:divBdr>
            <w:top w:val="none" w:sz="0" w:space="0" w:color="auto"/>
            <w:left w:val="none" w:sz="0" w:space="0" w:color="auto"/>
            <w:bottom w:val="none" w:sz="0" w:space="0" w:color="auto"/>
            <w:right w:val="none" w:sz="0" w:space="0" w:color="auto"/>
          </w:divBdr>
          <w:divsChild>
            <w:div w:id="1499954535">
              <w:marLeft w:val="0"/>
              <w:marRight w:val="0"/>
              <w:marTop w:val="0"/>
              <w:marBottom w:val="0"/>
              <w:divBdr>
                <w:top w:val="none" w:sz="0" w:space="0" w:color="auto"/>
                <w:left w:val="none" w:sz="0" w:space="0" w:color="auto"/>
                <w:bottom w:val="none" w:sz="0" w:space="0" w:color="auto"/>
                <w:right w:val="none" w:sz="0" w:space="0" w:color="auto"/>
              </w:divBdr>
              <w:divsChild>
                <w:div w:id="448207002">
                  <w:marLeft w:val="0"/>
                  <w:marRight w:val="0"/>
                  <w:marTop w:val="0"/>
                  <w:marBottom w:val="0"/>
                  <w:divBdr>
                    <w:top w:val="none" w:sz="0" w:space="0" w:color="auto"/>
                    <w:left w:val="none" w:sz="0" w:space="0" w:color="auto"/>
                    <w:bottom w:val="none" w:sz="0" w:space="0" w:color="auto"/>
                    <w:right w:val="none" w:sz="0" w:space="0" w:color="auto"/>
                  </w:divBdr>
                  <w:divsChild>
                    <w:div w:id="740444783">
                      <w:marLeft w:val="0"/>
                      <w:marRight w:val="0"/>
                      <w:marTop w:val="0"/>
                      <w:marBottom w:val="0"/>
                      <w:divBdr>
                        <w:top w:val="none" w:sz="0" w:space="0" w:color="auto"/>
                        <w:left w:val="none" w:sz="0" w:space="0" w:color="auto"/>
                        <w:bottom w:val="none" w:sz="0" w:space="0" w:color="auto"/>
                        <w:right w:val="none" w:sz="0" w:space="0" w:color="auto"/>
                      </w:divBdr>
                      <w:divsChild>
                        <w:div w:id="1139107134">
                          <w:marLeft w:val="0"/>
                          <w:marRight w:val="0"/>
                          <w:marTop w:val="0"/>
                          <w:marBottom w:val="0"/>
                          <w:divBdr>
                            <w:top w:val="none" w:sz="0" w:space="0" w:color="auto"/>
                            <w:left w:val="none" w:sz="0" w:space="0" w:color="auto"/>
                            <w:bottom w:val="none" w:sz="0" w:space="0" w:color="auto"/>
                            <w:right w:val="none" w:sz="0" w:space="0" w:color="auto"/>
                          </w:divBdr>
                          <w:divsChild>
                            <w:div w:id="2980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7286">
                  <w:marLeft w:val="0"/>
                  <w:marRight w:val="0"/>
                  <w:marTop w:val="0"/>
                  <w:marBottom w:val="0"/>
                  <w:divBdr>
                    <w:top w:val="none" w:sz="0" w:space="0" w:color="auto"/>
                    <w:left w:val="none" w:sz="0" w:space="0" w:color="auto"/>
                    <w:bottom w:val="none" w:sz="0" w:space="0" w:color="auto"/>
                    <w:right w:val="none" w:sz="0" w:space="0" w:color="auto"/>
                  </w:divBdr>
                  <w:divsChild>
                    <w:div w:id="1849561101">
                      <w:marLeft w:val="0"/>
                      <w:marRight w:val="0"/>
                      <w:marTop w:val="0"/>
                      <w:marBottom w:val="0"/>
                      <w:divBdr>
                        <w:top w:val="none" w:sz="0" w:space="0" w:color="auto"/>
                        <w:left w:val="none" w:sz="0" w:space="0" w:color="auto"/>
                        <w:bottom w:val="none" w:sz="0" w:space="0" w:color="auto"/>
                        <w:right w:val="none" w:sz="0" w:space="0" w:color="auto"/>
                      </w:divBdr>
                      <w:divsChild>
                        <w:div w:id="1941183554">
                          <w:marLeft w:val="0"/>
                          <w:marRight w:val="0"/>
                          <w:marTop w:val="0"/>
                          <w:marBottom w:val="0"/>
                          <w:divBdr>
                            <w:top w:val="none" w:sz="0" w:space="0" w:color="auto"/>
                            <w:left w:val="none" w:sz="0" w:space="0" w:color="auto"/>
                            <w:bottom w:val="none" w:sz="0" w:space="0" w:color="auto"/>
                            <w:right w:val="none" w:sz="0" w:space="0" w:color="auto"/>
                          </w:divBdr>
                          <w:divsChild>
                            <w:div w:id="1015500423">
                              <w:marLeft w:val="0"/>
                              <w:marRight w:val="0"/>
                              <w:marTop w:val="0"/>
                              <w:marBottom w:val="0"/>
                              <w:divBdr>
                                <w:top w:val="none" w:sz="0" w:space="0" w:color="auto"/>
                                <w:left w:val="none" w:sz="0" w:space="0" w:color="auto"/>
                                <w:bottom w:val="none" w:sz="0" w:space="0" w:color="auto"/>
                                <w:right w:val="none" w:sz="0" w:space="0" w:color="auto"/>
                              </w:divBdr>
                              <w:divsChild>
                                <w:div w:id="327875">
                                  <w:marLeft w:val="0"/>
                                  <w:marRight w:val="0"/>
                                  <w:marTop w:val="0"/>
                                  <w:marBottom w:val="0"/>
                                  <w:divBdr>
                                    <w:top w:val="none" w:sz="0" w:space="0" w:color="auto"/>
                                    <w:left w:val="none" w:sz="0" w:space="0" w:color="auto"/>
                                    <w:bottom w:val="none" w:sz="0" w:space="0" w:color="auto"/>
                                    <w:right w:val="none" w:sz="0" w:space="0" w:color="auto"/>
                                  </w:divBdr>
                                  <w:divsChild>
                                    <w:div w:id="408116468">
                                      <w:marLeft w:val="0"/>
                                      <w:marRight w:val="0"/>
                                      <w:marTop w:val="0"/>
                                      <w:marBottom w:val="0"/>
                                      <w:divBdr>
                                        <w:top w:val="single" w:sz="6" w:space="0" w:color="B5CBC8"/>
                                        <w:left w:val="single" w:sz="6" w:space="0" w:color="B5CBC8"/>
                                        <w:bottom w:val="single" w:sz="6" w:space="0" w:color="B5CBC8"/>
                                        <w:right w:val="single" w:sz="6" w:space="0" w:color="B5CBC8"/>
                                      </w:divBdr>
                                      <w:divsChild>
                                        <w:div w:id="1887133470">
                                          <w:marLeft w:val="0"/>
                                          <w:marRight w:val="0"/>
                                          <w:marTop w:val="0"/>
                                          <w:marBottom w:val="0"/>
                                          <w:divBdr>
                                            <w:top w:val="none" w:sz="0" w:space="0" w:color="auto"/>
                                            <w:left w:val="none" w:sz="0" w:space="0" w:color="auto"/>
                                            <w:bottom w:val="none" w:sz="0" w:space="0" w:color="auto"/>
                                            <w:right w:val="none" w:sz="0" w:space="0" w:color="auto"/>
                                          </w:divBdr>
                                        </w:div>
                                      </w:divsChild>
                                    </w:div>
                                    <w:div w:id="629555671">
                                      <w:marLeft w:val="0"/>
                                      <w:marRight w:val="0"/>
                                      <w:marTop w:val="0"/>
                                      <w:marBottom w:val="0"/>
                                      <w:divBdr>
                                        <w:top w:val="single" w:sz="6" w:space="0" w:color="B5CBC8"/>
                                        <w:left w:val="single" w:sz="6" w:space="0" w:color="B5CBC8"/>
                                        <w:bottom w:val="single" w:sz="6" w:space="0" w:color="B5CBC8"/>
                                        <w:right w:val="single" w:sz="6" w:space="0" w:color="B5CBC8"/>
                                      </w:divBdr>
                                      <w:divsChild>
                                        <w:div w:id="740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4615">
                              <w:marLeft w:val="0"/>
                              <w:marRight w:val="0"/>
                              <w:marTop w:val="0"/>
                              <w:marBottom w:val="0"/>
                              <w:divBdr>
                                <w:top w:val="none" w:sz="0" w:space="0" w:color="auto"/>
                                <w:left w:val="none" w:sz="0" w:space="0" w:color="auto"/>
                                <w:bottom w:val="none" w:sz="0" w:space="0" w:color="auto"/>
                                <w:right w:val="none" w:sz="0" w:space="0" w:color="auto"/>
                              </w:divBdr>
                              <w:divsChild>
                                <w:div w:id="1139541864">
                                  <w:marLeft w:val="0"/>
                                  <w:marRight w:val="0"/>
                                  <w:marTop w:val="0"/>
                                  <w:marBottom w:val="0"/>
                                  <w:divBdr>
                                    <w:top w:val="none" w:sz="0" w:space="0" w:color="auto"/>
                                    <w:left w:val="none" w:sz="0" w:space="0" w:color="auto"/>
                                    <w:bottom w:val="none" w:sz="0" w:space="0" w:color="auto"/>
                                    <w:right w:val="none" w:sz="0" w:space="0" w:color="auto"/>
                                  </w:divBdr>
                                  <w:divsChild>
                                    <w:div w:id="1433432757">
                                      <w:marLeft w:val="0"/>
                                      <w:marRight w:val="0"/>
                                      <w:marTop w:val="0"/>
                                      <w:marBottom w:val="0"/>
                                      <w:divBdr>
                                        <w:top w:val="none" w:sz="0" w:space="0" w:color="auto"/>
                                        <w:left w:val="none" w:sz="0" w:space="0" w:color="auto"/>
                                        <w:bottom w:val="none" w:sz="0" w:space="0" w:color="auto"/>
                                        <w:right w:val="none" w:sz="0" w:space="0" w:color="auto"/>
                                      </w:divBdr>
                                      <w:divsChild>
                                        <w:div w:id="2129199896">
                                          <w:marLeft w:val="0"/>
                                          <w:marRight w:val="0"/>
                                          <w:marTop w:val="0"/>
                                          <w:marBottom w:val="0"/>
                                          <w:divBdr>
                                            <w:top w:val="none" w:sz="0" w:space="0" w:color="auto"/>
                                            <w:left w:val="none" w:sz="0" w:space="0" w:color="auto"/>
                                            <w:bottom w:val="none" w:sz="0" w:space="0" w:color="auto"/>
                                            <w:right w:val="none" w:sz="0" w:space="0" w:color="auto"/>
                                          </w:divBdr>
                                          <w:divsChild>
                                            <w:div w:id="961808586">
                                              <w:marLeft w:val="0"/>
                                              <w:marRight w:val="0"/>
                                              <w:marTop w:val="0"/>
                                              <w:marBottom w:val="0"/>
                                              <w:divBdr>
                                                <w:top w:val="none" w:sz="0" w:space="0" w:color="auto"/>
                                                <w:left w:val="none" w:sz="0" w:space="0" w:color="auto"/>
                                                <w:bottom w:val="none" w:sz="0" w:space="0" w:color="auto"/>
                                                <w:right w:val="none" w:sz="0" w:space="0" w:color="auto"/>
                                              </w:divBdr>
                                            </w:div>
                                            <w:div w:id="910196661">
                                              <w:marLeft w:val="0"/>
                                              <w:marRight w:val="0"/>
                                              <w:marTop w:val="0"/>
                                              <w:marBottom w:val="0"/>
                                              <w:divBdr>
                                                <w:top w:val="none" w:sz="0" w:space="0" w:color="auto"/>
                                                <w:left w:val="none" w:sz="0" w:space="0" w:color="auto"/>
                                                <w:bottom w:val="none" w:sz="0" w:space="0" w:color="auto"/>
                                                <w:right w:val="none" w:sz="0" w:space="0" w:color="auto"/>
                                              </w:divBdr>
                                            </w:div>
                                          </w:divsChild>
                                        </w:div>
                                        <w:div w:id="927344261">
                                          <w:marLeft w:val="0"/>
                                          <w:marRight w:val="0"/>
                                          <w:marTop w:val="0"/>
                                          <w:marBottom w:val="0"/>
                                          <w:divBdr>
                                            <w:top w:val="none" w:sz="0" w:space="0" w:color="auto"/>
                                            <w:left w:val="none" w:sz="0" w:space="0" w:color="auto"/>
                                            <w:bottom w:val="none" w:sz="0" w:space="0" w:color="auto"/>
                                            <w:right w:val="none" w:sz="0" w:space="0" w:color="auto"/>
                                          </w:divBdr>
                                          <w:divsChild>
                                            <w:div w:id="1815833295">
                                              <w:marLeft w:val="0"/>
                                              <w:marRight w:val="0"/>
                                              <w:marTop w:val="0"/>
                                              <w:marBottom w:val="0"/>
                                              <w:divBdr>
                                                <w:top w:val="none" w:sz="0" w:space="0" w:color="auto"/>
                                                <w:left w:val="none" w:sz="0" w:space="0" w:color="auto"/>
                                                <w:bottom w:val="none" w:sz="0" w:space="0" w:color="auto"/>
                                                <w:right w:val="none" w:sz="0" w:space="0" w:color="auto"/>
                                              </w:divBdr>
                                              <w:divsChild>
                                                <w:div w:id="1160390314">
                                                  <w:marLeft w:val="0"/>
                                                  <w:marRight w:val="0"/>
                                                  <w:marTop w:val="0"/>
                                                  <w:marBottom w:val="0"/>
                                                  <w:divBdr>
                                                    <w:top w:val="none" w:sz="0" w:space="0" w:color="auto"/>
                                                    <w:left w:val="none" w:sz="0" w:space="0" w:color="auto"/>
                                                    <w:bottom w:val="none" w:sz="0" w:space="0" w:color="auto"/>
                                                    <w:right w:val="none" w:sz="0" w:space="0" w:color="auto"/>
                                                  </w:divBdr>
                                                  <w:divsChild>
                                                    <w:div w:id="1983853420">
                                                      <w:marLeft w:val="0"/>
                                                      <w:marRight w:val="0"/>
                                                      <w:marTop w:val="0"/>
                                                      <w:marBottom w:val="0"/>
                                                      <w:divBdr>
                                                        <w:top w:val="single" w:sz="6" w:space="0" w:color="A5195A"/>
                                                        <w:left w:val="single" w:sz="6" w:space="0" w:color="A5195A"/>
                                                        <w:bottom w:val="single" w:sz="6" w:space="0" w:color="A5195A"/>
                                                        <w:right w:val="single" w:sz="6" w:space="0" w:color="A5195A"/>
                                                      </w:divBdr>
                                                      <w:divsChild>
                                                        <w:div w:id="12130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32798">
                          <w:marLeft w:val="0"/>
                          <w:marRight w:val="0"/>
                          <w:marTop w:val="0"/>
                          <w:marBottom w:val="0"/>
                          <w:divBdr>
                            <w:top w:val="none" w:sz="0" w:space="0" w:color="auto"/>
                            <w:left w:val="none" w:sz="0" w:space="0" w:color="auto"/>
                            <w:bottom w:val="none" w:sz="0" w:space="0" w:color="auto"/>
                            <w:right w:val="none" w:sz="0" w:space="0" w:color="auto"/>
                          </w:divBdr>
                          <w:divsChild>
                            <w:div w:id="161968675">
                              <w:marLeft w:val="0"/>
                              <w:marRight w:val="0"/>
                              <w:marTop w:val="0"/>
                              <w:marBottom w:val="0"/>
                              <w:divBdr>
                                <w:top w:val="none" w:sz="0" w:space="0" w:color="auto"/>
                                <w:left w:val="none" w:sz="0" w:space="0" w:color="auto"/>
                                <w:bottom w:val="none" w:sz="0" w:space="0" w:color="auto"/>
                                <w:right w:val="none" w:sz="0" w:space="0" w:color="auto"/>
                              </w:divBdr>
                              <w:divsChild>
                                <w:div w:id="1383408945">
                                  <w:marLeft w:val="0"/>
                                  <w:marRight w:val="0"/>
                                  <w:marTop w:val="0"/>
                                  <w:marBottom w:val="0"/>
                                  <w:divBdr>
                                    <w:top w:val="none" w:sz="0" w:space="0" w:color="auto"/>
                                    <w:left w:val="none" w:sz="0" w:space="0" w:color="auto"/>
                                    <w:bottom w:val="none" w:sz="0" w:space="0" w:color="auto"/>
                                    <w:right w:val="none" w:sz="0" w:space="0" w:color="auto"/>
                                  </w:divBdr>
                                  <w:divsChild>
                                    <w:div w:id="732585907">
                                      <w:marLeft w:val="0"/>
                                      <w:marRight w:val="0"/>
                                      <w:marTop w:val="0"/>
                                      <w:marBottom w:val="0"/>
                                      <w:divBdr>
                                        <w:top w:val="none" w:sz="0" w:space="0" w:color="auto"/>
                                        <w:left w:val="none" w:sz="0" w:space="0" w:color="auto"/>
                                        <w:bottom w:val="none" w:sz="0" w:space="0" w:color="auto"/>
                                        <w:right w:val="none" w:sz="0" w:space="0" w:color="auto"/>
                                      </w:divBdr>
                                    </w:div>
                                    <w:div w:id="988167301">
                                      <w:marLeft w:val="0"/>
                                      <w:marRight w:val="0"/>
                                      <w:marTop w:val="0"/>
                                      <w:marBottom w:val="0"/>
                                      <w:divBdr>
                                        <w:top w:val="none" w:sz="0" w:space="0" w:color="auto"/>
                                        <w:left w:val="none" w:sz="0" w:space="0" w:color="auto"/>
                                        <w:bottom w:val="none" w:sz="0" w:space="0" w:color="auto"/>
                                        <w:right w:val="none" w:sz="0" w:space="0" w:color="auto"/>
                                      </w:divBdr>
                                      <w:divsChild>
                                        <w:div w:id="1172529784">
                                          <w:marLeft w:val="0"/>
                                          <w:marRight w:val="0"/>
                                          <w:marTop w:val="0"/>
                                          <w:marBottom w:val="0"/>
                                          <w:divBdr>
                                            <w:top w:val="none" w:sz="0" w:space="0" w:color="auto"/>
                                            <w:left w:val="none" w:sz="0" w:space="0" w:color="auto"/>
                                            <w:bottom w:val="none" w:sz="0" w:space="0" w:color="auto"/>
                                            <w:right w:val="none" w:sz="0" w:space="0" w:color="auto"/>
                                          </w:divBdr>
                                          <w:divsChild>
                                            <w:div w:id="167715497">
                                              <w:marLeft w:val="0"/>
                                              <w:marRight w:val="0"/>
                                              <w:marTop w:val="0"/>
                                              <w:marBottom w:val="0"/>
                                              <w:divBdr>
                                                <w:top w:val="none" w:sz="0" w:space="0" w:color="auto"/>
                                                <w:left w:val="none" w:sz="0" w:space="0" w:color="auto"/>
                                                <w:bottom w:val="none" w:sz="0" w:space="0" w:color="auto"/>
                                                <w:right w:val="none" w:sz="0" w:space="0" w:color="auto"/>
                                              </w:divBdr>
                                              <w:divsChild>
                                                <w:div w:id="296373797">
                                                  <w:marLeft w:val="0"/>
                                                  <w:marRight w:val="0"/>
                                                  <w:marTop w:val="0"/>
                                                  <w:marBottom w:val="0"/>
                                                  <w:divBdr>
                                                    <w:top w:val="none" w:sz="0" w:space="0" w:color="auto"/>
                                                    <w:left w:val="none" w:sz="0" w:space="0" w:color="auto"/>
                                                    <w:bottom w:val="none" w:sz="0" w:space="0" w:color="auto"/>
                                                    <w:right w:val="none" w:sz="0" w:space="0" w:color="auto"/>
                                                  </w:divBdr>
                                                  <w:divsChild>
                                                    <w:div w:id="1023482088">
                                                      <w:marLeft w:val="0"/>
                                                      <w:marRight w:val="0"/>
                                                      <w:marTop w:val="0"/>
                                                      <w:marBottom w:val="0"/>
                                                      <w:divBdr>
                                                        <w:top w:val="none" w:sz="0" w:space="0" w:color="auto"/>
                                                        <w:left w:val="none" w:sz="0" w:space="0" w:color="auto"/>
                                                        <w:bottom w:val="none" w:sz="0" w:space="0" w:color="auto"/>
                                                        <w:right w:val="none" w:sz="0" w:space="0" w:color="auto"/>
                                                      </w:divBdr>
                                                      <w:divsChild>
                                                        <w:div w:id="432017711">
                                                          <w:marLeft w:val="0"/>
                                                          <w:marRight w:val="240"/>
                                                          <w:marTop w:val="0"/>
                                                          <w:marBottom w:val="0"/>
                                                          <w:divBdr>
                                                            <w:top w:val="none" w:sz="0" w:space="0" w:color="auto"/>
                                                            <w:left w:val="none" w:sz="0" w:space="0" w:color="auto"/>
                                                            <w:bottom w:val="none" w:sz="0" w:space="0" w:color="auto"/>
                                                            <w:right w:val="none" w:sz="0" w:space="0" w:color="auto"/>
                                                          </w:divBdr>
                                                          <w:divsChild>
                                                            <w:div w:id="880870244">
                                                              <w:marLeft w:val="0"/>
                                                              <w:marRight w:val="0"/>
                                                              <w:marTop w:val="0"/>
                                                              <w:marBottom w:val="0"/>
                                                              <w:divBdr>
                                                                <w:top w:val="none" w:sz="0" w:space="0" w:color="auto"/>
                                                                <w:left w:val="none" w:sz="0" w:space="0" w:color="auto"/>
                                                                <w:bottom w:val="none" w:sz="0" w:space="0" w:color="auto"/>
                                                                <w:right w:val="none" w:sz="0" w:space="0" w:color="auto"/>
                                                              </w:divBdr>
                                                              <w:divsChild>
                                                                <w:div w:id="1349714031">
                                                                  <w:marLeft w:val="0"/>
                                                                  <w:marRight w:val="0"/>
                                                                  <w:marTop w:val="0"/>
                                                                  <w:marBottom w:val="0"/>
                                                                  <w:divBdr>
                                                                    <w:top w:val="none" w:sz="0" w:space="0" w:color="auto"/>
                                                                    <w:left w:val="none" w:sz="0" w:space="0" w:color="auto"/>
                                                                    <w:bottom w:val="none" w:sz="0" w:space="0" w:color="auto"/>
                                                                    <w:right w:val="none" w:sz="0" w:space="0" w:color="auto"/>
                                                                  </w:divBdr>
                                                                  <w:divsChild>
                                                                    <w:div w:id="2031756136">
                                                                      <w:marLeft w:val="0"/>
                                                                      <w:marRight w:val="0"/>
                                                                      <w:marTop w:val="0"/>
                                                                      <w:marBottom w:val="0"/>
                                                                      <w:divBdr>
                                                                        <w:top w:val="none" w:sz="0" w:space="0" w:color="auto"/>
                                                                        <w:left w:val="none" w:sz="0" w:space="0" w:color="auto"/>
                                                                        <w:bottom w:val="none" w:sz="0" w:space="0" w:color="auto"/>
                                                                        <w:right w:val="none" w:sz="0" w:space="0" w:color="auto"/>
                                                                      </w:divBdr>
                                                                      <w:divsChild>
                                                                        <w:div w:id="17689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2078">
                                                          <w:marLeft w:val="0"/>
                                                          <w:marRight w:val="240"/>
                                                          <w:marTop w:val="0"/>
                                                          <w:marBottom w:val="0"/>
                                                          <w:divBdr>
                                                            <w:top w:val="none" w:sz="0" w:space="0" w:color="auto"/>
                                                            <w:left w:val="none" w:sz="0" w:space="0" w:color="auto"/>
                                                            <w:bottom w:val="none" w:sz="0" w:space="0" w:color="auto"/>
                                                            <w:right w:val="none" w:sz="0" w:space="0" w:color="auto"/>
                                                          </w:divBdr>
                                                          <w:divsChild>
                                                            <w:div w:id="2114979305">
                                                              <w:marLeft w:val="0"/>
                                                              <w:marRight w:val="0"/>
                                                              <w:marTop w:val="0"/>
                                                              <w:marBottom w:val="0"/>
                                                              <w:divBdr>
                                                                <w:top w:val="none" w:sz="0" w:space="0" w:color="auto"/>
                                                                <w:left w:val="none" w:sz="0" w:space="0" w:color="auto"/>
                                                                <w:bottom w:val="none" w:sz="0" w:space="0" w:color="auto"/>
                                                                <w:right w:val="none" w:sz="0" w:space="0" w:color="auto"/>
                                                              </w:divBdr>
                                                              <w:divsChild>
                                                                <w:div w:id="2007395752">
                                                                  <w:marLeft w:val="0"/>
                                                                  <w:marRight w:val="0"/>
                                                                  <w:marTop w:val="0"/>
                                                                  <w:marBottom w:val="0"/>
                                                                  <w:divBdr>
                                                                    <w:top w:val="none" w:sz="0" w:space="0" w:color="auto"/>
                                                                    <w:left w:val="none" w:sz="0" w:space="0" w:color="auto"/>
                                                                    <w:bottom w:val="none" w:sz="0" w:space="0" w:color="auto"/>
                                                                    <w:right w:val="none" w:sz="0" w:space="0" w:color="auto"/>
                                                                  </w:divBdr>
                                                                  <w:divsChild>
                                                                    <w:div w:id="631716621">
                                                                      <w:marLeft w:val="0"/>
                                                                      <w:marRight w:val="0"/>
                                                                      <w:marTop w:val="0"/>
                                                                      <w:marBottom w:val="0"/>
                                                                      <w:divBdr>
                                                                        <w:top w:val="none" w:sz="0" w:space="0" w:color="auto"/>
                                                                        <w:left w:val="none" w:sz="0" w:space="0" w:color="auto"/>
                                                                        <w:bottom w:val="none" w:sz="0" w:space="0" w:color="auto"/>
                                                                        <w:right w:val="none" w:sz="0" w:space="0" w:color="auto"/>
                                                                      </w:divBdr>
                                                                      <w:divsChild>
                                                                        <w:div w:id="11852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29569">
                                                          <w:marLeft w:val="0"/>
                                                          <w:marRight w:val="240"/>
                                                          <w:marTop w:val="0"/>
                                                          <w:marBottom w:val="0"/>
                                                          <w:divBdr>
                                                            <w:top w:val="none" w:sz="0" w:space="0" w:color="auto"/>
                                                            <w:left w:val="none" w:sz="0" w:space="0" w:color="auto"/>
                                                            <w:bottom w:val="none" w:sz="0" w:space="0" w:color="auto"/>
                                                            <w:right w:val="none" w:sz="0" w:space="0" w:color="auto"/>
                                                          </w:divBdr>
                                                          <w:divsChild>
                                                            <w:div w:id="239751262">
                                                              <w:marLeft w:val="0"/>
                                                              <w:marRight w:val="0"/>
                                                              <w:marTop w:val="0"/>
                                                              <w:marBottom w:val="0"/>
                                                              <w:divBdr>
                                                                <w:top w:val="none" w:sz="0" w:space="0" w:color="auto"/>
                                                                <w:left w:val="none" w:sz="0" w:space="0" w:color="auto"/>
                                                                <w:bottom w:val="none" w:sz="0" w:space="0" w:color="auto"/>
                                                                <w:right w:val="none" w:sz="0" w:space="0" w:color="auto"/>
                                                              </w:divBdr>
                                                              <w:divsChild>
                                                                <w:div w:id="1408725914">
                                                                  <w:marLeft w:val="0"/>
                                                                  <w:marRight w:val="0"/>
                                                                  <w:marTop w:val="0"/>
                                                                  <w:marBottom w:val="0"/>
                                                                  <w:divBdr>
                                                                    <w:top w:val="none" w:sz="0" w:space="0" w:color="auto"/>
                                                                    <w:left w:val="none" w:sz="0" w:space="0" w:color="auto"/>
                                                                    <w:bottom w:val="none" w:sz="0" w:space="0" w:color="auto"/>
                                                                    <w:right w:val="none" w:sz="0" w:space="0" w:color="auto"/>
                                                                  </w:divBdr>
                                                                  <w:divsChild>
                                                                    <w:div w:id="743528847">
                                                                      <w:marLeft w:val="0"/>
                                                                      <w:marRight w:val="0"/>
                                                                      <w:marTop w:val="0"/>
                                                                      <w:marBottom w:val="0"/>
                                                                      <w:divBdr>
                                                                        <w:top w:val="none" w:sz="0" w:space="0" w:color="auto"/>
                                                                        <w:left w:val="none" w:sz="0" w:space="0" w:color="auto"/>
                                                                        <w:bottom w:val="none" w:sz="0" w:space="0" w:color="auto"/>
                                                                        <w:right w:val="none" w:sz="0" w:space="0" w:color="auto"/>
                                                                      </w:divBdr>
                                                                      <w:divsChild>
                                                                        <w:div w:id="971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0778">
                                                          <w:marLeft w:val="0"/>
                                                          <w:marRight w:val="240"/>
                                                          <w:marTop w:val="0"/>
                                                          <w:marBottom w:val="0"/>
                                                          <w:divBdr>
                                                            <w:top w:val="none" w:sz="0" w:space="0" w:color="auto"/>
                                                            <w:left w:val="none" w:sz="0" w:space="0" w:color="auto"/>
                                                            <w:bottom w:val="none" w:sz="0" w:space="0" w:color="auto"/>
                                                            <w:right w:val="none" w:sz="0" w:space="0" w:color="auto"/>
                                                          </w:divBdr>
                                                          <w:divsChild>
                                                            <w:div w:id="1459109766">
                                                              <w:marLeft w:val="0"/>
                                                              <w:marRight w:val="0"/>
                                                              <w:marTop w:val="0"/>
                                                              <w:marBottom w:val="0"/>
                                                              <w:divBdr>
                                                                <w:top w:val="none" w:sz="0" w:space="0" w:color="auto"/>
                                                                <w:left w:val="none" w:sz="0" w:space="0" w:color="auto"/>
                                                                <w:bottom w:val="none" w:sz="0" w:space="0" w:color="auto"/>
                                                                <w:right w:val="none" w:sz="0" w:space="0" w:color="auto"/>
                                                              </w:divBdr>
                                                              <w:divsChild>
                                                                <w:div w:id="1675303173">
                                                                  <w:marLeft w:val="0"/>
                                                                  <w:marRight w:val="0"/>
                                                                  <w:marTop w:val="0"/>
                                                                  <w:marBottom w:val="0"/>
                                                                  <w:divBdr>
                                                                    <w:top w:val="none" w:sz="0" w:space="0" w:color="auto"/>
                                                                    <w:left w:val="none" w:sz="0" w:space="0" w:color="auto"/>
                                                                    <w:bottom w:val="none" w:sz="0" w:space="0" w:color="auto"/>
                                                                    <w:right w:val="none" w:sz="0" w:space="0" w:color="auto"/>
                                                                  </w:divBdr>
                                                                  <w:divsChild>
                                                                    <w:div w:id="786513099">
                                                                      <w:marLeft w:val="0"/>
                                                                      <w:marRight w:val="0"/>
                                                                      <w:marTop w:val="0"/>
                                                                      <w:marBottom w:val="0"/>
                                                                      <w:divBdr>
                                                                        <w:top w:val="none" w:sz="0" w:space="0" w:color="auto"/>
                                                                        <w:left w:val="none" w:sz="0" w:space="0" w:color="auto"/>
                                                                        <w:bottom w:val="none" w:sz="0" w:space="0" w:color="auto"/>
                                                                        <w:right w:val="none" w:sz="0" w:space="0" w:color="auto"/>
                                                                      </w:divBdr>
                                                                      <w:divsChild>
                                                                        <w:div w:id="2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0109">
                                                          <w:marLeft w:val="0"/>
                                                          <w:marRight w:val="240"/>
                                                          <w:marTop w:val="0"/>
                                                          <w:marBottom w:val="0"/>
                                                          <w:divBdr>
                                                            <w:top w:val="none" w:sz="0" w:space="0" w:color="auto"/>
                                                            <w:left w:val="none" w:sz="0" w:space="0" w:color="auto"/>
                                                            <w:bottom w:val="none" w:sz="0" w:space="0" w:color="auto"/>
                                                            <w:right w:val="none" w:sz="0" w:space="0" w:color="auto"/>
                                                          </w:divBdr>
                                                          <w:divsChild>
                                                            <w:div w:id="576595875">
                                                              <w:marLeft w:val="0"/>
                                                              <w:marRight w:val="0"/>
                                                              <w:marTop w:val="0"/>
                                                              <w:marBottom w:val="0"/>
                                                              <w:divBdr>
                                                                <w:top w:val="none" w:sz="0" w:space="0" w:color="auto"/>
                                                                <w:left w:val="none" w:sz="0" w:space="0" w:color="auto"/>
                                                                <w:bottom w:val="none" w:sz="0" w:space="0" w:color="auto"/>
                                                                <w:right w:val="none" w:sz="0" w:space="0" w:color="auto"/>
                                                              </w:divBdr>
                                                              <w:divsChild>
                                                                <w:div w:id="456610549">
                                                                  <w:marLeft w:val="0"/>
                                                                  <w:marRight w:val="0"/>
                                                                  <w:marTop w:val="0"/>
                                                                  <w:marBottom w:val="0"/>
                                                                  <w:divBdr>
                                                                    <w:top w:val="none" w:sz="0" w:space="0" w:color="auto"/>
                                                                    <w:left w:val="none" w:sz="0" w:space="0" w:color="auto"/>
                                                                    <w:bottom w:val="none" w:sz="0" w:space="0" w:color="auto"/>
                                                                    <w:right w:val="none" w:sz="0" w:space="0" w:color="auto"/>
                                                                  </w:divBdr>
                                                                  <w:divsChild>
                                                                    <w:div w:id="1858808409">
                                                                      <w:marLeft w:val="0"/>
                                                                      <w:marRight w:val="0"/>
                                                                      <w:marTop w:val="0"/>
                                                                      <w:marBottom w:val="0"/>
                                                                      <w:divBdr>
                                                                        <w:top w:val="none" w:sz="0" w:space="0" w:color="auto"/>
                                                                        <w:left w:val="none" w:sz="0" w:space="0" w:color="auto"/>
                                                                        <w:bottom w:val="none" w:sz="0" w:space="0" w:color="auto"/>
                                                                        <w:right w:val="none" w:sz="0" w:space="0" w:color="auto"/>
                                                                      </w:divBdr>
                                                                      <w:divsChild>
                                                                        <w:div w:id="1339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90536">
                                                          <w:marLeft w:val="0"/>
                                                          <w:marRight w:val="240"/>
                                                          <w:marTop w:val="0"/>
                                                          <w:marBottom w:val="0"/>
                                                          <w:divBdr>
                                                            <w:top w:val="none" w:sz="0" w:space="0" w:color="auto"/>
                                                            <w:left w:val="none" w:sz="0" w:space="0" w:color="auto"/>
                                                            <w:bottom w:val="none" w:sz="0" w:space="0" w:color="auto"/>
                                                            <w:right w:val="none" w:sz="0" w:space="0" w:color="auto"/>
                                                          </w:divBdr>
                                                          <w:divsChild>
                                                            <w:div w:id="153839317">
                                                              <w:marLeft w:val="0"/>
                                                              <w:marRight w:val="0"/>
                                                              <w:marTop w:val="0"/>
                                                              <w:marBottom w:val="0"/>
                                                              <w:divBdr>
                                                                <w:top w:val="none" w:sz="0" w:space="0" w:color="auto"/>
                                                                <w:left w:val="none" w:sz="0" w:space="0" w:color="auto"/>
                                                                <w:bottom w:val="none" w:sz="0" w:space="0" w:color="auto"/>
                                                                <w:right w:val="none" w:sz="0" w:space="0" w:color="auto"/>
                                                              </w:divBdr>
                                                              <w:divsChild>
                                                                <w:div w:id="1436245332">
                                                                  <w:marLeft w:val="0"/>
                                                                  <w:marRight w:val="0"/>
                                                                  <w:marTop w:val="0"/>
                                                                  <w:marBottom w:val="0"/>
                                                                  <w:divBdr>
                                                                    <w:top w:val="none" w:sz="0" w:space="0" w:color="auto"/>
                                                                    <w:left w:val="none" w:sz="0" w:space="0" w:color="auto"/>
                                                                    <w:bottom w:val="none" w:sz="0" w:space="0" w:color="auto"/>
                                                                    <w:right w:val="none" w:sz="0" w:space="0" w:color="auto"/>
                                                                  </w:divBdr>
                                                                  <w:divsChild>
                                                                    <w:div w:id="1941177266">
                                                                      <w:marLeft w:val="0"/>
                                                                      <w:marRight w:val="0"/>
                                                                      <w:marTop w:val="0"/>
                                                                      <w:marBottom w:val="0"/>
                                                                      <w:divBdr>
                                                                        <w:top w:val="none" w:sz="0" w:space="0" w:color="auto"/>
                                                                        <w:left w:val="none" w:sz="0" w:space="0" w:color="auto"/>
                                                                        <w:bottom w:val="none" w:sz="0" w:space="0" w:color="auto"/>
                                                                        <w:right w:val="none" w:sz="0" w:space="0" w:color="auto"/>
                                                                      </w:divBdr>
                                                                      <w:divsChild>
                                                                        <w:div w:id="14493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232765">
                                  <w:marLeft w:val="0"/>
                                  <w:marRight w:val="0"/>
                                  <w:marTop w:val="0"/>
                                  <w:marBottom w:val="0"/>
                                  <w:divBdr>
                                    <w:top w:val="none" w:sz="0" w:space="0" w:color="auto"/>
                                    <w:left w:val="single" w:sz="6" w:space="0" w:color="B5CBC8"/>
                                    <w:bottom w:val="single" w:sz="6" w:space="0" w:color="B5CBC8"/>
                                    <w:right w:val="single" w:sz="6" w:space="0" w:color="B5CBC8"/>
                                  </w:divBdr>
                                  <w:divsChild>
                                    <w:div w:id="15794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20154">
                              <w:marLeft w:val="0"/>
                              <w:marRight w:val="0"/>
                              <w:marTop w:val="0"/>
                              <w:marBottom w:val="0"/>
                              <w:divBdr>
                                <w:top w:val="none" w:sz="0" w:space="0" w:color="auto"/>
                                <w:left w:val="none" w:sz="0" w:space="0" w:color="auto"/>
                                <w:bottom w:val="none" w:sz="0" w:space="0" w:color="auto"/>
                                <w:right w:val="none" w:sz="0" w:space="0" w:color="auto"/>
                              </w:divBdr>
                              <w:divsChild>
                                <w:div w:id="1054277650">
                                  <w:marLeft w:val="0"/>
                                  <w:marRight w:val="0"/>
                                  <w:marTop w:val="0"/>
                                  <w:marBottom w:val="0"/>
                                  <w:divBdr>
                                    <w:top w:val="none" w:sz="0" w:space="0" w:color="auto"/>
                                    <w:left w:val="none" w:sz="0" w:space="0" w:color="auto"/>
                                    <w:bottom w:val="none" w:sz="0" w:space="0" w:color="auto"/>
                                    <w:right w:val="none" w:sz="0" w:space="0" w:color="auto"/>
                                  </w:divBdr>
                                  <w:divsChild>
                                    <w:div w:id="1981423063">
                                      <w:marLeft w:val="0"/>
                                      <w:marRight w:val="0"/>
                                      <w:marTop w:val="0"/>
                                      <w:marBottom w:val="0"/>
                                      <w:divBdr>
                                        <w:top w:val="none" w:sz="0" w:space="0" w:color="auto"/>
                                        <w:left w:val="none" w:sz="0" w:space="0" w:color="auto"/>
                                        <w:bottom w:val="none" w:sz="0" w:space="0" w:color="auto"/>
                                        <w:right w:val="none" w:sz="0" w:space="0" w:color="auto"/>
                                      </w:divBdr>
                                    </w:div>
                                    <w:div w:id="13323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73850">
                  <w:marLeft w:val="0"/>
                  <w:marRight w:val="0"/>
                  <w:marTop w:val="0"/>
                  <w:marBottom w:val="0"/>
                  <w:divBdr>
                    <w:top w:val="none" w:sz="0" w:space="0" w:color="auto"/>
                    <w:left w:val="none" w:sz="0" w:space="0" w:color="auto"/>
                    <w:bottom w:val="none" w:sz="0" w:space="0" w:color="auto"/>
                    <w:right w:val="none" w:sz="0" w:space="0" w:color="auto"/>
                  </w:divBdr>
                  <w:divsChild>
                    <w:div w:id="1037970776">
                      <w:marLeft w:val="0"/>
                      <w:marRight w:val="0"/>
                      <w:marTop w:val="0"/>
                      <w:marBottom w:val="0"/>
                      <w:divBdr>
                        <w:top w:val="none" w:sz="0" w:space="0" w:color="auto"/>
                        <w:left w:val="none" w:sz="0" w:space="0" w:color="auto"/>
                        <w:bottom w:val="none" w:sz="0" w:space="0" w:color="auto"/>
                        <w:right w:val="none" w:sz="0" w:space="0" w:color="auto"/>
                      </w:divBdr>
                      <w:divsChild>
                        <w:div w:id="659579948">
                          <w:marLeft w:val="-8"/>
                          <w:marRight w:val="-8"/>
                          <w:marTop w:val="0"/>
                          <w:marBottom w:val="0"/>
                          <w:divBdr>
                            <w:top w:val="single" w:sz="6" w:space="0" w:color="B5CBC8"/>
                            <w:left w:val="none" w:sz="0" w:space="0" w:color="auto"/>
                            <w:bottom w:val="none" w:sz="0" w:space="0" w:color="auto"/>
                            <w:right w:val="single" w:sz="6" w:space="0" w:color="B5CBC8"/>
                          </w:divBdr>
                          <w:divsChild>
                            <w:div w:id="1648703945">
                              <w:marLeft w:val="0"/>
                              <w:marRight w:val="0"/>
                              <w:marTop w:val="0"/>
                              <w:marBottom w:val="0"/>
                              <w:divBdr>
                                <w:top w:val="none" w:sz="0" w:space="0" w:color="auto"/>
                                <w:left w:val="none" w:sz="0" w:space="0" w:color="auto"/>
                                <w:bottom w:val="none" w:sz="0" w:space="0" w:color="auto"/>
                                <w:right w:val="none" w:sz="0" w:space="0" w:color="auto"/>
                              </w:divBdr>
                            </w:div>
                            <w:div w:id="701367431">
                              <w:marLeft w:val="0"/>
                              <w:marRight w:val="0"/>
                              <w:marTop w:val="0"/>
                              <w:marBottom w:val="0"/>
                              <w:divBdr>
                                <w:top w:val="none" w:sz="0" w:space="0" w:color="auto"/>
                                <w:left w:val="none" w:sz="0" w:space="0" w:color="auto"/>
                                <w:bottom w:val="none" w:sz="0" w:space="0" w:color="auto"/>
                                <w:right w:val="none" w:sz="0" w:space="0" w:color="auto"/>
                              </w:divBdr>
                              <w:divsChild>
                                <w:div w:id="210769359">
                                  <w:marLeft w:val="0"/>
                                  <w:marRight w:val="0"/>
                                  <w:marTop w:val="0"/>
                                  <w:marBottom w:val="0"/>
                                  <w:divBdr>
                                    <w:top w:val="none" w:sz="0" w:space="0" w:color="auto"/>
                                    <w:left w:val="none" w:sz="0" w:space="0" w:color="auto"/>
                                    <w:bottom w:val="none" w:sz="0" w:space="0" w:color="auto"/>
                                    <w:right w:val="none" w:sz="0" w:space="0" w:color="auto"/>
                                  </w:divBdr>
                                  <w:divsChild>
                                    <w:div w:id="365563521">
                                      <w:marLeft w:val="0"/>
                                      <w:marRight w:val="0"/>
                                      <w:marTop w:val="0"/>
                                      <w:marBottom w:val="0"/>
                                      <w:divBdr>
                                        <w:top w:val="none" w:sz="0" w:space="0" w:color="auto"/>
                                        <w:left w:val="none" w:sz="0" w:space="0" w:color="auto"/>
                                        <w:bottom w:val="none" w:sz="0" w:space="0" w:color="auto"/>
                                        <w:right w:val="none" w:sz="0" w:space="0" w:color="auto"/>
                                      </w:divBdr>
                                      <w:divsChild>
                                        <w:div w:id="1131092380">
                                          <w:marLeft w:val="0"/>
                                          <w:marRight w:val="0"/>
                                          <w:marTop w:val="0"/>
                                          <w:marBottom w:val="0"/>
                                          <w:divBdr>
                                            <w:top w:val="none" w:sz="0" w:space="0" w:color="auto"/>
                                            <w:left w:val="none" w:sz="0" w:space="0" w:color="auto"/>
                                            <w:bottom w:val="none" w:sz="0" w:space="0" w:color="auto"/>
                                            <w:right w:val="none" w:sz="0" w:space="0" w:color="auto"/>
                                          </w:divBdr>
                                          <w:divsChild>
                                            <w:div w:id="1953780607">
                                              <w:marLeft w:val="0"/>
                                              <w:marRight w:val="0"/>
                                              <w:marTop w:val="0"/>
                                              <w:marBottom w:val="0"/>
                                              <w:divBdr>
                                                <w:top w:val="none" w:sz="0" w:space="0" w:color="auto"/>
                                                <w:left w:val="none" w:sz="0" w:space="0" w:color="auto"/>
                                                <w:bottom w:val="none" w:sz="0" w:space="0" w:color="auto"/>
                                                <w:right w:val="none" w:sz="0" w:space="0" w:color="auto"/>
                                              </w:divBdr>
                                              <w:divsChild>
                                                <w:div w:id="15441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7242">
                                      <w:marLeft w:val="0"/>
                                      <w:marRight w:val="0"/>
                                      <w:marTop w:val="0"/>
                                      <w:marBottom w:val="0"/>
                                      <w:divBdr>
                                        <w:top w:val="none" w:sz="0" w:space="0" w:color="auto"/>
                                        <w:left w:val="none" w:sz="0" w:space="0" w:color="auto"/>
                                        <w:bottom w:val="none" w:sz="0" w:space="0" w:color="auto"/>
                                        <w:right w:val="none" w:sz="0" w:space="0" w:color="auto"/>
                                      </w:divBdr>
                                      <w:divsChild>
                                        <w:div w:id="87577730">
                                          <w:marLeft w:val="0"/>
                                          <w:marRight w:val="0"/>
                                          <w:marTop w:val="0"/>
                                          <w:marBottom w:val="0"/>
                                          <w:divBdr>
                                            <w:top w:val="none" w:sz="0" w:space="0" w:color="auto"/>
                                            <w:left w:val="none" w:sz="0" w:space="0" w:color="auto"/>
                                            <w:bottom w:val="none" w:sz="0" w:space="0" w:color="auto"/>
                                            <w:right w:val="none" w:sz="0" w:space="0" w:color="auto"/>
                                          </w:divBdr>
                                          <w:divsChild>
                                            <w:div w:id="684675158">
                                              <w:marLeft w:val="0"/>
                                              <w:marRight w:val="0"/>
                                              <w:marTop w:val="0"/>
                                              <w:marBottom w:val="0"/>
                                              <w:divBdr>
                                                <w:top w:val="none" w:sz="0" w:space="0" w:color="auto"/>
                                                <w:left w:val="none" w:sz="0" w:space="0" w:color="auto"/>
                                                <w:bottom w:val="none" w:sz="0" w:space="0" w:color="auto"/>
                                                <w:right w:val="none" w:sz="0" w:space="0" w:color="auto"/>
                                              </w:divBdr>
                                              <w:divsChild>
                                                <w:div w:id="405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0352">
                                      <w:marLeft w:val="0"/>
                                      <w:marRight w:val="0"/>
                                      <w:marTop w:val="0"/>
                                      <w:marBottom w:val="0"/>
                                      <w:divBdr>
                                        <w:top w:val="none" w:sz="0" w:space="0" w:color="auto"/>
                                        <w:left w:val="none" w:sz="0" w:space="0" w:color="auto"/>
                                        <w:bottom w:val="none" w:sz="0" w:space="0" w:color="auto"/>
                                        <w:right w:val="none" w:sz="0" w:space="0" w:color="auto"/>
                                      </w:divBdr>
                                      <w:divsChild>
                                        <w:div w:id="1167861347">
                                          <w:marLeft w:val="0"/>
                                          <w:marRight w:val="0"/>
                                          <w:marTop w:val="0"/>
                                          <w:marBottom w:val="0"/>
                                          <w:divBdr>
                                            <w:top w:val="none" w:sz="0" w:space="0" w:color="auto"/>
                                            <w:left w:val="none" w:sz="0" w:space="0" w:color="auto"/>
                                            <w:bottom w:val="none" w:sz="0" w:space="0" w:color="auto"/>
                                            <w:right w:val="none" w:sz="0" w:space="0" w:color="auto"/>
                                          </w:divBdr>
                                          <w:divsChild>
                                            <w:div w:id="1917282256">
                                              <w:marLeft w:val="0"/>
                                              <w:marRight w:val="0"/>
                                              <w:marTop w:val="0"/>
                                              <w:marBottom w:val="0"/>
                                              <w:divBdr>
                                                <w:top w:val="none" w:sz="0" w:space="0" w:color="auto"/>
                                                <w:left w:val="none" w:sz="0" w:space="0" w:color="auto"/>
                                                <w:bottom w:val="none" w:sz="0" w:space="0" w:color="auto"/>
                                                <w:right w:val="none" w:sz="0" w:space="0" w:color="auto"/>
                                              </w:divBdr>
                                              <w:divsChild>
                                                <w:div w:id="11511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20796">
                          <w:marLeft w:val="-8"/>
                          <w:marRight w:val="-8"/>
                          <w:marTop w:val="0"/>
                          <w:marBottom w:val="0"/>
                          <w:divBdr>
                            <w:top w:val="single" w:sz="6" w:space="0" w:color="B5CBC8"/>
                            <w:left w:val="single" w:sz="6" w:space="0" w:color="B5CBC8"/>
                            <w:bottom w:val="none" w:sz="0" w:space="0" w:color="auto"/>
                            <w:right w:val="none" w:sz="0" w:space="0" w:color="auto"/>
                          </w:divBdr>
                          <w:divsChild>
                            <w:div w:id="45841137">
                              <w:marLeft w:val="0"/>
                              <w:marRight w:val="0"/>
                              <w:marTop w:val="0"/>
                              <w:marBottom w:val="0"/>
                              <w:divBdr>
                                <w:top w:val="none" w:sz="0" w:space="0" w:color="auto"/>
                                <w:left w:val="none" w:sz="0" w:space="0" w:color="auto"/>
                                <w:bottom w:val="none" w:sz="0" w:space="0" w:color="auto"/>
                                <w:right w:val="none" w:sz="0" w:space="0" w:color="auto"/>
                              </w:divBdr>
                            </w:div>
                            <w:div w:id="1158424838">
                              <w:marLeft w:val="0"/>
                              <w:marRight w:val="0"/>
                              <w:marTop w:val="0"/>
                              <w:marBottom w:val="0"/>
                              <w:divBdr>
                                <w:top w:val="none" w:sz="0" w:space="0" w:color="auto"/>
                                <w:left w:val="none" w:sz="0" w:space="0" w:color="auto"/>
                                <w:bottom w:val="none" w:sz="0" w:space="0" w:color="auto"/>
                                <w:right w:val="none" w:sz="0" w:space="0" w:color="auto"/>
                              </w:divBdr>
                              <w:divsChild>
                                <w:div w:id="1976981424">
                                  <w:marLeft w:val="0"/>
                                  <w:marRight w:val="0"/>
                                  <w:marTop w:val="0"/>
                                  <w:marBottom w:val="0"/>
                                  <w:divBdr>
                                    <w:top w:val="none" w:sz="0" w:space="0" w:color="auto"/>
                                    <w:left w:val="none" w:sz="0" w:space="0" w:color="auto"/>
                                    <w:bottom w:val="none" w:sz="0" w:space="0" w:color="auto"/>
                                    <w:right w:val="none" w:sz="0" w:space="0" w:color="auto"/>
                                  </w:divBdr>
                                  <w:divsChild>
                                    <w:div w:id="820387085">
                                      <w:marLeft w:val="0"/>
                                      <w:marRight w:val="0"/>
                                      <w:marTop w:val="0"/>
                                      <w:marBottom w:val="0"/>
                                      <w:divBdr>
                                        <w:top w:val="none" w:sz="0" w:space="0" w:color="auto"/>
                                        <w:left w:val="none" w:sz="0" w:space="0" w:color="auto"/>
                                        <w:bottom w:val="none" w:sz="0" w:space="0" w:color="auto"/>
                                        <w:right w:val="none" w:sz="0" w:space="0" w:color="auto"/>
                                      </w:divBdr>
                                      <w:divsChild>
                                        <w:div w:id="1619526714">
                                          <w:marLeft w:val="0"/>
                                          <w:marRight w:val="0"/>
                                          <w:marTop w:val="0"/>
                                          <w:marBottom w:val="0"/>
                                          <w:divBdr>
                                            <w:top w:val="none" w:sz="0" w:space="0" w:color="auto"/>
                                            <w:left w:val="none" w:sz="0" w:space="0" w:color="auto"/>
                                            <w:bottom w:val="none" w:sz="0" w:space="0" w:color="auto"/>
                                            <w:right w:val="none" w:sz="0" w:space="0" w:color="auto"/>
                                          </w:divBdr>
                                          <w:divsChild>
                                            <w:div w:id="1269773368">
                                              <w:marLeft w:val="0"/>
                                              <w:marRight w:val="0"/>
                                              <w:marTop w:val="0"/>
                                              <w:marBottom w:val="0"/>
                                              <w:divBdr>
                                                <w:top w:val="none" w:sz="0" w:space="0" w:color="auto"/>
                                                <w:left w:val="none" w:sz="0" w:space="0" w:color="auto"/>
                                                <w:bottom w:val="none" w:sz="0" w:space="0" w:color="auto"/>
                                                <w:right w:val="none" w:sz="0" w:space="0" w:color="auto"/>
                                              </w:divBdr>
                                              <w:divsChild>
                                                <w:div w:id="481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89600">
                                      <w:marLeft w:val="0"/>
                                      <w:marRight w:val="0"/>
                                      <w:marTop w:val="0"/>
                                      <w:marBottom w:val="0"/>
                                      <w:divBdr>
                                        <w:top w:val="none" w:sz="0" w:space="0" w:color="auto"/>
                                        <w:left w:val="none" w:sz="0" w:space="0" w:color="auto"/>
                                        <w:bottom w:val="none" w:sz="0" w:space="0" w:color="auto"/>
                                        <w:right w:val="none" w:sz="0" w:space="0" w:color="auto"/>
                                      </w:divBdr>
                                      <w:divsChild>
                                        <w:div w:id="1583564042">
                                          <w:marLeft w:val="0"/>
                                          <w:marRight w:val="0"/>
                                          <w:marTop w:val="0"/>
                                          <w:marBottom w:val="0"/>
                                          <w:divBdr>
                                            <w:top w:val="none" w:sz="0" w:space="0" w:color="auto"/>
                                            <w:left w:val="none" w:sz="0" w:space="0" w:color="auto"/>
                                            <w:bottom w:val="none" w:sz="0" w:space="0" w:color="auto"/>
                                            <w:right w:val="none" w:sz="0" w:space="0" w:color="auto"/>
                                          </w:divBdr>
                                          <w:divsChild>
                                            <w:div w:id="1997418408">
                                              <w:marLeft w:val="0"/>
                                              <w:marRight w:val="0"/>
                                              <w:marTop w:val="0"/>
                                              <w:marBottom w:val="0"/>
                                              <w:divBdr>
                                                <w:top w:val="none" w:sz="0" w:space="0" w:color="auto"/>
                                                <w:left w:val="none" w:sz="0" w:space="0" w:color="auto"/>
                                                <w:bottom w:val="none" w:sz="0" w:space="0" w:color="auto"/>
                                                <w:right w:val="none" w:sz="0" w:space="0" w:color="auto"/>
                                              </w:divBdr>
                                              <w:divsChild>
                                                <w:div w:id="383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20429">
                                      <w:marLeft w:val="0"/>
                                      <w:marRight w:val="0"/>
                                      <w:marTop w:val="0"/>
                                      <w:marBottom w:val="0"/>
                                      <w:divBdr>
                                        <w:top w:val="none" w:sz="0" w:space="0" w:color="auto"/>
                                        <w:left w:val="none" w:sz="0" w:space="0" w:color="auto"/>
                                        <w:bottom w:val="none" w:sz="0" w:space="0" w:color="auto"/>
                                        <w:right w:val="none" w:sz="0" w:space="0" w:color="auto"/>
                                      </w:divBdr>
                                      <w:divsChild>
                                        <w:div w:id="1935086239">
                                          <w:marLeft w:val="0"/>
                                          <w:marRight w:val="0"/>
                                          <w:marTop w:val="0"/>
                                          <w:marBottom w:val="0"/>
                                          <w:divBdr>
                                            <w:top w:val="none" w:sz="0" w:space="0" w:color="auto"/>
                                            <w:left w:val="none" w:sz="0" w:space="0" w:color="auto"/>
                                            <w:bottom w:val="none" w:sz="0" w:space="0" w:color="auto"/>
                                            <w:right w:val="none" w:sz="0" w:space="0" w:color="auto"/>
                                          </w:divBdr>
                                          <w:divsChild>
                                            <w:div w:id="787044147">
                                              <w:marLeft w:val="0"/>
                                              <w:marRight w:val="0"/>
                                              <w:marTop w:val="0"/>
                                              <w:marBottom w:val="0"/>
                                              <w:divBdr>
                                                <w:top w:val="none" w:sz="0" w:space="0" w:color="auto"/>
                                                <w:left w:val="none" w:sz="0" w:space="0" w:color="auto"/>
                                                <w:bottom w:val="none" w:sz="0" w:space="0" w:color="auto"/>
                                                <w:right w:val="none" w:sz="0" w:space="0" w:color="auto"/>
                                              </w:divBdr>
                                              <w:divsChild>
                                                <w:div w:id="5334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700">
                                      <w:marLeft w:val="0"/>
                                      <w:marRight w:val="0"/>
                                      <w:marTop w:val="0"/>
                                      <w:marBottom w:val="0"/>
                                      <w:divBdr>
                                        <w:top w:val="none" w:sz="0" w:space="0" w:color="auto"/>
                                        <w:left w:val="none" w:sz="0" w:space="0" w:color="auto"/>
                                        <w:bottom w:val="none" w:sz="0" w:space="0" w:color="auto"/>
                                        <w:right w:val="none" w:sz="0" w:space="0" w:color="auto"/>
                                      </w:divBdr>
                                      <w:divsChild>
                                        <w:div w:id="1179272656">
                                          <w:marLeft w:val="0"/>
                                          <w:marRight w:val="0"/>
                                          <w:marTop w:val="0"/>
                                          <w:marBottom w:val="0"/>
                                          <w:divBdr>
                                            <w:top w:val="none" w:sz="0" w:space="0" w:color="auto"/>
                                            <w:left w:val="none" w:sz="0" w:space="0" w:color="auto"/>
                                            <w:bottom w:val="none" w:sz="0" w:space="0" w:color="auto"/>
                                            <w:right w:val="none" w:sz="0" w:space="0" w:color="auto"/>
                                          </w:divBdr>
                                          <w:divsChild>
                                            <w:div w:id="374894642">
                                              <w:marLeft w:val="0"/>
                                              <w:marRight w:val="0"/>
                                              <w:marTop w:val="0"/>
                                              <w:marBottom w:val="0"/>
                                              <w:divBdr>
                                                <w:top w:val="none" w:sz="0" w:space="0" w:color="auto"/>
                                                <w:left w:val="none" w:sz="0" w:space="0" w:color="auto"/>
                                                <w:bottom w:val="none" w:sz="0" w:space="0" w:color="auto"/>
                                                <w:right w:val="none" w:sz="0" w:space="0" w:color="auto"/>
                                              </w:divBdr>
                                              <w:divsChild>
                                                <w:div w:id="12668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4809">
                                  <w:marLeft w:val="0"/>
                                  <w:marRight w:val="0"/>
                                  <w:marTop w:val="0"/>
                                  <w:marBottom w:val="0"/>
                                  <w:divBdr>
                                    <w:top w:val="none" w:sz="0" w:space="0" w:color="auto"/>
                                    <w:left w:val="none" w:sz="0" w:space="0" w:color="auto"/>
                                    <w:bottom w:val="none" w:sz="0" w:space="0" w:color="auto"/>
                                    <w:right w:val="none" w:sz="0" w:space="0" w:color="auto"/>
                                  </w:divBdr>
                                  <w:divsChild>
                                    <w:div w:id="461271553">
                                      <w:marLeft w:val="0"/>
                                      <w:marRight w:val="0"/>
                                      <w:marTop w:val="0"/>
                                      <w:marBottom w:val="0"/>
                                      <w:divBdr>
                                        <w:top w:val="none" w:sz="0" w:space="0" w:color="auto"/>
                                        <w:left w:val="none" w:sz="0" w:space="0" w:color="auto"/>
                                        <w:bottom w:val="none" w:sz="0" w:space="0" w:color="auto"/>
                                        <w:right w:val="none" w:sz="0" w:space="0" w:color="auto"/>
                                      </w:divBdr>
                                      <w:divsChild>
                                        <w:div w:id="635573320">
                                          <w:marLeft w:val="0"/>
                                          <w:marRight w:val="0"/>
                                          <w:marTop w:val="0"/>
                                          <w:marBottom w:val="0"/>
                                          <w:divBdr>
                                            <w:top w:val="none" w:sz="0" w:space="0" w:color="auto"/>
                                            <w:left w:val="none" w:sz="0" w:space="0" w:color="auto"/>
                                            <w:bottom w:val="none" w:sz="0" w:space="0" w:color="auto"/>
                                            <w:right w:val="none" w:sz="0" w:space="0" w:color="auto"/>
                                          </w:divBdr>
                                        </w:div>
                                      </w:divsChild>
                                    </w:div>
                                    <w:div w:id="1737241007">
                                      <w:marLeft w:val="0"/>
                                      <w:marRight w:val="0"/>
                                      <w:marTop w:val="0"/>
                                      <w:marBottom w:val="0"/>
                                      <w:divBdr>
                                        <w:top w:val="none" w:sz="0" w:space="0" w:color="auto"/>
                                        <w:left w:val="none" w:sz="0" w:space="0" w:color="auto"/>
                                        <w:bottom w:val="none" w:sz="0" w:space="0" w:color="auto"/>
                                        <w:right w:val="none" w:sz="0" w:space="0" w:color="auto"/>
                                      </w:divBdr>
                                      <w:divsChild>
                                        <w:div w:id="11238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1454">
                          <w:marLeft w:val="-8"/>
                          <w:marRight w:val="-8"/>
                          <w:marTop w:val="0"/>
                          <w:marBottom w:val="0"/>
                          <w:divBdr>
                            <w:top w:val="single" w:sz="6" w:space="0" w:color="B5CBC8"/>
                            <w:left w:val="none" w:sz="0" w:space="0" w:color="auto"/>
                            <w:bottom w:val="none" w:sz="0" w:space="0" w:color="auto"/>
                            <w:right w:val="single" w:sz="6" w:space="0" w:color="B5CBC8"/>
                          </w:divBdr>
                          <w:divsChild>
                            <w:div w:id="2146267834">
                              <w:marLeft w:val="0"/>
                              <w:marRight w:val="0"/>
                              <w:marTop w:val="0"/>
                              <w:marBottom w:val="0"/>
                              <w:divBdr>
                                <w:top w:val="none" w:sz="0" w:space="0" w:color="auto"/>
                                <w:left w:val="none" w:sz="0" w:space="0" w:color="auto"/>
                                <w:bottom w:val="none" w:sz="0" w:space="0" w:color="auto"/>
                                <w:right w:val="none" w:sz="0" w:space="0" w:color="auto"/>
                              </w:divBdr>
                              <w:divsChild>
                                <w:div w:id="476073656">
                                  <w:marLeft w:val="0"/>
                                  <w:marRight w:val="0"/>
                                  <w:marTop w:val="0"/>
                                  <w:marBottom w:val="0"/>
                                  <w:divBdr>
                                    <w:top w:val="none" w:sz="0" w:space="0" w:color="auto"/>
                                    <w:left w:val="none" w:sz="0" w:space="0" w:color="auto"/>
                                    <w:bottom w:val="none" w:sz="0" w:space="0" w:color="auto"/>
                                    <w:right w:val="none" w:sz="0" w:space="0" w:color="auto"/>
                                  </w:divBdr>
                                  <w:divsChild>
                                    <w:div w:id="205530949">
                                      <w:marLeft w:val="0"/>
                                      <w:marRight w:val="0"/>
                                      <w:marTop w:val="0"/>
                                      <w:marBottom w:val="0"/>
                                      <w:divBdr>
                                        <w:top w:val="none" w:sz="0" w:space="0" w:color="auto"/>
                                        <w:left w:val="none" w:sz="0" w:space="0" w:color="auto"/>
                                        <w:bottom w:val="none" w:sz="0" w:space="0" w:color="auto"/>
                                        <w:right w:val="none" w:sz="0" w:space="0" w:color="auto"/>
                                      </w:divBdr>
                                      <w:divsChild>
                                        <w:div w:id="18390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00437">
                              <w:marLeft w:val="0"/>
                              <w:marRight w:val="0"/>
                              <w:marTop w:val="0"/>
                              <w:marBottom w:val="0"/>
                              <w:divBdr>
                                <w:top w:val="none" w:sz="0" w:space="0" w:color="auto"/>
                                <w:left w:val="none" w:sz="0" w:space="0" w:color="auto"/>
                                <w:bottom w:val="none" w:sz="0" w:space="0" w:color="auto"/>
                                <w:right w:val="none" w:sz="0" w:space="0" w:color="auto"/>
                              </w:divBdr>
                            </w:div>
                          </w:divsChild>
                        </w:div>
                        <w:div w:id="1706179296">
                          <w:marLeft w:val="-8"/>
                          <w:marRight w:val="-8"/>
                          <w:marTop w:val="0"/>
                          <w:marBottom w:val="0"/>
                          <w:divBdr>
                            <w:top w:val="single" w:sz="6" w:space="0" w:color="B5CBC8"/>
                            <w:left w:val="single" w:sz="6" w:space="0" w:color="B5CBC8"/>
                            <w:bottom w:val="none" w:sz="0" w:space="0" w:color="auto"/>
                            <w:right w:val="none" w:sz="0" w:space="0" w:color="auto"/>
                          </w:divBdr>
                          <w:divsChild>
                            <w:div w:id="1266310085">
                              <w:marLeft w:val="0"/>
                              <w:marRight w:val="0"/>
                              <w:marTop w:val="0"/>
                              <w:marBottom w:val="0"/>
                              <w:divBdr>
                                <w:top w:val="none" w:sz="0" w:space="0" w:color="auto"/>
                                <w:left w:val="none" w:sz="0" w:space="0" w:color="auto"/>
                                <w:bottom w:val="none" w:sz="0" w:space="0" w:color="auto"/>
                                <w:right w:val="none" w:sz="0" w:space="0" w:color="auto"/>
                              </w:divBdr>
                            </w:div>
                            <w:div w:id="540441294">
                              <w:marLeft w:val="0"/>
                              <w:marRight w:val="0"/>
                              <w:marTop w:val="0"/>
                              <w:marBottom w:val="0"/>
                              <w:divBdr>
                                <w:top w:val="none" w:sz="0" w:space="0" w:color="auto"/>
                                <w:left w:val="none" w:sz="0" w:space="0" w:color="auto"/>
                                <w:bottom w:val="none" w:sz="0" w:space="0" w:color="auto"/>
                                <w:right w:val="none" w:sz="0" w:space="0" w:color="auto"/>
                              </w:divBdr>
                              <w:divsChild>
                                <w:div w:id="1197699862">
                                  <w:marLeft w:val="0"/>
                                  <w:marRight w:val="0"/>
                                  <w:marTop w:val="0"/>
                                  <w:marBottom w:val="0"/>
                                  <w:divBdr>
                                    <w:top w:val="none" w:sz="0" w:space="0" w:color="auto"/>
                                    <w:left w:val="none" w:sz="0" w:space="0" w:color="auto"/>
                                    <w:bottom w:val="none" w:sz="0" w:space="0" w:color="auto"/>
                                    <w:right w:val="none" w:sz="0" w:space="0" w:color="auto"/>
                                  </w:divBdr>
                                  <w:divsChild>
                                    <w:div w:id="1773040823">
                                      <w:marLeft w:val="0"/>
                                      <w:marRight w:val="0"/>
                                      <w:marTop w:val="0"/>
                                      <w:marBottom w:val="0"/>
                                      <w:divBdr>
                                        <w:top w:val="none" w:sz="0" w:space="0" w:color="auto"/>
                                        <w:left w:val="none" w:sz="0" w:space="0" w:color="auto"/>
                                        <w:bottom w:val="none" w:sz="0" w:space="0" w:color="auto"/>
                                        <w:right w:val="none" w:sz="0" w:space="0" w:color="auto"/>
                                      </w:divBdr>
                                    </w:div>
                                  </w:divsChild>
                                </w:div>
                                <w:div w:id="2113815901">
                                  <w:marLeft w:val="0"/>
                                  <w:marRight w:val="0"/>
                                  <w:marTop w:val="0"/>
                                  <w:marBottom w:val="0"/>
                                  <w:divBdr>
                                    <w:top w:val="none" w:sz="0" w:space="0" w:color="auto"/>
                                    <w:left w:val="none" w:sz="0" w:space="0" w:color="auto"/>
                                    <w:bottom w:val="none" w:sz="0" w:space="0" w:color="auto"/>
                                    <w:right w:val="none" w:sz="0" w:space="0" w:color="auto"/>
                                  </w:divBdr>
                                  <w:divsChild>
                                    <w:div w:id="893546060">
                                      <w:marLeft w:val="0"/>
                                      <w:marRight w:val="0"/>
                                      <w:marTop w:val="0"/>
                                      <w:marBottom w:val="0"/>
                                      <w:divBdr>
                                        <w:top w:val="none" w:sz="0" w:space="0" w:color="auto"/>
                                        <w:left w:val="none" w:sz="0" w:space="0" w:color="auto"/>
                                        <w:bottom w:val="none" w:sz="0" w:space="0" w:color="auto"/>
                                        <w:right w:val="none" w:sz="0" w:space="0" w:color="auto"/>
                                      </w:divBdr>
                                    </w:div>
                                  </w:divsChild>
                                </w:div>
                                <w:div w:id="505022472">
                                  <w:marLeft w:val="0"/>
                                  <w:marRight w:val="0"/>
                                  <w:marTop w:val="0"/>
                                  <w:marBottom w:val="0"/>
                                  <w:divBdr>
                                    <w:top w:val="none" w:sz="0" w:space="0" w:color="auto"/>
                                    <w:left w:val="none" w:sz="0" w:space="0" w:color="auto"/>
                                    <w:bottom w:val="none" w:sz="0" w:space="0" w:color="auto"/>
                                    <w:right w:val="none" w:sz="0" w:space="0" w:color="auto"/>
                                  </w:divBdr>
                                  <w:divsChild>
                                    <w:div w:id="1843080221">
                                      <w:marLeft w:val="0"/>
                                      <w:marRight w:val="0"/>
                                      <w:marTop w:val="0"/>
                                      <w:marBottom w:val="0"/>
                                      <w:divBdr>
                                        <w:top w:val="none" w:sz="0" w:space="0" w:color="auto"/>
                                        <w:left w:val="none" w:sz="0" w:space="0" w:color="auto"/>
                                        <w:bottom w:val="none" w:sz="0" w:space="0" w:color="auto"/>
                                        <w:right w:val="none" w:sz="0" w:space="0" w:color="auto"/>
                                      </w:divBdr>
                                      <w:divsChild>
                                        <w:div w:id="550196877">
                                          <w:marLeft w:val="0"/>
                                          <w:marRight w:val="0"/>
                                          <w:marTop w:val="0"/>
                                          <w:marBottom w:val="0"/>
                                          <w:divBdr>
                                            <w:top w:val="none" w:sz="0" w:space="0" w:color="auto"/>
                                            <w:left w:val="none" w:sz="0" w:space="0" w:color="auto"/>
                                            <w:bottom w:val="none" w:sz="0" w:space="0" w:color="auto"/>
                                            <w:right w:val="none" w:sz="0" w:space="0" w:color="auto"/>
                                          </w:divBdr>
                                        </w:div>
                                      </w:divsChild>
                                    </w:div>
                                    <w:div w:id="1979142384">
                                      <w:marLeft w:val="0"/>
                                      <w:marRight w:val="0"/>
                                      <w:marTop w:val="0"/>
                                      <w:marBottom w:val="0"/>
                                      <w:divBdr>
                                        <w:top w:val="none" w:sz="0" w:space="0" w:color="auto"/>
                                        <w:left w:val="none" w:sz="0" w:space="0" w:color="auto"/>
                                        <w:bottom w:val="none" w:sz="0" w:space="0" w:color="auto"/>
                                        <w:right w:val="none" w:sz="0" w:space="0" w:color="auto"/>
                                      </w:divBdr>
                                      <w:divsChild>
                                        <w:div w:id="1591817917">
                                          <w:marLeft w:val="0"/>
                                          <w:marRight w:val="0"/>
                                          <w:marTop w:val="0"/>
                                          <w:marBottom w:val="0"/>
                                          <w:divBdr>
                                            <w:top w:val="none" w:sz="0" w:space="0" w:color="auto"/>
                                            <w:left w:val="none" w:sz="0" w:space="0" w:color="auto"/>
                                            <w:bottom w:val="none" w:sz="0" w:space="0" w:color="auto"/>
                                            <w:right w:val="none" w:sz="0" w:space="0" w:color="auto"/>
                                          </w:divBdr>
                                          <w:divsChild>
                                            <w:div w:id="369377474">
                                              <w:marLeft w:val="0"/>
                                              <w:marRight w:val="0"/>
                                              <w:marTop w:val="0"/>
                                              <w:marBottom w:val="0"/>
                                              <w:divBdr>
                                                <w:top w:val="single" w:sz="6" w:space="0" w:color="B5CBC8"/>
                                                <w:left w:val="single" w:sz="6" w:space="0" w:color="B5CBC8"/>
                                                <w:bottom w:val="single" w:sz="6" w:space="0" w:color="B5CBC8"/>
                                                <w:right w:val="single" w:sz="6" w:space="0" w:color="B5CBC8"/>
                                              </w:divBdr>
                                              <w:divsChild>
                                                <w:div w:id="5051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008097">
          <w:marLeft w:val="0"/>
          <w:marRight w:val="0"/>
          <w:marTop w:val="0"/>
          <w:marBottom w:val="0"/>
          <w:divBdr>
            <w:top w:val="none" w:sz="0" w:space="0" w:color="auto"/>
            <w:left w:val="none" w:sz="0" w:space="0" w:color="auto"/>
            <w:bottom w:val="none" w:sz="0" w:space="0" w:color="auto"/>
            <w:right w:val="none" w:sz="0" w:space="0" w:color="auto"/>
          </w:divBdr>
          <w:divsChild>
            <w:div w:id="2101296385">
              <w:marLeft w:val="0"/>
              <w:marRight w:val="0"/>
              <w:marTop w:val="0"/>
              <w:marBottom w:val="0"/>
              <w:divBdr>
                <w:top w:val="none" w:sz="0" w:space="0" w:color="auto"/>
                <w:left w:val="none" w:sz="0" w:space="0" w:color="auto"/>
                <w:bottom w:val="none" w:sz="0" w:space="0" w:color="auto"/>
                <w:right w:val="none" w:sz="0" w:space="0" w:color="auto"/>
              </w:divBdr>
              <w:divsChild>
                <w:div w:id="1038580079">
                  <w:marLeft w:val="0"/>
                  <w:marRight w:val="0"/>
                  <w:marTop w:val="0"/>
                  <w:marBottom w:val="0"/>
                  <w:divBdr>
                    <w:top w:val="none" w:sz="0" w:space="0" w:color="auto"/>
                    <w:left w:val="none" w:sz="0" w:space="0" w:color="auto"/>
                    <w:bottom w:val="none" w:sz="0" w:space="0" w:color="auto"/>
                    <w:right w:val="none" w:sz="0" w:space="0" w:color="auto"/>
                  </w:divBdr>
                  <w:divsChild>
                    <w:div w:id="886528485">
                      <w:marLeft w:val="0"/>
                      <w:marRight w:val="0"/>
                      <w:marTop w:val="0"/>
                      <w:marBottom w:val="0"/>
                      <w:divBdr>
                        <w:top w:val="none" w:sz="0" w:space="0" w:color="auto"/>
                        <w:left w:val="none" w:sz="0" w:space="0" w:color="auto"/>
                        <w:bottom w:val="none" w:sz="0" w:space="0" w:color="auto"/>
                        <w:right w:val="none" w:sz="0" w:space="0" w:color="auto"/>
                      </w:divBdr>
                      <w:divsChild>
                        <w:div w:id="1934244996">
                          <w:marLeft w:val="0"/>
                          <w:marRight w:val="0"/>
                          <w:marTop w:val="0"/>
                          <w:marBottom w:val="0"/>
                          <w:divBdr>
                            <w:top w:val="single" w:sz="6" w:space="0" w:color="B5CBC8"/>
                            <w:left w:val="single" w:sz="6" w:space="0" w:color="B5CBC8"/>
                            <w:bottom w:val="single" w:sz="6" w:space="0" w:color="B5CBC8"/>
                            <w:right w:val="single" w:sz="6" w:space="0" w:color="B5CBC8"/>
                          </w:divBdr>
                          <w:divsChild>
                            <w:div w:id="725300974">
                              <w:marLeft w:val="0"/>
                              <w:marRight w:val="0"/>
                              <w:marTop w:val="0"/>
                              <w:marBottom w:val="0"/>
                              <w:divBdr>
                                <w:top w:val="none" w:sz="0" w:space="0" w:color="auto"/>
                                <w:left w:val="none" w:sz="0" w:space="0" w:color="auto"/>
                                <w:bottom w:val="none" w:sz="0" w:space="0" w:color="auto"/>
                                <w:right w:val="none" w:sz="0" w:space="0" w:color="auto"/>
                              </w:divBdr>
                              <w:divsChild>
                                <w:div w:id="107051317">
                                  <w:marLeft w:val="0"/>
                                  <w:marRight w:val="0"/>
                                  <w:marTop w:val="0"/>
                                  <w:marBottom w:val="0"/>
                                  <w:divBdr>
                                    <w:top w:val="none" w:sz="0" w:space="0" w:color="auto"/>
                                    <w:left w:val="none" w:sz="0" w:space="0" w:color="auto"/>
                                    <w:bottom w:val="none" w:sz="0" w:space="0" w:color="auto"/>
                                    <w:right w:val="none" w:sz="0" w:space="0" w:color="auto"/>
                                  </w:divBdr>
                                </w:div>
                                <w:div w:id="1682511191">
                                  <w:marLeft w:val="0"/>
                                  <w:marRight w:val="0"/>
                                  <w:marTop w:val="0"/>
                                  <w:marBottom w:val="0"/>
                                  <w:divBdr>
                                    <w:top w:val="none" w:sz="0" w:space="0" w:color="auto"/>
                                    <w:left w:val="none" w:sz="0" w:space="0" w:color="auto"/>
                                    <w:bottom w:val="none" w:sz="0" w:space="0" w:color="auto"/>
                                    <w:right w:val="none" w:sz="0" w:space="0" w:color="auto"/>
                                  </w:divBdr>
                                  <w:divsChild>
                                    <w:div w:id="4280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6741">
                  <w:marLeft w:val="0"/>
                  <w:marRight w:val="0"/>
                  <w:marTop w:val="0"/>
                  <w:marBottom w:val="0"/>
                  <w:divBdr>
                    <w:top w:val="none" w:sz="0" w:space="0" w:color="auto"/>
                    <w:left w:val="none" w:sz="0" w:space="0" w:color="auto"/>
                    <w:bottom w:val="none" w:sz="0" w:space="0" w:color="auto"/>
                    <w:right w:val="none" w:sz="0" w:space="0" w:color="auto"/>
                  </w:divBdr>
                  <w:divsChild>
                    <w:div w:id="1188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4763">
          <w:marLeft w:val="0"/>
          <w:marRight w:val="0"/>
          <w:marTop w:val="0"/>
          <w:marBottom w:val="0"/>
          <w:divBdr>
            <w:top w:val="none" w:sz="0" w:space="0" w:color="auto"/>
            <w:left w:val="none" w:sz="0" w:space="0" w:color="auto"/>
            <w:bottom w:val="none" w:sz="0" w:space="0" w:color="auto"/>
            <w:right w:val="none" w:sz="0" w:space="0" w:color="auto"/>
          </w:divBdr>
          <w:divsChild>
            <w:div w:id="954482974">
              <w:marLeft w:val="0"/>
              <w:marRight w:val="0"/>
              <w:marTop w:val="0"/>
              <w:marBottom w:val="0"/>
              <w:divBdr>
                <w:top w:val="none" w:sz="0" w:space="0" w:color="auto"/>
                <w:left w:val="none" w:sz="0" w:space="0" w:color="auto"/>
                <w:bottom w:val="none" w:sz="0" w:space="0" w:color="auto"/>
                <w:right w:val="none" w:sz="0" w:space="0" w:color="auto"/>
              </w:divBdr>
              <w:divsChild>
                <w:div w:id="530529846">
                  <w:marLeft w:val="0"/>
                  <w:marRight w:val="0"/>
                  <w:marTop w:val="0"/>
                  <w:marBottom w:val="0"/>
                  <w:divBdr>
                    <w:top w:val="none" w:sz="0" w:space="0" w:color="auto"/>
                    <w:left w:val="none" w:sz="0" w:space="0" w:color="auto"/>
                    <w:bottom w:val="none" w:sz="0" w:space="0" w:color="auto"/>
                    <w:right w:val="none" w:sz="0" w:space="0" w:color="auto"/>
                  </w:divBdr>
                  <w:divsChild>
                    <w:div w:id="2015449251">
                      <w:marLeft w:val="0"/>
                      <w:marRight w:val="0"/>
                      <w:marTop w:val="0"/>
                      <w:marBottom w:val="0"/>
                      <w:divBdr>
                        <w:top w:val="none" w:sz="0" w:space="0" w:color="auto"/>
                        <w:left w:val="none" w:sz="0" w:space="0" w:color="auto"/>
                        <w:bottom w:val="none" w:sz="0" w:space="0" w:color="auto"/>
                        <w:right w:val="none" w:sz="0" w:space="0" w:color="auto"/>
                      </w:divBdr>
                      <w:divsChild>
                        <w:div w:id="17181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21404">
      <w:bodyDiv w:val="1"/>
      <w:marLeft w:val="0"/>
      <w:marRight w:val="0"/>
      <w:marTop w:val="0"/>
      <w:marBottom w:val="0"/>
      <w:divBdr>
        <w:top w:val="none" w:sz="0" w:space="0" w:color="auto"/>
        <w:left w:val="none" w:sz="0" w:space="0" w:color="auto"/>
        <w:bottom w:val="none" w:sz="0" w:space="0" w:color="auto"/>
        <w:right w:val="none" w:sz="0" w:space="0" w:color="auto"/>
      </w:divBdr>
      <w:divsChild>
        <w:div w:id="1867599366">
          <w:marLeft w:val="0"/>
          <w:marRight w:val="0"/>
          <w:marTop w:val="0"/>
          <w:marBottom w:val="0"/>
          <w:divBdr>
            <w:top w:val="none" w:sz="0" w:space="0" w:color="auto"/>
            <w:left w:val="none" w:sz="0" w:space="0" w:color="auto"/>
            <w:bottom w:val="single" w:sz="6" w:space="15" w:color="D4DCD3"/>
            <w:right w:val="none" w:sz="0" w:space="0" w:color="auto"/>
          </w:divBdr>
          <w:divsChild>
            <w:div w:id="156575592">
              <w:marLeft w:val="0"/>
              <w:marRight w:val="0"/>
              <w:marTop w:val="0"/>
              <w:marBottom w:val="0"/>
              <w:divBdr>
                <w:top w:val="none" w:sz="0" w:space="0" w:color="auto"/>
                <w:left w:val="none" w:sz="0" w:space="0" w:color="auto"/>
                <w:bottom w:val="none" w:sz="0" w:space="0" w:color="auto"/>
                <w:right w:val="none" w:sz="0" w:space="0" w:color="auto"/>
              </w:divBdr>
            </w:div>
            <w:div w:id="593169425">
              <w:marLeft w:val="0"/>
              <w:marRight w:val="0"/>
              <w:marTop w:val="0"/>
              <w:marBottom w:val="450"/>
              <w:divBdr>
                <w:top w:val="none" w:sz="0" w:space="0" w:color="auto"/>
                <w:left w:val="none" w:sz="0" w:space="0" w:color="auto"/>
                <w:bottom w:val="none" w:sz="0" w:space="0" w:color="auto"/>
                <w:right w:val="none" w:sz="0" w:space="0" w:color="auto"/>
              </w:divBdr>
              <w:divsChild>
                <w:div w:id="1881429656">
                  <w:marLeft w:val="-150"/>
                  <w:marRight w:val="-150"/>
                  <w:marTop w:val="0"/>
                  <w:marBottom w:val="0"/>
                  <w:divBdr>
                    <w:top w:val="none" w:sz="0" w:space="0" w:color="auto"/>
                    <w:left w:val="none" w:sz="0" w:space="0" w:color="auto"/>
                    <w:bottom w:val="none" w:sz="0" w:space="0" w:color="auto"/>
                    <w:right w:val="none" w:sz="0" w:space="0" w:color="auto"/>
                  </w:divBdr>
                  <w:divsChild>
                    <w:div w:id="2028633550">
                      <w:marLeft w:val="0"/>
                      <w:marRight w:val="0"/>
                      <w:marTop w:val="0"/>
                      <w:marBottom w:val="0"/>
                      <w:divBdr>
                        <w:top w:val="none" w:sz="0" w:space="0" w:color="auto"/>
                        <w:left w:val="none" w:sz="0" w:space="0" w:color="auto"/>
                        <w:bottom w:val="none" w:sz="0" w:space="0" w:color="auto"/>
                        <w:right w:val="none" w:sz="0" w:space="0" w:color="auto"/>
                      </w:divBdr>
                      <w:divsChild>
                        <w:div w:id="1375888394">
                          <w:marLeft w:val="0"/>
                          <w:marRight w:val="0"/>
                          <w:marTop w:val="0"/>
                          <w:marBottom w:val="0"/>
                          <w:divBdr>
                            <w:top w:val="none" w:sz="0" w:space="0" w:color="auto"/>
                            <w:left w:val="none" w:sz="0" w:space="0" w:color="auto"/>
                            <w:bottom w:val="none" w:sz="0" w:space="0" w:color="auto"/>
                            <w:right w:val="none" w:sz="0" w:space="0" w:color="auto"/>
                          </w:divBdr>
                        </w:div>
                        <w:div w:id="179121564">
                          <w:marLeft w:val="0"/>
                          <w:marRight w:val="0"/>
                          <w:marTop w:val="0"/>
                          <w:marBottom w:val="0"/>
                          <w:divBdr>
                            <w:top w:val="none" w:sz="0" w:space="0" w:color="auto"/>
                            <w:left w:val="none" w:sz="0" w:space="0" w:color="auto"/>
                            <w:bottom w:val="none" w:sz="0" w:space="0" w:color="auto"/>
                            <w:right w:val="none" w:sz="0" w:space="0" w:color="auto"/>
                          </w:divBdr>
                        </w:div>
                        <w:div w:id="1558708726">
                          <w:marLeft w:val="0"/>
                          <w:marRight w:val="0"/>
                          <w:marTop w:val="0"/>
                          <w:marBottom w:val="0"/>
                          <w:divBdr>
                            <w:top w:val="none" w:sz="0" w:space="0" w:color="auto"/>
                            <w:left w:val="none" w:sz="0" w:space="0" w:color="auto"/>
                            <w:bottom w:val="none" w:sz="0" w:space="0" w:color="auto"/>
                            <w:right w:val="none" w:sz="0" w:space="0" w:color="auto"/>
                          </w:divBdr>
                        </w:div>
                        <w:div w:id="914970413">
                          <w:marLeft w:val="0"/>
                          <w:marRight w:val="0"/>
                          <w:marTop w:val="0"/>
                          <w:marBottom w:val="0"/>
                          <w:divBdr>
                            <w:top w:val="none" w:sz="0" w:space="0" w:color="auto"/>
                            <w:left w:val="none" w:sz="0" w:space="0" w:color="auto"/>
                            <w:bottom w:val="none" w:sz="0" w:space="0" w:color="auto"/>
                            <w:right w:val="none" w:sz="0" w:space="0" w:color="auto"/>
                          </w:divBdr>
                        </w:div>
                        <w:div w:id="2001763421">
                          <w:marLeft w:val="0"/>
                          <w:marRight w:val="0"/>
                          <w:marTop w:val="0"/>
                          <w:marBottom w:val="0"/>
                          <w:divBdr>
                            <w:top w:val="none" w:sz="0" w:space="0" w:color="auto"/>
                            <w:left w:val="none" w:sz="0" w:space="0" w:color="auto"/>
                            <w:bottom w:val="none" w:sz="0" w:space="0" w:color="auto"/>
                            <w:right w:val="none" w:sz="0" w:space="0" w:color="auto"/>
                          </w:divBdr>
                        </w:div>
                        <w:div w:id="569389047">
                          <w:marLeft w:val="0"/>
                          <w:marRight w:val="0"/>
                          <w:marTop w:val="0"/>
                          <w:marBottom w:val="0"/>
                          <w:divBdr>
                            <w:top w:val="none" w:sz="0" w:space="0" w:color="auto"/>
                            <w:left w:val="none" w:sz="0" w:space="0" w:color="auto"/>
                            <w:bottom w:val="none" w:sz="0" w:space="0" w:color="auto"/>
                            <w:right w:val="none" w:sz="0" w:space="0" w:color="auto"/>
                          </w:divBdr>
                        </w:div>
                        <w:div w:id="585504890">
                          <w:marLeft w:val="0"/>
                          <w:marRight w:val="0"/>
                          <w:marTop w:val="0"/>
                          <w:marBottom w:val="0"/>
                          <w:divBdr>
                            <w:top w:val="none" w:sz="0" w:space="0" w:color="auto"/>
                            <w:left w:val="none" w:sz="0" w:space="0" w:color="auto"/>
                            <w:bottom w:val="none" w:sz="0" w:space="0" w:color="auto"/>
                            <w:right w:val="none" w:sz="0" w:space="0" w:color="auto"/>
                          </w:divBdr>
                        </w:div>
                        <w:div w:id="173616949">
                          <w:marLeft w:val="0"/>
                          <w:marRight w:val="0"/>
                          <w:marTop w:val="0"/>
                          <w:marBottom w:val="0"/>
                          <w:divBdr>
                            <w:top w:val="none" w:sz="0" w:space="0" w:color="auto"/>
                            <w:left w:val="none" w:sz="0" w:space="0" w:color="auto"/>
                            <w:bottom w:val="none" w:sz="0" w:space="0" w:color="auto"/>
                            <w:right w:val="none" w:sz="0" w:space="0" w:color="auto"/>
                          </w:divBdr>
                        </w:div>
                        <w:div w:id="443883953">
                          <w:marLeft w:val="0"/>
                          <w:marRight w:val="0"/>
                          <w:marTop w:val="0"/>
                          <w:marBottom w:val="0"/>
                          <w:divBdr>
                            <w:top w:val="none" w:sz="0" w:space="0" w:color="auto"/>
                            <w:left w:val="none" w:sz="0" w:space="0" w:color="auto"/>
                            <w:bottom w:val="none" w:sz="0" w:space="0" w:color="auto"/>
                            <w:right w:val="none" w:sz="0" w:space="0" w:color="auto"/>
                          </w:divBdr>
                        </w:div>
                        <w:div w:id="124394207">
                          <w:marLeft w:val="0"/>
                          <w:marRight w:val="0"/>
                          <w:marTop w:val="0"/>
                          <w:marBottom w:val="0"/>
                          <w:divBdr>
                            <w:top w:val="none" w:sz="0" w:space="0" w:color="auto"/>
                            <w:left w:val="none" w:sz="0" w:space="0" w:color="auto"/>
                            <w:bottom w:val="none" w:sz="0" w:space="0" w:color="auto"/>
                            <w:right w:val="none" w:sz="0" w:space="0" w:color="auto"/>
                          </w:divBdr>
                        </w:div>
                        <w:div w:id="1987511966">
                          <w:marLeft w:val="0"/>
                          <w:marRight w:val="0"/>
                          <w:marTop w:val="0"/>
                          <w:marBottom w:val="0"/>
                          <w:divBdr>
                            <w:top w:val="none" w:sz="0" w:space="0" w:color="auto"/>
                            <w:left w:val="none" w:sz="0" w:space="0" w:color="auto"/>
                            <w:bottom w:val="none" w:sz="0" w:space="0" w:color="auto"/>
                            <w:right w:val="none" w:sz="0" w:space="0" w:color="auto"/>
                          </w:divBdr>
                        </w:div>
                        <w:div w:id="19133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6007">
              <w:marLeft w:val="0"/>
              <w:marRight w:val="0"/>
              <w:marTop w:val="0"/>
              <w:marBottom w:val="0"/>
              <w:divBdr>
                <w:top w:val="none" w:sz="0" w:space="0" w:color="auto"/>
                <w:left w:val="none" w:sz="0" w:space="0" w:color="auto"/>
                <w:bottom w:val="none" w:sz="0" w:space="0" w:color="auto"/>
                <w:right w:val="none" w:sz="0" w:space="0" w:color="auto"/>
              </w:divBdr>
            </w:div>
          </w:divsChild>
        </w:div>
        <w:div w:id="918489056">
          <w:marLeft w:val="0"/>
          <w:marRight w:val="0"/>
          <w:marTop w:val="0"/>
          <w:marBottom w:val="0"/>
          <w:divBdr>
            <w:top w:val="none" w:sz="0" w:space="0" w:color="auto"/>
            <w:left w:val="none" w:sz="0" w:space="0" w:color="auto"/>
            <w:bottom w:val="none" w:sz="0" w:space="0" w:color="auto"/>
            <w:right w:val="none" w:sz="0" w:space="0" w:color="auto"/>
          </w:divBdr>
          <w:divsChild>
            <w:div w:id="55402601">
              <w:marLeft w:val="0"/>
              <w:marRight w:val="0"/>
              <w:marTop w:val="0"/>
              <w:marBottom w:val="600"/>
              <w:divBdr>
                <w:top w:val="none" w:sz="0" w:space="0" w:color="auto"/>
                <w:left w:val="none" w:sz="0" w:space="0" w:color="auto"/>
                <w:bottom w:val="none" w:sz="0" w:space="0" w:color="auto"/>
                <w:right w:val="none" w:sz="0" w:space="0" w:color="auto"/>
              </w:divBdr>
              <w:divsChild>
                <w:div w:id="1432583223">
                  <w:marLeft w:val="0"/>
                  <w:marRight w:val="0"/>
                  <w:marTop w:val="0"/>
                  <w:marBottom w:val="0"/>
                  <w:divBdr>
                    <w:top w:val="none" w:sz="0" w:space="0" w:color="auto"/>
                    <w:left w:val="none" w:sz="0" w:space="0" w:color="auto"/>
                    <w:bottom w:val="none" w:sz="0" w:space="0" w:color="auto"/>
                    <w:right w:val="none" w:sz="0" w:space="0" w:color="auto"/>
                  </w:divBdr>
                  <w:divsChild>
                    <w:div w:id="398794860">
                      <w:marLeft w:val="0"/>
                      <w:marRight w:val="0"/>
                      <w:marTop w:val="0"/>
                      <w:marBottom w:val="0"/>
                      <w:divBdr>
                        <w:top w:val="none" w:sz="0" w:space="0" w:color="auto"/>
                        <w:left w:val="none" w:sz="0" w:space="0" w:color="auto"/>
                        <w:bottom w:val="none" w:sz="0" w:space="0" w:color="auto"/>
                        <w:right w:val="none" w:sz="0" w:space="0" w:color="auto"/>
                      </w:divBdr>
                      <w:divsChild>
                        <w:div w:id="198207653">
                          <w:marLeft w:val="0"/>
                          <w:marRight w:val="0"/>
                          <w:marTop w:val="0"/>
                          <w:marBottom w:val="0"/>
                          <w:divBdr>
                            <w:top w:val="none" w:sz="0" w:space="0" w:color="auto"/>
                            <w:left w:val="none" w:sz="0" w:space="0" w:color="auto"/>
                            <w:bottom w:val="none" w:sz="0" w:space="0" w:color="auto"/>
                            <w:right w:val="none" w:sz="0" w:space="0" w:color="auto"/>
                          </w:divBdr>
                          <w:divsChild>
                            <w:div w:id="425229451">
                              <w:marLeft w:val="0"/>
                              <w:marRight w:val="0"/>
                              <w:marTop w:val="0"/>
                              <w:marBottom w:val="0"/>
                              <w:divBdr>
                                <w:top w:val="none" w:sz="0" w:space="0" w:color="auto"/>
                                <w:left w:val="none" w:sz="0" w:space="0" w:color="auto"/>
                                <w:bottom w:val="none" w:sz="0" w:space="0" w:color="auto"/>
                                <w:right w:val="none" w:sz="0" w:space="0" w:color="auto"/>
                              </w:divBdr>
                              <w:divsChild>
                                <w:div w:id="5255552">
                                  <w:marLeft w:val="0"/>
                                  <w:marRight w:val="0"/>
                                  <w:marTop w:val="0"/>
                                  <w:marBottom w:val="0"/>
                                  <w:divBdr>
                                    <w:top w:val="none" w:sz="0" w:space="0" w:color="auto"/>
                                    <w:left w:val="none" w:sz="0" w:space="0" w:color="auto"/>
                                    <w:bottom w:val="none" w:sz="0" w:space="0" w:color="auto"/>
                                    <w:right w:val="none" w:sz="0" w:space="0" w:color="auto"/>
                                  </w:divBdr>
                                  <w:divsChild>
                                    <w:div w:id="1348561300">
                                      <w:marLeft w:val="0"/>
                                      <w:marRight w:val="0"/>
                                      <w:marTop w:val="0"/>
                                      <w:marBottom w:val="0"/>
                                      <w:divBdr>
                                        <w:top w:val="none" w:sz="0" w:space="0" w:color="auto"/>
                                        <w:left w:val="none" w:sz="0" w:space="0" w:color="auto"/>
                                        <w:bottom w:val="none" w:sz="0" w:space="0" w:color="auto"/>
                                        <w:right w:val="none" w:sz="0" w:space="0" w:color="auto"/>
                                      </w:divBdr>
                                      <w:divsChild>
                                        <w:div w:id="895168555">
                                          <w:marLeft w:val="0"/>
                                          <w:marRight w:val="300"/>
                                          <w:marTop w:val="0"/>
                                          <w:marBottom w:val="300"/>
                                          <w:divBdr>
                                            <w:top w:val="none" w:sz="0" w:space="0" w:color="auto"/>
                                            <w:left w:val="none" w:sz="0" w:space="0" w:color="auto"/>
                                            <w:bottom w:val="none" w:sz="0" w:space="0" w:color="auto"/>
                                            <w:right w:val="none" w:sz="0" w:space="0" w:color="auto"/>
                                          </w:divBdr>
                                          <w:divsChild>
                                            <w:div w:id="1200776144">
                                              <w:marLeft w:val="0"/>
                                              <w:marRight w:val="0"/>
                                              <w:marTop w:val="0"/>
                                              <w:marBottom w:val="0"/>
                                              <w:divBdr>
                                                <w:top w:val="none" w:sz="0" w:space="0" w:color="auto"/>
                                                <w:left w:val="none" w:sz="0" w:space="0" w:color="auto"/>
                                                <w:bottom w:val="none" w:sz="0" w:space="0" w:color="auto"/>
                                                <w:right w:val="none" w:sz="0" w:space="0" w:color="auto"/>
                                              </w:divBdr>
                                            </w:div>
                                            <w:div w:id="1560942465">
                                              <w:marLeft w:val="0"/>
                                              <w:marRight w:val="0"/>
                                              <w:marTop w:val="0"/>
                                              <w:marBottom w:val="0"/>
                                              <w:divBdr>
                                                <w:top w:val="none" w:sz="0" w:space="0" w:color="auto"/>
                                                <w:left w:val="none" w:sz="0" w:space="0" w:color="auto"/>
                                                <w:bottom w:val="none" w:sz="0" w:space="0" w:color="auto"/>
                                                <w:right w:val="none" w:sz="0" w:space="0" w:color="auto"/>
                                              </w:divBdr>
                                              <w:divsChild>
                                                <w:div w:id="1121462427">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1028600591">
                                          <w:marLeft w:val="0"/>
                                          <w:marRight w:val="300"/>
                                          <w:marTop w:val="0"/>
                                          <w:marBottom w:val="300"/>
                                          <w:divBdr>
                                            <w:top w:val="none" w:sz="0" w:space="0" w:color="auto"/>
                                            <w:left w:val="none" w:sz="0" w:space="0" w:color="auto"/>
                                            <w:bottom w:val="none" w:sz="0" w:space="0" w:color="auto"/>
                                            <w:right w:val="none" w:sz="0" w:space="0" w:color="auto"/>
                                          </w:divBdr>
                                          <w:divsChild>
                                            <w:div w:id="1801262249">
                                              <w:marLeft w:val="0"/>
                                              <w:marRight w:val="0"/>
                                              <w:marTop w:val="0"/>
                                              <w:marBottom w:val="0"/>
                                              <w:divBdr>
                                                <w:top w:val="none" w:sz="0" w:space="0" w:color="auto"/>
                                                <w:left w:val="none" w:sz="0" w:space="0" w:color="auto"/>
                                                <w:bottom w:val="none" w:sz="0" w:space="0" w:color="auto"/>
                                                <w:right w:val="none" w:sz="0" w:space="0" w:color="auto"/>
                                              </w:divBdr>
                                            </w:div>
                                            <w:div w:id="1104037481">
                                              <w:marLeft w:val="0"/>
                                              <w:marRight w:val="0"/>
                                              <w:marTop w:val="0"/>
                                              <w:marBottom w:val="0"/>
                                              <w:divBdr>
                                                <w:top w:val="none" w:sz="0" w:space="0" w:color="auto"/>
                                                <w:left w:val="none" w:sz="0" w:space="0" w:color="auto"/>
                                                <w:bottom w:val="none" w:sz="0" w:space="0" w:color="auto"/>
                                                <w:right w:val="none" w:sz="0" w:space="0" w:color="auto"/>
                                              </w:divBdr>
                                              <w:divsChild>
                                                <w:div w:id="650915084">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55498">
                          <w:marLeft w:val="0"/>
                          <w:marRight w:val="0"/>
                          <w:marTop w:val="0"/>
                          <w:marBottom w:val="300"/>
                          <w:divBdr>
                            <w:top w:val="none" w:sz="0" w:space="0" w:color="auto"/>
                            <w:left w:val="none" w:sz="0" w:space="0" w:color="auto"/>
                            <w:bottom w:val="none" w:sz="0" w:space="0" w:color="auto"/>
                            <w:right w:val="none" w:sz="0" w:space="0" w:color="auto"/>
                          </w:divBdr>
                        </w:div>
                        <w:div w:id="904803108">
                          <w:marLeft w:val="0"/>
                          <w:marRight w:val="0"/>
                          <w:marTop w:val="0"/>
                          <w:marBottom w:val="0"/>
                          <w:divBdr>
                            <w:top w:val="none" w:sz="0" w:space="0" w:color="auto"/>
                            <w:left w:val="none" w:sz="0" w:space="0" w:color="auto"/>
                            <w:bottom w:val="none" w:sz="0" w:space="0" w:color="auto"/>
                            <w:right w:val="none" w:sz="0" w:space="0" w:color="auto"/>
                          </w:divBdr>
                        </w:div>
                        <w:div w:id="1384987176">
                          <w:marLeft w:val="0"/>
                          <w:marRight w:val="0"/>
                          <w:marTop w:val="0"/>
                          <w:marBottom w:val="0"/>
                          <w:divBdr>
                            <w:top w:val="none" w:sz="0" w:space="0" w:color="auto"/>
                            <w:left w:val="none" w:sz="0" w:space="0" w:color="auto"/>
                            <w:bottom w:val="none" w:sz="0" w:space="0" w:color="auto"/>
                            <w:right w:val="none" w:sz="0" w:space="0" w:color="auto"/>
                          </w:divBdr>
                          <w:divsChild>
                            <w:div w:id="1970167967">
                              <w:marLeft w:val="0"/>
                              <w:marRight w:val="0"/>
                              <w:marTop w:val="0"/>
                              <w:marBottom w:val="0"/>
                              <w:divBdr>
                                <w:top w:val="none" w:sz="0" w:space="0" w:color="auto"/>
                                <w:left w:val="none" w:sz="0" w:space="0" w:color="auto"/>
                                <w:bottom w:val="none" w:sz="0" w:space="0" w:color="auto"/>
                                <w:right w:val="none" w:sz="0" w:space="0" w:color="auto"/>
                              </w:divBdr>
                              <w:divsChild>
                                <w:div w:id="1401827786">
                                  <w:marLeft w:val="0"/>
                                  <w:marRight w:val="0"/>
                                  <w:marTop w:val="0"/>
                                  <w:marBottom w:val="0"/>
                                  <w:divBdr>
                                    <w:top w:val="none" w:sz="0" w:space="0" w:color="auto"/>
                                    <w:left w:val="none" w:sz="0" w:space="0" w:color="auto"/>
                                    <w:bottom w:val="none" w:sz="0" w:space="0" w:color="auto"/>
                                    <w:right w:val="none" w:sz="0" w:space="0" w:color="auto"/>
                                  </w:divBdr>
                                </w:div>
                              </w:divsChild>
                            </w:div>
                            <w:div w:id="997809264">
                              <w:marLeft w:val="0"/>
                              <w:marRight w:val="0"/>
                              <w:marTop w:val="0"/>
                              <w:marBottom w:val="450"/>
                              <w:divBdr>
                                <w:top w:val="none" w:sz="0" w:space="0" w:color="auto"/>
                                <w:left w:val="none" w:sz="0" w:space="0" w:color="auto"/>
                                <w:bottom w:val="none" w:sz="0" w:space="0" w:color="auto"/>
                                <w:right w:val="none" w:sz="0" w:space="0" w:color="auto"/>
                              </w:divBdr>
                              <w:divsChild>
                                <w:div w:id="666833999">
                                  <w:marLeft w:val="-150"/>
                                  <w:marRight w:val="-150"/>
                                  <w:marTop w:val="0"/>
                                  <w:marBottom w:val="0"/>
                                  <w:divBdr>
                                    <w:top w:val="none" w:sz="0" w:space="0" w:color="auto"/>
                                    <w:left w:val="none" w:sz="0" w:space="0" w:color="auto"/>
                                    <w:bottom w:val="none" w:sz="0" w:space="0" w:color="auto"/>
                                    <w:right w:val="none" w:sz="0" w:space="0" w:color="auto"/>
                                  </w:divBdr>
                                  <w:divsChild>
                                    <w:div w:id="512375286">
                                      <w:marLeft w:val="0"/>
                                      <w:marRight w:val="0"/>
                                      <w:marTop w:val="0"/>
                                      <w:marBottom w:val="0"/>
                                      <w:divBdr>
                                        <w:top w:val="none" w:sz="0" w:space="0" w:color="auto"/>
                                        <w:left w:val="none" w:sz="0" w:space="0" w:color="auto"/>
                                        <w:bottom w:val="none" w:sz="0" w:space="0" w:color="auto"/>
                                        <w:right w:val="none" w:sz="0" w:space="0" w:color="auto"/>
                                      </w:divBdr>
                                      <w:divsChild>
                                        <w:div w:id="1303970169">
                                          <w:marLeft w:val="0"/>
                                          <w:marRight w:val="0"/>
                                          <w:marTop w:val="0"/>
                                          <w:marBottom w:val="0"/>
                                          <w:divBdr>
                                            <w:top w:val="none" w:sz="0" w:space="0" w:color="auto"/>
                                            <w:left w:val="none" w:sz="0" w:space="0" w:color="auto"/>
                                            <w:bottom w:val="none" w:sz="0" w:space="0" w:color="auto"/>
                                            <w:right w:val="none" w:sz="0" w:space="0" w:color="auto"/>
                                          </w:divBdr>
                                        </w:div>
                                        <w:div w:id="318189442">
                                          <w:marLeft w:val="0"/>
                                          <w:marRight w:val="0"/>
                                          <w:marTop w:val="0"/>
                                          <w:marBottom w:val="0"/>
                                          <w:divBdr>
                                            <w:top w:val="none" w:sz="0" w:space="0" w:color="auto"/>
                                            <w:left w:val="none" w:sz="0" w:space="0" w:color="auto"/>
                                            <w:bottom w:val="none" w:sz="0" w:space="0" w:color="auto"/>
                                            <w:right w:val="none" w:sz="0" w:space="0" w:color="auto"/>
                                          </w:divBdr>
                                        </w:div>
                                        <w:div w:id="711656776">
                                          <w:marLeft w:val="0"/>
                                          <w:marRight w:val="0"/>
                                          <w:marTop w:val="0"/>
                                          <w:marBottom w:val="0"/>
                                          <w:divBdr>
                                            <w:top w:val="none" w:sz="0" w:space="0" w:color="auto"/>
                                            <w:left w:val="none" w:sz="0" w:space="0" w:color="auto"/>
                                            <w:bottom w:val="none" w:sz="0" w:space="0" w:color="auto"/>
                                            <w:right w:val="none" w:sz="0" w:space="0" w:color="auto"/>
                                          </w:divBdr>
                                        </w:div>
                                        <w:div w:id="924798284">
                                          <w:marLeft w:val="0"/>
                                          <w:marRight w:val="0"/>
                                          <w:marTop w:val="0"/>
                                          <w:marBottom w:val="0"/>
                                          <w:divBdr>
                                            <w:top w:val="none" w:sz="0" w:space="0" w:color="auto"/>
                                            <w:left w:val="none" w:sz="0" w:space="0" w:color="auto"/>
                                            <w:bottom w:val="none" w:sz="0" w:space="0" w:color="auto"/>
                                            <w:right w:val="none" w:sz="0" w:space="0" w:color="auto"/>
                                          </w:divBdr>
                                        </w:div>
                                        <w:div w:id="1996762305">
                                          <w:marLeft w:val="0"/>
                                          <w:marRight w:val="0"/>
                                          <w:marTop w:val="0"/>
                                          <w:marBottom w:val="0"/>
                                          <w:divBdr>
                                            <w:top w:val="none" w:sz="0" w:space="0" w:color="auto"/>
                                            <w:left w:val="none" w:sz="0" w:space="0" w:color="auto"/>
                                            <w:bottom w:val="none" w:sz="0" w:space="0" w:color="auto"/>
                                            <w:right w:val="none" w:sz="0" w:space="0" w:color="auto"/>
                                          </w:divBdr>
                                        </w:div>
                                        <w:div w:id="1892501971">
                                          <w:marLeft w:val="0"/>
                                          <w:marRight w:val="0"/>
                                          <w:marTop w:val="0"/>
                                          <w:marBottom w:val="0"/>
                                          <w:divBdr>
                                            <w:top w:val="none" w:sz="0" w:space="0" w:color="auto"/>
                                            <w:left w:val="none" w:sz="0" w:space="0" w:color="auto"/>
                                            <w:bottom w:val="none" w:sz="0" w:space="0" w:color="auto"/>
                                            <w:right w:val="none" w:sz="0" w:space="0" w:color="auto"/>
                                          </w:divBdr>
                                        </w:div>
                                        <w:div w:id="957955889">
                                          <w:marLeft w:val="0"/>
                                          <w:marRight w:val="0"/>
                                          <w:marTop w:val="0"/>
                                          <w:marBottom w:val="0"/>
                                          <w:divBdr>
                                            <w:top w:val="none" w:sz="0" w:space="0" w:color="auto"/>
                                            <w:left w:val="none" w:sz="0" w:space="0" w:color="auto"/>
                                            <w:bottom w:val="none" w:sz="0" w:space="0" w:color="auto"/>
                                            <w:right w:val="none" w:sz="0" w:space="0" w:color="auto"/>
                                          </w:divBdr>
                                        </w:div>
                                        <w:div w:id="1603756195">
                                          <w:marLeft w:val="0"/>
                                          <w:marRight w:val="0"/>
                                          <w:marTop w:val="0"/>
                                          <w:marBottom w:val="0"/>
                                          <w:divBdr>
                                            <w:top w:val="none" w:sz="0" w:space="0" w:color="auto"/>
                                            <w:left w:val="none" w:sz="0" w:space="0" w:color="auto"/>
                                            <w:bottom w:val="none" w:sz="0" w:space="0" w:color="auto"/>
                                            <w:right w:val="none" w:sz="0" w:space="0" w:color="auto"/>
                                          </w:divBdr>
                                        </w:div>
                                        <w:div w:id="1709987044">
                                          <w:marLeft w:val="0"/>
                                          <w:marRight w:val="0"/>
                                          <w:marTop w:val="0"/>
                                          <w:marBottom w:val="0"/>
                                          <w:divBdr>
                                            <w:top w:val="none" w:sz="0" w:space="0" w:color="auto"/>
                                            <w:left w:val="none" w:sz="0" w:space="0" w:color="auto"/>
                                            <w:bottom w:val="none" w:sz="0" w:space="0" w:color="auto"/>
                                            <w:right w:val="none" w:sz="0" w:space="0" w:color="auto"/>
                                          </w:divBdr>
                                        </w:div>
                                        <w:div w:id="1091926891">
                                          <w:marLeft w:val="0"/>
                                          <w:marRight w:val="0"/>
                                          <w:marTop w:val="0"/>
                                          <w:marBottom w:val="0"/>
                                          <w:divBdr>
                                            <w:top w:val="none" w:sz="0" w:space="0" w:color="auto"/>
                                            <w:left w:val="none" w:sz="0" w:space="0" w:color="auto"/>
                                            <w:bottom w:val="none" w:sz="0" w:space="0" w:color="auto"/>
                                            <w:right w:val="none" w:sz="0" w:space="0" w:color="auto"/>
                                          </w:divBdr>
                                        </w:div>
                                        <w:div w:id="1691225693">
                                          <w:marLeft w:val="0"/>
                                          <w:marRight w:val="0"/>
                                          <w:marTop w:val="0"/>
                                          <w:marBottom w:val="0"/>
                                          <w:divBdr>
                                            <w:top w:val="none" w:sz="0" w:space="0" w:color="auto"/>
                                            <w:left w:val="none" w:sz="0" w:space="0" w:color="auto"/>
                                            <w:bottom w:val="none" w:sz="0" w:space="0" w:color="auto"/>
                                            <w:right w:val="none" w:sz="0" w:space="0" w:color="auto"/>
                                          </w:divBdr>
                                        </w:div>
                                        <w:div w:id="618951393">
                                          <w:marLeft w:val="0"/>
                                          <w:marRight w:val="0"/>
                                          <w:marTop w:val="0"/>
                                          <w:marBottom w:val="0"/>
                                          <w:divBdr>
                                            <w:top w:val="none" w:sz="0" w:space="0" w:color="auto"/>
                                            <w:left w:val="none" w:sz="0" w:space="0" w:color="auto"/>
                                            <w:bottom w:val="none" w:sz="0" w:space="0" w:color="auto"/>
                                            <w:right w:val="none" w:sz="0" w:space="0" w:color="auto"/>
                                          </w:divBdr>
                                        </w:div>
                                        <w:div w:id="1039092777">
                                          <w:marLeft w:val="0"/>
                                          <w:marRight w:val="0"/>
                                          <w:marTop w:val="0"/>
                                          <w:marBottom w:val="0"/>
                                          <w:divBdr>
                                            <w:top w:val="none" w:sz="0" w:space="0" w:color="auto"/>
                                            <w:left w:val="none" w:sz="0" w:space="0" w:color="auto"/>
                                            <w:bottom w:val="none" w:sz="0" w:space="0" w:color="auto"/>
                                            <w:right w:val="none" w:sz="0" w:space="0" w:color="auto"/>
                                          </w:divBdr>
                                        </w:div>
                                        <w:div w:id="1725251343">
                                          <w:marLeft w:val="0"/>
                                          <w:marRight w:val="0"/>
                                          <w:marTop w:val="0"/>
                                          <w:marBottom w:val="0"/>
                                          <w:divBdr>
                                            <w:top w:val="none" w:sz="0" w:space="0" w:color="auto"/>
                                            <w:left w:val="none" w:sz="0" w:space="0" w:color="auto"/>
                                            <w:bottom w:val="none" w:sz="0" w:space="0" w:color="auto"/>
                                            <w:right w:val="none" w:sz="0" w:space="0" w:color="auto"/>
                                          </w:divBdr>
                                        </w:div>
                                        <w:div w:id="1013142792">
                                          <w:marLeft w:val="0"/>
                                          <w:marRight w:val="0"/>
                                          <w:marTop w:val="0"/>
                                          <w:marBottom w:val="0"/>
                                          <w:divBdr>
                                            <w:top w:val="none" w:sz="0" w:space="0" w:color="auto"/>
                                            <w:left w:val="none" w:sz="0" w:space="0" w:color="auto"/>
                                            <w:bottom w:val="none" w:sz="0" w:space="0" w:color="auto"/>
                                            <w:right w:val="none" w:sz="0" w:space="0" w:color="auto"/>
                                          </w:divBdr>
                                        </w:div>
                                        <w:div w:id="669410405">
                                          <w:marLeft w:val="0"/>
                                          <w:marRight w:val="0"/>
                                          <w:marTop w:val="0"/>
                                          <w:marBottom w:val="0"/>
                                          <w:divBdr>
                                            <w:top w:val="none" w:sz="0" w:space="0" w:color="auto"/>
                                            <w:left w:val="none" w:sz="0" w:space="0" w:color="auto"/>
                                            <w:bottom w:val="none" w:sz="0" w:space="0" w:color="auto"/>
                                            <w:right w:val="none" w:sz="0" w:space="0" w:color="auto"/>
                                          </w:divBdr>
                                        </w:div>
                                        <w:div w:id="211582094">
                                          <w:marLeft w:val="0"/>
                                          <w:marRight w:val="0"/>
                                          <w:marTop w:val="0"/>
                                          <w:marBottom w:val="0"/>
                                          <w:divBdr>
                                            <w:top w:val="none" w:sz="0" w:space="0" w:color="auto"/>
                                            <w:left w:val="none" w:sz="0" w:space="0" w:color="auto"/>
                                            <w:bottom w:val="none" w:sz="0" w:space="0" w:color="auto"/>
                                            <w:right w:val="none" w:sz="0" w:space="0" w:color="auto"/>
                                          </w:divBdr>
                                        </w:div>
                                        <w:div w:id="216167797">
                                          <w:marLeft w:val="0"/>
                                          <w:marRight w:val="0"/>
                                          <w:marTop w:val="0"/>
                                          <w:marBottom w:val="0"/>
                                          <w:divBdr>
                                            <w:top w:val="none" w:sz="0" w:space="0" w:color="auto"/>
                                            <w:left w:val="none" w:sz="0" w:space="0" w:color="auto"/>
                                            <w:bottom w:val="none" w:sz="0" w:space="0" w:color="auto"/>
                                            <w:right w:val="none" w:sz="0" w:space="0" w:color="auto"/>
                                          </w:divBdr>
                                        </w:div>
                                        <w:div w:id="872838641">
                                          <w:marLeft w:val="0"/>
                                          <w:marRight w:val="0"/>
                                          <w:marTop w:val="0"/>
                                          <w:marBottom w:val="0"/>
                                          <w:divBdr>
                                            <w:top w:val="none" w:sz="0" w:space="0" w:color="auto"/>
                                            <w:left w:val="none" w:sz="0" w:space="0" w:color="auto"/>
                                            <w:bottom w:val="none" w:sz="0" w:space="0" w:color="auto"/>
                                            <w:right w:val="none" w:sz="0" w:space="0" w:color="auto"/>
                                          </w:divBdr>
                                        </w:div>
                                        <w:div w:id="995451601">
                                          <w:marLeft w:val="0"/>
                                          <w:marRight w:val="0"/>
                                          <w:marTop w:val="0"/>
                                          <w:marBottom w:val="0"/>
                                          <w:divBdr>
                                            <w:top w:val="none" w:sz="0" w:space="0" w:color="auto"/>
                                            <w:left w:val="none" w:sz="0" w:space="0" w:color="auto"/>
                                            <w:bottom w:val="none" w:sz="0" w:space="0" w:color="auto"/>
                                            <w:right w:val="none" w:sz="0" w:space="0" w:color="auto"/>
                                          </w:divBdr>
                                        </w:div>
                                        <w:div w:id="353771255">
                                          <w:marLeft w:val="0"/>
                                          <w:marRight w:val="0"/>
                                          <w:marTop w:val="0"/>
                                          <w:marBottom w:val="0"/>
                                          <w:divBdr>
                                            <w:top w:val="none" w:sz="0" w:space="0" w:color="auto"/>
                                            <w:left w:val="none" w:sz="0" w:space="0" w:color="auto"/>
                                            <w:bottom w:val="none" w:sz="0" w:space="0" w:color="auto"/>
                                            <w:right w:val="none" w:sz="0" w:space="0" w:color="auto"/>
                                          </w:divBdr>
                                        </w:div>
                                        <w:div w:id="1848909469">
                                          <w:marLeft w:val="0"/>
                                          <w:marRight w:val="0"/>
                                          <w:marTop w:val="0"/>
                                          <w:marBottom w:val="0"/>
                                          <w:divBdr>
                                            <w:top w:val="none" w:sz="0" w:space="0" w:color="auto"/>
                                            <w:left w:val="none" w:sz="0" w:space="0" w:color="auto"/>
                                            <w:bottom w:val="none" w:sz="0" w:space="0" w:color="auto"/>
                                            <w:right w:val="none" w:sz="0" w:space="0" w:color="auto"/>
                                          </w:divBdr>
                                        </w:div>
                                        <w:div w:id="2116517168">
                                          <w:marLeft w:val="0"/>
                                          <w:marRight w:val="0"/>
                                          <w:marTop w:val="0"/>
                                          <w:marBottom w:val="0"/>
                                          <w:divBdr>
                                            <w:top w:val="none" w:sz="0" w:space="0" w:color="auto"/>
                                            <w:left w:val="none" w:sz="0" w:space="0" w:color="auto"/>
                                            <w:bottom w:val="none" w:sz="0" w:space="0" w:color="auto"/>
                                            <w:right w:val="none" w:sz="0" w:space="0" w:color="auto"/>
                                          </w:divBdr>
                                        </w:div>
                                        <w:div w:id="1065298786">
                                          <w:marLeft w:val="0"/>
                                          <w:marRight w:val="0"/>
                                          <w:marTop w:val="0"/>
                                          <w:marBottom w:val="0"/>
                                          <w:divBdr>
                                            <w:top w:val="none" w:sz="0" w:space="0" w:color="auto"/>
                                            <w:left w:val="none" w:sz="0" w:space="0" w:color="auto"/>
                                            <w:bottom w:val="none" w:sz="0" w:space="0" w:color="auto"/>
                                            <w:right w:val="none" w:sz="0" w:space="0" w:color="auto"/>
                                          </w:divBdr>
                                        </w:div>
                                        <w:div w:id="1733696195">
                                          <w:marLeft w:val="0"/>
                                          <w:marRight w:val="0"/>
                                          <w:marTop w:val="0"/>
                                          <w:marBottom w:val="0"/>
                                          <w:divBdr>
                                            <w:top w:val="none" w:sz="0" w:space="0" w:color="auto"/>
                                            <w:left w:val="none" w:sz="0" w:space="0" w:color="auto"/>
                                            <w:bottom w:val="none" w:sz="0" w:space="0" w:color="auto"/>
                                            <w:right w:val="none" w:sz="0" w:space="0" w:color="auto"/>
                                          </w:divBdr>
                                        </w:div>
                                        <w:div w:id="1190217141">
                                          <w:marLeft w:val="0"/>
                                          <w:marRight w:val="0"/>
                                          <w:marTop w:val="0"/>
                                          <w:marBottom w:val="0"/>
                                          <w:divBdr>
                                            <w:top w:val="none" w:sz="0" w:space="0" w:color="auto"/>
                                            <w:left w:val="none" w:sz="0" w:space="0" w:color="auto"/>
                                            <w:bottom w:val="none" w:sz="0" w:space="0" w:color="auto"/>
                                            <w:right w:val="none" w:sz="0" w:space="0" w:color="auto"/>
                                          </w:divBdr>
                                        </w:div>
                                        <w:div w:id="1140266741">
                                          <w:marLeft w:val="0"/>
                                          <w:marRight w:val="0"/>
                                          <w:marTop w:val="0"/>
                                          <w:marBottom w:val="0"/>
                                          <w:divBdr>
                                            <w:top w:val="none" w:sz="0" w:space="0" w:color="auto"/>
                                            <w:left w:val="none" w:sz="0" w:space="0" w:color="auto"/>
                                            <w:bottom w:val="none" w:sz="0" w:space="0" w:color="auto"/>
                                            <w:right w:val="none" w:sz="0" w:space="0" w:color="auto"/>
                                          </w:divBdr>
                                        </w:div>
                                        <w:div w:id="1225870048">
                                          <w:marLeft w:val="0"/>
                                          <w:marRight w:val="0"/>
                                          <w:marTop w:val="0"/>
                                          <w:marBottom w:val="0"/>
                                          <w:divBdr>
                                            <w:top w:val="none" w:sz="0" w:space="0" w:color="auto"/>
                                            <w:left w:val="none" w:sz="0" w:space="0" w:color="auto"/>
                                            <w:bottom w:val="none" w:sz="0" w:space="0" w:color="auto"/>
                                            <w:right w:val="none" w:sz="0" w:space="0" w:color="auto"/>
                                          </w:divBdr>
                                        </w:div>
                                        <w:div w:id="508829876">
                                          <w:marLeft w:val="0"/>
                                          <w:marRight w:val="0"/>
                                          <w:marTop w:val="0"/>
                                          <w:marBottom w:val="0"/>
                                          <w:divBdr>
                                            <w:top w:val="none" w:sz="0" w:space="0" w:color="auto"/>
                                            <w:left w:val="none" w:sz="0" w:space="0" w:color="auto"/>
                                            <w:bottom w:val="none" w:sz="0" w:space="0" w:color="auto"/>
                                            <w:right w:val="none" w:sz="0" w:space="0" w:color="auto"/>
                                          </w:divBdr>
                                        </w:div>
                                        <w:div w:id="751008329">
                                          <w:marLeft w:val="0"/>
                                          <w:marRight w:val="0"/>
                                          <w:marTop w:val="0"/>
                                          <w:marBottom w:val="0"/>
                                          <w:divBdr>
                                            <w:top w:val="none" w:sz="0" w:space="0" w:color="auto"/>
                                            <w:left w:val="none" w:sz="0" w:space="0" w:color="auto"/>
                                            <w:bottom w:val="none" w:sz="0" w:space="0" w:color="auto"/>
                                            <w:right w:val="none" w:sz="0" w:space="0" w:color="auto"/>
                                          </w:divBdr>
                                        </w:div>
                                        <w:div w:id="2140762822">
                                          <w:marLeft w:val="0"/>
                                          <w:marRight w:val="0"/>
                                          <w:marTop w:val="0"/>
                                          <w:marBottom w:val="0"/>
                                          <w:divBdr>
                                            <w:top w:val="none" w:sz="0" w:space="0" w:color="auto"/>
                                            <w:left w:val="none" w:sz="0" w:space="0" w:color="auto"/>
                                            <w:bottom w:val="none" w:sz="0" w:space="0" w:color="auto"/>
                                            <w:right w:val="none" w:sz="0" w:space="0" w:color="auto"/>
                                          </w:divBdr>
                                        </w:div>
                                        <w:div w:id="1396120744">
                                          <w:marLeft w:val="0"/>
                                          <w:marRight w:val="0"/>
                                          <w:marTop w:val="0"/>
                                          <w:marBottom w:val="0"/>
                                          <w:divBdr>
                                            <w:top w:val="none" w:sz="0" w:space="0" w:color="auto"/>
                                            <w:left w:val="none" w:sz="0" w:space="0" w:color="auto"/>
                                            <w:bottom w:val="none" w:sz="0" w:space="0" w:color="auto"/>
                                            <w:right w:val="none" w:sz="0" w:space="0" w:color="auto"/>
                                          </w:divBdr>
                                        </w:div>
                                        <w:div w:id="1755935040">
                                          <w:marLeft w:val="0"/>
                                          <w:marRight w:val="0"/>
                                          <w:marTop w:val="0"/>
                                          <w:marBottom w:val="0"/>
                                          <w:divBdr>
                                            <w:top w:val="none" w:sz="0" w:space="0" w:color="auto"/>
                                            <w:left w:val="none" w:sz="0" w:space="0" w:color="auto"/>
                                            <w:bottom w:val="none" w:sz="0" w:space="0" w:color="auto"/>
                                            <w:right w:val="none" w:sz="0" w:space="0" w:color="auto"/>
                                          </w:divBdr>
                                        </w:div>
                                        <w:div w:id="999234160">
                                          <w:marLeft w:val="0"/>
                                          <w:marRight w:val="0"/>
                                          <w:marTop w:val="0"/>
                                          <w:marBottom w:val="0"/>
                                          <w:divBdr>
                                            <w:top w:val="none" w:sz="0" w:space="0" w:color="auto"/>
                                            <w:left w:val="none" w:sz="0" w:space="0" w:color="auto"/>
                                            <w:bottom w:val="none" w:sz="0" w:space="0" w:color="auto"/>
                                            <w:right w:val="none" w:sz="0" w:space="0" w:color="auto"/>
                                          </w:divBdr>
                                        </w:div>
                                        <w:div w:id="1079330306">
                                          <w:marLeft w:val="0"/>
                                          <w:marRight w:val="0"/>
                                          <w:marTop w:val="0"/>
                                          <w:marBottom w:val="0"/>
                                          <w:divBdr>
                                            <w:top w:val="none" w:sz="0" w:space="0" w:color="auto"/>
                                            <w:left w:val="none" w:sz="0" w:space="0" w:color="auto"/>
                                            <w:bottom w:val="none" w:sz="0" w:space="0" w:color="auto"/>
                                            <w:right w:val="none" w:sz="0" w:space="0" w:color="auto"/>
                                          </w:divBdr>
                                        </w:div>
                                        <w:div w:id="11939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4704">
                              <w:marLeft w:val="0"/>
                              <w:marRight w:val="0"/>
                              <w:marTop w:val="0"/>
                              <w:marBottom w:val="0"/>
                              <w:divBdr>
                                <w:top w:val="none" w:sz="0" w:space="0" w:color="auto"/>
                                <w:left w:val="none" w:sz="0" w:space="0" w:color="auto"/>
                                <w:bottom w:val="none" w:sz="0" w:space="0" w:color="auto"/>
                                <w:right w:val="none" w:sz="0" w:space="0" w:color="auto"/>
                              </w:divBdr>
                            </w:div>
                            <w:div w:id="13490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145213">
      <w:bodyDiv w:val="1"/>
      <w:marLeft w:val="0"/>
      <w:marRight w:val="0"/>
      <w:marTop w:val="0"/>
      <w:marBottom w:val="0"/>
      <w:divBdr>
        <w:top w:val="none" w:sz="0" w:space="0" w:color="auto"/>
        <w:left w:val="none" w:sz="0" w:space="0" w:color="auto"/>
        <w:bottom w:val="none" w:sz="0" w:space="0" w:color="auto"/>
        <w:right w:val="none" w:sz="0" w:space="0" w:color="auto"/>
      </w:divBdr>
      <w:divsChild>
        <w:div w:id="1214000045">
          <w:marLeft w:val="0"/>
          <w:marRight w:val="0"/>
          <w:marTop w:val="0"/>
          <w:marBottom w:val="0"/>
          <w:divBdr>
            <w:top w:val="none" w:sz="0" w:space="0" w:color="auto"/>
            <w:left w:val="none" w:sz="0" w:space="0" w:color="auto"/>
            <w:bottom w:val="single" w:sz="6" w:space="15" w:color="D4DCD3"/>
            <w:right w:val="none" w:sz="0" w:space="0" w:color="auto"/>
          </w:divBdr>
          <w:divsChild>
            <w:div w:id="1529837058">
              <w:marLeft w:val="0"/>
              <w:marRight w:val="0"/>
              <w:marTop w:val="0"/>
              <w:marBottom w:val="0"/>
              <w:divBdr>
                <w:top w:val="none" w:sz="0" w:space="0" w:color="auto"/>
                <w:left w:val="none" w:sz="0" w:space="0" w:color="auto"/>
                <w:bottom w:val="none" w:sz="0" w:space="0" w:color="auto"/>
                <w:right w:val="none" w:sz="0" w:space="0" w:color="auto"/>
              </w:divBdr>
            </w:div>
            <w:div w:id="2031489320">
              <w:marLeft w:val="0"/>
              <w:marRight w:val="0"/>
              <w:marTop w:val="0"/>
              <w:marBottom w:val="450"/>
              <w:divBdr>
                <w:top w:val="none" w:sz="0" w:space="0" w:color="auto"/>
                <w:left w:val="none" w:sz="0" w:space="0" w:color="auto"/>
                <w:bottom w:val="none" w:sz="0" w:space="0" w:color="auto"/>
                <w:right w:val="none" w:sz="0" w:space="0" w:color="auto"/>
              </w:divBdr>
              <w:divsChild>
                <w:div w:id="993722521">
                  <w:marLeft w:val="-150"/>
                  <w:marRight w:val="-150"/>
                  <w:marTop w:val="0"/>
                  <w:marBottom w:val="0"/>
                  <w:divBdr>
                    <w:top w:val="none" w:sz="0" w:space="0" w:color="auto"/>
                    <w:left w:val="none" w:sz="0" w:space="0" w:color="auto"/>
                    <w:bottom w:val="none" w:sz="0" w:space="0" w:color="auto"/>
                    <w:right w:val="none" w:sz="0" w:space="0" w:color="auto"/>
                  </w:divBdr>
                  <w:divsChild>
                    <w:div w:id="1852448682">
                      <w:marLeft w:val="0"/>
                      <w:marRight w:val="0"/>
                      <w:marTop w:val="0"/>
                      <w:marBottom w:val="0"/>
                      <w:divBdr>
                        <w:top w:val="none" w:sz="0" w:space="0" w:color="auto"/>
                        <w:left w:val="none" w:sz="0" w:space="0" w:color="auto"/>
                        <w:bottom w:val="none" w:sz="0" w:space="0" w:color="auto"/>
                        <w:right w:val="none" w:sz="0" w:space="0" w:color="auto"/>
                      </w:divBdr>
                      <w:divsChild>
                        <w:div w:id="1548905748">
                          <w:marLeft w:val="0"/>
                          <w:marRight w:val="0"/>
                          <w:marTop w:val="0"/>
                          <w:marBottom w:val="0"/>
                          <w:divBdr>
                            <w:top w:val="none" w:sz="0" w:space="0" w:color="auto"/>
                            <w:left w:val="none" w:sz="0" w:space="0" w:color="auto"/>
                            <w:bottom w:val="none" w:sz="0" w:space="0" w:color="auto"/>
                            <w:right w:val="none" w:sz="0" w:space="0" w:color="auto"/>
                          </w:divBdr>
                        </w:div>
                        <w:div w:id="1181630414">
                          <w:marLeft w:val="0"/>
                          <w:marRight w:val="0"/>
                          <w:marTop w:val="0"/>
                          <w:marBottom w:val="0"/>
                          <w:divBdr>
                            <w:top w:val="none" w:sz="0" w:space="0" w:color="auto"/>
                            <w:left w:val="none" w:sz="0" w:space="0" w:color="auto"/>
                            <w:bottom w:val="none" w:sz="0" w:space="0" w:color="auto"/>
                            <w:right w:val="none" w:sz="0" w:space="0" w:color="auto"/>
                          </w:divBdr>
                        </w:div>
                        <w:div w:id="1750232028">
                          <w:marLeft w:val="0"/>
                          <w:marRight w:val="0"/>
                          <w:marTop w:val="0"/>
                          <w:marBottom w:val="0"/>
                          <w:divBdr>
                            <w:top w:val="none" w:sz="0" w:space="0" w:color="auto"/>
                            <w:left w:val="none" w:sz="0" w:space="0" w:color="auto"/>
                            <w:bottom w:val="none" w:sz="0" w:space="0" w:color="auto"/>
                            <w:right w:val="none" w:sz="0" w:space="0" w:color="auto"/>
                          </w:divBdr>
                        </w:div>
                        <w:div w:id="1856921317">
                          <w:marLeft w:val="0"/>
                          <w:marRight w:val="0"/>
                          <w:marTop w:val="0"/>
                          <w:marBottom w:val="0"/>
                          <w:divBdr>
                            <w:top w:val="none" w:sz="0" w:space="0" w:color="auto"/>
                            <w:left w:val="none" w:sz="0" w:space="0" w:color="auto"/>
                            <w:bottom w:val="none" w:sz="0" w:space="0" w:color="auto"/>
                            <w:right w:val="none" w:sz="0" w:space="0" w:color="auto"/>
                          </w:divBdr>
                        </w:div>
                        <w:div w:id="218518395">
                          <w:marLeft w:val="0"/>
                          <w:marRight w:val="0"/>
                          <w:marTop w:val="0"/>
                          <w:marBottom w:val="0"/>
                          <w:divBdr>
                            <w:top w:val="none" w:sz="0" w:space="0" w:color="auto"/>
                            <w:left w:val="none" w:sz="0" w:space="0" w:color="auto"/>
                            <w:bottom w:val="none" w:sz="0" w:space="0" w:color="auto"/>
                            <w:right w:val="none" w:sz="0" w:space="0" w:color="auto"/>
                          </w:divBdr>
                        </w:div>
                        <w:div w:id="757485241">
                          <w:marLeft w:val="0"/>
                          <w:marRight w:val="0"/>
                          <w:marTop w:val="0"/>
                          <w:marBottom w:val="0"/>
                          <w:divBdr>
                            <w:top w:val="none" w:sz="0" w:space="0" w:color="auto"/>
                            <w:left w:val="none" w:sz="0" w:space="0" w:color="auto"/>
                            <w:bottom w:val="none" w:sz="0" w:space="0" w:color="auto"/>
                            <w:right w:val="none" w:sz="0" w:space="0" w:color="auto"/>
                          </w:divBdr>
                        </w:div>
                        <w:div w:id="1022902876">
                          <w:marLeft w:val="0"/>
                          <w:marRight w:val="0"/>
                          <w:marTop w:val="0"/>
                          <w:marBottom w:val="0"/>
                          <w:divBdr>
                            <w:top w:val="none" w:sz="0" w:space="0" w:color="auto"/>
                            <w:left w:val="none" w:sz="0" w:space="0" w:color="auto"/>
                            <w:bottom w:val="none" w:sz="0" w:space="0" w:color="auto"/>
                            <w:right w:val="none" w:sz="0" w:space="0" w:color="auto"/>
                          </w:divBdr>
                        </w:div>
                        <w:div w:id="1508405962">
                          <w:marLeft w:val="0"/>
                          <w:marRight w:val="0"/>
                          <w:marTop w:val="0"/>
                          <w:marBottom w:val="0"/>
                          <w:divBdr>
                            <w:top w:val="none" w:sz="0" w:space="0" w:color="auto"/>
                            <w:left w:val="none" w:sz="0" w:space="0" w:color="auto"/>
                            <w:bottom w:val="none" w:sz="0" w:space="0" w:color="auto"/>
                            <w:right w:val="none" w:sz="0" w:space="0" w:color="auto"/>
                          </w:divBdr>
                        </w:div>
                        <w:div w:id="1404067994">
                          <w:marLeft w:val="0"/>
                          <w:marRight w:val="0"/>
                          <w:marTop w:val="0"/>
                          <w:marBottom w:val="0"/>
                          <w:divBdr>
                            <w:top w:val="none" w:sz="0" w:space="0" w:color="auto"/>
                            <w:left w:val="none" w:sz="0" w:space="0" w:color="auto"/>
                            <w:bottom w:val="none" w:sz="0" w:space="0" w:color="auto"/>
                            <w:right w:val="none" w:sz="0" w:space="0" w:color="auto"/>
                          </w:divBdr>
                        </w:div>
                        <w:div w:id="517472985">
                          <w:marLeft w:val="0"/>
                          <w:marRight w:val="0"/>
                          <w:marTop w:val="0"/>
                          <w:marBottom w:val="0"/>
                          <w:divBdr>
                            <w:top w:val="none" w:sz="0" w:space="0" w:color="auto"/>
                            <w:left w:val="none" w:sz="0" w:space="0" w:color="auto"/>
                            <w:bottom w:val="none" w:sz="0" w:space="0" w:color="auto"/>
                            <w:right w:val="none" w:sz="0" w:space="0" w:color="auto"/>
                          </w:divBdr>
                        </w:div>
                        <w:div w:id="1048141221">
                          <w:marLeft w:val="0"/>
                          <w:marRight w:val="0"/>
                          <w:marTop w:val="0"/>
                          <w:marBottom w:val="0"/>
                          <w:divBdr>
                            <w:top w:val="none" w:sz="0" w:space="0" w:color="auto"/>
                            <w:left w:val="none" w:sz="0" w:space="0" w:color="auto"/>
                            <w:bottom w:val="none" w:sz="0" w:space="0" w:color="auto"/>
                            <w:right w:val="none" w:sz="0" w:space="0" w:color="auto"/>
                          </w:divBdr>
                        </w:div>
                        <w:div w:id="566646280">
                          <w:marLeft w:val="0"/>
                          <w:marRight w:val="0"/>
                          <w:marTop w:val="0"/>
                          <w:marBottom w:val="0"/>
                          <w:divBdr>
                            <w:top w:val="none" w:sz="0" w:space="0" w:color="auto"/>
                            <w:left w:val="none" w:sz="0" w:space="0" w:color="auto"/>
                            <w:bottom w:val="none" w:sz="0" w:space="0" w:color="auto"/>
                            <w:right w:val="none" w:sz="0" w:space="0" w:color="auto"/>
                          </w:divBdr>
                        </w:div>
                        <w:div w:id="63723652">
                          <w:marLeft w:val="0"/>
                          <w:marRight w:val="0"/>
                          <w:marTop w:val="0"/>
                          <w:marBottom w:val="0"/>
                          <w:divBdr>
                            <w:top w:val="none" w:sz="0" w:space="0" w:color="auto"/>
                            <w:left w:val="none" w:sz="0" w:space="0" w:color="auto"/>
                            <w:bottom w:val="none" w:sz="0" w:space="0" w:color="auto"/>
                            <w:right w:val="none" w:sz="0" w:space="0" w:color="auto"/>
                          </w:divBdr>
                        </w:div>
                        <w:div w:id="1398894221">
                          <w:marLeft w:val="0"/>
                          <w:marRight w:val="0"/>
                          <w:marTop w:val="0"/>
                          <w:marBottom w:val="0"/>
                          <w:divBdr>
                            <w:top w:val="none" w:sz="0" w:space="0" w:color="auto"/>
                            <w:left w:val="none" w:sz="0" w:space="0" w:color="auto"/>
                            <w:bottom w:val="none" w:sz="0" w:space="0" w:color="auto"/>
                            <w:right w:val="none" w:sz="0" w:space="0" w:color="auto"/>
                          </w:divBdr>
                        </w:div>
                        <w:div w:id="1113210869">
                          <w:marLeft w:val="0"/>
                          <w:marRight w:val="0"/>
                          <w:marTop w:val="0"/>
                          <w:marBottom w:val="0"/>
                          <w:divBdr>
                            <w:top w:val="none" w:sz="0" w:space="0" w:color="auto"/>
                            <w:left w:val="none" w:sz="0" w:space="0" w:color="auto"/>
                            <w:bottom w:val="none" w:sz="0" w:space="0" w:color="auto"/>
                            <w:right w:val="none" w:sz="0" w:space="0" w:color="auto"/>
                          </w:divBdr>
                        </w:div>
                        <w:div w:id="1107193579">
                          <w:marLeft w:val="0"/>
                          <w:marRight w:val="0"/>
                          <w:marTop w:val="0"/>
                          <w:marBottom w:val="0"/>
                          <w:divBdr>
                            <w:top w:val="none" w:sz="0" w:space="0" w:color="auto"/>
                            <w:left w:val="none" w:sz="0" w:space="0" w:color="auto"/>
                            <w:bottom w:val="none" w:sz="0" w:space="0" w:color="auto"/>
                            <w:right w:val="none" w:sz="0" w:space="0" w:color="auto"/>
                          </w:divBdr>
                        </w:div>
                        <w:div w:id="1539972056">
                          <w:marLeft w:val="0"/>
                          <w:marRight w:val="0"/>
                          <w:marTop w:val="0"/>
                          <w:marBottom w:val="0"/>
                          <w:divBdr>
                            <w:top w:val="none" w:sz="0" w:space="0" w:color="auto"/>
                            <w:left w:val="none" w:sz="0" w:space="0" w:color="auto"/>
                            <w:bottom w:val="none" w:sz="0" w:space="0" w:color="auto"/>
                            <w:right w:val="none" w:sz="0" w:space="0" w:color="auto"/>
                          </w:divBdr>
                        </w:div>
                        <w:div w:id="1219896949">
                          <w:marLeft w:val="0"/>
                          <w:marRight w:val="0"/>
                          <w:marTop w:val="0"/>
                          <w:marBottom w:val="0"/>
                          <w:divBdr>
                            <w:top w:val="none" w:sz="0" w:space="0" w:color="auto"/>
                            <w:left w:val="none" w:sz="0" w:space="0" w:color="auto"/>
                            <w:bottom w:val="none" w:sz="0" w:space="0" w:color="auto"/>
                            <w:right w:val="none" w:sz="0" w:space="0" w:color="auto"/>
                          </w:divBdr>
                        </w:div>
                        <w:div w:id="1484465985">
                          <w:marLeft w:val="0"/>
                          <w:marRight w:val="0"/>
                          <w:marTop w:val="0"/>
                          <w:marBottom w:val="0"/>
                          <w:divBdr>
                            <w:top w:val="none" w:sz="0" w:space="0" w:color="auto"/>
                            <w:left w:val="none" w:sz="0" w:space="0" w:color="auto"/>
                            <w:bottom w:val="none" w:sz="0" w:space="0" w:color="auto"/>
                            <w:right w:val="none" w:sz="0" w:space="0" w:color="auto"/>
                          </w:divBdr>
                        </w:div>
                        <w:div w:id="1863788417">
                          <w:marLeft w:val="0"/>
                          <w:marRight w:val="0"/>
                          <w:marTop w:val="0"/>
                          <w:marBottom w:val="0"/>
                          <w:divBdr>
                            <w:top w:val="none" w:sz="0" w:space="0" w:color="auto"/>
                            <w:left w:val="none" w:sz="0" w:space="0" w:color="auto"/>
                            <w:bottom w:val="none" w:sz="0" w:space="0" w:color="auto"/>
                            <w:right w:val="none" w:sz="0" w:space="0" w:color="auto"/>
                          </w:divBdr>
                        </w:div>
                        <w:div w:id="37433750">
                          <w:marLeft w:val="0"/>
                          <w:marRight w:val="0"/>
                          <w:marTop w:val="0"/>
                          <w:marBottom w:val="0"/>
                          <w:divBdr>
                            <w:top w:val="none" w:sz="0" w:space="0" w:color="auto"/>
                            <w:left w:val="none" w:sz="0" w:space="0" w:color="auto"/>
                            <w:bottom w:val="none" w:sz="0" w:space="0" w:color="auto"/>
                            <w:right w:val="none" w:sz="0" w:space="0" w:color="auto"/>
                          </w:divBdr>
                        </w:div>
                        <w:div w:id="1458721055">
                          <w:marLeft w:val="0"/>
                          <w:marRight w:val="0"/>
                          <w:marTop w:val="0"/>
                          <w:marBottom w:val="0"/>
                          <w:divBdr>
                            <w:top w:val="none" w:sz="0" w:space="0" w:color="auto"/>
                            <w:left w:val="none" w:sz="0" w:space="0" w:color="auto"/>
                            <w:bottom w:val="none" w:sz="0" w:space="0" w:color="auto"/>
                            <w:right w:val="none" w:sz="0" w:space="0" w:color="auto"/>
                          </w:divBdr>
                        </w:div>
                        <w:div w:id="976572393">
                          <w:marLeft w:val="0"/>
                          <w:marRight w:val="0"/>
                          <w:marTop w:val="0"/>
                          <w:marBottom w:val="0"/>
                          <w:divBdr>
                            <w:top w:val="none" w:sz="0" w:space="0" w:color="auto"/>
                            <w:left w:val="none" w:sz="0" w:space="0" w:color="auto"/>
                            <w:bottom w:val="none" w:sz="0" w:space="0" w:color="auto"/>
                            <w:right w:val="none" w:sz="0" w:space="0" w:color="auto"/>
                          </w:divBdr>
                        </w:div>
                        <w:div w:id="1109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4778">
              <w:marLeft w:val="0"/>
              <w:marRight w:val="0"/>
              <w:marTop w:val="0"/>
              <w:marBottom w:val="0"/>
              <w:divBdr>
                <w:top w:val="none" w:sz="0" w:space="0" w:color="auto"/>
                <w:left w:val="none" w:sz="0" w:space="0" w:color="auto"/>
                <w:bottom w:val="none" w:sz="0" w:space="0" w:color="auto"/>
                <w:right w:val="none" w:sz="0" w:space="0" w:color="auto"/>
              </w:divBdr>
            </w:div>
          </w:divsChild>
        </w:div>
        <w:div w:id="466777534">
          <w:marLeft w:val="0"/>
          <w:marRight w:val="0"/>
          <w:marTop w:val="0"/>
          <w:marBottom w:val="0"/>
          <w:divBdr>
            <w:top w:val="none" w:sz="0" w:space="0" w:color="auto"/>
            <w:left w:val="none" w:sz="0" w:space="0" w:color="auto"/>
            <w:bottom w:val="none" w:sz="0" w:space="0" w:color="auto"/>
            <w:right w:val="none" w:sz="0" w:space="0" w:color="auto"/>
          </w:divBdr>
          <w:divsChild>
            <w:div w:id="679741131">
              <w:marLeft w:val="0"/>
              <w:marRight w:val="0"/>
              <w:marTop w:val="0"/>
              <w:marBottom w:val="600"/>
              <w:divBdr>
                <w:top w:val="none" w:sz="0" w:space="0" w:color="auto"/>
                <w:left w:val="none" w:sz="0" w:space="0" w:color="auto"/>
                <w:bottom w:val="none" w:sz="0" w:space="0" w:color="auto"/>
                <w:right w:val="none" w:sz="0" w:space="0" w:color="auto"/>
              </w:divBdr>
              <w:divsChild>
                <w:div w:id="1247881520">
                  <w:marLeft w:val="0"/>
                  <w:marRight w:val="0"/>
                  <w:marTop w:val="0"/>
                  <w:marBottom w:val="0"/>
                  <w:divBdr>
                    <w:top w:val="none" w:sz="0" w:space="0" w:color="auto"/>
                    <w:left w:val="none" w:sz="0" w:space="0" w:color="auto"/>
                    <w:bottom w:val="none" w:sz="0" w:space="0" w:color="auto"/>
                    <w:right w:val="none" w:sz="0" w:space="0" w:color="auto"/>
                  </w:divBdr>
                  <w:divsChild>
                    <w:div w:id="197746733">
                      <w:marLeft w:val="0"/>
                      <w:marRight w:val="0"/>
                      <w:marTop w:val="0"/>
                      <w:marBottom w:val="0"/>
                      <w:divBdr>
                        <w:top w:val="none" w:sz="0" w:space="0" w:color="auto"/>
                        <w:left w:val="none" w:sz="0" w:space="0" w:color="auto"/>
                        <w:bottom w:val="none" w:sz="0" w:space="0" w:color="auto"/>
                        <w:right w:val="none" w:sz="0" w:space="0" w:color="auto"/>
                      </w:divBdr>
                      <w:divsChild>
                        <w:div w:id="2036732483">
                          <w:marLeft w:val="0"/>
                          <w:marRight w:val="0"/>
                          <w:marTop w:val="0"/>
                          <w:marBottom w:val="0"/>
                          <w:divBdr>
                            <w:top w:val="none" w:sz="0" w:space="0" w:color="auto"/>
                            <w:left w:val="none" w:sz="0" w:space="0" w:color="auto"/>
                            <w:bottom w:val="none" w:sz="0" w:space="0" w:color="auto"/>
                            <w:right w:val="none" w:sz="0" w:space="0" w:color="auto"/>
                          </w:divBdr>
                          <w:divsChild>
                            <w:div w:id="1896886629">
                              <w:marLeft w:val="0"/>
                              <w:marRight w:val="0"/>
                              <w:marTop w:val="0"/>
                              <w:marBottom w:val="0"/>
                              <w:divBdr>
                                <w:top w:val="none" w:sz="0" w:space="0" w:color="auto"/>
                                <w:left w:val="none" w:sz="0" w:space="0" w:color="auto"/>
                                <w:bottom w:val="none" w:sz="0" w:space="0" w:color="auto"/>
                                <w:right w:val="none" w:sz="0" w:space="0" w:color="auto"/>
                              </w:divBdr>
                              <w:divsChild>
                                <w:div w:id="236400166">
                                  <w:marLeft w:val="0"/>
                                  <w:marRight w:val="0"/>
                                  <w:marTop w:val="0"/>
                                  <w:marBottom w:val="0"/>
                                  <w:divBdr>
                                    <w:top w:val="none" w:sz="0" w:space="0" w:color="auto"/>
                                    <w:left w:val="none" w:sz="0" w:space="0" w:color="auto"/>
                                    <w:bottom w:val="none" w:sz="0" w:space="0" w:color="auto"/>
                                    <w:right w:val="none" w:sz="0" w:space="0" w:color="auto"/>
                                  </w:divBdr>
                                  <w:divsChild>
                                    <w:div w:id="919174294">
                                      <w:marLeft w:val="0"/>
                                      <w:marRight w:val="0"/>
                                      <w:marTop w:val="0"/>
                                      <w:marBottom w:val="0"/>
                                      <w:divBdr>
                                        <w:top w:val="none" w:sz="0" w:space="0" w:color="auto"/>
                                        <w:left w:val="none" w:sz="0" w:space="0" w:color="auto"/>
                                        <w:bottom w:val="none" w:sz="0" w:space="0" w:color="auto"/>
                                        <w:right w:val="none" w:sz="0" w:space="0" w:color="auto"/>
                                      </w:divBdr>
                                      <w:divsChild>
                                        <w:div w:id="1135830684">
                                          <w:marLeft w:val="0"/>
                                          <w:marRight w:val="300"/>
                                          <w:marTop w:val="0"/>
                                          <w:marBottom w:val="300"/>
                                          <w:divBdr>
                                            <w:top w:val="none" w:sz="0" w:space="0" w:color="auto"/>
                                            <w:left w:val="none" w:sz="0" w:space="0" w:color="auto"/>
                                            <w:bottom w:val="none" w:sz="0" w:space="0" w:color="auto"/>
                                            <w:right w:val="none" w:sz="0" w:space="0" w:color="auto"/>
                                          </w:divBdr>
                                          <w:divsChild>
                                            <w:div w:id="96099134">
                                              <w:marLeft w:val="0"/>
                                              <w:marRight w:val="0"/>
                                              <w:marTop w:val="0"/>
                                              <w:marBottom w:val="0"/>
                                              <w:divBdr>
                                                <w:top w:val="none" w:sz="0" w:space="0" w:color="auto"/>
                                                <w:left w:val="none" w:sz="0" w:space="0" w:color="auto"/>
                                                <w:bottom w:val="none" w:sz="0" w:space="0" w:color="auto"/>
                                                <w:right w:val="none" w:sz="0" w:space="0" w:color="auto"/>
                                              </w:divBdr>
                                            </w:div>
                                            <w:div w:id="755248470">
                                              <w:marLeft w:val="0"/>
                                              <w:marRight w:val="0"/>
                                              <w:marTop w:val="0"/>
                                              <w:marBottom w:val="0"/>
                                              <w:divBdr>
                                                <w:top w:val="none" w:sz="0" w:space="0" w:color="auto"/>
                                                <w:left w:val="none" w:sz="0" w:space="0" w:color="auto"/>
                                                <w:bottom w:val="none" w:sz="0" w:space="0" w:color="auto"/>
                                                <w:right w:val="none" w:sz="0" w:space="0" w:color="auto"/>
                                              </w:divBdr>
                                              <w:divsChild>
                                                <w:div w:id="44107717">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263735399">
                                          <w:marLeft w:val="0"/>
                                          <w:marRight w:val="300"/>
                                          <w:marTop w:val="0"/>
                                          <w:marBottom w:val="300"/>
                                          <w:divBdr>
                                            <w:top w:val="none" w:sz="0" w:space="0" w:color="auto"/>
                                            <w:left w:val="none" w:sz="0" w:space="0" w:color="auto"/>
                                            <w:bottom w:val="none" w:sz="0" w:space="0" w:color="auto"/>
                                            <w:right w:val="none" w:sz="0" w:space="0" w:color="auto"/>
                                          </w:divBdr>
                                          <w:divsChild>
                                            <w:div w:id="571307680">
                                              <w:marLeft w:val="0"/>
                                              <w:marRight w:val="0"/>
                                              <w:marTop w:val="0"/>
                                              <w:marBottom w:val="0"/>
                                              <w:divBdr>
                                                <w:top w:val="none" w:sz="0" w:space="0" w:color="auto"/>
                                                <w:left w:val="none" w:sz="0" w:space="0" w:color="auto"/>
                                                <w:bottom w:val="none" w:sz="0" w:space="0" w:color="auto"/>
                                                <w:right w:val="none" w:sz="0" w:space="0" w:color="auto"/>
                                              </w:divBdr>
                                            </w:div>
                                            <w:div w:id="1666662138">
                                              <w:marLeft w:val="0"/>
                                              <w:marRight w:val="0"/>
                                              <w:marTop w:val="0"/>
                                              <w:marBottom w:val="0"/>
                                              <w:divBdr>
                                                <w:top w:val="none" w:sz="0" w:space="0" w:color="auto"/>
                                                <w:left w:val="none" w:sz="0" w:space="0" w:color="auto"/>
                                                <w:bottom w:val="none" w:sz="0" w:space="0" w:color="auto"/>
                                                <w:right w:val="none" w:sz="0" w:space="0" w:color="auto"/>
                                              </w:divBdr>
                                              <w:divsChild>
                                                <w:div w:id="1977904508">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84005">
                          <w:marLeft w:val="0"/>
                          <w:marRight w:val="0"/>
                          <w:marTop w:val="0"/>
                          <w:marBottom w:val="300"/>
                          <w:divBdr>
                            <w:top w:val="none" w:sz="0" w:space="0" w:color="auto"/>
                            <w:left w:val="none" w:sz="0" w:space="0" w:color="auto"/>
                            <w:bottom w:val="none" w:sz="0" w:space="0" w:color="auto"/>
                            <w:right w:val="none" w:sz="0" w:space="0" w:color="auto"/>
                          </w:divBdr>
                        </w:div>
                        <w:div w:id="1925069962">
                          <w:marLeft w:val="0"/>
                          <w:marRight w:val="0"/>
                          <w:marTop w:val="0"/>
                          <w:marBottom w:val="0"/>
                          <w:divBdr>
                            <w:top w:val="none" w:sz="0" w:space="0" w:color="auto"/>
                            <w:left w:val="none" w:sz="0" w:space="0" w:color="auto"/>
                            <w:bottom w:val="none" w:sz="0" w:space="0" w:color="auto"/>
                            <w:right w:val="none" w:sz="0" w:space="0" w:color="auto"/>
                          </w:divBdr>
                        </w:div>
                        <w:div w:id="137965752">
                          <w:marLeft w:val="0"/>
                          <w:marRight w:val="0"/>
                          <w:marTop w:val="0"/>
                          <w:marBottom w:val="0"/>
                          <w:divBdr>
                            <w:top w:val="none" w:sz="0" w:space="0" w:color="auto"/>
                            <w:left w:val="none" w:sz="0" w:space="0" w:color="auto"/>
                            <w:bottom w:val="none" w:sz="0" w:space="0" w:color="auto"/>
                            <w:right w:val="none" w:sz="0" w:space="0" w:color="auto"/>
                          </w:divBdr>
                          <w:divsChild>
                            <w:div w:id="669988556">
                              <w:marLeft w:val="0"/>
                              <w:marRight w:val="0"/>
                              <w:marTop w:val="0"/>
                              <w:marBottom w:val="0"/>
                              <w:divBdr>
                                <w:top w:val="none" w:sz="0" w:space="0" w:color="auto"/>
                                <w:left w:val="none" w:sz="0" w:space="0" w:color="auto"/>
                                <w:bottom w:val="none" w:sz="0" w:space="0" w:color="auto"/>
                                <w:right w:val="none" w:sz="0" w:space="0" w:color="auto"/>
                              </w:divBdr>
                              <w:divsChild>
                                <w:div w:id="1870753814">
                                  <w:marLeft w:val="0"/>
                                  <w:marRight w:val="0"/>
                                  <w:marTop w:val="0"/>
                                  <w:marBottom w:val="0"/>
                                  <w:divBdr>
                                    <w:top w:val="none" w:sz="0" w:space="0" w:color="auto"/>
                                    <w:left w:val="none" w:sz="0" w:space="0" w:color="auto"/>
                                    <w:bottom w:val="none" w:sz="0" w:space="0" w:color="auto"/>
                                    <w:right w:val="none" w:sz="0" w:space="0" w:color="auto"/>
                                  </w:divBdr>
                                </w:div>
                              </w:divsChild>
                            </w:div>
                            <w:div w:id="162743100">
                              <w:marLeft w:val="0"/>
                              <w:marRight w:val="0"/>
                              <w:marTop w:val="0"/>
                              <w:marBottom w:val="450"/>
                              <w:divBdr>
                                <w:top w:val="none" w:sz="0" w:space="0" w:color="auto"/>
                                <w:left w:val="none" w:sz="0" w:space="0" w:color="auto"/>
                                <w:bottom w:val="none" w:sz="0" w:space="0" w:color="auto"/>
                                <w:right w:val="none" w:sz="0" w:space="0" w:color="auto"/>
                              </w:divBdr>
                              <w:divsChild>
                                <w:div w:id="1221819244">
                                  <w:marLeft w:val="-150"/>
                                  <w:marRight w:val="-150"/>
                                  <w:marTop w:val="0"/>
                                  <w:marBottom w:val="0"/>
                                  <w:divBdr>
                                    <w:top w:val="none" w:sz="0" w:space="0" w:color="auto"/>
                                    <w:left w:val="none" w:sz="0" w:space="0" w:color="auto"/>
                                    <w:bottom w:val="none" w:sz="0" w:space="0" w:color="auto"/>
                                    <w:right w:val="none" w:sz="0" w:space="0" w:color="auto"/>
                                  </w:divBdr>
                                  <w:divsChild>
                                    <w:div w:id="183054318">
                                      <w:marLeft w:val="0"/>
                                      <w:marRight w:val="0"/>
                                      <w:marTop w:val="0"/>
                                      <w:marBottom w:val="0"/>
                                      <w:divBdr>
                                        <w:top w:val="none" w:sz="0" w:space="0" w:color="auto"/>
                                        <w:left w:val="none" w:sz="0" w:space="0" w:color="auto"/>
                                        <w:bottom w:val="none" w:sz="0" w:space="0" w:color="auto"/>
                                        <w:right w:val="none" w:sz="0" w:space="0" w:color="auto"/>
                                      </w:divBdr>
                                      <w:divsChild>
                                        <w:div w:id="1190218693">
                                          <w:marLeft w:val="0"/>
                                          <w:marRight w:val="0"/>
                                          <w:marTop w:val="0"/>
                                          <w:marBottom w:val="0"/>
                                          <w:divBdr>
                                            <w:top w:val="none" w:sz="0" w:space="0" w:color="auto"/>
                                            <w:left w:val="none" w:sz="0" w:space="0" w:color="auto"/>
                                            <w:bottom w:val="none" w:sz="0" w:space="0" w:color="auto"/>
                                            <w:right w:val="none" w:sz="0" w:space="0" w:color="auto"/>
                                          </w:divBdr>
                                        </w:div>
                                        <w:div w:id="1372879029">
                                          <w:marLeft w:val="0"/>
                                          <w:marRight w:val="0"/>
                                          <w:marTop w:val="0"/>
                                          <w:marBottom w:val="0"/>
                                          <w:divBdr>
                                            <w:top w:val="none" w:sz="0" w:space="0" w:color="auto"/>
                                            <w:left w:val="none" w:sz="0" w:space="0" w:color="auto"/>
                                            <w:bottom w:val="none" w:sz="0" w:space="0" w:color="auto"/>
                                            <w:right w:val="none" w:sz="0" w:space="0" w:color="auto"/>
                                          </w:divBdr>
                                        </w:div>
                                        <w:div w:id="1896231435">
                                          <w:marLeft w:val="0"/>
                                          <w:marRight w:val="0"/>
                                          <w:marTop w:val="0"/>
                                          <w:marBottom w:val="0"/>
                                          <w:divBdr>
                                            <w:top w:val="none" w:sz="0" w:space="0" w:color="auto"/>
                                            <w:left w:val="none" w:sz="0" w:space="0" w:color="auto"/>
                                            <w:bottom w:val="none" w:sz="0" w:space="0" w:color="auto"/>
                                            <w:right w:val="none" w:sz="0" w:space="0" w:color="auto"/>
                                          </w:divBdr>
                                        </w:div>
                                        <w:div w:id="1684892280">
                                          <w:marLeft w:val="0"/>
                                          <w:marRight w:val="0"/>
                                          <w:marTop w:val="0"/>
                                          <w:marBottom w:val="0"/>
                                          <w:divBdr>
                                            <w:top w:val="none" w:sz="0" w:space="0" w:color="auto"/>
                                            <w:left w:val="none" w:sz="0" w:space="0" w:color="auto"/>
                                            <w:bottom w:val="none" w:sz="0" w:space="0" w:color="auto"/>
                                            <w:right w:val="none" w:sz="0" w:space="0" w:color="auto"/>
                                          </w:divBdr>
                                        </w:div>
                                        <w:div w:id="396321935">
                                          <w:marLeft w:val="0"/>
                                          <w:marRight w:val="0"/>
                                          <w:marTop w:val="0"/>
                                          <w:marBottom w:val="0"/>
                                          <w:divBdr>
                                            <w:top w:val="none" w:sz="0" w:space="0" w:color="auto"/>
                                            <w:left w:val="none" w:sz="0" w:space="0" w:color="auto"/>
                                            <w:bottom w:val="none" w:sz="0" w:space="0" w:color="auto"/>
                                            <w:right w:val="none" w:sz="0" w:space="0" w:color="auto"/>
                                          </w:divBdr>
                                        </w:div>
                                        <w:div w:id="1476794561">
                                          <w:marLeft w:val="0"/>
                                          <w:marRight w:val="0"/>
                                          <w:marTop w:val="0"/>
                                          <w:marBottom w:val="0"/>
                                          <w:divBdr>
                                            <w:top w:val="none" w:sz="0" w:space="0" w:color="auto"/>
                                            <w:left w:val="none" w:sz="0" w:space="0" w:color="auto"/>
                                            <w:bottom w:val="none" w:sz="0" w:space="0" w:color="auto"/>
                                            <w:right w:val="none" w:sz="0" w:space="0" w:color="auto"/>
                                          </w:divBdr>
                                        </w:div>
                                        <w:div w:id="1132138783">
                                          <w:marLeft w:val="0"/>
                                          <w:marRight w:val="0"/>
                                          <w:marTop w:val="0"/>
                                          <w:marBottom w:val="0"/>
                                          <w:divBdr>
                                            <w:top w:val="none" w:sz="0" w:space="0" w:color="auto"/>
                                            <w:left w:val="none" w:sz="0" w:space="0" w:color="auto"/>
                                            <w:bottom w:val="none" w:sz="0" w:space="0" w:color="auto"/>
                                            <w:right w:val="none" w:sz="0" w:space="0" w:color="auto"/>
                                          </w:divBdr>
                                        </w:div>
                                        <w:div w:id="1808889890">
                                          <w:marLeft w:val="0"/>
                                          <w:marRight w:val="0"/>
                                          <w:marTop w:val="0"/>
                                          <w:marBottom w:val="0"/>
                                          <w:divBdr>
                                            <w:top w:val="none" w:sz="0" w:space="0" w:color="auto"/>
                                            <w:left w:val="none" w:sz="0" w:space="0" w:color="auto"/>
                                            <w:bottom w:val="none" w:sz="0" w:space="0" w:color="auto"/>
                                            <w:right w:val="none" w:sz="0" w:space="0" w:color="auto"/>
                                          </w:divBdr>
                                        </w:div>
                                        <w:div w:id="1382435774">
                                          <w:marLeft w:val="0"/>
                                          <w:marRight w:val="0"/>
                                          <w:marTop w:val="0"/>
                                          <w:marBottom w:val="0"/>
                                          <w:divBdr>
                                            <w:top w:val="none" w:sz="0" w:space="0" w:color="auto"/>
                                            <w:left w:val="none" w:sz="0" w:space="0" w:color="auto"/>
                                            <w:bottom w:val="none" w:sz="0" w:space="0" w:color="auto"/>
                                            <w:right w:val="none" w:sz="0" w:space="0" w:color="auto"/>
                                          </w:divBdr>
                                        </w:div>
                                        <w:div w:id="1407992873">
                                          <w:marLeft w:val="0"/>
                                          <w:marRight w:val="0"/>
                                          <w:marTop w:val="0"/>
                                          <w:marBottom w:val="0"/>
                                          <w:divBdr>
                                            <w:top w:val="none" w:sz="0" w:space="0" w:color="auto"/>
                                            <w:left w:val="none" w:sz="0" w:space="0" w:color="auto"/>
                                            <w:bottom w:val="none" w:sz="0" w:space="0" w:color="auto"/>
                                            <w:right w:val="none" w:sz="0" w:space="0" w:color="auto"/>
                                          </w:divBdr>
                                        </w:div>
                                        <w:div w:id="1662270862">
                                          <w:marLeft w:val="0"/>
                                          <w:marRight w:val="0"/>
                                          <w:marTop w:val="0"/>
                                          <w:marBottom w:val="0"/>
                                          <w:divBdr>
                                            <w:top w:val="none" w:sz="0" w:space="0" w:color="auto"/>
                                            <w:left w:val="none" w:sz="0" w:space="0" w:color="auto"/>
                                            <w:bottom w:val="none" w:sz="0" w:space="0" w:color="auto"/>
                                            <w:right w:val="none" w:sz="0" w:space="0" w:color="auto"/>
                                          </w:divBdr>
                                        </w:div>
                                        <w:div w:id="417412545">
                                          <w:marLeft w:val="0"/>
                                          <w:marRight w:val="0"/>
                                          <w:marTop w:val="0"/>
                                          <w:marBottom w:val="0"/>
                                          <w:divBdr>
                                            <w:top w:val="none" w:sz="0" w:space="0" w:color="auto"/>
                                            <w:left w:val="none" w:sz="0" w:space="0" w:color="auto"/>
                                            <w:bottom w:val="none" w:sz="0" w:space="0" w:color="auto"/>
                                            <w:right w:val="none" w:sz="0" w:space="0" w:color="auto"/>
                                          </w:divBdr>
                                        </w:div>
                                        <w:div w:id="1326974606">
                                          <w:marLeft w:val="0"/>
                                          <w:marRight w:val="0"/>
                                          <w:marTop w:val="0"/>
                                          <w:marBottom w:val="0"/>
                                          <w:divBdr>
                                            <w:top w:val="none" w:sz="0" w:space="0" w:color="auto"/>
                                            <w:left w:val="none" w:sz="0" w:space="0" w:color="auto"/>
                                            <w:bottom w:val="none" w:sz="0" w:space="0" w:color="auto"/>
                                            <w:right w:val="none" w:sz="0" w:space="0" w:color="auto"/>
                                          </w:divBdr>
                                        </w:div>
                                        <w:div w:id="48843636">
                                          <w:marLeft w:val="0"/>
                                          <w:marRight w:val="0"/>
                                          <w:marTop w:val="0"/>
                                          <w:marBottom w:val="0"/>
                                          <w:divBdr>
                                            <w:top w:val="none" w:sz="0" w:space="0" w:color="auto"/>
                                            <w:left w:val="none" w:sz="0" w:space="0" w:color="auto"/>
                                            <w:bottom w:val="none" w:sz="0" w:space="0" w:color="auto"/>
                                            <w:right w:val="none" w:sz="0" w:space="0" w:color="auto"/>
                                          </w:divBdr>
                                        </w:div>
                                        <w:div w:id="1239170665">
                                          <w:marLeft w:val="0"/>
                                          <w:marRight w:val="0"/>
                                          <w:marTop w:val="0"/>
                                          <w:marBottom w:val="0"/>
                                          <w:divBdr>
                                            <w:top w:val="none" w:sz="0" w:space="0" w:color="auto"/>
                                            <w:left w:val="none" w:sz="0" w:space="0" w:color="auto"/>
                                            <w:bottom w:val="none" w:sz="0" w:space="0" w:color="auto"/>
                                            <w:right w:val="none" w:sz="0" w:space="0" w:color="auto"/>
                                          </w:divBdr>
                                        </w:div>
                                        <w:div w:id="1300187215">
                                          <w:marLeft w:val="0"/>
                                          <w:marRight w:val="0"/>
                                          <w:marTop w:val="0"/>
                                          <w:marBottom w:val="0"/>
                                          <w:divBdr>
                                            <w:top w:val="none" w:sz="0" w:space="0" w:color="auto"/>
                                            <w:left w:val="none" w:sz="0" w:space="0" w:color="auto"/>
                                            <w:bottom w:val="none" w:sz="0" w:space="0" w:color="auto"/>
                                            <w:right w:val="none" w:sz="0" w:space="0" w:color="auto"/>
                                          </w:divBdr>
                                        </w:div>
                                        <w:div w:id="530457274">
                                          <w:marLeft w:val="0"/>
                                          <w:marRight w:val="0"/>
                                          <w:marTop w:val="0"/>
                                          <w:marBottom w:val="0"/>
                                          <w:divBdr>
                                            <w:top w:val="none" w:sz="0" w:space="0" w:color="auto"/>
                                            <w:left w:val="none" w:sz="0" w:space="0" w:color="auto"/>
                                            <w:bottom w:val="none" w:sz="0" w:space="0" w:color="auto"/>
                                            <w:right w:val="none" w:sz="0" w:space="0" w:color="auto"/>
                                          </w:divBdr>
                                        </w:div>
                                        <w:div w:id="1175536318">
                                          <w:marLeft w:val="0"/>
                                          <w:marRight w:val="0"/>
                                          <w:marTop w:val="0"/>
                                          <w:marBottom w:val="0"/>
                                          <w:divBdr>
                                            <w:top w:val="none" w:sz="0" w:space="0" w:color="auto"/>
                                            <w:left w:val="none" w:sz="0" w:space="0" w:color="auto"/>
                                            <w:bottom w:val="none" w:sz="0" w:space="0" w:color="auto"/>
                                            <w:right w:val="none" w:sz="0" w:space="0" w:color="auto"/>
                                          </w:divBdr>
                                        </w:div>
                                        <w:div w:id="154804427">
                                          <w:marLeft w:val="0"/>
                                          <w:marRight w:val="0"/>
                                          <w:marTop w:val="0"/>
                                          <w:marBottom w:val="0"/>
                                          <w:divBdr>
                                            <w:top w:val="none" w:sz="0" w:space="0" w:color="auto"/>
                                            <w:left w:val="none" w:sz="0" w:space="0" w:color="auto"/>
                                            <w:bottom w:val="none" w:sz="0" w:space="0" w:color="auto"/>
                                            <w:right w:val="none" w:sz="0" w:space="0" w:color="auto"/>
                                          </w:divBdr>
                                        </w:div>
                                        <w:div w:id="565918623">
                                          <w:marLeft w:val="0"/>
                                          <w:marRight w:val="0"/>
                                          <w:marTop w:val="0"/>
                                          <w:marBottom w:val="0"/>
                                          <w:divBdr>
                                            <w:top w:val="none" w:sz="0" w:space="0" w:color="auto"/>
                                            <w:left w:val="none" w:sz="0" w:space="0" w:color="auto"/>
                                            <w:bottom w:val="none" w:sz="0" w:space="0" w:color="auto"/>
                                            <w:right w:val="none" w:sz="0" w:space="0" w:color="auto"/>
                                          </w:divBdr>
                                        </w:div>
                                        <w:div w:id="1345672403">
                                          <w:marLeft w:val="0"/>
                                          <w:marRight w:val="0"/>
                                          <w:marTop w:val="0"/>
                                          <w:marBottom w:val="0"/>
                                          <w:divBdr>
                                            <w:top w:val="none" w:sz="0" w:space="0" w:color="auto"/>
                                            <w:left w:val="none" w:sz="0" w:space="0" w:color="auto"/>
                                            <w:bottom w:val="none" w:sz="0" w:space="0" w:color="auto"/>
                                            <w:right w:val="none" w:sz="0" w:space="0" w:color="auto"/>
                                          </w:divBdr>
                                        </w:div>
                                        <w:div w:id="1171409061">
                                          <w:marLeft w:val="0"/>
                                          <w:marRight w:val="0"/>
                                          <w:marTop w:val="0"/>
                                          <w:marBottom w:val="0"/>
                                          <w:divBdr>
                                            <w:top w:val="none" w:sz="0" w:space="0" w:color="auto"/>
                                            <w:left w:val="none" w:sz="0" w:space="0" w:color="auto"/>
                                            <w:bottom w:val="none" w:sz="0" w:space="0" w:color="auto"/>
                                            <w:right w:val="none" w:sz="0" w:space="0" w:color="auto"/>
                                          </w:divBdr>
                                        </w:div>
                                        <w:div w:id="1846750568">
                                          <w:marLeft w:val="0"/>
                                          <w:marRight w:val="0"/>
                                          <w:marTop w:val="0"/>
                                          <w:marBottom w:val="0"/>
                                          <w:divBdr>
                                            <w:top w:val="none" w:sz="0" w:space="0" w:color="auto"/>
                                            <w:left w:val="none" w:sz="0" w:space="0" w:color="auto"/>
                                            <w:bottom w:val="none" w:sz="0" w:space="0" w:color="auto"/>
                                            <w:right w:val="none" w:sz="0" w:space="0" w:color="auto"/>
                                          </w:divBdr>
                                        </w:div>
                                        <w:div w:id="264192013">
                                          <w:marLeft w:val="0"/>
                                          <w:marRight w:val="0"/>
                                          <w:marTop w:val="0"/>
                                          <w:marBottom w:val="0"/>
                                          <w:divBdr>
                                            <w:top w:val="none" w:sz="0" w:space="0" w:color="auto"/>
                                            <w:left w:val="none" w:sz="0" w:space="0" w:color="auto"/>
                                            <w:bottom w:val="none" w:sz="0" w:space="0" w:color="auto"/>
                                            <w:right w:val="none" w:sz="0" w:space="0" w:color="auto"/>
                                          </w:divBdr>
                                        </w:div>
                                        <w:div w:id="1381053746">
                                          <w:marLeft w:val="0"/>
                                          <w:marRight w:val="0"/>
                                          <w:marTop w:val="0"/>
                                          <w:marBottom w:val="0"/>
                                          <w:divBdr>
                                            <w:top w:val="none" w:sz="0" w:space="0" w:color="auto"/>
                                            <w:left w:val="none" w:sz="0" w:space="0" w:color="auto"/>
                                            <w:bottom w:val="none" w:sz="0" w:space="0" w:color="auto"/>
                                            <w:right w:val="none" w:sz="0" w:space="0" w:color="auto"/>
                                          </w:divBdr>
                                        </w:div>
                                        <w:div w:id="1203594202">
                                          <w:marLeft w:val="0"/>
                                          <w:marRight w:val="0"/>
                                          <w:marTop w:val="0"/>
                                          <w:marBottom w:val="0"/>
                                          <w:divBdr>
                                            <w:top w:val="none" w:sz="0" w:space="0" w:color="auto"/>
                                            <w:left w:val="none" w:sz="0" w:space="0" w:color="auto"/>
                                            <w:bottom w:val="none" w:sz="0" w:space="0" w:color="auto"/>
                                            <w:right w:val="none" w:sz="0" w:space="0" w:color="auto"/>
                                          </w:divBdr>
                                        </w:div>
                                        <w:div w:id="1432778085">
                                          <w:marLeft w:val="0"/>
                                          <w:marRight w:val="0"/>
                                          <w:marTop w:val="0"/>
                                          <w:marBottom w:val="0"/>
                                          <w:divBdr>
                                            <w:top w:val="none" w:sz="0" w:space="0" w:color="auto"/>
                                            <w:left w:val="none" w:sz="0" w:space="0" w:color="auto"/>
                                            <w:bottom w:val="none" w:sz="0" w:space="0" w:color="auto"/>
                                            <w:right w:val="none" w:sz="0" w:space="0" w:color="auto"/>
                                          </w:divBdr>
                                        </w:div>
                                        <w:div w:id="1285110796">
                                          <w:marLeft w:val="0"/>
                                          <w:marRight w:val="0"/>
                                          <w:marTop w:val="0"/>
                                          <w:marBottom w:val="0"/>
                                          <w:divBdr>
                                            <w:top w:val="none" w:sz="0" w:space="0" w:color="auto"/>
                                            <w:left w:val="none" w:sz="0" w:space="0" w:color="auto"/>
                                            <w:bottom w:val="none" w:sz="0" w:space="0" w:color="auto"/>
                                            <w:right w:val="none" w:sz="0" w:space="0" w:color="auto"/>
                                          </w:divBdr>
                                        </w:div>
                                        <w:div w:id="833109593">
                                          <w:marLeft w:val="0"/>
                                          <w:marRight w:val="0"/>
                                          <w:marTop w:val="0"/>
                                          <w:marBottom w:val="0"/>
                                          <w:divBdr>
                                            <w:top w:val="none" w:sz="0" w:space="0" w:color="auto"/>
                                            <w:left w:val="none" w:sz="0" w:space="0" w:color="auto"/>
                                            <w:bottom w:val="none" w:sz="0" w:space="0" w:color="auto"/>
                                            <w:right w:val="none" w:sz="0" w:space="0" w:color="auto"/>
                                          </w:divBdr>
                                        </w:div>
                                        <w:div w:id="82724483">
                                          <w:marLeft w:val="0"/>
                                          <w:marRight w:val="0"/>
                                          <w:marTop w:val="0"/>
                                          <w:marBottom w:val="0"/>
                                          <w:divBdr>
                                            <w:top w:val="none" w:sz="0" w:space="0" w:color="auto"/>
                                            <w:left w:val="none" w:sz="0" w:space="0" w:color="auto"/>
                                            <w:bottom w:val="none" w:sz="0" w:space="0" w:color="auto"/>
                                            <w:right w:val="none" w:sz="0" w:space="0" w:color="auto"/>
                                          </w:divBdr>
                                        </w:div>
                                        <w:div w:id="490947967">
                                          <w:marLeft w:val="0"/>
                                          <w:marRight w:val="0"/>
                                          <w:marTop w:val="0"/>
                                          <w:marBottom w:val="0"/>
                                          <w:divBdr>
                                            <w:top w:val="none" w:sz="0" w:space="0" w:color="auto"/>
                                            <w:left w:val="none" w:sz="0" w:space="0" w:color="auto"/>
                                            <w:bottom w:val="none" w:sz="0" w:space="0" w:color="auto"/>
                                            <w:right w:val="none" w:sz="0" w:space="0" w:color="auto"/>
                                          </w:divBdr>
                                        </w:div>
                                        <w:div w:id="1024985804">
                                          <w:marLeft w:val="0"/>
                                          <w:marRight w:val="0"/>
                                          <w:marTop w:val="0"/>
                                          <w:marBottom w:val="0"/>
                                          <w:divBdr>
                                            <w:top w:val="none" w:sz="0" w:space="0" w:color="auto"/>
                                            <w:left w:val="none" w:sz="0" w:space="0" w:color="auto"/>
                                            <w:bottom w:val="none" w:sz="0" w:space="0" w:color="auto"/>
                                            <w:right w:val="none" w:sz="0" w:space="0" w:color="auto"/>
                                          </w:divBdr>
                                        </w:div>
                                        <w:div w:id="779642563">
                                          <w:marLeft w:val="0"/>
                                          <w:marRight w:val="0"/>
                                          <w:marTop w:val="0"/>
                                          <w:marBottom w:val="0"/>
                                          <w:divBdr>
                                            <w:top w:val="none" w:sz="0" w:space="0" w:color="auto"/>
                                            <w:left w:val="none" w:sz="0" w:space="0" w:color="auto"/>
                                            <w:bottom w:val="none" w:sz="0" w:space="0" w:color="auto"/>
                                            <w:right w:val="none" w:sz="0" w:space="0" w:color="auto"/>
                                          </w:divBdr>
                                        </w:div>
                                        <w:div w:id="1589271085">
                                          <w:marLeft w:val="0"/>
                                          <w:marRight w:val="0"/>
                                          <w:marTop w:val="0"/>
                                          <w:marBottom w:val="0"/>
                                          <w:divBdr>
                                            <w:top w:val="none" w:sz="0" w:space="0" w:color="auto"/>
                                            <w:left w:val="none" w:sz="0" w:space="0" w:color="auto"/>
                                            <w:bottom w:val="none" w:sz="0" w:space="0" w:color="auto"/>
                                            <w:right w:val="none" w:sz="0" w:space="0" w:color="auto"/>
                                          </w:divBdr>
                                        </w:div>
                                        <w:div w:id="483814524">
                                          <w:marLeft w:val="0"/>
                                          <w:marRight w:val="0"/>
                                          <w:marTop w:val="0"/>
                                          <w:marBottom w:val="0"/>
                                          <w:divBdr>
                                            <w:top w:val="none" w:sz="0" w:space="0" w:color="auto"/>
                                            <w:left w:val="none" w:sz="0" w:space="0" w:color="auto"/>
                                            <w:bottom w:val="none" w:sz="0" w:space="0" w:color="auto"/>
                                            <w:right w:val="none" w:sz="0" w:space="0" w:color="auto"/>
                                          </w:divBdr>
                                        </w:div>
                                        <w:div w:id="1819222982">
                                          <w:marLeft w:val="0"/>
                                          <w:marRight w:val="0"/>
                                          <w:marTop w:val="0"/>
                                          <w:marBottom w:val="0"/>
                                          <w:divBdr>
                                            <w:top w:val="none" w:sz="0" w:space="0" w:color="auto"/>
                                            <w:left w:val="none" w:sz="0" w:space="0" w:color="auto"/>
                                            <w:bottom w:val="none" w:sz="0" w:space="0" w:color="auto"/>
                                            <w:right w:val="none" w:sz="0" w:space="0" w:color="auto"/>
                                          </w:divBdr>
                                        </w:div>
                                        <w:div w:id="59253554">
                                          <w:marLeft w:val="0"/>
                                          <w:marRight w:val="0"/>
                                          <w:marTop w:val="0"/>
                                          <w:marBottom w:val="0"/>
                                          <w:divBdr>
                                            <w:top w:val="none" w:sz="0" w:space="0" w:color="auto"/>
                                            <w:left w:val="none" w:sz="0" w:space="0" w:color="auto"/>
                                            <w:bottom w:val="none" w:sz="0" w:space="0" w:color="auto"/>
                                            <w:right w:val="none" w:sz="0" w:space="0" w:color="auto"/>
                                          </w:divBdr>
                                        </w:div>
                                        <w:div w:id="1194806917">
                                          <w:marLeft w:val="0"/>
                                          <w:marRight w:val="0"/>
                                          <w:marTop w:val="0"/>
                                          <w:marBottom w:val="0"/>
                                          <w:divBdr>
                                            <w:top w:val="none" w:sz="0" w:space="0" w:color="auto"/>
                                            <w:left w:val="none" w:sz="0" w:space="0" w:color="auto"/>
                                            <w:bottom w:val="none" w:sz="0" w:space="0" w:color="auto"/>
                                            <w:right w:val="none" w:sz="0" w:space="0" w:color="auto"/>
                                          </w:divBdr>
                                        </w:div>
                                        <w:div w:id="1371152195">
                                          <w:marLeft w:val="0"/>
                                          <w:marRight w:val="0"/>
                                          <w:marTop w:val="0"/>
                                          <w:marBottom w:val="0"/>
                                          <w:divBdr>
                                            <w:top w:val="none" w:sz="0" w:space="0" w:color="auto"/>
                                            <w:left w:val="none" w:sz="0" w:space="0" w:color="auto"/>
                                            <w:bottom w:val="none" w:sz="0" w:space="0" w:color="auto"/>
                                            <w:right w:val="none" w:sz="0" w:space="0" w:color="auto"/>
                                          </w:divBdr>
                                        </w:div>
                                        <w:div w:id="1291327137">
                                          <w:marLeft w:val="0"/>
                                          <w:marRight w:val="0"/>
                                          <w:marTop w:val="0"/>
                                          <w:marBottom w:val="0"/>
                                          <w:divBdr>
                                            <w:top w:val="none" w:sz="0" w:space="0" w:color="auto"/>
                                            <w:left w:val="none" w:sz="0" w:space="0" w:color="auto"/>
                                            <w:bottom w:val="none" w:sz="0" w:space="0" w:color="auto"/>
                                            <w:right w:val="none" w:sz="0" w:space="0" w:color="auto"/>
                                          </w:divBdr>
                                        </w:div>
                                        <w:div w:id="607349597">
                                          <w:marLeft w:val="0"/>
                                          <w:marRight w:val="0"/>
                                          <w:marTop w:val="0"/>
                                          <w:marBottom w:val="0"/>
                                          <w:divBdr>
                                            <w:top w:val="none" w:sz="0" w:space="0" w:color="auto"/>
                                            <w:left w:val="none" w:sz="0" w:space="0" w:color="auto"/>
                                            <w:bottom w:val="none" w:sz="0" w:space="0" w:color="auto"/>
                                            <w:right w:val="none" w:sz="0" w:space="0" w:color="auto"/>
                                          </w:divBdr>
                                        </w:div>
                                        <w:div w:id="1875455746">
                                          <w:marLeft w:val="0"/>
                                          <w:marRight w:val="0"/>
                                          <w:marTop w:val="0"/>
                                          <w:marBottom w:val="0"/>
                                          <w:divBdr>
                                            <w:top w:val="none" w:sz="0" w:space="0" w:color="auto"/>
                                            <w:left w:val="none" w:sz="0" w:space="0" w:color="auto"/>
                                            <w:bottom w:val="none" w:sz="0" w:space="0" w:color="auto"/>
                                            <w:right w:val="none" w:sz="0" w:space="0" w:color="auto"/>
                                          </w:divBdr>
                                        </w:div>
                                        <w:div w:id="1831601829">
                                          <w:marLeft w:val="0"/>
                                          <w:marRight w:val="0"/>
                                          <w:marTop w:val="0"/>
                                          <w:marBottom w:val="0"/>
                                          <w:divBdr>
                                            <w:top w:val="none" w:sz="0" w:space="0" w:color="auto"/>
                                            <w:left w:val="none" w:sz="0" w:space="0" w:color="auto"/>
                                            <w:bottom w:val="none" w:sz="0" w:space="0" w:color="auto"/>
                                            <w:right w:val="none" w:sz="0" w:space="0" w:color="auto"/>
                                          </w:divBdr>
                                        </w:div>
                                        <w:div w:id="2112435946">
                                          <w:marLeft w:val="0"/>
                                          <w:marRight w:val="0"/>
                                          <w:marTop w:val="0"/>
                                          <w:marBottom w:val="0"/>
                                          <w:divBdr>
                                            <w:top w:val="none" w:sz="0" w:space="0" w:color="auto"/>
                                            <w:left w:val="none" w:sz="0" w:space="0" w:color="auto"/>
                                            <w:bottom w:val="none" w:sz="0" w:space="0" w:color="auto"/>
                                            <w:right w:val="none" w:sz="0" w:space="0" w:color="auto"/>
                                          </w:divBdr>
                                        </w:div>
                                        <w:div w:id="1167555685">
                                          <w:marLeft w:val="0"/>
                                          <w:marRight w:val="0"/>
                                          <w:marTop w:val="0"/>
                                          <w:marBottom w:val="0"/>
                                          <w:divBdr>
                                            <w:top w:val="none" w:sz="0" w:space="0" w:color="auto"/>
                                            <w:left w:val="none" w:sz="0" w:space="0" w:color="auto"/>
                                            <w:bottom w:val="none" w:sz="0" w:space="0" w:color="auto"/>
                                            <w:right w:val="none" w:sz="0" w:space="0" w:color="auto"/>
                                          </w:divBdr>
                                        </w:div>
                                        <w:div w:id="1568565574">
                                          <w:marLeft w:val="0"/>
                                          <w:marRight w:val="0"/>
                                          <w:marTop w:val="0"/>
                                          <w:marBottom w:val="0"/>
                                          <w:divBdr>
                                            <w:top w:val="none" w:sz="0" w:space="0" w:color="auto"/>
                                            <w:left w:val="none" w:sz="0" w:space="0" w:color="auto"/>
                                            <w:bottom w:val="none" w:sz="0" w:space="0" w:color="auto"/>
                                            <w:right w:val="none" w:sz="0" w:space="0" w:color="auto"/>
                                          </w:divBdr>
                                        </w:div>
                                        <w:div w:id="1440679930">
                                          <w:marLeft w:val="0"/>
                                          <w:marRight w:val="0"/>
                                          <w:marTop w:val="0"/>
                                          <w:marBottom w:val="0"/>
                                          <w:divBdr>
                                            <w:top w:val="none" w:sz="0" w:space="0" w:color="auto"/>
                                            <w:left w:val="none" w:sz="0" w:space="0" w:color="auto"/>
                                            <w:bottom w:val="none" w:sz="0" w:space="0" w:color="auto"/>
                                            <w:right w:val="none" w:sz="0" w:space="0" w:color="auto"/>
                                          </w:divBdr>
                                        </w:div>
                                        <w:div w:id="932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5007">
                              <w:marLeft w:val="0"/>
                              <w:marRight w:val="0"/>
                              <w:marTop w:val="0"/>
                              <w:marBottom w:val="0"/>
                              <w:divBdr>
                                <w:top w:val="none" w:sz="0" w:space="0" w:color="auto"/>
                                <w:left w:val="none" w:sz="0" w:space="0" w:color="auto"/>
                                <w:bottom w:val="none" w:sz="0" w:space="0" w:color="auto"/>
                                <w:right w:val="none" w:sz="0" w:space="0" w:color="auto"/>
                              </w:divBdr>
                              <w:divsChild>
                                <w:div w:id="1625310215">
                                  <w:marLeft w:val="0"/>
                                  <w:marRight w:val="0"/>
                                  <w:marTop w:val="300"/>
                                  <w:marBottom w:val="300"/>
                                  <w:divBdr>
                                    <w:top w:val="none" w:sz="0" w:space="0" w:color="auto"/>
                                    <w:left w:val="none" w:sz="0" w:space="0" w:color="auto"/>
                                    <w:bottom w:val="none" w:sz="0" w:space="0" w:color="auto"/>
                                    <w:right w:val="none" w:sz="0" w:space="0" w:color="auto"/>
                                  </w:divBdr>
                                  <w:divsChild>
                                    <w:div w:id="961423338">
                                      <w:marLeft w:val="0"/>
                                      <w:marRight w:val="0"/>
                                      <w:marTop w:val="0"/>
                                      <w:marBottom w:val="0"/>
                                      <w:divBdr>
                                        <w:top w:val="none" w:sz="0" w:space="0" w:color="auto"/>
                                        <w:left w:val="none" w:sz="0" w:space="0" w:color="auto"/>
                                        <w:bottom w:val="none" w:sz="0" w:space="0" w:color="auto"/>
                                        <w:right w:val="none" w:sz="0" w:space="0" w:color="auto"/>
                                      </w:divBdr>
                                      <w:divsChild>
                                        <w:div w:id="2096781199">
                                          <w:marLeft w:val="0"/>
                                          <w:marRight w:val="0"/>
                                          <w:marTop w:val="0"/>
                                          <w:marBottom w:val="0"/>
                                          <w:divBdr>
                                            <w:top w:val="none" w:sz="0" w:space="0" w:color="auto"/>
                                            <w:left w:val="none" w:sz="0" w:space="0" w:color="auto"/>
                                            <w:bottom w:val="none" w:sz="0" w:space="0" w:color="auto"/>
                                            <w:right w:val="none" w:sz="0" w:space="0" w:color="auto"/>
                                          </w:divBdr>
                                          <w:divsChild>
                                            <w:div w:id="2120486149">
                                              <w:marLeft w:val="0"/>
                                              <w:marRight w:val="0"/>
                                              <w:marTop w:val="0"/>
                                              <w:marBottom w:val="0"/>
                                              <w:divBdr>
                                                <w:top w:val="none" w:sz="0" w:space="0" w:color="auto"/>
                                                <w:left w:val="none" w:sz="0" w:space="0" w:color="auto"/>
                                                <w:bottom w:val="none" w:sz="0" w:space="0" w:color="auto"/>
                                                <w:right w:val="none" w:sz="0" w:space="0" w:color="auto"/>
                                              </w:divBdr>
                                            </w:div>
                                            <w:div w:id="1974868730">
                                              <w:marLeft w:val="0"/>
                                              <w:marRight w:val="0"/>
                                              <w:marTop w:val="0"/>
                                              <w:marBottom w:val="0"/>
                                              <w:divBdr>
                                                <w:top w:val="none" w:sz="0" w:space="0" w:color="auto"/>
                                                <w:left w:val="none" w:sz="0" w:space="0" w:color="auto"/>
                                                <w:bottom w:val="none" w:sz="0" w:space="0" w:color="auto"/>
                                                <w:right w:val="none" w:sz="0" w:space="0" w:color="auto"/>
                                              </w:divBdr>
                                            </w:div>
                                            <w:div w:id="59059696">
                                              <w:marLeft w:val="0"/>
                                              <w:marRight w:val="0"/>
                                              <w:marTop w:val="0"/>
                                              <w:marBottom w:val="0"/>
                                              <w:divBdr>
                                                <w:top w:val="none" w:sz="0" w:space="0" w:color="auto"/>
                                                <w:left w:val="none" w:sz="0" w:space="0" w:color="auto"/>
                                                <w:bottom w:val="none" w:sz="0" w:space="0" w:color="auto"/>
                                                <w:right w:val="none" w:sz="0" w:space="0" w:color="auto"/>
                                              </w:divBdr>
                                            </w:div>
                                            <w:div w:id="2019116151">
                                              <w:marLeft w:val="0"/>
                                              <w:marRight w:val="0"/>
                                              <w:marTop w:val="0"/>
                                              <w:marBottom w:val="0"/>
                                              <w:divBdr>
                                                <w:top w:val="none" w:sz="0" w:space="0" w:color="auto"/>
                                                <w:left w:val="none" w:sz="0" w:space="0" w:color="auto"/>
                                                <w:bottom w:val="none" w:sz="0" w:space="0" w:color="auto"/>
                                                <w:right w:val="none" w:sz="0" w:space="0" w:color="auto"/>
                                              </w:divBdr>
                                            </w:div>
                                            <w:div w:id="778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35255">
      <w:bodyDiv w:val="1"/>
      <w:marLeft w:val="0"/>
      <w:marRight w:val="0"/>
      <w:marTop w:val="0"/>
      <w:marBottom w:val="0"/>
      <w:divBdr>
        <w:top w:val="none" w:sz="0" w:space="0" w:color="auto"/>
        <w:left w:val="none" w:sz="0" w:space="0" w:color="auto"/>
        <w:bottom w:val="none" w:sz="0" w:space="0" w:color="auto"/>
        <w:right w:val="none" w:sz="0" w:space="0" w:color="auto"/>
      </w:divBdr>
      <w:divsChild>
        <w:div w:id="2021007114">
          <w:marLeft w:val="0"/>
          <w:marRight w:val="0"/>
          <w:marTop w:val="0"/>
          <w:marBottom w:val="0"/>
          <w:divBdr>
            <w:top w:val="none" w:sz="0" w:space="0" w:color="auto"/>
            <w:left w:val="none" w:sz="0" w:space="0" w:color="auto"/>
            <w:bottom w:val="none" w:sz="0" w:space="0" w:color="auto"/>
            <w:right w:val="none" w:sz="0" w:space="0" w:color="auto"/>
          </w:divBdr>
          <w:divsChild>
            <w:div w:id="1622758519">
              <w:marLeft w:val="0"/>
              <w:marRight w:val="0"/>
              <w:marTop w:val="0"/>
              <w:marBottom w:val="0"/>
              <w:divBdr>
                <w:top w:val="none" w:sz="0" w:space="0" w:color="auto"/>
                <w:left w:val="none" w:sz="0" w:space="0" w:color="auto"/>
                <w:bottom w:val="none" w:sz="0" w:space="0" w:color="auto"/>
                <w:right w:val="none" w:sz="0" w:space="0" w:color="auto"/>
              </w:divBdr>
              <w:divsChild>
                <w:div w:id="1440947016">
                  <w:marLeft w:val="0"/>
                  <w:marRight w:val="0"/>
                  <w:marTop w:val="0"/>
                  <w:marBottom w:val="0"/>
                  <w:divBdr>
                    <w:top w:val="none" w:sz="0" w:space="0" w:color="auto"/>
                    <w:left w:val="none" w:sz="0" w:space="0" w:color="auto"/>
                    <w:bottom w:val="none" w:sz="0" w:space="0" w:color="auto"/>
                    <w:right w:val="none" w:sz="0" w:space="0" w:color="auto"/>
                  </w:divBdr>
                  <w:divsChild>
                    <w:div w:id="721516181">
                      <w:marLeft w:val="0"/>
                      <w:marRight w:val="0"/>
                      <w:marTop w:val="0"/>
                      <w:marBottom w:val="0"/>
                      <w:divBdr>
                        <w:top w:val="none" w:sz="0" w:space="0" w:color="auto"/>
                        <w:left w:val="none" w:sz="0" w:space="0" w:color="auto"/>
                        <w:bottom w:val="none" w:sz="0" w:space="0" w:color="auto"/>
                        <w:right w:val="none" w:sz="0" w:space="0" w:color="auto"/>
                      </w:divBdr>
                      <w:divsChild>
                        <w:div w:id="348869266">
                          <w:marLeft w:val="0"/>
                          <w:marRight w:val="0"/>
                          <w:marTop w:val="0"/>
                          <w:marBottom w:val="0"/>
                          <w:divBdr>
                            <w:top w:val="none" w:sz="0" w:space="0" w:color="auto"/>
                            <w:left w:val="none" w:sz="0" w:space="0" w:color="auto"/>
                            <w:bottom w:val="none" w:sz="0" w:space="0" w:color="auto"/>
                            <w:right w:val="none" w:sz="0" w:space="0" w:color="auto"/>
                          </w:divBdr>
                          <w:divsChild>
                            <w:div w:id="565334412">
                              <w:marLeft w:val="0"/>
                              <w:marRight w:val="0"/>
                              <w:marTop w:val="0"/>
                              <w:marBottom w:val="0"/>
                              <w:divBdr>
                                <w:top w:val="none" w:sz="0" w:space="0" w:color="auto"/>
                                <w:left w:val="none" w:sz="0" w:space="0" w:color="auto"/>
                                <w:bottom w:val="none" w:sz="0" w:space="0" w:color="auto"/>
                                <w:right w:val="none" w:sz="0" w:space="0" w:color="auto"/>
                              </w:divBdr>
                              <w:divsChild>
                                <w:div w:id="322926891">
                                  <w:marLeft w:val="0"/>
                                  <w:marRight w:val="0"/>
                                  <w:marTop w:val="0"/>
                                  <w:marBottom w:val="0"/>
                                  <w:divBdr>
                                    <w:top w:val="none" w:sz="0" w:space="0" w:color="auto"/>
                                    <w:left w:val="none" w:sz="0" w:space="0" w:color="auto"/>
                                    <w:bottom w:val="none" w:sz="0" w:space="0" w:color="auto"/>
                                    <w:right w:val="none" w:sz="0" w:space="0" w:color="auto"/>
                                  </w:divBdr>
                                </w:div>
                              </w:divsChild>
                            </w:div>
                            <w:div w:id="1049763909">
                              <w:marLeft w:val="0"/>
                              <w:marRight w:val="0"/>
                              <w:marTop w:val="0"/>
                              <w:marBottom w:val="0"/>
                              <w:divBdr>
                                <w:top w:val="none" w:sz="0" w:space="0" w:color="auto"/>
                                <w:left w:val="none" w:sz="0" w:space="0" w:color="auto"/>
                                <w:bottom w:val="none" w:sz="0" w:space="0" w:color="auto"/>
                                <w:right w:val="none" w:sz="0" w:space="0" w:color="auto"/>
                              </w:divBdr>
                              <w:divsChild>
                                <w:div w:id="1524661298">
                                  <w:marLeft w:val="0"/>
                                  <w:marRight w:val="0"/>
                                  <w:marTop w:val="0"/>
                                  <w:marBottom w:val="0"/>
                                  <w:divBdr>
                                    <w:top w:val="none" w:sz="0" w:space="0" w:color="auto"/>
                                    <w:left w:val="none" w:sz="0" w:space="0" w:color="auto"/>
                                    <w:bottom w:val="none" w:sz="0" w:space="0" w:color="auto"/>
                                    <w:right w:val="none" w:sz="0" w:space="0" w:color="auto"/>
                                  </w:divBdr>
                                  <w:divsChild>
                                    <w:div w:id="313067559">
                                      <w:marLeft w:val="0"/>
                                      <w:marRight w:val="0"/>
                                      <w:marTop w:val="0"/>
                                      <w:marBottom w:val="0"/>
                                      <w:divBdr>
                                        <w:top w:val="none" w:sz="0" w:space="0" w:color="auto"/>
                                        <w:left w:val="none" w:sz="0" w:space="0" w:color="auto"/>
                                        <w:bottom w:val="none" w:sz="0" w:space="0" w:color="auto"/>
                                        <w:right w:val="none" w:sz="0" w:space="0" w:color="auto"/>
                                      </w:divBdr>
                                      <w:divsChild>
                                        <w:div w:id="1974212003">
                                          <w:marLeft w:val="0"/>
                                          <w:marRight w:val="0"/>
                                          <w:marTop w:val="0"/>
                                          <w:marBottom w:val="0"/>
                                          <w:divBdr>
                                            <w:top w:val="none" w:sz="0" w:space="0" w:color="auto"/>
                                            <w:left w:val="none" w:sz="0" w:space="0" w:color="auto"/>
                                            <w:bottom w:val="none" w:sz="0" w:space="0" w:color="auto"/>
                                            <w:right w:val="none" w:sz="0" w:space="0" w:color="auto"/>
                                          </w:divBdr>
                                          <w:divsChild>
                                            <w:div w:id="93982777">
                                              <w:marLeft w:val="0"/>
                                              <w:marRight w:val="0"/>
                                              <w:marTop w:val="0"/>
                                              <w:marBottom w:val="0"/>
                                              <w:divBdr>
                                                <w:top w:val="none" w:sz="0" w:space="0" w:color="auto"/>
                                                <w:left w:val="none" w:sz="0" w:space="0" w:color="auto"/>
                                                <w:bottom w:val="none" w:sz="0" w:space="0" w:color="auto"/>
                                                <w:right w:val="none" w:sz="0" w:space="0" w:color="auto"/>
                                              </w:divBdr>
                                              <w:divsChild>
                                                <w:div w:id="501050512">
                                                  <w:marLeft w:val="0"/>
                                                  <w:marRight w:val="0"/>
                                                  <w:marTop w:val="0"/>
                                                  <w:marBottom w:val="0"/>
                                                  <w:divBdr>
                                                    <w:top w:val="none" w:sz="0" w:space="0" w:color="auto"/>
                                                    <w:left w:val="none" w:sz="0" w:space="0" w:color="auto"/>
                                                    <w:bottom w:val="none" w:sz="0" w:space="0" w:color="auto"/>
                                                    <w:right w:val="none" w:sz="0" w:space="0" w:color="auto"/>
                                                  </w:divBdr>
                                                  <w:divsChild>
                                                    <w:div w:id="305664405">
                                                      <w:marLeft w:val="0"/>
                                                      <w:marRight w:val="0"/>
                                                      <w:marTop w:val="0"/>
                                                      <w:marBottom w:val="0"/>
                                                      <w:divBdr>
                                                        <w:top w:val="single" w:sz="6" w:space="0" w:color="A5195A"/>
                                                        <w:left w:val="single" w:sz="6" w:space="0" w:color="A5195A"/>
                                                        <w:bottom w:val="single" w:sz="6" w:space="0" w:color="A5195A"/>
                                                        <w:right w:val="single" w:sz="6" w:space="0" w:color="A5195A"/>
                                                      </w:divBdr>
                                                      <w:divsChild>
                                                        <w:div w:id="419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42759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023239921">
                                  <w:marLeft w:val="0"/>
                                  <w:marRight w:val="0"/>
                                  <w:marTop w:val="0"/>
                                  <w:marBottom w:val="0"/>
                                  <w:divBdr>
                                    <w:top w:val="none" w:sz="0" w:space="0" w:color="auto"/>
                                    <w:left w:val="none" w:sz="0" w:space="0" w:color="auto"/>
                                    <w:bottom w:val="none" w:sz="0" w:space="0" w:color="auto"/>
                                    <w:right w:val="none" w:sz="0" w:space="0" w:color="auto"/>
                                  </w:divBdr>
                                  <w:divsChild>
                                    <w:div w:id="315957489">
                                      <w:marLeft w:val="0"/>
                                      <w:marRight w:val="0"/>
                                      <w:marTop w:val="0"/>
                                      <w:marBottom w:val="0"/>
                                      <w:divBdr>
                                        <w:top w:val="none" w:sz="0" w:space="0" w:color="auto"/>
                                        <w:left w:val="none" w:sz="0" w:space="0" w:color="auto"/>
                                        <w:bottom w:val="none" w:sz="0" w:space="0" w:color="auto"/>
                                        <w:right w:val="none" w:sz="0" w:space="0" w:color="auto"/>
                                      </w:divBdr>
                                      <w:divsChild>
                                        <w:div w:id="413820789">
                                          <w:marLeft w:val="0"/>
                                          <w:marRight w:val="0"/>
                                          <w:marTop w:val="0"/>
                                          <w:marBottom w:val="0"/>
                                          <w:divBdr>
                                            <w:top w:val="none" w:sz="0" w:space="0" w:color="auto"/>
                                            <w:left w:val="none" w:sz="0" w:space="0" w:color="auto"/>
                                            <w:bottom w:val="none" w:sz="0" w:space="0" w:color="auto"/>
                                            <w:right w:val="none" w:sz="0" w:space="0" w:color="auto"/>
                                          </w:divBdr>
                                          <w:divsChild>
                                            <w:div w:id="521869628">
                                              <w:marLeft w:val="0"/>
                                              <w:marRight w:val="0"/>
                                              <w:marTop w:val="0"/>
                                              <w:marBottom w:val="0"/>
                                              <w:divBdr>
                                                <w:top w:val="none" w:sz="0" w:space="0" w:color="auto"/>
                                                <w:left w:val="none" w:sz="0" w:space="0" w:color="auto"/>
                                                <w:bottom w:val="none" w:sz="0" w:space="0" w:color="auto"/>
                                                <w:right w:val="none" w:sz="0" w:space="0" w:color="auto"/>
                                              </w:divBdr>
                                              <w:divsChild>
                                                <w:div w:id="259023669">
                                                  <w:marLeft w:val="0"/>
                                                  <w:marRight w:val="0"/>
                                                  <w:marTop w:val="0"/>
                                                  <w:marBottom w:val="0"/>
                                                  <w:divBdr>
                                                    <w:top w:val="none" w:sz="0" w:space="0" w:color="auto"/>
                                                    <w:left w:val="none" w:sz="0" w:space="0" w:color="auto"/>
                                                    <w:bottom w:val="none" w:sz="0" w:space="0" w:color="auto"/>
                                                    <w:right w:val="none" w:sz="0" w:space="0" w:color="auto"/>
                                                  </w:divBdr>
                                                  <w:divsChild>
                                                    <w:div w:id="179860989">
                                                      <w:marLeft w:val="0"/>
                                                      <w:marRight w:val="0"/>
                                                      <w:marTop w:val="0"/>
                                                      <w:marBottom w:val="0"/>
                                                      <w:divBdr>
                                                        <w:top w:val="none" w:sz="0" w:space="0" w:color="auto"/>
                                                        <w:left w:val="none" w:sz="0" w:space="0" w:color="auto"/>
                                                        <w:bottom w:val="none" w:sz="0" w:space="0" w:color="auto"/>
                                                        <w:right w:val="none" w:sz="0" w:space="0" w:color="auto"/>
                                                      </w:divBdr>
                                                      <w:divsChild>
                                                        <w:div w:id="1303734538">
                                                          <w:marLeft w:val="0"/>
                                                          <w:marRight w:val="240"/>
                                                          <w:marTop w:val="0"/>
                                                          <w:marBottom w:val="0"/>
                                                          <w:divBdr>
                                                            <w:top w:val="none" w:sz="0" w:space="0" w:color="auto"/>
                                                            <w:left w:val="none" w:sz="0" w:space="0" w:color="auto"/>
                                                            <w:bottom w:val="none" w:sz="0" w:space="0" w:color="auto"/>
                                                            <w:right w:val="none" w:sz="0" w:space="0" w:color="auto"/>
                                                          </w:divBdr>
                                                          <w:divsChild>
                                                            <w:div w:id="1891376095">
                                                              <w:marLeft w:val="0"/>
                                                              <w:marRight w:val="0"/>
                                                              <w:marTop w:val="0"/>
                                                              <w:marBottom w:val="0"/>
                                                              <w:divBdr>
                                                                <w:top w:val="none" w:sz="0" w:space="0" w:color="auto"/>
                                                                <w:left w:val="none" w:sz="0" w:space="0" w:color="auto"/>
                                                                <w:bottom w:val="none" w:sz="0" w:space="0" w:color="auto"/>
                                                                <w:right w:val="none" w:sz="0" w:space="0" w:color="auto"/>
                                                              </w:divBdr>
                                                              <w:divsChild>
                                                                <w:div w:id="1114321439">
                                                                  <w:marLeft w:val="0"/>
                                                                  <w:marRight w:val="0"/>
                                                                  <w:marTop w:val="0"/>
                                                                  <w:marBottom w:val="0"/>
                                                                  <w:divBdr>
                                                                    <w:top w:val="none" w:sz="0" w:space="0" w:color="auto"/>
                                                                    <w:left w:val="none" w:sz="0" w:space="0" w:color="auto"/>
                                                                    <w:bottom w:val="none" w:sz="0" w:space="0" w:color="auto"/>
                                                                    <w:right w:val="none" w:sz="0" w:space="0" w:color="auto"/>
                                                                  </w:divBdr>
                                                                  <w:divsChild>
                                                                    <w:div w:id="602038050">
                                                                      <w:marLeft w:val="0"/>
                                                                      <w:marRight w:val="0"/>
                                                                      <w:marTop w:val="0"/>
                                                                      <w:marBottom w:val="0"/>
                                                                      <w:divBdr>
                                                                        <w:top w:val="none" w:sz="0" w:space="0" w:color="auto"/>
                                                                        <w:left w:val="none" w:sz="0" w:space="0" w:color="auto"/>
                                                                        <w:bottom w:val="none" w:sz="0" w:space="0" w:color="auto"/>
                                                                        <w:right w:val="none" w:sz="0" w:space="0" w:color="auto"/>
                                                                      </w:divBdr>
                                                                      <w:divsChild>
                                                                        <w:div w:id="1389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68196">
                                                          <w:marLeft w:val="0"/>
                                                          <w:marRight w:val="240"/>
                                                          <w:marTop w:val="0"/>
                                                          <w:marBottom w:val="0"/>
                                                          <w:divBdr>
                                                            <w:top w:val="none" w:sz="0" w:space="0" w:color="auto"/>
                                                            <w:left w:val="none" w:sz="0" w:space="0" w:color="auto"/>
                                                            <w:bottom w:val="none" w:sz="0" w:space="0" w:color="auto"/>
                                                            <w:right w:val="none" w:sz="0" w:space="0" w:color="auto"/>
                                                          </w:divBdr>
                                                          <w:divsChild>
                                                            <w:div w:id="204949402">
                                                              <w:marLeft w:val="0"/>
                                                              <w:marRight w:val="0"/>
                                                              <w:marTop w:val="0"/>
                                                              <w:marBottom w:val="0"/>
                                                              <w:divBdr>
                                                                <w:top w:val="none" w:sz="0" w:space="0" w:color="auto"/>
                                                                <w:left w:val="none" w:sz="0" w:space="0" w:color="auto"/>
                                                                <w:bottom w:val="none" w:sz="0" w:space="0" w:color="auto"/>
                                                                <w:right w:val="none" w:sz="0" w:space="0" w:color="auto"/>
                                                              </w:divBdr>
                                                              <w:divsChild>
                                                                <w:div w:id="1887794354">
                                                                  <w:marLeft w:val="0"/>
                                                                  <w:marRight w:val="0"/>
                                                                  <w:marTop w:val="0"/>
                                                                  <w:marBottom w:val="0"/>
                                                                  <w:divBdr>
                                                                    <w:top w:val="none" w:sz="0" w:space="0" w:color="auto"/>
                                                                    <w:left w:val="none" w:sz="0" w:space="0" w:color="auto"/>
                                                                    <w:bottom w:val="none" w:sz="0" w:space="0" w:color="auto"/>
                                                                    <w:right w:val="none" w:sz="0" w:space="0" w:color="auto"/>
                                                                  </w:divBdr>
                                                                  <w:divsChild>
                                                                    <w:div w:id="1047948899">
                                                                      <w:marLeft w:val="0"/>
                                                                      <w:marRight w:val="0"/>
                                                                      <w:marTop w:val="0"/>
                                                                      <w:marBottom w:val="0"/>
                                                                      <w:divBdr>
                                                                        <w:top w:val="none" w:sz="0" w:space="0" w:color="auto"/>
                                                                        <w:left w:val="none" w:sz="0" w:space="0" w:color="auto"/>
                                                                        <w:bottom w:val="none" w:sz="0" w:space="0" w:color="auto"/>
                                                                        <w:right w:val="none" w:sz="0" w:space="0" w:color="auto"/>
                                                                      </w:divBdr>
                                                                      <w:divsChild>
                                                                        <w:div w:id="12402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17170">
                                                          <w:marLeft w:val="0"/>
                                                          <w:marRight w:val="240"/>
                                                          <w:marTop w:val="0"/>
                                                          <w:marBottom w:val="0"/>
                                                          <w:divBdr>
                                                            <w:top w:val="none" w:sz="0" w:space="0" w:color="auto"/>
                                                            <w:left w:val="none" w:sz="0" w:space="0" w:color="auto"/>
                                                            <w:bottom w:val="none" w:sz="0" w:space="0" w:color="auto"/>
                                                            <w:right w:val="none" w:sz="0" w:space="0" w:color="auto"/>
                                                          </w:divBdr>
                                                          <w:divsChild>
                                                            <w:div w:id="748160908">
                                                              <w:marLeft w:val="0"/>
                                                              <w:marRight w:val="0"/>
                                                              <w:marTop w:val="0"/>
                                                              <w:marBottom w:val="0"/>
                                                              <w:divBdr>
                                                                <w:top w:val="none" w:sz="0" w:space="0" w:color="auto"/>
                                                                <w:left w:val="none" w:sz="0" w:space="0" w:color="auto"/>
                                                                <w:bottom w:val="none" w:sz="0" w:space="0" w:color="auto"/>
                                                                <w:right w:val="none" w:sz="0" w:space="0" w:color="auto"/>
                                                              </w:divBdr>
                                                              <w:divsChild>
                                                                <w:div w:id="1542325923">
                                                                  <w:marLeft w:val="0"/>
                                                                  <w:marRight w:val="0"/>
                                                                  <w:marTop w:val="0"/>
                                                                  <w:marBottom w:val="0"/>
                                                                  <w:divBdr>
                                                                    <w:top w:val="none" w:sz="0" w:space="0" w:color="auto"/>
                                                                    <w:left w:val="none" w:sz="0" w:space="0" w:color="auto"/>
                                                                    <w:bottom w:val="none" w:sz="0" w:space="0" w:color="auto"/>
                                                                    <w:right w:val="none" w:sz="0" w:space="0" w:color="auto"/>
                                                                  </w:divBdr>
                                                                  <w:divsChild>
                                                                    <w:div w:id="1665085569">
                                                                      <w:marLeft w:val="0"/>
                                                                      <w:marRight w:val="0"/>
                                                                      <w:marTop w:val="0"/>
                                                                      <w:marBottom w:val="0"/>
                                                                      <w:divBdr>
                                                                        <w:top w:val="none" w:sz="0" w:space="0" w:color="auto"/>
                                                                        <w:left w:val="none" w:sz="0" w:space="0" w:color="auto"/>
                                                                        <w:bottom w:val="none" w:sz="0" w:space="0" w:color="auto"/>
                                                                        <w:right w:val="none" w:sz="0" w:space="0" w:color="auto"/>
                                                                      </w:divBdr>
                                                                      <w:divsChild>
                                                                        <w:div w:id="548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52874">
                                                          <w:marLeft w:val="0"/>
                                                          <w:marRight w:val="240"/>
                                                          <w:marTop w:val="0"/>
                                                          <w:marBottom w:val="0"/>
                                                          <w:divBdr>
                                                            <w:top w:val="none" w:sz="0" w:space="0" w:color="auto"/>
                                                            <w:left w:val="none" w:sz="0" w:space="0" w:color="auto"/>
                                                            <w:bottom w:val="none" w:sz="0" w:space="0" w:color="auto"/>
                                                            <w:right w:val="none" w:sz="0" w:space="0" w:color="auto"/>
                                                          </w:divBdr>
                                                          <w:divsChild>
                                                            <w:div w:id="1198010916">
                                                              <w:marLeft w:val="0"/>
                                                              <w:marRight w:val="0"/>
                                                              <w:marTop w:val="0"/>
                                                              <w:marBottom w:val="0"/>
                                                              <w:divBdr>
                                                                <w:top w:val="none" w:sz="0" w:space="0" w:color="auto"/>
                                                                <w:left w:val="none" w:sz="0" w:space="0" w:color="auto"/>
                                                                <w:bottom w:val="none" w:sz="0" w:space="0" w:color="auto"/>
                                                                <w:right w:val="none" w:sz="0" w:space="0" w:color="auto"/>
                                                              </w:divBdr>
                                                              <w:divsChild>
                                                                <w:div w:id="1155954148">
                                                                  <w:marLeft w:val="0"/>
                                                                  <w:marRight w:val="0"/>
                                                                  <w:marTop w:val="0"/>
                                                                  <w:marBottom w:val="0"/>
                                                                  <w:divBdr>
                                                                    <w:top w:val="none" w:sz="0" w:space="0" w:color="auto"/>
                                                                    <w:left w:val="none" w:sz="0" w:space="0" w:color="auto"/>
                                                                    <w:bottom w:val="none" w:sz="0" w:space="0" w:color="auto"/>
                                                                    <w:right w:val="none" w:sz="0" w:space="0" w:color="auto"/>
                                                                  </w:divBdr>
                                                                  <w:divsChild>
                                                                    <w:div w:id="1344473100">
                                                                      <w:marLeft w:val="0"/>
                                                                      <w:marRight w:val="0"/>
                                                                      <w:marTop w:val="0"/>
                                                                      <w:marBottom w:val="0"/>
                                                                      <w:divBdr>
                                                                        <w:top w:val="none" w:sz="0" w:space="0" w:color="auto"/>
                                                                        <w:left w:val="none" w:sz="0" w:space="0" w:color="auto"/>
                                                                        <w:bottom w:val="none" w:sz="0" w:space="0" w:color="auto"/>
                                                                        <w:right w:val="none" w:sz="0" w:space="0" w:color="auto"/>
                                                                      </w:divBdr>
                                                                      <w:divsChild>
                                                                        <w:div w:id="589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67799">
                                  <w:marLeft w:val="0"/>
                                  <w:marRight w:val="0"/>
                                  <w:marTop w:val="0"/>
                                  <w:marBottom w:val="0"/>
                                  <w:divBdr>
                                    <w:top w:val="none" w:sz="0" w:space="0" w:color="auto"/>
                                    <w:left w:val="single" w:sz="6" w:space="0" w:color="B5CBC8"/>
                                    <w:bottom w:val="single" w:sz="6" w:space="0" w:color="B5CBC8"/>
                                    <w:right w:val="single" w:sz="6" w:space="0" w:color="B5CBC8"/>
                                  </w:divBdr>
                                  <w:divsChild>
                                    <w:div w:id="10620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409">
                  <w:marLeft w:val="0"/>
                  <w:marRight w:val="0"/>
                  <w:marTop w:val="0"/>
                  <w:marBottom w:val="0"/>
                  <w:divBdr>
                    <w:top w:val="none" w:sz="0" w:space="0" w:color="auto"/>
                    <w:left w:val="none" w:sz="0" w:space="0" w:color="auto"/>
                    <w:bottom w:val="none" w:sz="0" w:space="0" w:color="auto"/>
                    <w:right w:val="none" w:sz="0" w:space="0" w:color="auto"/>
                  </w:divBdr>
                  <w:divsChild>
                    <w:div w:id="53555005">
                      <w:marLeft w:val="0"/>
                      <w:marRight w:val="0"/>
                      <w:marTop w:val="0"/>
                      <w:marBottom w:val="0"/>
                      <w:divBdr>
                        <w:top w:val="none" w:sz="0" w:space="0" w:color="auto"/>
                        <w:left w:val="none" w:sz="0" w:space="0" w:color="auto"/>
                        <w:bottom w:val="none" w:sz="0" w:space="0" w:color="auto"/>
                        <w:right w:val="none" w:sz="0" w:space="0" w:color="auto"/>
                      </w:divBdr>
                      <w:divsChild>
                        <w:div w:id="520973183">
                          <w:marLeft w:val="-8"/>
                          <w:marRight w:val="-8"/>
                          <w:marTop w:val="0"/>
                          <w:marBottom w:val="0"/>
                          <w:divBdr>
                            <w:top w:val="single" w:sz="6" w:space="0" w:color="B5CBC8"/>
                            <w:left w:val="none" w:sz="0" w:space="0" w:color="auto"/>
                            <w:bottom w:val="none" w:sz="0" w:space="0" w:color="auto"/>
                            <w:right w:val="single" w:sz="6" w:space="0" w:color="B5CBC8"/>
                          </w:divBdr>
                          <w:divsChild>
                            <w:div w:id="419445814">
                              <w:marLeft w:val="0"/>
                              <w:marRight w:val="0"/>
                              <w:marTop w:val="0"/>
                              <w:marBottom w:val="0"/>
                              <w:divBdr>
                                <w:top w:val="none" w:sz="0" w:space="0" w:color="auto"/>
                                <w:left w:val="none" w:sz="0" w:space="0" w:color="auto"/>
                                <w:bottom w:val="none" w:sz="0" w:space="0" w:color="auto"/>
                                <w:right w:val="none" w:sz="0" w:space="0" w:color="auto"/>
                              </w:divBdr>
                            </w:div>
                            <w:div w:id="673382791">
                              <w:marLeft w:val="0"/>
                              <w:marRight w:val="0"/>
                              <w:marTop w:val="0"/>
                              <w:marBottom w:val="0"/>
                              <w:divBdr>
                                <w:top w:val="none" w:sz="0" w:space="0" w:color="auto"/>
                                <w:left w:val="none" w:sz="0" w:space="0" w:color="auto"/>
                                <w:bottom w:val="none" w:sz="0" w:space="0" w:color="auto"/>
                                <w:right w:val="none" w:sz="0" w:space="0" w:color="auto"/>
                              </w:divBdr>
                              <w:divsChild>
                                <w:div w:id="1150050212">
                                  <w:marLeft w:val="0"/>
                                  <w:marRight w:val="0"/>
                                  <w:marTop w:val="0"/>
                                  <w:marBottom w:val="0"/>
                                  <w:divBdr>
                                    <w:top w:val="none" w:sz="0" w:space="0" w:color="auto"/>
                                    <w:left w:val="none" w:sz="0" w:space="0" w:color="auto"/>
                                    <w:bottom w:val="none" w:sz="0" w:space="0" w:color="auto"/>
                                    <w:right w:val="none" w:sz="0" w:space="0" w:color="auto"/>
                                  </w:divBdr>
                                  <w:divsChild>
                                    <w:div w:id="293947757">
                                      <w:marLeft w:val="0"/>
                                      <w:marRight w:val="0"/>
                                      <w:marTop w:val="0"/>
                                      <w:marBottom w:val="0"/>
                                      <w:divBdr>
                                        <w:top w:val="none" w:sz="0" w:space="0" w:color="auto"/>
                                        <w:left w:val="none" w:sz="0" w:space="0" w:color="auto"/>
                                        <w:bottom w:val="none" w:sz="0" w:space="0" w:color="auto"/>
                                        <w:right w:val="none" w:sz="0" w:space="0" w:color="auto"/>
                                      </w:divBdr>
                                      <w:divsChild>
                                        <w:div w:id="754279301">
                                          <w:marLeft w:val="0"/>
                                          <w:marRight w:val="0"/>
                                          <w:marTop w:val="0"/>
                                          <w:marBottom w:val="0"/>
                                          <w:divBdr>
                                            <w:top w:val="none" w:sz="0" w:space="0" w:color="auto"/>
                                            <w:left w:val="none" w:sz="0" w:space="0" w:color="auto"/>
                                            <w:bottom w:val="none" w:sz="0" w:space="0" w:color="auto"/>
                                            <w:right w:val="none" w:sz="0" w:space="0" w:color="auto"/>
                                          </w:divBdr>
                                          <w:divsChild>
                                            <w:div w:id="159079658">
                                              <w:marLeft w:val="0"/>
                                              <w:marRight w:val="0"/>
                                              <w:marTop w:val="0"/>
                                              <w:marBottom w:val="0"/>
                                              <w:divBdr>
                                                <w:top w:val="none" w:sz="0" w:space="0" w:color="auto"/>
                                                <w:left w:val="none" w:sz="0" w:space="0" w:color="auto"/>
                                                <w:bottom w:val="none" w:sz="0" w:space="0" w:color="auto"/>
                                                <w:right w:val="none" w:sz="0" w:space="0" w:color="auto"/>
                                              </w:divBdr>
                                              <w:divsChild>
                                                <w:div w:id="1373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0662">
                                      <w:marLeft w:val="0"/>
                                      <w:marRight w:val="0"/>
                                      <w:marTop w:val="0"/>
                                      <w:marBottom w:val="0"/>
                                      <w:divBdr>
                                        <w:top w:val="none" w:sz="0" w:space="0" w:color="auto"/>
                                        <w:left w:val="none" w:sz="0" w:space="0" w:color="auto"/>
                                        <w:bottom w:val="none" w:sz="0" w:space="0" w:color="auto"/>
                                        <w:right w:val="none" w:sz="0" w:space="0" w:color="auto"/>
                                      </w:divBdr>
                                      <w:divsChild>
                                        <w:div w:id="872770573">
                                          <w:marLeft w:val="0"/>
                                          <w:marRight w:val="0"/>
                                          <w:marTop w:val="0"/>
                                          <w:marBottom w:val="0"/>
                                          <w:divBdr>
                                            <w:top w:val="none" w:sz="0" w:space="0" w:color="auto"/>
                                            <w:left w:val="none" w:sz="0" w:space="0" w:color="auto"/>
                                            <w:bottom w:val="none" w:sz="0" w:space="0" w:color="auto"/>
                                            <w:right w:val="none" w:sz="0" w:space="0" w:color="auto"/>
                                          </w:divBdr>
                                          <w:divsChild>
                                            <w:div w:id="548300975">
                                              <w:marLeft w:val="0"/>
                                              <w:marRight w:val="0"/>
                                              <w:marTop w:val="0"/>
                                              <w:marBottom w:val="0"/>
                                              <w:divBdr>
                                                <w:top w:val="none" w:sz="0" w:space="0" w:color="auto"/>
                                                <w:left w:val="none" w:sz="0" w:space="0" w:color="auto"/>
                                                <w:bottom w:val="none" w:sz="0" w:space="0" w:color="auto"/>
                                                <w:right w:val="none" w:sz="0" w:space="0" w:color="auto"/>
                                              </w:divBdr>
                                              <w:divsChild>
                                                <w:div w:id="170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79">
                                      <w:marLeft w:val="0"/>
                                      <w:marRight w:val="0"/>
                                      <w:marTop w:val="0"/>
                                      <w:marBottom w:val="0"/>
                                      <w:divBdr>
                                        <w:top w:val="none" w:sz="0" w:space="0" w:color="auto"/>
                                        <w:left w:val="none" w:sz="0" w:space="0" w:color="auto"/>
                                        <w:bottom w:val="none" w:sz="0" w:space="0" w:color="auto"/>
                                        <w:right w:val="none" w:sz="0" w:space="0" w:color="auto"/>
                                      </w:divBdr>
                                      <w:divsChild>
                                        <w:div w:id="1880240201">
                                          <w:marLeft w:val="0"/>
                                          <w:marRight w:val="0"/>
                                          <w:marTop w:val="0"/>
                                          <w:marBottom w:val="0"/>
                                          <w:divBdr>
                                            <w:top w:val="none" w:sz="0" w:space="0" w:color="auto"/>
                                            <w:left w:val="none" w:sz="0" w:space="0" w:color="auto"/>
                                            <w:bottom w:val="none" w:sz="0" w:space="0" w:color="auto"/>
                                            <w:right w:val="none" w:sz="0" w:space="0" w:color="auto"/>
                                          </w:divBdr>
                                          <w:divsChild>
                                            <w:div w:id="1359233308">
                                              <w:marLeft w:val="0"/>
                                              <w:marRight w:val="0"/>
                                              <w:marTop w:val="0"/>
                                              <w:marBottom w:val="0"/>
                                              <w:divBdr>
                                                <w:top w:val="none" w:sz="0" w:space="0" w:color="auto"/>
                                                <w:left w:val="none" w:sz="0" w:space="0" w:color="auto"/>
                                                <w:bottom w:val="none" w:sz="0" w:space="0" w:color="auto"/>
                                                <w:right w:val="none" w:sz="0" w:space="0" w:color="auto"/>
                                              </w:divBdr>
                                              <w:divsChild>
                                                <w:div w:id="15119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75494">
                          <w:marLeft w:val="-8"/>
                          <w:marRight w:val="-8"/>
                          <w:marTop w:val="0"/>
                          <w:marBottom w:val="0"/>
                          <w:divBdr>
                            <w:top w:val="single" w:sz="6" w:space="0" w:color="B5CBC8"/>
                            <w:left w:val="single" w:sz="6" w:space="0" w:color="B5CBC8"/>
                            <w:bottom w:val="none" w:sz="0" w:space="0" w:color="auto"/>
                            <w:right w:val="none" w:sz="0" w:space="0" w:color="auto"/>
                          </w:divBdr>
                          <w:divsChild>
                            <w:div w:id="273247833">
                              <w:marLeft w:val="0"/>
                              <w:marRight w:val="0"/>
                              <w:marTop w:val="0"/>
                              <w:marBottom w:val="0"/>
                              <w:divBdr>
                                <w:top w:val="none" w:sz="0" w:space="0" w:color="auto"/>
                                <w:left w:val="none" w:sz="0" w:space="0" w:color="auto"/>
                                <w:bottom w:val="none" w:sz="0" w:space="0" w:color="auto"/>
                                <w:right w:val="none" w:sz="0" w:space="0" w:color="auto"/>
                              </w:divBdr>
                            </w:div>
                            <w:div w:id="1569336955">
                              <w:marLeft w:val="0"/>
                              <w:marRight w:val="0"/>
                              <w:marTop w:val="0"/>
                              <w:marBottom w:val="0"/>
                              <w:divBdr>
                                <w:top w:val="none" w:sz="0" w:space="0" w:color="auto"/>
                                <w:left w:val="none" w:sz="0" w:space="0" w:color="auto"/>
                                <w:bottom w:val="none" w:sz="0" w:space="0" w:color="auto"/>
                                <w:right w:val="none" w:sz="0" w:space="0" w:color="auto"/>
                              </w:divBdr>
                              <w:divsChild>
                                <w:div w:id="592787908">
                                  <w:marLeft w:val="0"/>
                                  <w:marRight w:val="0"/>
                                  <w:marTop w:val="0"/>
                                  <w:marBottom w:val="0"/>
                                  <w:divBdr>
                                    <w:top w:val="none" w:sz="0" w:space="0" w:color="auto"/>
                                    <w:left w:val="none" w:sz="0" w:space="0" w:color="auto"/>
                                    <w:bottom w:val="none" w:sz="0" w:space="0" w:color="auto"/>
                                    <w:right w:val="none" w:sz="0" w:space="0" w:color="auto"/>
                                  </w:divBdr>
                                  <w:divsChild>
                                    <w:div w:id="1946308355">
                                      <w:marLeft w:val="0"/>
                                      <w:marRight w:val="0"/>
                                      <w:marTop w:val="0"/>
                                      <w:marBottom w:val="0"/>
                                      <w:divBdr>
                                        <w:top w:val="none" w:sz="0" w:space="0" w:color="auto"/>
                                        <w:left w:val="none" w:sz="0" w:space="0" w:color="auto"/>
                                        <w:bottom w:val="none" w:sz="0" w:space="0" w:color="auto"/>
                                        <w:right w:val="none" w:sz="0" w:space="0" w:color="auto"/>
                                      </w:divBdr>
                                      <w:divsChild>
                                        <w:div w:id="331612323">
                                          <w:marLeft w:val="0"/>
                                          <w:marRight w:val="0"/>
                                          <w:marTop w:val="0"/>
                                          <w:marBottom w:val="0"/>
                                          <w:divBdr>
                                            <w:top w:val="none" w:sz="0" w:space="0" w:color="auto"/>
                                            <w:left w:val="none" w:sz="0" w:space="0" w:color="auto"/>
                                            <w:bottom w:val="none" w:sz="0" w:space="0" w:color="auto"/>
                                            <w:right w:val="none" w:sz="0" w:space="0" w:color="auto"/>
                                          </w:divBdr>
                                          <w:divsChild>
                                            <w:div w:id="577713113">
                                              <w:marLeft w:val="0"/>
                                              <w:marRight w:val="0"/>
                                              <w:marTop w:val="0"/>
                                              <w:marBottom w:val="0"/>
                                              <w:divBdr>
                                                <w:top w:val="none" w:sz="0" w:space="0" w:color="auto"/>
                                                <w:left w:val="none" w:sz="0" w:space="0" w:color="auto"/>
                                                <w:bottom w:val="none" w:sz="0" w:space="0" w:color="auto"/>
                                                <w:right w:val="none" w:sz="0" w:space="0" w:color="auto"/>
                                              </w:divBdr>
                                              <w:divsChild>
                                                <w:div w:id="21132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730">
                                      <w:marLeft w:val="0"/>
                                      <w:marRight w:val="0"/>
                                      <w:marTop w:val="0"/>
                                      <w:marBottom w:val="0"/>
                                      <w:divBdr>
                                        <w:top w:val="none" w:sz="0" w:space="0" w:color="auto"/>
                                        <w:left w:val="none" w:sz="0" w:space="0" w:color="auto"/>
                                        <w:bottom w:val="none" w:sz="0" w:space="0" w:color="auto"/>
                                        <w:right w:val="none" w:sz="0" w:space="0" w:color="auto"/>
                                      </w:divBdr>
                                      <w:divsChild>
                                        <w:div w:id="1328362727">
                                          <w:marLeft w:val="0"/>
                                          <w:marRight w:val="0"/>
                                          <w:marTop w:val="0"/>
                                          <w:marBottom w:val="0"/>
                                          <w:divBdr>
                                            <w:top w:val="none" w:sz="0" w:space="0" w:color="auto"/>
                                            <w:left w:val="none" w:sz="0" w:space="0" w:color="auto"/>
                                            <w:bottom w:val="none" w:sz="0" w:space="0" w:color="auto"/>
                                            <w:right w:val="none" w:sz="0" w:space="0" w:color="auto"/>
                                          </w:divBdr>
                                          <w:divsChild>
                                            <w:div w:id="2008364802">
                                              <w:marLeft w:val="0"/>
                                              <w:marRight w:val="0"/>
                                              <w:marTop w:val="0"/>
                                              <w:marBottom w:val="0"/>
                                              <w:divBdr>
                                                <w:top w:val="none" w:sz="0" w:space="0" w:color="auto"/>
                                                <w:left w:val="none" w:sz="0" w:space="0" w:color="auto"/>
                                                <w:bottom w:val="none" w:sz="0" w:space="0" w:color="auto"/>
                                                <w:right w:val="none" w:sz="0" w:space="0" w:color="auto"/>
                                              </w:divBdr>
                                              <w:divsChild>
                                                <w:div w:id="147869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191">
                                      <w:marLeft w:val="0"/>
                                      <w:marRight w:val="0"/>
                                      <w:marTop w:val="0"/>
                                      <w:marBottom w:val="0"/>
                                      <w:divBdr>
                                        <w:top w:val="none" w:sz="0" w:space="0" w:color="auto"/>
                                        <w:left w:val="none" w:sz="0" w:space="0" w:color="auto"/>
                                        <w:bottom w:val="none" w:sz="0" w:space="0" w:color="auto"/>
                                        <w:right w:val="none" w:sz="0" w:space="0" w:color="auto"/>
                                      </w:divBdr>
                                      <w:divsChild>
                                        <w:div w:id="41564509">
                                          <w:marLeft w:val="0"/>
                                          <w:marRight w:val="0"/>
                                          <w:marTop w:val="0"/>
                                          <w:marBottom w:val="0"/>
                                          <w:divBdr>
                                            <w:top w:val="none" w:sz="0" w:space="0" w:color="auto"/>
                                            <w:left w:val="none" w:sz="0" w:space="0" w:color="auto"/>
                                            <w:bottom w:val="none" w:sz="0" w:space="0" w:color="auto"/>
                                            <w:right w:val="none" w:sz="0" w:space="0" w:color="auto"/>
                                          </w:divBdr>
                                          <w:divsChild>
                                            <w:div w:id="1578172936">
                                              <w:marLeft w:val="0"/>
                                              <w:marRight w:val="0"/>
                                              <w:marTop w:val="0"/>
                                              <w:marBottom w:val="0"/>
                                              <w:divBdr>
                                                <w:top w:val="none" w:sz="0" w:space="0" w:color="auto"/>
                                                <w:left w:val="none" w:sz="0" w:space="0" w:color="auto"/>
                                                <w:bottom w:val="none" w:sz="0" w:space="0" w:color="auto"/>
                                                <w:right w:val="none" w:sz="0" w:space="0" w:color="auto"/>
                                              </w:divBdr>
                                              <w:divsChild>
                                                <w:div w:id="6838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9385">
                                      <w:marLeft w:val="0"/>
                                      <w:marRight w:val="0"/>
                                      <w:marTop w:val="0"/>
                                      <w:marBottom w:val="0"/>
                                      <w:divBdr>
                                        <w:top w:val="none" w:sz="0" w:space="0" w:color="auto"/>
                                        <w:left w:val="none" w:sz="0" w:space="0" w:color="auto"/>
                                        <w:bottom w:val="none" w:sz="0" w:space="0" w:color="auto"/>
                                        <w:right w:val="none" w:sz="0" w:space="0" w:color="auto"/>
                                      </w:divBdr>
                                      <w:divsChild>
                                        <w:div w:id="1963340597">
                                          <w:marLeft w:val="0"/>
                                          <w:marRight w:val="0"/>
                                          <w:marTop w:val="0"/>
                                          <w:marBottom w:val="0"/>
                                          <w:divBdr>
                                            <w:top w:val="none" w:sz="0" w:space="0" w:color="auto"/>
                                            <w:left w:val="none" w:sz="0" w:space="0" w:color="auto"/>
                                            <w:bottom w:val="none" w:sz="0" w:space="0" w:color="auto"/>
                                            <w:right w:val="none" w:sz="0" w:space="0" w:color="auto"/>
                                          </w:divBdr>
                                          <w:divsChild>
                                            <w:div w:id="1467628234">
                                              <w:marLeft w:val="0"/>
                                              <w:marRight w:val="0"/>
                                              <w:marTop w:val="0"/>
                                              <w:marBottom w:val="0"/>
                                              <w:divBdr>
                                                <w:top w:val="none" w:sz="0" w:space="0" w:color="auto"/>
                                                <w:left w:val="none" w:sz="0" w:space="0" w:color="auto"/>
                                                <w:bottom w:val="none" w:sz="0" w:space="0" w:color="auto"/>
                                                <w:right w:val="none" w:sz="0" w:space="0" w:color="auto"/>
                                              </w:divBdr>
                                              <w:divsChild>
                                                <w:div w:id="3180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5793">
                                  <w:marLeft w:val="0"/>
                                  <w:marRight w:val="0"/>
                                  <w:marTop w:val="0"/>
                                  <w:marBottom w:val="0"/>
                                  <w:divBdr>
                                    <w:top w:val="none" w:sz="0" w:space="0" w:color="auto"/>
                                    <w:left w:val="none" w:sz="0" w:space="0" w:color="auto"/>
                                    <w:bottom w:val="none" w:sz="0" w:space="0" w:color="auto"/>
                                    <w:right w:val="none" w:sz="0" w:space="0" w:color="auto"/>
                                  </w:divBdr>
                                  <w:divsChild>
                                    <w:div w:id="1265726877">
                                      <w:marLeft w:val="0"/>
                                      <w:marRight w:val="0"/>
                                      <w:marTop w:val="0"/>
                                      <w:marBottom w:val="0"/>
                                      <w:divBdr>
                                        <w:top w:val="none" w:sz="0" w:space="0" w:color="auto"/>
                                        <w:left w:val="none" w:sz="0" w:space="0" w:color="auto"/>
                                        <w:bottom w:val="none" w:sz="0" w:space="0" w:color="auto"/>
                                        <w:right w:val="none" w:sz="0" w:space="0" w:color="auto"/>
                                      </w:divBdr>
                                      <w:divsChild>
                                        <w:div w:id="574633189">
                                          <w:marLeft w:val="0"/>
                                          <w:marRight w:val="0"/>
                                          <w:marTop w:val="0"/>
                                          <w:marBottom w:val="0"/>
                                          <w:divBdr>
                                            <w:top w:val="none" w:sz="0" w:space="0" w:color="auto"/>
                                            <w:left w:val="none" w:sz="0" w:space="0" w:color="auto"/>
                                            <w:bottom w:val="none" w:sz="0" w:space="0" w:color="auto"/>
                                            <w:right w:val="none" w:sz="0" w:space="0" w:color="auto"/>
                                          </w:divBdr>
                                        </w:div>
                                      </w:divsChild>
                                    </w:div>
                                    <w:div w:id="796988548">
                                      <w:marLeft w:val="0"/>
                                      <w:marRight w:val="0"/>
                                      <w:marTop w:val="0"/>
                                      <w:marBottom w:val="0"/>
                                      <w:divBdr>
                                        <w:top w:val="none" w:sz="0" w:space="0" w:color="auto"/>
                                        <w:left w:val="none" w:sz="0" w:space="0" w:color="auto"/>
                                        <w:bottom w:val="none" w:sz="0" w:space="0" w:color="auto"/>
                                        <w:right w:val="none" w:sz="0" w:space="0" w:color="auto"/>
                                      </w:divBdr>
                                      <w:divsChild>
                                        <w:div w:id="1141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3615">
                          <w:marLeft w:val="-8"/>
                          <w:marRight w:val="-8"/>
                          <w:marTop w:val="0"/>
                          <w:marBottom w:val="0"/>
                          <w:divBdr>
                            <w:top w:val="single" w:sz="6" w:space="0" w:color="B5CBC8"/>
                            <w:left w:val="none" w:sz="0" w:space="0" w:color="auto"/>
                            <w:bottom w:val="none" w:sz="0" w:space="0" w:color="auto"/>
                            <w:right w:val="single" w:sz="6" w:space="0" w:color="B5CBC8"/>
                          </w:divBdr>
                          <w:divsChild>
                            <w:div w:id="1669868295">
                              <w:marLeft w:val="0"/>
                              <w:marRight w:val="0"/>
                              <w:marTop w:val="0"/>
                              <w:marBottom w:val="0"/>
                              <w:divBdr>
                                <w:top w:val="none" w:sz="0" w:space="0" w:color="auto"/>
                                <w:left w:val="none" w:sz="0" w:space="0" w:color="auto"/>
                                <w:bottom w:val="none" w:sz="0" w:space="0" w:color="auto"/>
                                <w:right w:val="none" w:sz="0" w:space="0" w:color="auto"/>
                              </w:divBdr>
                              <w:divsChild>
                                <w:div w:id="865869845">
                                  <w:marLeft w:val="0"/>
                                  <w:marRight w:val="0"/>
                                  <w:marTop w:val="0"/>
                                  <w:marBottom w:val="0"/>
                                  <w:divBdr>
                                    <w:top w:val="none" w:sz="0" w:space="0" w:color="auto"/>
                                    <w:left w:val="none" w:sz="0" w:space="0" w:color="auto"/>
                                    <w:bottom w:val="none" w:sz="0" w:space="0" w:color="auto"/>
                                    <w:right w:val="none" w:sz="0" w:space="0" w:color="auto"/>
                                  </w:divBdr>
                                  <w:divsChild>
                                    <w:div w:id="1295253749">
                                      <w:marLeft w:val="0"/>
                                      <w:marRight w:val="0"/>
                                      <w:marTop w:val="0"/>
                                      <w:marBottom w:val="0"/>
                                      <w:divBdr>
                                        <w:top w:val="none" w:sz="0" w:space="0" w:color="auto"/>
                                        <w:left w:val="none" w:sz="0" w:space="0" w:color="auto"/>
                                        <w:bottom w:val="none" w:sz="0" w:space="0" w:color="auto"/>
                                        <w:right w:val="none" w:sz="0" w:space="0" w:color="auto"/>
                                      </w:divBdr>
                                      <w:divsChild>
                                        <w:div w:id="2283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5847">
                              <w:marLeft w:val="0"/>
                              <w:marRight w:val="0"/>
                              <w:marTop w:val="0"/>
                              <w:marBottom w:val="0"/>
                              <w:divBdr>
                                <w:top w:val="none" w:sz="0" w:space="0" w:color="auto"/>
                                <w:left w:val="none" w:sz="0" w:space="0" w:color="auto"/>
                                <w:bottom w:val="none" w:sz="0" w:space="0" w:color="auto"/>
                                <w:right w:val="none" w:sz="0" w:space="0" w:color="auto"/>
                              </w:divBdr>
                            </w:div>
                          </w:divsChild>
                        </w:div>
                        <w:div w:id="1231312512">
                          <w:marLeft w:val="-8"/>
                          <w:marRight w:val="-8"/>
                          <w:marTop w:val="0"/>
                          <w:marBottom w:val="0"/>
                          <w:divBdr>
                            <w:top w:val="single" w:sz="6" w:space="0" w:color="B5CBC8"/>
                            <w:left w:val="single" w:sz="6" w:space="0" w:color="B5CBC8"/>
                            <w:bottom w:val="none" w:sz="0" w:space="0" w:color="auto"/>
                            <w:right w:val="none" w:sz="0" w:space="0" w:color="auto"/>
                          </w:divBdr>
                          <w:divsChild>
                            <w:div w:id="2147114196">
                              <w:marLeft w:val="0"/>
                              <w:marRight w:val="0"/>
                              <w:marTop w:val="0"/>
                              <w:marBottom w:val="0"/>
                              <w:divBdr>
                                <w:top w:val="none" w:sz="0" w:space="0" w:color="auto"/>
                                <w:left w:val="none" w:sz="0" w:space="0" w:color="auto"/>
                                <w:bottom w:val="none" w:sz="0" w:space="0" w:color="auto"/>
                                <w:right w:val="none" w:sz="0" w:space="0" w:color="auto"/>
                              </w:divBdr>
                            </w:div>
                            <w:div w:id="1940944412">
                              <w:marLeft w:val="0"/>
                              <w:marRight w:val="0"/>
                              <w:marTop w:val="0"/>
                              <w:marBottom w:val="0"/>
                              <w:divBdr>
                                <w:top w:val="none" w:sz="0" w:space="0" w:color="auto"/>
                                <w:left w:val="none" w:sz="0" w:space="0" w:color="auto"/>
                                <w:bottom w:val="none" w:sz="0" w:space="0" w:color="auto"/>
                                <w:right w:val="none" w:sz="0" w:space="0" w:color="auto"/>
                              </w:divBdr>
                              <w:divsChild>
                                <w:div w:id="720322305">
                                  <w:marLeft w:val="0"/>
                                  <w:marRight w:val="0"/>
                                  <w:marTop w:val="0"/>
                                  <w:marBottom w:val="0"/>
                                  <w:divBdr>
                                    <w:top w:val="none" w:sz="0" w:space="0" w:color="auto"/>
                                    <w:left w:val="none" w:sz="0" w:space="0" w:color="auto"/>
                                    <w:bottom w:val="none" w:sz="0" w:space="0" w:color="auto"/>
                                    <w:right w:val="none" w:sz="0" w:space="0" w:color="auto"/>
                                  </w:divBdr>
                                  <w:divsChild>
                                    <w:div w:id="291595862">
                                      <w:marLeft w:val="0"/>
                                      <w:marRight w:val="0"/>
                                      <w:marTop w:val="0"/>
                                      <w:marBottom w:val="0"/>
                                      <w:divBdr>
                                        <w:top w:val="none" w:sz="0" w:space="0" w:color="auto"/>
                                        <w:left w:val="none" w:sz="0" w:space="0" w:color="auto"/>
                                        <w:bottom w:val="none" w:sz="0" w:space="0" w:color="auto"/>
                                        <w:right w:val="none" w:sz="0" w:space="0" w:color="auto"/>
                                      </w:divBdr>
                                    </w:div>
                                  </w:divsChild>
                                </w:div>
                                <w:div w:id="401408513">
                                  <w:marLeft w:val="0"/>
                                  <w:marRight w:val="0"/>
                                  <w:marTop w:val="0"/>
                                  <w:marBottom w:val="0"/>
                                  <w:divBdr>
                                    <w:top w:val="none" w:sz="0" w:space="0" w:color="auto"/>
                                    <w:left w:val="none" w:sz="0" w:space="0" w:color="auto"/>
                                    <w:bottom w:val="none" w:sz="0" w:space="0" w:color="auto"/>
                                    <w:right w:val="none" w:sz="0" w:space="0" w:color="auto"/>
                                  </w:divBdr>
                                  <w:divsChild>
                                    <w:div w:id="647056738">
                                      <w:marLeft w:val="0"/>
                                      <w:marRight w:val="0"/>
                                      <w:marTop w:val="0"/>
                                      <w:marBottom w:val="0"/>
                                      <w:divBdr>
                                        <w:top w:val="none" w:sz="0" w:space="0" w:color="auto"/>
                                        <w:left w:val="none" w:sz="0" w:space="0" w:color="auto"/>
                                        <w:bottom w:val="none" w:sz="0" w:space="0" w:color="auto"/>
                                        <w:right w:val="none" w:sz="0" w:space="0" w:color="auto"/>
                                      </w:divBdr>
                                      <w:divsChild>
                                        <w:div w:id="697775279">
                                          <w:marLeft w:val="0"/>
                                          <w:marRight w:val="0"/>
                                          <w:marTop w:val="0"/>
                                          <w:marBottom w:val="0"/>
                                          <w:divBdr>
                                            <w:top w:val="none" w:sz="0" w:space="0" w:color="auto"/>
                                            <w:left w:val="none" w:sz="0" w:space="0" w:color="auto"/>
                                            <w:bottom w:val="none" w:sz="0" w:space="0" w:color="auto"/>
                                            <w:right w:val="none" w:sz="0" w:space="0" w:color="auto"/>
                                          </w:divBdr>
                                        </w:div>
                                      </w:divsChild>
                                    </w:div>
                                    <w:div w:id="594630005">
                                      <w:marLeft w:val="0"/>
                                      <w:marRight w:val="0"/>
                                      <w:marTop w:val="0"/>
                                      <w:marBottom w:val="0"/>
                                      <w:divBdr>
                                        <w:top w:val="none" w:sz="0" w:space="0" w:color="auto"/>
                                        <w:left w:val="none" w:sz="0" w:space="0" w:color="auto"/>
                                        <w:bottom w:val="none" w:sz="0" w:space="0" w:color="auto"/>
                                        <w:right w:val="none" w:sz="0" w:space="0" w:color="auto"/>
                                      </w:divBdr>
                                      <w:divsChild>
                                        <w:div w:id="966739403">
                                          <w:marLeft w:val="0"/>
                                          <w:marRight w:val="0"/>
                                          <w:marTop w:val="0"/>
                                          <w:marBottom w:val="0"/>
                                          <w:divBdr>
                                            <w:top w:val="none" w:sz="0" w:space="0" w:color="auto"/>
                                            <w:left w:val="none" w:sz="0" w:space="0" w:color="auto"/>
                                            <w:bottom w:val="none" w:sz="0" w:space="0" w:color="auto"/>
                                            <w:right w:val="none" w:sz="0" w:space="0" w:color="auto"/>
                                          </w:divBdr>
                                          <w:divsChild>
                                            <w:div w:id="1894848755">
                                              <w:marLeft w:val="0"/>
                                              <w:marRight w:val="0"/>
                                              <w:marTop w:val="0"/>
                                              <w:marBottom w:val="0"/>
                                              <w:divBdr>
                                                <w:top w:val="single" w:sz="6" w:space="0" w:color="B5CBC8"/>
                                                <w:left w:val="single" w:sz="6" w:space="0" w:color="B5CBC8"/>
                                                <w:bottom w:val="single" w:sz="6" w:space="0" w:color="B5CBC8"/>
                                                <w:right w:val="single" w:sz="6" w:space="0" w:color="B5CBC8"/>
                                              </w:divBdr>
                                              <w:divsChild>
                                                <w:div w:id="1640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345519">
          <w:marLeft w:val="0"/>
          <w:marRight w:val="0"/>
          <w:marTop w:val="0"/>
          <w:marBottom w:val="0"/>
          <w:divBdr>
            <w:top w:val="none" w:sz="0" w:space="0" w:color="auto"/>
            <w:left w:val="none" w:sz="0" w:space="0" w:color="auto"/>
            <w:bottom w:val="none" w:sz="0" w:space="0" w:color="auto"/>
            <w:right w:val="none" w:sz="0" w:space="0" w:color="auto"/>
          </w:divBdr>
          <w:divsChild>
            <w:div w:id="643047047">
              <w:marLeft w:val="0"/>
              <w:marRight w:val="0"/>
              <w:marTop w:val="0"/>
              <w:marBottom w:val="0"/>
              <w:divBdr>
                <w:top w:val="none" w:sz="0" w:space="0" w:color="auto"/>
                <w:left w:val="none" w:sz="0" w:space="0" w:color="auto"/>
                <w:bottom w:val="none" w:sz="0" w:space="0" w:color="auto"/>
                <w:right w:val="none" w:sz="0" w:space="0" w:color="auto"/>
              </w:divBdr>
              <w:divsChild>
                <w:div w:id="515778151">
                  <w:marLeft w:val="0"/>
                  <w:marRight w:val="0"/>
                  <w:marTop w:val="0"/>
                  <w:marBottom w:val="0"/>
                  <w:divBdr>
                    <w:top w:val="none" w:sz="0" w:space="0" w:color="auto"/>
                    <w:left w:val="none" w:sz="0" w:space="0" w:color="auto"/>
                    <w:bottom w:val="none" w:sz="0" w:space="0" w:color="auto"/>
                    <w:right w:val="none" w:sz="0" w:space="0" w:color="auto"/>
                  </w:divBdr>
                  <w:divsChild>
                    <w:div w:id="1190874869">
                      <w:marLeft w:val="0"/>
                      <w:marRight w:val="0"/>
                      <w:marTop w:val="0"/>
                      <w:marBottom w:val="0"/>
                      <w:divBdr>
                        <w:top w:val="none" w:sz="0" w:space="0" w:color="auto"/>
                        <w:left w:val="none" w:sz="0" w:space="0" w:color="auto"/>
                        <w:bottom w:val="none" w:sz="0" w:space="0" w:color="auto"/>
                        <w:right w:val="none" w:sz="0" w:space="0" w:color="auto"/>
                      </w:divBdr>
                      <w:divsChild>
                        <w:div w:id="2089157547">
                          <w:marLeft w:val="0"/>
                          <w:marRight w:val="0"/>
                          <w:marTop w:val="0"/>
                          <w:marBottom w:val="0"/>
                          <w:divBdr>
                            <w:top w:val="single" w:sz="6" w:space="0" w:color="B5CBC8"/>
                            <w:left w:val="single" w:sz="6" w:space="0" w:color="B5CBC8"/>
                            <w:bottom w:val="single" w:sz="6" w:space="0" w:color="B5CBC8"/>
                            <w:right w:val="single" w:sz="6" w:space="0" w:color="B5CBC8"/>
                          </w:divBdr>
                          <w:divsChild>
                            <w:div w:id="982738370">
                              <w:marLeft w:val="0"/>
                              <w:marRight w:val="0"/>
                              <w:marTop w:val="0"/>
                              <w:marBottom w:val="0"/>
                              <w:divBdr>
                                <w:top w:val="none" w:sz="0" w:space="0" w:color="auto"/>
                                <w:left w:val="none" w:sz="0" w:space="0" w:color="auto"/>
                                <w:bottom w:val="none" w:sz="0" w:space="0" w:color="auto"/>
                                <w:right w:val="none" w:sz="0" w:space="0" w:color="auto"/>
                              </w:divBdr>
                              <w:divsChild>
                                <w:div w:id="1361278930">
                                  <w:marLeft w:val="0"/>
                                  <w:marRight w:val="0"/>
                                  <w:marTop w:val="0"/>
                                  <w:marBottom w:val="0"/>
                                  <w:divBdr>
                                    <w:top w:val="none" w:sz="0" w:space="0" w:color="auto"/>
                                    <w:left w:val="none" w:sz="0" w:space="0" w:color="auto"/>
                                    <w:bottom w:val="none" w:sz="0" w:space="0" w:color="auto"/>
                                    <w:right w:val="none" w:sz="0" w:space="0" w:color="auto"/>
                                  </w:divBdr>
                                </w:div>
                                <w:div w:id="2012678563">
                                  <w:marLeft w:val="0"/>
                                  <w:marRight w:val="0"/>
                                  <w:marTop w:val="0"/>
                                  <w:marBottom w:val="0"/>
                                  <w:divBdr>
                                    <w:top w:val="none" w:sz="0" w:space="0" w:color="auto"/>
                                    <w:left w:val="none" w:sz="0" w:space="0" w:color="auto"/>
                                    <w:bottom w:val="none" w:sz="0" w:space="0" w:color="auto"/>
                                    <w:right w:val="none" w:sz="0" w:space="0" w:color="auto"/>
                                  </w:divBdr>
                                  <w:divsChild>
                                    <w:div w:id="16700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632771">
                  <w:marLeft w:val="0"/>
                  <w:marRight w:val="0"/>
                  <w:marTop w:val="0"/>
                  <w:marBottom w:val="0"/>
                  <w:divBdr>
                    <w:top w:val="none" w:sz="0" w:space="0" w:color="auto"/>
                    <w:left w:val="none" w:sz="0" w:space="0" w:color="auto"/>
                    <w:bottom w:val="none" w:sz="0" w:space="0" w:color="auto"/>
                    <w:right w:val="none" w:sz="0" w:space="0" w:color="auto"/>
                  </w:divBdr>
                  <w:divsChild>
                    <w:div w:id="1575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010">
          <w:marLeft w:val="0"/>
          <w:marRight w:val="0"/>
          <w:marTop w:val="0"/>
          <w:marBottom w:val="0"/>
          <w:divBdr>
            <w:top w:val="none" w:sz="0" w:space="0" w:color="auto"/>
            <w:left w:val="none" w:sz="0" w:space="0" w:color="auto"/>
            <w:bottom w:val="none" w:sz="0" w:space="0" w:color="auto"/>
            <w:right w:val="none" w:sz="0" w:space="0" w:color="auto"/>
          </w:divBdr>
          <w:divsChild>
            <w:div w:id="1344281772">
              <w:marLeft w:val="0"/>
              <w:marRight w:val="0"/>
              <w:marTop w:val="0"/>
              <w:marBottom w:val="0"/>
              <w:divBdr>
                <w:top w:val="none" w:sz="0" w:space="0" w:color="auto"/>
                <w:left w:val="none" w:sz="0" w:space="0" w:color="auto"/>
                <w:bottom w:val="none" w:sz="0" w:space="0" w:color="auto"/>
                <w:right w:val="none" w:sz="0" w:space="0" w:color="auto"/>
              </w:divBdr>
              <w:divsChild>
                <w:div w:id="84230884">
                  <w:marLeft w:val="0"/>
                  <w:marRight w:val="0"/>
                  <w:marTop w:val="0"/>
                  <w:marBottom w:val="0"/>
                  <w:divBdr>
                    <w:top w:val="none" w:sz="0" w:space="0" w:color="auto"/>
                    <w:left w:val="none" w:sz="0" w:space="0" w:color="auto"/>
                    <w:bottom w:val="none" w:sz="0" w:space="0" w:color="auto"/>
                    <w:right w:val="none" w:sz="0" w:space="0" w:color="auto"/>
                  </w:divBdr>
                  <w:divsChild>
                    <w:div w:id="1080297599">
                      <w:marLeft w:val="0"/>
                      <w:marRight w:val="0"/>
                      <w:marTop w:val="0"/>
                      <w:marBottom w:val="0"/>
                      <w:divBdr>
                        <w:top w:val="none" w:sz="0" w:space="0" w:color="auto"/>
                        <w:left w:val="none" w:sz="0" w:space="0" w:color="auto"/>
                        <w:bottom w:val="none" w:sz="0" w:space="0" w:color="auto"/>
                        <w:right w:val="none" w:sz="0" w:space="0" w:color="auto"/>
                      </w:divBdr>
                      <w:divsChild>
                        <w:div w:id="19709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462780">
      <w:bodyDiv w:val="1"/>
      <w:marLeft w:val="0"/>
      <w:marRight w:val="0"/>
      <w:marTop w:val="0"/>
      <w:marBottom w:val="0"/>
      <w:divBdr>
        <w:top w:val="none" w:sz="0" w:space="0" w:color="auto"/>
        <w:left w:val="none" w:sz="0" w:space="0" w:color="auto"/>
        <w:bottom w:val="none" w:sz="0" w:space="0" w:color="auto"/>
        <w:right w:val="none" w:sz="0" w:space="0" w:color="auto"/>
      </w:divBdr>
      <w:divsChild>
        <w:div w:id="1430345731">
          <w:marLeft w:val="0"/>
          <w:marRight w:val="0"/>
          <w:marTop w:val="0"/>
          <w:marBottom w:val="0"/>
          <w:divBdr>
            <w:top w:val="none" w:sz="0" w:space="0" w:color="auto"/>
            <w:left w:val="none" w:sz="0" w:space="0" w:color="auto"/>
            <w:bottom w:val="none" w:sz="0" w:space="0" w:color="auto"/>
            <w:right w:val="none" w:sz="0" w:space="0" w:color="auto"/>
          </w:divBdr>
          <w:divsChild>
            <w:div w:id="174155342">
              <w:marLeft w:val="300"/>
              <w:marRight w:val="0"/>
              <w:marTop w:val="0"/>
              <w:marBottom w:val="0"/>
              <w:divBdr>
                <w:top w:val="none" w:sz="0" w:space="0" w:color="auto"/>
                <w:left w:val="none" w:sz="0" w:space="0" w:color="auto"/>
                <w:bottom w:val="none" w:sz="0" w:space="0" w:color="auto"/>
                <w:right w:val="none" w:sz="0" w:space="0" w:color="auto"/>
              </w:divBdr>
              <w:divsChild>
                <w:div w:id="897669520">
                  <w:marLeft w:val="0"/>
                  <w:marRight w:val="0"/>
                  <w:marTop w:val="0"/>
                  <w:marBottom w:val="0"/>
                  <w:divBdr>
                    <w:top w:val="none" w:sz="0" w:space="0" w:color="auto"/>
                    <w:left w:val="none" w:sz="0" w:space="0" w:color="auto"/>
                    <w:bottom w:val="none" w:sz="0" w:space="0" w:color="auto"/>
                    <w:right w:val="none" w:sz="0" w:space="0" w:color="auto"/>
                  </w:divBdr>
                </w:div>
                <w:div w:id="1411466285">
                  <w:marLeft w:val="0"/>
                  <w:marRight w:val="0"/>
                  <w:marTop w:val="0"/>
                  <w:marBottom w:val="0"/>
                  <w:divBdr>
                    <w:top w:val="none" w:sz="0" w:space="0" w:color="auto"/>
                    <w:left w:val="none" w:sz="0" w:space="0" w:color="auto"/>
                    <w:bottom w:val="none" w:sz="0" w:space="0" w:color="auto"/>
                    <w:right w:val="none" w:sz="0" w:space="0" w:color="auto"/>
                  </w:divBdr>
                  <w:divsChild>
                    <w:div w:id="1275136269">
                      <w:marLeft w:val="0"/>
                      <w:marRight w:val="0"/>
                      <w:marTop w:val="0"/>
                      <w:marBottom w:val="0"/>
                      <w:divBdr>
                        <w:top w:val="none" w:sz="0" w:space="0" w:color="auto"/>
                        <w:left w:val="none" w:sz="0" w:space="0" w:color="auto"/>
                        <w:bottom w:val="none" w:sz="0" w:space="0" w:color="auto"/>
                        <w:right w:val="none" w:sz="0" w:space="0" w:color="auto"/>
                      </w:divBdr>
                    </w:div>
                  </w:divsChild>
                </w:div>
                <w:div w:id="1905673832">
                  <w:marLeft w:val="0"/>
                  <w:marRight w:val="0"/>
                  <w:marTop w:val="0"/>
                  <w:marBottom w:val="0"/>
                  <w:divBdr>
                    <w:top w:val="none" w:sz="0" w:space="0" w:color="auto"/>
                    <w:left w:val="none" w:sz="0" w:space="0" w:color="auto"/>
                    <w:bottom w:val="none" w:sz="0" w:space="0" w:color="auto"/>
                    <w:right w:val="none" w:sz="0" w:space="0" w:color="auto"/>
                  </w:divBdr>
                  <w:divsChild>
                    <w:div w:id="476918277">
                      <w:marLeft w:val="0"/>
                      <w:marRight w:val="0"/>
                      <w:marTop w:val="0"/>
                      <w:marBottom w:val="0"/>
                      <w:divBdr>
                        <w:top w:val="none" w:sz="0" w:space="0" w:color="auto"/>
                        <w:left w:val="none" w:sz="0" w:space="0" w:color="auto"/>
                        <w:bottom w:val="none" w:sz="0" w:space="0" w:color="auto"/>
                        <w:right w:val="none" w:sz="0" w:space="0" w:color="auto"/>
                      </w:divBdr>
                    </w:div>
                  </w:divsChild>
                </w:div>
                <w:div w:id="293488710">
                  <w:marLeft w:val="0"/>
                  <w:marRight w:val="0"/>
                  <w:marTop w:val="0"/>
                  <w:marBottom w:val="0"/>
                  <w:divBdr>
                    <w:top w:val="none" w:sz="0" w:space="0" w:color="auto"/>
                    <w:left w:val="none" w:sz="0" w:space="0" w:color="auto"/>
                    <w:bottom w:val="none" w:sz="0" w:space="0" w:color="auto"/>
                    <w:right w:val="none" w:sz="0" w:space="0" w:color="auto"/>
                  </w:divBdr>
                  <w:divsChild>
                    <w:div w:id="1069689816">
                      <w:marLeft w:val="0"/>
                      <w:marRight w:val="0"/>
                      <w:marTop w:val="0"/>
                      <w:marBottom w:val="0"/>
                      <w:divBdr>
                        <w:top w:val="none" w:sz="0" w:space="0" w:color="auto"/>
                        <w:left w:val="none" w:sz="0" w:space="0" w:color="auto"/>
                        <w:bottom w:val="none" w:sz="0" w:space="0" w:color="auto"/>
                        <w:right w:val="none" w:sz="0" w:space="0" w:color="auto"/>
                      </w:divBdr>
                    </w:div>
                  </w:divsChild>
                </w:div>
                <w:div w:id="563371359">
                  <w:marLeft w:val="0"/>
                  <w:marRight w:val="0"/>
                  <w:marTop w:val="0"/>
                  <w:marBottom w:val="0"/>
                  <w:divBdr>
                    <w:top w:val="none" w:sz="0" w:space="0" w:color="auto"/>
                    <w:left w:val="none" w:sz="0" w:space="0" w:color="auto"/>
                    <w:bottom w:val="none" w:sz="0" w:space="0" w:color="auto"/>
                    <w:right w:val="none" w:sz="0" w:space="0" w:color="auto"/>
                  </w:divBdr>
                  <w:divsChild>
                    <w:div w:id="878124241">
                      <w:marLeft w:val="0"/>
                      <w:marRight w:val="0"/>
                      <w:marTop w:val="0"/>
                      <w:marBottom w:val="0"/>
                      <w:divBdr>
                        <w:top w:val="none" w:sz="0" w:space="0" w:color="auto"/>
                        <w:left w:val="none" w:sz="0" w:space="0" w:color="auto"/>
                        <w:bottom w:val="none" w:sz="0" w:space="0" w:color="auto"/>
                        <w:right w:val="none" w:sz="0" w:space="0" w:color="auto"/>
                      </w:divBdr>
                    </w:div>
                  </w:divsChild>
                </w:div>
                <w:div w:id="424348724">
                  <w:marLeft w:val="0"/>
                  <w:marRight w:val="225"/>
                  <w:marTop w:val="0"/>
                  <w:marBottom w:val="0"/>
                  <w:divBdr>
                    <w:top w:val="none" w:sz="0" w:space="0" w:color="auto"/>
                    <w:left w:val="none" w:sz="0" w:space="0" w:color="auto"/>
                    <w:bottom w:val="none" w:sz="0" w:space="0" w:color="auto"/>
                    <w:right w:val="none" w:sz="0" w:space="0" w:color="auto"/>
                  </w:divBdr>
                  <w:divsChild>
                    <w:div w:id="408885344">
                      <w:marLeft w:val="0"/>
                      <w:marRight w:val="0"/>
                      <w:marTop w:val="0"/>
                      <w:marBottom w:val="0"/>
                      <w:divBdr>
                        <w:top w:val="none" w:sz="0" w:space="0" w:color="auto"/>
                        <w:left w:val="none" w:sz="0" w:space="0" w:color="auto"/>
                        <w:bottom w:val="none" w:sz="0" w:space="0" w:color="auto"/>
                        <w:right w:val="none" w:sz="0" w:space="0" w:color="auto"/>
                      </w:divBdr>
                    </w:div>
                  </w:divsChild>
                </w:div>
                <w:div w:id="1028872286">
                  <w:marLeft w:val="0"/>
                  <w:marRight w:val="0"/>
                  <w:marTop w:val="0"/>
                  <w:marBottom w:val="0"/>
                  <w:divBdr>
                    <w:top w:val="none" w:sz="0" w:space="0" w:color="auto"/>
                    <w:left w:val="none" w:sz="0" w:space="0" w:color="auto"/>
                    <w:bottom w:val="none" w:sz="0" w:space="0" w:color="auto"/>
                    <w:right w:val="none" w:sz="0" w:space="0" w:color="auto"/>
                  </w:divBdr>
                  <w:divsChild>
                    <w:div w:id="172692343">
                      <w:marLeft w:val="0"/>
                      <w:marRight w:val="0"/>
                      <w:marTop w:val="0"/>
                      <w:marBottom w:val="0"/>
                      <w:divBdr>
                        <w:top w:val="none" w:sz="0" w:space="0" w:color="auto"/>
                        <w:left w:val="none" w:sz="0" w:space="0" w:color="auto"/>
                        <w:bottom w:val="none" w:sz="0" w:space="0" w:color="auto"/>
                        <w:right w:val="none" w:sz="0" w:space="0" w:color="auto"/>
                      </w:divBdr>
                      <w:divsChild>
                        <w:div w:id="658660032">
                          <w:marLeft w:val="0"/>
                          <w:marRight w:val="0"/>
                          <w:marTop w:val="0"/>
                          <w:marBottom w:val="0"/>
                          <w:divBdr>
                            <w:top w:val="none" w:sz="0" w:space="0" w:color="auto"/>
                            <w:left w:val="none" w:sz="0" w:space="0" w:color="auto"/>
                            <w:bottom w:val="none" w:sz="0" w:space="0" w:color="auto"/>
                            <w:right w:val="none" w:sz="0" w:space="0" w:color="auto"/>
                          </w:divBdr>
                          <w:divsChild>
                            <w:div w:id="554851946">
                              <w:marLeft w:val="150"/>
                              <w:marRight w:val="15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451325">
          <w:marLeft w:val="0"/>
          <w:marRight w:val="0"/>
          <w:marTop w:val="0"/>
          <w:marBottom w:val="0"/>
          <w:divBdr>
            <w:top w:val="none" w:sz="0" w:space="0" w:color="auto"/>
            <w:left w:val="none" w:sz="0" w:space="0" w:color="auto"/>
            <w:bottom w:val="none" w:sz="0" w:space="0" w:color="auto"/>
            <w:right w:val="none" w:sz="0" w:space="0" w:color="auto"/>
          </w:divBdr>
          <w:divsChild>
            <w:div w:id="1149326290">
              <w:marLeft w:val="0"/>
              <w:marRight w:val="0"/>
              <w:marTop w:val="0"/>
              <w:marBottom w:val="0"/>
              <w:divBdr>
                <w:top w:val="none" w:sz="0" w:space="0" w:color="auto"/>
                <w:left w:val="none" w:sz="0" w:space="0" w:color="auto"/>
                <w:bottom w:val="none" w:sz="0" w:space="0" w:color="auto"/>
                <w:right w:val="none" w:sz="0" w:space="0" w:color="auto"/>
              </w:divBdr>
              <w:divsChild>
                <w:div w:id="14432302">
                  <w:marLeft w:val="0"/>
                  <w:marRight w:val="0"/>
                  <w:marTop w:val="0"/>
                  <w:marBottom w:val="0"/>
                  <w:divBdr>
                    <w:top w:val="none" w:sz="0" w:space="0" w:color="auto"/>
                    <w:left w:val="none" w:sz="0" w:space="0" w:color="auto"/>
                    <w:bottom w:val="none" w:sz="0" w:space="0" w:color="auto"/>
                    <w:right w:val="none" w:sz="0" w:space="0" w:color="auto"/>
                  </w:divBdr>
                  <w:divsChild>
                    <w:div w:id="1662418722">
                      <w:marLeft w:val="0"/>
                      <w:marRight w:val="0"/>
                      <w:marTop w:val="0"/>
                      <w:marBottom w:val="300"/>
                      <w:divBdr>
                        <w:top w:val="none" w:sz="0" w:space="0" w:color="auto"/>
                        <w:left w:val="none" w:sz="0" w:space="0" w:color="auto"/>
                        <w:bottom w:val="none" w:sz="0" w:space="0" w:color="auto"/>
                        <w:right w:val="none" w:sz="0" w:space="0" w:color="auto"/>
                      </w:divBdr>
                      <w:divsChild>
                        <w:div w:id="248126335">
                          <w:marLeft w:val="0"/>
                          <w:marRight w:val="0"/>
                          <w:marTop w:val="300"/>
                          <w:marBottom w:val="150"/>
                          <w:divBdr>
                            <w:top w:val="none" w:sz="0" w:space="0" w:color="auto"/>
                            <w:left w:val="none" w:sz="0" w:space="0" w:color="auto"/>
                            <w:bottom w:val="single" w:sz="6" w:space="0" w:color="D4DCD3"/>
                            <w:right w:val="none" w:sz="0" w:space="0" w:color="auto"/>
                          </w:divBdr>
                        </w:div>
                        <w:div w:id="82919165">
                          <w:marLeft w:val="0"/>
                          <w:marRight w:val="0"/>
                          <w:marTop w:val="0"/>
                          <w:marBottom w:val="0"/>
                          <w:divBdr>
                            <w:top w:val="none" w:sz="0" w:space="0" w:color="auto"/>
                            <w:left w:val="none" w:sz="0" w:space="0" w:color="auto"/>
                            <w:bottom w:val="none" w:sz="0" w:space="0" w:color="auto"/>
                            <w:right w:val="none" w:sz="0" w:space="0" w:color="auto"/>
                          </w:divBdr>
                          <w:divsChild>
                            <w:div w:id="1411660943">
                              <w:marLeft w:val="0"/>
                              <w:marRight w:val="0"/>
                              <w:marTop w:val="0"/>
                              <w:marBottom w:val="0"/>
                              <w:divBdr>
                                <w:top w:val="none" w:sz="0" w:space="0" w:color="auto"/>
                                <w:left w:val="none" w:sz="0" w:space="0" w:color="auto"/>
                                <w:bottom w:val="none" w:sz="0" w:space="0" w:color="auto"/>
                                <w:right w:val="none" w:sz="0" w:space="0" w:color="auto"/>
                              </w:divBdr>
                            </w:div>
                            <w:div w:id="1300569607">
                              <w:marLeft w:val="0"/>
                              <w:marRight w:val="0"/>
                              <w:marTop w:val="0"/>
                              <w:marBottom w:val="0"/>
                              <w:divBdr>
                                <w:top w:val="none" w:sz="0" w:space="0" w:color="auto"/>
                                <w:left w:val="none" w:sz="0" w:space="0" w:color="auto"/>
                                <w:bottom w:val="none" w:sz="0" w:space="0" w:color="auto"/>
                                <w:right w:val="none" w:sz="0" w:space="0" w:color="auto"/>
                              </w:divBdr>
                            </w:div>
                          </w:divsChild>
                        </w:div>
                        <w:div w:id="1997032098">
                          <w:marLeft w:val="0"/>
                          <w:marRight w:val="0"/>
                          <w:marTop w:val="0"/>
                          <w:marBottom w:val="0"/>
                          <w:divBdr>
                            <w:top w:val="none" w:sz="0" w:space="0" w:color="auto"/>
                            <w:left w:val="none" w:sz="0" w:space="0" w:color="auto"/>
                            <w:bottom w:val="none" w:sz="0" w:space="0" w:color="auto"/>
                            <w:right w:val="none" w:sz="0" w:space="0" w:color="auto"/>
                          </w:divBdr>
                          <w:divsChild>
                            <w:div w:id="16740459">
                              <w:marLeft w:val="0"/>
                              <w:marRight w:val="0"/>
                              <w:marTop w:val="0"/>
                              <w:marBottom w:val="0"/>
                              <w:divBdr>
                                <w:top w:val="none" w:sz="0" w:space="0" w:color="auto"/>
                                <w:left w:val="none" w:sz="0" w:space="0" w:color="auto"/>
                                <w:bottom w:val="none" w:sz="0" w:space="0" w:color="auto"/>
                                <w:right w:val="none" w:sz="0" w:space="0" w:color="auto"/>
                              </w:divBdr>
                            </w:div>
                            <w:div w:id="1967349326">
                              <w:marLeft w:val="0"/>
                              <w:marRight w:val="0"/>
                              <w:marTop w:val="0"/>
                              <w:marBottom w:val="0"/>
                              <w:divBdr>
                                <w:top w:val="none" w:sz="0" w:space="0" w:color="auto"/>
                                <w:left w:val="none" w:sz="0" w:space="0" w:color="auto"/>
                                <w:bottom w:val="none" w:sz="0" w:space="0" w:color="auto"/>
                                <w:right w:val="none" w:sz="0" w:space="0" w:color="auto"/>
                              </w:divBdr>
                            </w:div>
                          </w:divsChild>
                        </w:div>
                        <w:div w:id="187715813">
                          <w:marLeft w:val="0"/>
                          <w:marRight w:val="0"/>
                          <w:marTop w:val="0"/>
                          <w:marBottom w:val="0"/>
                          <w:divBdr>
                            <w:top w:val="none" w:sz="0" w:space="0" w:color="auto"/>
                            <w:left w:val="none" w:sz="0" w:space="0" w:color="auto"/>
                            <w:bottom w:val="none" w:sz="0" w:space="0" w:color="auto"/>
                            <w:right w:val="none" w:sz="0" w:space="0" w:color="auto"/>
                          </w:divBdr>
                          <w:divsChild>
                            <w:div w:id="1361052416">
                              <w:marLeft w:val="0"/>
                              <w:marRight w:val="0"/>
                              <w:marTop w:val="0"/>
                              <w:marBottom w:val="0"/>
                              <w:divBdr>
                                <w:top w:val="none" w:sz="0" w:space="0" w:color="auto"/>
                                <w:left w:val="none" w:sz="0" w:space="0" w:color="auto"/>
                                <w:bottom w:val="none" w:sz="0" w:space="0" w:color="auto"/>
                                <w:right w:val="none" w:sz="0" w:space="0" w:color="auto"/>
                              </w:divBdr>
                            </w:div>
                            <w:div w:id="511191583">
                              <w:marLeft w:val="0"/>
                              <w:marRight w:val="0"/>
                              <w:marTop w:val="0"/>
                              <w:marBottom w:val="0"/>
                              <w:divBdr>
                                <w:top w:val="none" w:sz="0" w:space="0" w:color="auto"/>
                                <w:left w:val="none" w:sz="0" w:space="0" w:color="auto"/>
                                <w:bottom w:val="none" w:sz="0" w:space="0" w:color="auto"/>
                                <w:right w:val="none" w:sz="0" w:space="0" w:color="auto"/>
                              </w:divBdr>
                            </w:div>
                          </w:divsChild>
                        </w:div>
                        <w:div w:id="848326463">
                          <w:marLeft w:val="0"/>
                          <w:marRight w:val="0"/>
                          <w:marTop w:val="300"/>
                          <w:marBottom w:val="150"/>
                          <w:divBdr>
                            <w:top w:val="none" w:sz="0" w:space="0" w:color="auto"/>
                            <w:left w:val="none" w:sz="0" w:space="0" w:color="auto"/>
                            <w:bottom w:val="single" w:sz="6" w:space="0" w:color="D4DCD3"/>
                            <w:right w:val="none" w:sz="0" w:space="0" w:color="auto"/>
                          </w:divBdr>
                        </w:div>
                        <w:div w:id="169218839">
                          <w:marLeft w:val="0"/>
                          <w:marRight w:val="0"/>
                          <w:marTop w:val="0"/>
                          <w:marBottom w:val="0"/>
                          <w:divBdr>
                            <w:top w:val="none" w:sz="0" w:space="0" w:color="auto"/>
                            <w:left w:val="none" w:sz="0" w:space="0" w:color="auto"/>
                            <w:bottom w:val="none" w:sz="0" w:space="0" w:color="auto"/>
                            <w:right w:val="none" w:sz="0" w:space="0" w:color="auto"/>
                          </w:divBdr>
                          <w:divsChild>
                            <w:div w:id="18113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8447">
                      <w:marLeft w:val="0"/>
                      <w:marRight w:val="0"/>
                      <w:marTop w:val="0"/>
                      <w:marBottom w:val="450"/>
                      <w:divBdr>
                        <w:top w:val="none" w:sz="0" w:space="0" w:color="auto"/>
                        <w:left w:val="none" w:sz="0" w:space="0" w:color="auto"/>
                        <w:bottom w:val="none" w:sz="0" w:space="0" w:color="auto"/>
                        <w:right w:val="none" w:sz="0" w:space="0" w:color="auto"/>
                      </w:divBdr>
                      <w:divsChild>
                        <w:div w:id="2076661463">
                          <w:marLeft w:val="0"/>
                          <w:marRight w:val="0"/>
                          <w:marTop w:val="0"/>
                          <w:marBottom w:val="0"/>
                          <w:divBdr>
                            <w:top w:val="none" w:sz="0" w:space="0" w:color="auto"/>
                            <w:left w:val="none" w:sz="0" w:space="0" w:color="auto"/>
                            <w:bottom w:val="none" w:sz="0" w:space="0" w:color="auto"/>
                            <w:right w:val="none" w:sz="0" w:space="0" w:color="auto"/>
                          </w:divBdr>
                        </w:div>
                      </w:divsChild>
                    </w:div>
                    <w:div w:id="584268363">
                      <w:marLeft w:val="0"/>
                      <w:marRight w:val="0"/>
                      <w:marTop w:val="0"/>
                      <w:marBottom w:val="450"/>
                      <w:divBdr>
                        <w:top w:val="none" w:sz="0" w:space="0" w:color="auto"/>
                        <w:left w:val="none" w:sz="0" w:space="0" w:color="auto"/>
                        <w:bottom w:val="none" w:sz="0" w:space="0" w:color="auto"/>
                        <w:right w:val="none" w:sz="0" w:space="0" w:color="auto"/>
                      </w:divBdr>
                      <w:divsChild>
                        <w:div w:id="559828071">
                          <w:marLeft w:val="0"/>
                          <w:marRight w:val="0"/>
                          <w:marTop w:val="0"/>
                          <w:marBottom w:val="0"/>
                          <w:divBdr>
                            <w:top w:val="none" w:sz="0" w:space="0" w:color="auto"/>
                            <w:left w:val="none" w:sz="0" w:space="0" w:color="auto"/>
                            <w:bottom w:val="none" w:sz="0" w:space="0" w:color="auto"/>
                            <w:right w:val="none" w:sz="0" w:space="0" w:color="auto"/>
                          </w:divBdr>
                        </w:div>
                      </w:divsChild>
                    </w:div>
                    <w:div w:id="1770656065">
                      <w:marLeft w:val="0"/>
                      <w:marRight w:val="0"/>
                      <w:marTop w:val="0"/>
                      <w:marBottom w:val="150"/>
                      <w:divBdr>
                        <w:top w:val="none" w:sz="0" w:space="0" w:color="auto"/>
                        <w:left w:val="none" w:sz="0" w:space="0" w:color="auto"/>
                        <w:bottom w:val="single" w:sz="6" w:space="0" w:color="D4DCD3"/>
                        <w:right w:val="none" w:sz="0" w:space="0" w:color="auto"/>
                      </w:divBdr>
                    </w:div>
                    <w:div w:id="1160973198">
                      <w:marLeft w:val="0"/>
                      <w:marRight w:val="0"/>
                      <w:marTop w:val="0"/>
                      <w:marBottom w:val="0"/>
                      <w:divBdr>
                        <w:top w:val="single" w:sz="12" w:space="0" w:color="EBF4EA"/>
                        <w:left w:val="single" w:sz="12" w:space="0" w:color="EBF4EA"/>
                        <w:bottom w:val="single" w:sz="12" w:space="0" w:color="EBF4EA"/>
                        <w:right w:val="single" w:sz="12" w:space="0" w:color="EBF4EA"/>
                      </w:divBdr>
                    </w:div>
                    <w:div w:id="1023483499">
                      <w:marLeft w:val="0"/>
                      <w:marRight w:val="0"/>
                      <w:marTop w:val="0"/>
                      <w:marBottom w:val="450"/>
                      <w:divBdr>
                        <w:top w:val="none" w:sz="0" w:space="0" w:color="auto"/>
                        <w:left w:val="none" w:sz="0" w:space="0" w:color="auto"/>
                        <w:bottom w:val="none" w:sz="0" w:space="0" w:color="auto"/>
                        <w:right w:val="none" w:sz="0" w:space="0" w:color="auto"/>
                      </w:divBdr>
                      <w:divsChild>
                        <w:div w:id="1481577264">
                          <w:marLeft w:val="0"/>
                          <w:marRight w:val="0"/>
                          <w:marTop w:val="0"/>
                          <w:marBottom w:val="150"/>
                          <w:divBdr>
                            <w:top w:val="none" w:sz="0" w:space="0" w:color="auto"/>
                            <w:left w:val="none" w:sz="0" w:space="0" w:color="auto"/>
                            <w:bottom w:val="single" w:sz="6" w:space="0" w:color="D4DCD3"/>
                            <w:right w:val="none" w:sz="0" w:space="0" w:color="auto"/>
                          </w:divBdr>
                        </w:div>
                        <w:div w:id="1152454629">
                          <w:marLeft w:val="0"/>
                          <w:marRight w:val="0"/>
                          <w:marTop w:val="0"/>
                          <w:marBottom w:val="0"/>
                          <w:divBdr>
                            <w:top w:val="none" w:sz="0" w:space="0" w:color="auto"/>
                            <w:left w:val="none" w:sz="0" w:space="0" w:color="auto"/>
                            <w:bottom w:val="none" w:sz="0" w:space="0" w:color="auto"/>
                            <w:right w:val="none" w:sz="0" w:space="0" w:color="auto"/>
                          </w:divBdr>
                          <w:divsChild>
                            <w:div w:id="654916040">
                              <w:marLeft w:val="0"/>
                              <w:marRight w:val="0"/>
                              <w:marTop w:val="0"/>
                              <w:marBottom w:val="0"/>
                              <w:divBdr>
                                <w:top w:val="none" w:sz="0" w:space="0" w:color="auto"/>
                                <w:left w:val="none" w:sz="0" w:space="0" w:color="auto"/>
                                <w:bottom w:val="none" w:sz="0" w:space="0" w:color="auto"/>
                                <w:right w:val="none" w:sz="0" w:space="0" w:color="auto"/>
                              </w:divBdr>
                            </w:div>
                          </w:divsChild>
                        </w:div>
                        <w:div w:id="1631400487">
                          <w:marLeft w:val="0"/>
                          <w:marRight w:val="0"/>
                          <w:marTop w:val="0"/>
                          <w:marBottom w:val="150"/>
                          <w:divBdr>
                            <w:top w:val="none" w:sz="0" w:space="0" w:color="auto"/>
                            <w:left w:val="none" w:sz="0" w:space="0" w:color="auto"/>
                            <w:bottom w:val="single" w:sz="6" w:space="0" w:color="D4DCD3"/>
                            <w:right w:val="none" w:sz="0" w:space="0" w:color="auto"/>
                          </w:divBdr>
                        </w:div>
                        <w:div w:id="693382292">
                          <w:marLeft w:val="0"/>
                          <w:marRight w:val="0"/>
                          <w:marTop w:val="0"/>
                          <w:marBottom w:val="0"/>
                          <w:divBdr>
                            <w:top w:val="none" w:sz="0" w:space="0" w:color="auto"/>
                            <w:left w:val="none" w:sz="0" w:space="0" w:color="auto"/>
                            <w:bottom w:val="none" w:sz="0" w:space="0" w:color="auto"/>
                            <w:right w:val="none" w:sz="0" w:space="0" w:color="auto"/>
                          </w:divBdr>
                          <w:divsChild>
                            <w:div w:id="390006452">
                              <w:marLeft w:val="0"/>
                              <w:marRight w:val="0"/>
                              <w:marTop w:val="0"/>
                              <w:marBottom w:val="0"/>
                              <w:divBdr>
                                <w:top w:val="none" w:sz="0" w:space="0" w:color="auto"/>
                                <w:left w:val="none" w:sz="0" w:space="0" w:color="auto"/>
                                <w:bottom w:val="none" w:sz="0" w:space="0" w:color="auto"/>
                                <w:right w:val="none" w:sz="0" w:space="0" w:color="auto"/>
                              </w:divBdr>
                              <w:divsChild>
                                <w:div w:id="2986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1341">
      <w:bodyDiv w:val="1"/>
      <w:marLeft w:val="0"/>
      <w:marRight w:val="0"/>
      <w:marTop w:val="0"/>
      <w:marBottom w:val="0"/>
      <w:divBdr>
        <w:top w:val="none" w:sz="0" w:space="0" w:color="auto"/>
        <w:left w:val="none" w:sz="0" w:space="0" w:color="auto"/>
        <w:bottom w:val="none" w:sz="0" w:space="0" w:color="auto"/>
        <w:right w:val="none" w:sz="0" w:space="0" w:color="auto"/>
      </w:divBdr>
      <w:divsChild>
        <w:div w:id="28915858">
          <w:marLeft w:val="0"/>
          <w:marRight w:val="0"/>
          <w:marTop w:val="0"/>
          <w:marBottom w:val="0"/>
          <w:divBdr>
            <w:top w:val="none" w:sz="0" w:space="0" w:color="auto"/>
            <w:left w:val="none" w:sz="0" w:space="0" w:color="auto"/>
            <w:bottom w:val="none" w:sz="0" w:space="0" w:color="auto"/>
            <w:right w:val="none" w:sz="0" w:space="0" w:color="auto"/>
          </w:divBdr>
          <w:divsChild>
            <w:div w:id="1555314331">
              <w:marLeft w:val="300"/>
              <w:marRight w:val="0"/>
              <w:marTop w:val="0"/>
              <w:marBottom w:val="0"/>
              <w:divBdr>
                <w:top w:val="none" w:sz="0" w:space="0" w:color="auto"/>
                <w:left w:val="none" w:sz="0" w:space="0" w:color="auto"/>
                <w:bottom w:val="none" w:sz="0" w:space="0" w:color="auto"/>
                <w:right w:val="none" w:sz="0" w:space="0" w:color="auto"/>
              </w:divBdr>
              <w:divsChild>
                <w:div w:id="1807044766">
                  <w:marLeft w:val="0"/>
                  <w:marRight w:val="0"/>
                  <w:marTop w:val="0"/>
                  <w:marBottom w:val="0"/>
                  <w:divBdr>
                    <w:top w:val="none" w:sz="0" w:space="0" w:color="auto"/>
                    <w:left w:val="none" w:sz="0" w:space="0" w:color="auto"/>
                    <w:bottom w:val="none" w:sz="0" w:space="0" w:color="auto"/>
                    <w:right w:val="none" w:sz="0" w:space="0" w:color="auto"/>
                  </w:divBdr>
                </w:div>
                <w:div w:id="789322201">
                  <w:marLeft w:val="0"/>
                  <w:marRight w:val="0"/>
                  <w:marTop w:val="0"/>
                  <w:marBottom w:val="0"/>
                  <w:divBdr>
                    <w:top w:val="none" w:sz="0" w:space="0" w:color="auto"/>
                    <w:left w:val="none" w:sz="0" w:space="0" w:color="auto"/>
                    <w:bottom w:val="none" w:sz="0" w:space="0" w:color="auto"/>
                    <w:right w:val="none" w:sz="0" w:space="0" w:color="auto"/>
                  </w:divBdr>
                  <w:divsChild>
                    <w:div w:id="713892110">
                      <w:marLeft w:val="0"/>
                      <w:marRight w:val="0"/>
                      <w:marTop w:val="0"/>
                      <w:marBottom w:val="0"/>
                      <w:divBdr>
                        <w:top w:val="none" w:sz="0" w:space="0" w:color="auto"/>
                        <w:left w:val="none" w:sz="0" w:space="0" w:color="auto"/>
                        <w:bottom w:val="none" w:sz="0" w:space="0" w:color="auto"/>
                        <w:right w:val="none" w:sz="0" w:space="0" w:color="auto"/>
                      </w:divBdr>
                    </w:div>
                  </w:divsChild>
                </w:div>
                <w:div w:id="943927578">
                  <w:marLeft w:val="0"/>
                  <w:marRight w:val="0"/>
                  <w:marTop w:val="0"/>
                  <w:marBottom w:val="0"/>
                  <w:divBdr>
                    <w:top w:val="none" w:sz="0" w:space="0" w:color="auto"/>
                    <w:left w:val="none" w:sz="0" w:space="0" w:color="auto"/>
                    <w:bottom w:val="none" w:sz="0" w:space="0" w:color="auto"/>
                    <w:right w:val="none" w:sz="0" w:space="0" w:color="auto"/>
                  </w:divBdr>
                  <w:divsChild>
                    <w:div w:id="955405192">
                      <w:marLeft w:val="0"/>
                      <w:marRight w:val="0"/>
                      <w:marTop w:val="0"/>
                      <w:marBottom w:val="0"/>
                      <w:divBdr>
                        <w:top w:val="none" w:sz="0" w:space="0" w:color="auto"/>
                        <w:left w:val="none" w:sz="0" w:space="0" w:color="auto"/>
                        <w:bottom w:val="none" w:sz="0" w:space="0" w:color="auto"/>
                        <w:right w:val="none" w:sz="0" w:space="0" w:color="auto"/>
                      </w:divBdr>
                    </w:div>
                  </w:divsChild>
                </w:div>
                <w:div w:id="1334185287">
                  <w:marLeft w:val="0"/>
                  <w:marRight w:val="0"/>
                  <w:marTop w:val="0"/>
                  <w:marBottom w:val="0"/>
                  <w:divBdr>
                    <w:top w:val="none" w:sz="0" w:space="0" w:color="auto"/>
                    <w:left w:val="none" w:sz="0" w:space="0" w:color="auto"/>
                    <w:bottom w:val="none" w:sz="0" w:space="0" w:color="auto"/>
                    <w:right w:val="none" w:sz="0" w:space="0" w:color="auto"/>
                  </w:divBdr>
                  <w:divsChild>
                    <w:div w:id="807935517">
                      <w:marLeft w:val="0"/>
                      <w:marRight w:val="0"/>
                      <w:marTop w:val="0"/>
                      <w:marBottom w:val="0"/>
                      <w:divBdr>
                        <w:top w:val="none" w:sz="0" w:space="0" w:color="auto"/>
                        <w:left w:val="none" w:sz="0" w:space="0" w:color="auto"/>
                        <w:bottom w:val="none" w:sz="0" w:space="0" w:color="auto"/>
                        <w:right w:val="none" w:sz="0" w:space="0" w:color="auto"/>
                      </w:divBdr>
                    </w:div>
                  </w:divsChild>
                </w:div>
                <w:div w:id="936444642">
                  <w:marLeft w:val="0"/>
                  <w:marRight w:val="225"/>
                  <w:marTop w:val="0"/>
                  <w:marBottom w:val="0"/>
                  <w:divBdr>
                    <w:top w:val="none" w:sz="0" w:space="0" w:color="auto"/>
                    <w:left w:val="none" w:sz="0" w:space="0" w:color="auto"/>
                    <w:bottom w:val="none" w:sz="0" w:space="0" w:color="auto"/>
                    <w:right w:val="none" w:sz="0" w:space="0" w:color="auto"/>
                  </w:divBdr>
                  <w:divsChild>
                    <w:div w:id="1922173420">
                      <w:marLeft w:val="0"/>
                      <w:marRight w:val="0"/>
                      <w:marTop w:val="0"/>
                      <w:marBottom w:val="0"/>
                      <w:divBdr>
                        <w:top w:val="none" w:sz="0" w:space="0" w:color="auto"/>
                        <w:left w:val="none" w:sz="0" w:space="0" w:color="auto"/>
                        <w:bottom w:val="none" w:sz="0" w:space="0" w:color="auto"/>
                        <w:right w:val="none" w:sz="0" w:space="0" w:color="auto"/>
                      </w:divBdr>
                    </w:div>
                  </w:divsChild>
                </w:div>
                <w:div w:id="1596935343">
                  <w:marLeft w:val="0"/>
                  <w:marRight w:val="0"/>
                  <w:marTop w:val="0"/>
                  <w:marBottom w:val="0"/>
                  <w:divBdr>
                    <w:top w:val="none" w:sz="0" w:space="0" w:color="auto"/>
                    <w:left w:val="none" w:sz="0" w:space="0" w:color="auto"/>
                    <w:bottom w:val="none" w:sz="0" w:space="0" w:color="auto"/>
                    <w:right w:val="none" w:sz="0" w:space="0" w:color="auto"/>
                  </w:divBdr>
                  <w:divsChild>
                    <w:div w:id="3583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678">
          <w:marLeft w:val="0"/>
          <w:marRight w:val="0"/>
          <w:marTop w:val="0"/>
          <w:marBottom w:val="0"/>
          <w:divBdr>
            <w:top w:val="none" w:sz="0" w:space="0" w:color="auto"/>
            <w:left w:val="none" w:sz="0" w:space="0" w:color="auto"/>
            <w:bottom w:val="none" w:sz="0" w:space="0" w:color="auto"/>
            <w:right w:val="none" w:sz="0" w:space="0" w:color="auto"/>
          </w:divBdr>
          <w:divsChild>
            <w:div w:id="224220795">
              <w:marLeft w:val="0"/>
              <w:marRight w:val="0"/>
              <w:marTop w:val="0"/>
              <w:marBottom w:val="0"/>
              <w:divBdr>
                <w:top w:val="none" w:sz="0" w:space="0" w:color="auto"/>
                <w:left w:val="none" w:sz="0" w:space="0" w:color="auto"/>
                <w:bottom w:val="none" w:sz="0" w:space="0" w:color="auto"/>
                <w:right w:val="none" w:sz="0" w:space="0" w:color="auto"/>
              </w:divBdr>
              <w:divsChild>
                <w:div w:id="1994482045">
                  <w:marLeft w:val="0"/>
                  <w:marRight w:val="0"/>
                  <w:marTop w:val="0"/>
                  <w:marBottom w:val="0"/>
                  <w:divBdr>
                    <w:top w:val="none" w:sz="0" w:space="0" w:color="auto"/>
                    <w:left w:val="none" w:sz="0" w:space="0" w:color="auto"/>
                    <w:bottom w:val="none" w:sz="0" w:space="0" w:color="auto"/>
                    <w:right w:val="none" w:sz="0" w:space="0" w:color="auto"/>
                  </w:divBdr>
                  <w:divsChild>
                    <w:div w:id="192042558">
                      <w:marLeft w:val="0"/>
                      <w:marRight w:val="0"/>
                      <w:marTop w:val="0"/>
                      <w:marBottom w:val="0"/>
                      <w:divBdr>
                        <w:top w:val="none" w:sz="0" w:space="0" w:color="auto"/>
                        <w:left w:val="none" w:sz="0" w:space="0" w:color="auto"/>
                        <w:bottom w:val="none" w:sz="0" w:space="0" w:color="auto"/>
                        <w:right w:val="none" w:sz="0" w:space="0" w:color="auto"/>
                      </w:divBdr>
                      <w:divsChild>
                        <w:div w:id="1108622231">
                          <w:marLeft w:val="0"/>
                          <w:marRight w:val="0"/>
                          <w:marTop w:val="0"/>
                          <w:marBottom w:val="300"/>
                          <w:divBdr>
                            <w:top w:val="none" w:sz="0" w:space="0" w:color="auto"/>
                            <w:left w:val="none" w:sz="0" w:space="0" w:color="auto"/>
                            <w:bottom w:val="none" w:sz="0" w:space="0" w:color="auto"/>
                            <w:right w:val="none" w:sz="0" w:space="0" w:color="auto"/>
                          </w:divBdr>
                          <w:divsChild>
                            <w:div w:id="1281456806">
                              <w:marLeft w:val="0"/>
                              <w:marRight w:val="0"/>
                              <w:marTop w:val="300"/>
                              <w:marBottom w:val="150"/>
                              <w:divBdr>
                                <w:top w:val="none" w:sz="0" w:space="0" w:color="auto"/>
                                <w:left w:val="none" w:sz="0" w:space="0" w:color="auto"/>
                                <w:bottom w:val="single" w:sz="6" w:space="0" w:color="D4DCD3"/>
                                <w:right w:val="none" w:sz="0" w:space="0" w:color="auto"/>
                              </w:divBdr>
                            </w:div>
                            <w:div w:id="289021923">
                              <w:marLeft w:val="0"/>
                              <w:marRight w:val="0"/>
                              <w:marTop w:val="0"/>
                              <w:marBottom w:val="0"/>
                              <w:divBdr>
                                <w:top w:val="none" w:sz="0" w:space="0" w:color="auto"/>
                                <w:left w:val="none" w:sz="0" w:space="0" w:color="auto"/>
                                <w:bottom w:val="none" w:sz="0" w:space="0" w:color="auto"/>
                                <w:right w:val="none" w:sz="0" w:space="0" w:color="auto"/>
                              </w:divBdr>
                              <w:divsChild>
                                <w:div w:id="1903832684">
                                  <w:marLeft w:val="0"/>
                                  <w:marRight w:val="0"/>
                                  <w:marTop w:val="0"/>
                                  <w:marBottom w:val="0"/>
                                  <w:divBdr>
                                    <w:top w:val="none" w:sz="0" w:space="0" w:color="auto"/>
                                    <w:left w:val="none" w:sz="0" w:space="0" w:color="auto"/>
                                    <w:bottom w:val="none" w:sz="0" w:space="0" w:color="auto"/>
                                    <w:right w:val="none" w:sz="0" w:space="0" w:color="auto"/>
                                  </w:divBdr>
                                </w:div>
                                <w:div w:id="112942554">
                                  <w:marLeft w:val="0"/>
                                  <w:marRight w:val="0"/>
                                  <w:marTop w:val="0"/>
                                  <w:marBottom w:val="0"/>
                                  <w:divBdr>
                                    <w:top w:val="none" w:sz="0" w:space="0" w:color="auto"/>
                                    <w:left w:val="none" w:sz="0" w:space="0" w:color="auto"/>
                                    <w:bottom w:val="none" w:sz="0" w:space="0" w:color="auto"/>
                                    <w:right w:val="none" w:sz="0" w:space="0" w:color="auto"/>
                                  </w:divBdr>
                                </w:div>
                              </w:divsChild>
                            </w:div>
                            <w:div w:id="974915091">
                              <w:marLeft w:val="0"/>
                              <w:marRight w:val="0"/>
                              <w:marTop w:val="0"/>
                              <w:marBottom w:val="0"/>
                              <w:divBdr>
                                <w:top w:val="none" w:sz="0" w:space="0" w:color="auto"/>
                                <w:left w:val="none" w:sz="0" w:space="0" w:color="auto"/>
                                <w:bottom w:val="none" w:sz="0" w:space="0" w:color="auto"/>
                                <w:right w:val="none" w:sz="0" w:space="0" w:color="auto"/>
                              </w:divBdr>
                              <w:divsChild>
                                <w:div w:id="1356227423">
                                  <w:marLeft w:val="0"/>
                                  <w:marRight w:val="0"/>
                                  <w:marTop w:val="0"/>
                                  <w:marBottom w:val="0"/>
                                  <w:divBdr>
                                    <w:top w:val="none" w:sz="0" w:space="0" w:color="auto"/>
                                    <w:left w:val="none" w:sz="0" w:space="0" w:color="auto"/>
                                    <w:bottom w:val="none" w:sz="0" w:space="0" w:color="auto"/>
                                    <w:right w:val="none" w:sz="0" w:space="0" w:color="auto"/>
                                  </w:divBdr>
                                </w:div>
                                <w:div w:id="1467315343">
                                  <w:marLeft w:val="0"/>
                                  <w:marRight w:val="0"/>
                                  <w:marTop w:val="0"/>
                                  <w:marBottom w:val="0"/>
                                  <w:divBdr>
                                    <w:top w:val="none" w:sz="0" w:space="0" w:color="auto"/>
                                    <w:left w:val="none" w:sz="0" w:space="0" w:color="auto"/>
                                    <w:bottom w:val="none" w:sz="0" w:space="0" w:color="auto"/>
                                    <w:right w:val="none" w:sz="0" w:space="0" w:color="auto"/>
                                  </w:divBdr>
                                </w:div>
                              </w:divsChild>
                            </w:div>
                            <w:div w:id="2102219748">
                              <w:marLeft w:val="0"/>
                              <w:marRight w:val="0"/>
                              <w:marTop w:val="300"/>
                              <w:marBottom w:val="150"/>
                              <w:divBdr>
                                <w:top w:val="none" w:sz="0" w:space="0" w:color="auto"/>
                                <w:left w:val="none" w:sz="0" w:space="0" w:color="auto"/>
                                <w:bottom w:val="single" w:sz="6" w:space="0" w:color="D4DCD3"/>
                                <w:right w:val="none" w:sz="0" w:space="0" w:color="auto"/>
                              </w:divBdr>
                            </w:div>
                            <w:div w:id="2146392768">
                              <w:marLeft w:val="0"/>
                              <w:marRight w:val="0"/>
                              <w:marTop w:val="0"/>
                              <w:marBottom w:val="0"/>
                              <w:divBdr>
                                <w:top w:val="none" w:sz="0" w:space="0" w:color="auto"/>
                                <w:left w:val="none" w:sz="0" w:space="0" w:color="auto"/>
                                <w:bottom w:val="none" w:sz="0" w:space="0" w:color="auto"/>
                                <w:right w:val="none" w:sz="0" w:space="0" w:color="auto"/>
                              </w:divBdr>
                              <w:divsChild>
                                <w:div w:id="21085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120">
                          <w:marLeft w:val="0"/>
                          <w:marRight w:val="0"/>
                          <w:marTop w:val="0"/>
                          <w:marBottom w:val="450"/>
                          <w:divBdr>
                            <w:top w:val="none" w:sz="0" w:space="0" w:color="auto"/>
                            <w:left w:val="none" w:sz="0" w:space="0" w:color="auto"/>
                            <w:bottom w:val="none" w:sz="0" w:space="0" w:color="auto"/>
                            <w:right w:val="none" w:sz="0" w:space="0" w:color="auto"/>
                          </w:divBdr>
                          <w:divsChild>
                            <w:div w:id="978417489">
                              <w:marLeft w:val="0"/>
                              <w:marRight w:val="0"/>
                              <w:marTop w:val="0"/>
                              <w:marBottom w:val="0"/>
                              <w:divBdr>
                                <w:top w:val="none" w:sz="0" w:space="0" w:color="auto"/>
                                <w:left w:val="none" w:sz="0" w:space="0" w:color="auto"/>
                                <w:bottom w:val="none" w:sz="0" w:space="0" w:color="auto"/>
                                <w:right w:val="none" w:sz="0" w:space="0" w:color="auto"/>
                              </w:divBdr>
                            </w:div>
                          </w:divsChild>
                        </w:div>
                        <w:div w:id="256325252">
                          <w:marLeft w:val="0"/>
                          <w:marRight w:val="0"/>
                          <w:marTop w:val="0"/>
                          <w:marBottom w:val="150"/>
                          <w:divBdr>
                            <w:top w:val="none" w:sz="0" w:space="0" w:color="auto"/>
                            <w:left w:val="none" w:sz="0" w:space="0" w:color="auto"/>
                            <w:bottom w:val="single" w:sz="6" w:space="0" w:color="D4DCD3"/>
                            <w:right w:val="none" w:sz="0" w:space="0" w:color="auto"/>
                          </w:divBdr>
                        </w:div>
                        <w:div w:id="1944873038">
                          <w:marLeft w:val="0"/>
                          <w:marRight w:val="0"/>
                          <w:marTop w:val="0"/>
                          <w:marBottom w:val="0"/>
                          <w:divBdr>
                            <w:top w:val="single" w:sz="12" w:space="0" w:color="EBF4EA"/>
                            <w:left w:val="single" w:sz="12" w:space="0" w:color="EBF4EA"/>
                            <w:bottom w:val="single" w:sz="12" w:space="0" w:color="EBF4EA"/>
                            <w:right w:val="single" w:sz="12" w:space="0" w:color="EBF4EA"/>
                          </w:divBdr>
                        </w:div>
                        <w:div w:id="909315340">
                          <w:marLeft w:val="0"/>
                          <w:marRight w:val="0"/>
                          <w:marTop w:val="0"/>
                          <w:marBottom w:val="450"/>
                          <w:divBdr>
                            <w:top w:val="none" w:sz="0" w:space="0" w:color="auto"/>
                            <w:left w:val="none" w:sz="0" w:space="0" w:color="auto"/>
                            <w:bottom w:val="none" w:sz="0" w:space="0" w:color="auto"/>
                            <w:right w:val="none" w:sz="0" w:space="0" w:color="auto"/>
                          </w:divBdr>
                          <w:divsChild>
                            <w:div w:id="522548821">
                              <w:marLeft w:val="0"/>
                              <w:marRight w:val="0"/>
                              <w:marTop w:val="0"/>
                              <w:marBottom w:val="150"/>
                              <w:divBdr>
                                <w:top w:val="none" w:sz="0" w:space="0" w:color="auto"/>
                                <w:left w:val="none" w:sz="0" w:space="0" w:color="auto"/>
                                <w:bottom w:val="single" w:sz="6" w:space="0" w:color="D4DCD3"/>
                                <w:right w:val="none" w:sz="0" w:space="0" w:color="auto"/>
                              </w:divBdr>
                            </w:div>
                            <w:div w:id="1090928755">
                              <w:marLeft w:val="0"/>
                              <w:marRight w:val="0"/>
                              <w:marTop w:val="0"/>
                              <w:marBottom w:val="150"/>
                              <w:divBdr>
                                <w:top w:val="none" w:sz="0" w:space="0" w:color="auto"/>
                                <w:left w:val="none" w:sz="0" w:space="0" w:color="auto"/>
                                <w:bottom w:val="single" w:sz="6" w:space="0" w:color="D4DCD3"/>
                                <w:right w:val="none" w:sz="0" w:space="0" w:color="auto"/>
                              </w:divBdr>
                            </w:div>
                            <w:div w:id="1622612071">
                              <w:marLeft w:val="0"/>
                              <w:marRight w:val="0"/>
                              <w:marTop w:val="0"/>
                              <w:marBottom w:val="0"/>
                              <w:divBdr>
                                <w:top w:val="none" w:sz="0" w:space="0" w:color="auto"/>
                                <w:left w:val="none" w:sz="0" w:space="0" w:color="auto"/>
                                <w:bottom w:val="none" w:sz="0" w:space="0" w:color="auto"/>
                                <w:right w:val="none" w:sz="0" w:space="0" w:color="auto"/>
                              </w:divBdr>
                              <w:divsChild>
                                <w:div w:id="460080142">
                                  <w:marLeft w:val="0"/>
                                  <w:marRight w:val="0"/>
                                  <w:marTop w:val="0"/>
                                  <w:marBottom w:val="0"/>
                                  <w:divBdr>
                                    <w:top w:val="none" w:sz="0" w:space="0" w:color="auto"/>
                                    <w:left w:val="none" w:sz="0" w:space="0" w:color="auto"/>
                                    <w:bottom w:val="none" w:sz="0" w:space="0" w:color="auto"/>
                                    <w:right w:val="none" w:sz="0" w:space="0" w:color="auto"/>
                                  </w:divBdr>
                                  <w:divsChild>
                                    <w:div w:id="702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15450">
                      <w:marLeft w:val="0"/>
                      <w:marRight w:val="0"/>
                      <w:marTop w:val="0"/>
                      <w:marBottom w:val="0"/>
                      <w:divBdr>
                        <w:top w:val="none" w:sz="0" w:space="0" w:color="auto"/>
                        <w:left w:val="none" w:sz="0" w:space="0" w:color="auto"/>
                        <w:bottom w:val="none" w:sz="0" w:space="0" w:color="auto"/>
                        <w:right w:val="none" w:sz="0" w:space="0" w:color="auto"/>
                      </w:divBdr>
                      <w:divsChild>
                        <w:div w:id="352003510">
                          <w:marLeft w:val="0"/>
                          <w:marRight w:val="0"/>
                          <w:marTop w:val="0"/>
                          <w:marBottom w:val="0"/>
                          <w:divBdr>
                            <w:top w:val="none" w:sz="0" w:space="0" w:color="auto"/>
                            <w:left w:val="none" w:sz="0" w:space="0" w:color="auto"/>
                            <w:bottom w:val="none" w:sz="0" w:space="0" w:color="auto"/>
                            <w:right w:val="none" w:sz="0" w:space="0" w:color="auto"/>
                          </w:divBdr>
                          <w:divsChild>
                            <w:div w:id="1235894177">
                              <w:marLeft w:val="0"/>
                              <w:marRight w:val="0"/>
                              <w:marTop w:val="300"/>
                              <w:marBottom w:val="0"/>
                              <w:divBdr>
                                <w:top w:val="none" w:sz="0" w:space="0" w:color="auto"/>
                                <w:left w:val="none" w:sz="0" w:space="0" w:color="auto"/>
                                <w:bottom w:val="none" w:sz="0" w:space="0" w:color="auto"/>
                                <w:right w:val="none" w:sz="0" w:space="0" w:color="auto"/>
                              </w:divBdr>
                              <w:divsChild>
                                <w:div w:id="1967736991">
                                  <w:marLeft w:val="0"/>
                                  <w:marRight w:val="0"/>
                                  <w:marTop w:val="0"/>
                                  <w:marBottom w:val="0"/>
                                  <w:divBdr>
                                    <w:top w:val="none" w:sz="0" w:space="0" w:color="auto"/>
                                    <w:left w:val="none" w:sz="0" w:space="0" w:color="auto"/>
                                    <w:bottom w:val="single" w:sz="6" w:space="0" w:color="D4DCD3"/>
                                    <w:right w:val="none" w:sz="0" w:space="0" w:color="auto"/>
                                  </w:divBdr>
                                  <w:divsChild>
                                    <w:div w:id="1009865976">
                                      <w:marLeft w:val="0"/>
                                      <w:marRight w:val="0"/>
                                      <w:marTop w:val="0"/>
                                      <w:marBottom w:val="0"/>
                                      <w:divBdr>
                                        <w:top w:val="none" w:sz="0" w:space="11" w:color="D4DCD3"/>
                                        <w:left w:val="none" w:sz="0" w:space="11" w:color="D4DCD3"/>
                                        <w:bottom w:val="none" w:sz="0" w:space="11" w:color="D4DCD3"/>
                                        <w:right w:val="none" w:sz="0" w:space="0" w:color="D4DCD3"/>
                                      </w:divBdr>
                                      <w:divsChild>
                                        <w:div w:id="1502432990">
                                          <w:marLeft w:val="0"/>
                                          <w:marRight w:val="0"/>
                                          <w:marTop w:val="0"/>
                                          <w:marBottom w:val="0"/>
                                          <w:divBdr>
                                            <w:top w:val="none" w:sz="0" w:space="0" w:color="auto"/>
                                            <w:left w:val="none" w:sz="0" w:space="0" w:color="auto"/>
                                            <w:bottom w:val="none" w:sz="0" w:space="0" w:color="auto"/>
                                            <w:right w:val="none" w:sz="0" w:space="0" w:color="auto"/>
                                          </w:divBdr>
                                          <w:divsChild>
                                            <w:div w:id="1529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9137">
                                      <w:marLeft w:val="0"/>
                                      <w:marRight w:val="0"/>
                                      <w:marTop w:val="0"/>
                                      <w:marBottom w:val="0"/>
                                      <w:divBdr>
                                        <w:top w:val="none" w:sz="0" w:space="11" w:color="D4DCD3"/>
                                        <w:left w:val="none" w:sz="0" w:space="15" w:color="D4DCD3"/>
                                        <w:bottom w:val="none" w:sz="0" w:space="11" w:color="D4DCD3"/>
                                        <w:right w:val="none" w:sz="0" w:space="11" w:color="D4DCD3"/>
                                      </w:divBdr>
                                      <w:divsChild>
                                        <w:div w:id="2104374127">
                                          <w:marLeft w:val="0"/>
                                          <w:marRight w:val="0"/>
                                          <w:marTop w:val="0"/>
                                          <w:marBottom w:val="0"/>
                                          <w:divBdr>
                                            <w:top w:val="none" w:sz="0" w:space="0" w:color="auto"/>
                                            <w:left w:val="none" w:sz="0" w:space="0" w:color="auto"/>
                                            <w:bottom w:val="none" w:sz="0" w:space="0" w:color="auto"/>
                                            <w:right w:val="none" w:sz="0" w:space="0" w:color="auto"/>
                                          </w:divBdr>
                                          <w:divsChild>
                                            <w:div w:id="1432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9549">
                                  <w:marLeft w:val="0"/>
                                  <w:marRight w:val="0"/>
                                  <w:marTop w:val="0"/>
                                  <w:marBottom w:val="0"/>
                                  <w:divBdr>
                                    <w:top w:val="none" w:sz="0" w:space="0" w:color="auto"/>
                                    <w:left w:val="none" w:sz="0" w:space="0" w:color="auto"/>
                                    <w:bottom w:val="single" w:sz="6" w:space="0" w:color="D4DCD3"/>
                                    <w:right w:val="none" w:sz="0" w:space="0" w:color="auto"/>
                                  </w:divBdr>
                                  <w:divsChild>
                                    <w:div w:id="380442147">
                                      <w:marLeft w:val="0"/>
                                      <w:marRight w:val="0"/>
                                      <w:marTop w:val="0"/>
                                      <w:marBottom w:val="0"/>
                                      <w:divBdr>
                                        <w:top w:val="none" w:sz="0" w:space="11" w:color="D4DCD3"/>
                                        <w:left w:val="none" w:sz="0" w:space="11" w:color="D4DCD3"/>
                                        <w:bottom w:val="none" w:sz="0" w:space="11" w:color="D4DCD3"/>
                                        <w:right w:val="none" w:sz="0" w:space="0" w:color="D4DCD3"/>
                                      </w:divBdr>
                                      <w:divsChild>
                                        <w:div w:id="232736713">
                                          <w:marLeft w:val="0"/>
                                          <w:marRight w:val="0"/>
                                          <w:marTop w:val="0"/>
                                          <w:marBottom w:val="0"/>
                                          <w:divBdr>
                                            <w:top w:val="none" w:sz="0" w:space="0" w:color="auto"/>
                                            <w:left w:val="none" w:sz="0" w:space="0" w:color="auto"/>
                                            <w:bottom w:val="none" w:sz="0" w:space="0" w:color="auto"/>
                                            <w:right w:val="none" w:sz="0" w:space="0" w:color="auto"/>
                                          </w:divBdr>
                                          <w:divsChild>
                                            <w:div w:id="16512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90153">
                                      <w:marLeft w:val="0"/>
                                      <w:marRight w:val="0"/>
                                      <w:marTop w:val="0"/>
                                      <w:marBottom w:val="0"/>
                                      <w:divBdr>
                                        <w:top w:val="none" w:sz="0" w:space="11" w:color="D4DCD3"/>
                                        <w:left w:val="none" w:sz="0" w:space="15" w:color="D4DCD3"/>
                                        <w:bottom w:val="none" w:sz="0" w:space="11" w:color="D4DCD3"/>
                                        <w:right w:val="none" w:sz="0" w:space="11" w:color="D4DCD3"/>
                                      </w:divBdr>
                                      <w:divsChild>
                                        <w:div w:id="3171678">
                                          <w:marLeft w:val="0"/>
                                          <w:marRight w:val="0"/>
                                          <w:marTop w:val="0"/>
                                          <w:marBottom w:val="0"/>
                                          <w:divBdr>
                                            <w:top w:val="none" w:sz="0" w:space="0" w:color="auto"/>
                                            <w:left w:val="none" w:sz="0" w:space="0" w:color="auto"/>
                                            <w:bottom w:val="none" w:sz="0" w:space="0" w:color="auto"/>
                                            <w:right w:val="none" w:sz="0" w:space="0" w:color="auto"/>
                                          </w:divBdr>
                                          <w:divsChild>
                                            <w:div w:id="1870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128">
                                  <w:marLeft w:val="0"/>
                                  <w:marRight w:val="0"/>
                                  <w:marTop w:val="0"/>
                                  <w:marBottom w:val="0"/>
                                  <w:divBdr>
                                    <w:top w:val="none" w:sz="0" w:space="0" w:color="auto"/>
                                    <w:left w:val="none" w:sz="0" w:space="0" w:color="auto"/>
                                    <w:bottom w:val="single" w:sz="6" w:space="0" w:color="D4DCD3"/>
                                    <w:right w:val="none" w:sz="0" w:space="0" w:color="auto"/>
                                  </w:divBdr>
                                  <w:divsChild>
                                    <w:div w:id="1006127006">
                                      <w:marLeft w:val="0"/>
                                      <w:marRight w:val="0"/>
                                      <w:marTop w:val="0"/>
                                      <w:marBottom w:val="0"/>
                                      <w:divBdr>
                                        <w:top w:val="none" w:sz="0" w:space="11" w:color="D4DCD3"/>
                                        <w:left w:val="none" w:sz="0" w:space="11" w:color="D4DCD3"/>
                                        <w:bottom w:val="none" w:sz="0" w:space="11" w:color="D4DCD3"/>
                                        <w:right w:val="none" w:sz="0" w:space="0" w:color="D4DCD3"/>
                                      </w:divBdr>
                                      <w:divsChild>
                                        <w:div w:id="1979188159">
                                          <w:marLeft w:val="0"/>
                                          <w:marRight w:val="0"/>
                                          <w:marTop w:val="0"/>
                                          <w:marBottom w:val="0"/>
                                          <w:divBdr>
                                            <w:top w:val="none" w:sz="0" w:space="0" w:color="auto"/>
                                            <w:left w:val="none" w:sz="0" w:space="0" w:color="auto"/>
                                            <w:bottom w:val="none" w:sz="0" w:space="0" w:color="auto"/>
                                            <w:right w:val="none" w:sz="0" w:space="0" w:color="auto"/>
                                          </w:divBdr>
                                          <w:divsChild>
                                            <w:div w:id="15532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9989">
                                      <w:marLeft w:val="0"/>
                                      <w:marRight w:val="0"/>
                                      <w:marTop w:val="0"/>
                                      <w:marBottom w:val="0"/>
                                      <w:divBdr>
                                        <w:top w:val="none" w:sz="0" w:space="11" w:color="D4DCD3"/>
                                        <w:left w:val="none" w:sz="0" w:space="15" w:color="D4DCD3"/>
                                        <w:bottom w:val="none" w:sz="0" w:space="11" w:color="D4DCD3"/>
                                        <w:right w:val="none" w:sz="0" w:space="11" w:color="D4DCD3"/>
                                      </w:divBdr>
                                      <w:divsChild>
                                        <w:div w:id="195586436">
                                          <w:marLeft w:val="0"/>
                                          <w:marRight w:val="0"/>
                                          <w:marTop w:val="0"/>
                                          <w:marBottom w:val="0"/>
                                          <w:divBdr>
                                            <w:top w:val="none" w:sz="0" w:space="0" w:color="auto"/>
                                            <w:left w:val="none" w:sz="0" w:space="0" w:color="auto"/>
                                            <w:bottom w:val="none" w:sz="0" w:space="0" w:color="auto"/>
                                            <w:right w:val="none" w:sz="0" w:space="0" w:color="auto"/>
                                          </w:divBdr>
                                          <w:divsChild>
                                            <w:div w:id="1252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44136">
                      <w:marLeft w:val="0"/>
                      <w:marRight w:val="0"/>
                      <w:marTop w:val="0"/>
                      <w:marBottom w:val="300"/>
                      <w:divBdr>
                        <w:top w:val="none" w:sz="0" w:space="0" w:color="auto"/>
                        <w:left w:val="none" w:sz="0" w:space="0" w:color="auto"/>
                        <w:bottom w:val="none" w:sz="0" w:space="0" w:color="auto"/>
                        <w:right w:val="none" w:sz="0" w:space="0" w:color="auto"/>
                      </w:divBdr>
                      <w:divsChild>
                        <w:div w:id="224072248">
                          <w:marLeft w:val="0"/>
                          <w:marRight w:val="0"/>
                          <w:marTop w:val="300"/>
                          <w:marBottom w:val="0"/>
                          <w:divBdr>
                            <w:top w:val="none" w:sz="0" w:space="0" w:color="auto"/>
                            <w:left w:val="none" w:sz="0" w:space="0" w:color="auto"/>
                            <w:bottom w:val="none" w:sz="0" w:space="0" w:color="auto"/>
                            <w:right w:val="none" w:sz="0" w:space="0" w:color="auto"/>
                          </w:divBdr>
                          <w:divsChild>
                            <w:div w:id="537860832">
                              <w:marLeft w:val="0"/>
                              <w:marRight w:val="0"/>
                              <w:marTop w:val="0"/>
                              <w:marBottom w:val="0"/>
                              <w:divBdr>
                                <w:top w:val="none" w:sz="0" w:space="0" w:color="auto"/>
                                <w:left w:val="none" w:sz="0" w:space="0" w:color="auto"/>
                                <w:bottom w:val="none" w:sz="0" w:space="0" w:color="auto"/>
                                <w:right w:val="none" w:sz="0" w:space="0" w:color="auto"/>
                              </w:divBdr>
                              <w:divsChild>
                                <w:div w:id="58482108">
                                  <w:marLeft w:val="0"/>
                                  <w:marRight w:val="0"/>
                                  <w:marTop w:val="0"/>
                                  <w:marBottom w:val="0"/>
                                  <w:divBdr>
                                    <w:top w:val="none" w:sz="0" w:space="0" w:color="auto"/>
                                    <w:left w:val="none" w:sz="0" w:space="0" w:color="auto"/>
                                    <w:bottom w:val="none" w:sz="0" w:space="0" w:color="auto"/>
                                    <w:right w:val="none" w:sz="0" w:space="0" w:color="auto"/>
                                  </w:divBdr>
                                  <w:divsChild>
                                    <w:div w:id="1807623206">
                                      <w:marLeft w:val="0"/>
                                      <w:marRight w:val="0"/>
                                      <w:marTop w:val="0"/>
                                      <w:marBottom w:val="0"/>
                                      <w:divBdr>
                                        <w:top w:val="none" w:sz="0" w:space="0" w:color="303030"/>
                                        <w:left w:val="none" w:sz="0" w:space="0" w:color="303030"/>
                                        <w:bottom w:val="none" w:sz="0" w:space="0" w:color="303030"/>
                                        <w:right w:val="none" w:sz="0" w:space="0" w:color="303030"/>
                                      </w:divBdr>
                                      <w:divsChild>
                                        <w:div w:id="1474831468">
                                          <w:marLeft w:val="0"/>
                                          <w:marRight w:val="0"/>
                                          <w:marTop w:val="0"/>
                                          <w:marBottom w:val="0"/>
                                          <w:divBdr>
                                            <w:top w:val="none" w:sz="0" w:space="0" w:color="auto"/>
                                            <w:left w:val="none" w:sz="0" w:space="0" w:color="auto"/>
                                            <w:bottom w:val="none" w:sz="0" w:space="0" w:color="auto"/>
                                            <w:right w:val="none" w:sz="0" w:space="0" w:color="auto"/>
                                          </w:divBdr>
                                          <w:divsChild>
                                            <w:div w:id="1311787706">
                                              <w:marLeft w:val="0"/>
                                              <w:marRight w:val="0"/>
                                              <w:marTop w:val="0"/>
                                              <w:marBottom w:val="0"/>
                                              <w:divBdr>
                                                <w:top w:val="none" w:sz="0" w:space="0" w:color="auto"/>
                                                <w:left w:val="none" w:sz="0" w:space="0" w:color="auto"/>
                                                <w:bottom w:val="none" w:sz="0" w:space="0" w:color="auto"/>
                                                <w:right w:val="none" w:sz="0" w:space="0" w:color="auto"/>
                                              </w:divBdr>
                                              <w:divsChild>
                                                <w:div w:id="9505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7362">
                                          <w:marLeft w:val="0"/>
                                          <w:marRight w:val="0"/>
                                          <w:marTop w:val="0"/>
                                          <w:marBottom w:val="0"/>
                                          <w:divBdr>
                                            <w:top w:val="none" w:sz="0" w:space="0" w:color="auto"/>
                                            <w:left w:val="none" w:sz="0" w:space="0" w:color="auto"/>
                                            <w:bottom w:val="none" w:sz="0" w:space="0" w:color="auto"/>
                                            <w:right w:val="none" w:sz="0" w:space="0" w:color="auto"/>
                                          </w:divBdr>
                                          <w:divsChild>
                                            <w:div w:id="86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7527">
                                      <w:marLeft w:val="0"/>
                                      <w:marRight w:val="0"/>
                                      <w:marTop w:val="0"/>
                                      <w:marBottom w:val="0"/>
                                      <w:divBdr>
                                        <w:top w:val="none" w:sz="0" w:space="11" w:color="303030"/>
                                        <w:left w:val="none" w:sz="0" w:space="11" w:color="303030"/>
                                        <w:bottom w:val="none" w:sz="0" w:space="11" w:color="303030"/>
                                        <w:right w:val="none" w:sz="0" w:space="11" w:color="303030"/>
                                      </w:divBdr>
                                      <w:divsChild>
                                        <w:div w:id="1230842446">
                                          <w:marLeft w:val="0"/>
                                          <w:marRight w:val="0"/>
                                          <w:marTop w:val="150"/>
                                          <w:marBottom w:val="150"/>
                                          <w:divBdr>
                                            <w:top w:val="none" w:sz="0" w:space="0" w:color="auto"/>
                                            <w:left w:val="none" w:sz="0" w:space="0" w:color="auto"/>
                                            <w:bottom w:val="none" w:sz="0" w:space="0" w:color="auto"/>
                                            <w:right w:val="none" w:sz="0" w:space="0" w:color="auto"/>
                                          </w:divBdr>
                                          <w:divsChild>
                                            <w:div w:id="147400852">
                                              <w:marLeft w:val="0"/>
                                              <w:marRight w:val="0"/>
                                              <w:marTop w:val="0"/>
                                              <w:marBottom w:val="0"/>
                                              <w:divBdr>
                                                <w:top w:val="none" w:sz="0" w:space="0" w:color="auto"/>
                                                <w:left w:val="none" w:sz="0" w:space="0" w:color="auto"/>
                                                <w:bottom w:val="none" w:sz="0" w:space="0" w:color="auto"/>
                                                <w:right w:val="none" w:sz="0" w:space="0" w:color="auto"/>
                                              </w:divBdr>
                                              <w:divsChild>
                                                <w:div w:id="12115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5600">
                                          <w:marLeft w:val="0"/>
                                          <w:marRight w:val="0"/>
                                          <w:marTop w:val="0"/>
                                          <w:marBottom w:val="0"/>
                                          <w:divBdr>
                                            <w:top w:val="none" w:sz="0" w:space="0" w:color="auto"/>
                                            <w:left w:val="none" w:sz="0" w:space="0" w:color="auto"/>
                                            <w:bottom w:val="none" w:sz="0" w:space="0" w:color="auto"/>
                                            <w:right w:val="none" w:sz="0" w:space="0" w:color="auto"/>
                                          </w:divBdr>
                                          <w:divsChild>
                                            <w:div w:id="6899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4965">
                                  <w:marLeft w:val="0"/>
                                  <w:marRight w:val="0"/>
                                  <w:marTop w:val="0"/>
                                  <w:marBottom w:val="0"/>
                                  <w:divBdr>
                                    <w:top w:val="none" w:sz="0" w:space="0" w:color="auto"/>
                                    <w:left w:val="none" w:sz="0" w:space="0" w:color="auto"/>
                                    <w:bottom w:val="none" w:sz="0" w:space="0" w:color="auto"/>
                                    <w:right w:val="none" w:sz="0" w:space="0" w:color="auto"/>
                                  </w:divBdr>
                                  <w:divsChild>
                                    <w:div w:id="840511249">
                                      <w:marLeft w:val="0"/>
                                      <w:marRight w:val="0"/>
                                      <w:marTop w:val="0"/>
                                      <w:marBottom w:val="0"/>
                                      <w:divBdr>
                                        <w:top w:val="none" w:sz="0" w:space="0" w:color="D4DCD3"/>
                                        <w:left w:val="none" w:sz="0" w:space="0" w:color="D4DCD3"/>
                                        <w:bottom w:val="none" w:sz="0" w:space="0" w:color="D4DCD3"/>
                                        <w:right w:val="none" w:sz="0" w:space="0" w:color="D4DCD3"/>
                                      </w:divBdr>
                                      <w:divsChild>
                                        <w:div w:id="504900573">
                                          <w:marLeft w:val="0"/>
                                          <w:marRight w:val="0"/>
                                          <w:marTop w:val="0"/>
                                          <w:marBottom w:val="0"/>
                                          <w:divBdr>
                                            <w:top w:val="none" w:sz="0" w:space="0" w:color="auto"/>
                                            <w:left w:val="none" w:sz="0" w:space="0" w:color="auto"/>
                                            <w:bottom w:val="none" w:sz="0" w:space="0" w:color="auto"/>
                                            <w:right w:val="none" w:sz="0" w:space="0" w:color="auto"/>
                                          </w:divBdr>
                                          <w:divsChild>
                                            <w:div w:id="20855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791">
                                      <w:marLeft w:val="0"/>
                                      <w:marRight w:val="0"/>
                                      <w:marTop w:val="0"/>
                                      <w:marBottom w:val="0"/>
                                      <w:divBdr>
                                        <w:top w:val="none" w:sz="0" w:space="11" w:color="D4DCD3"/>
                                        <w:left w:val="none" w:sz="0" w:space="11" w:color="D4DCD3"/>
                                        <w:bottom w:val="none" w:sz="0" w:space="11" w:color="D4DCD3"/>
                                        <w:right w:val="none" w:sz="0" w:space="11" w:color="D4DCD3"/>
                                      </w:divBdr>
                                      <w:divsChild>
                                        <w:div w:id="21591980">
                                          <w:marLeft w:val="0"/>
                                          <w:marRight w:val="0"/>
                                          <w:marTop w:val="150"/>
                                          <w:marBottom w:val="150"/>
                                          <w:divBdr>
                                            <w:top w:val="none" w:sz="0" w:space="0" w:color="auto"/>
                                            <w:left w:val="none" w:sz="0" w:space="0" w:color="auto"/>
                                            <w:bottom w:val="none" w:sz="0" w:space="0" w:color="auto"/>
                                            <w:right w:val="none" w:sz="0" w:space="0" w:color="auto"/>
                                          </w:divBdr>
                                          <w:divsChild>
                                            <w:div w:id="1753576379">
                                              <w:marLeft w:val="0"/>
                                              <w:marRight w:val="0"/>
                                              <w:marTop w:val="0"/>
                                              <w:marBottom w:val="0"/>
                                              <w:divBdr>
                                                <w:top w:val="none" w:sz="0" w:space="0" w:color="auto"/>
                                                <w:left w:val="none" w:sz="0" w:space="0" w:color="auto"/>
                                                <w:bottom w:val="none" w:sz="0" w:space="0" w:color="auto"/>
                                                <w:right w:val="none" w:sz="0" w:space="0" w:color="auto"/>
                                              </w:divBdr>
                                              <w:divsChild>
                                                <w:div w:id="11796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3492">
                                          <w:marLeft w:val="0"/>
                                          <w:marRight w:val="0"/>
                                          <w:marTop w:val="0"/>
                                          <w:marBottom w:val="0"/>
                                          <w:divBdr>
                                            <w:top w:val="none" w:sz="0" w:space="0" w:color="auto"/>
                                            <w:left w:val="none" w:sz="0" w:space="0" w:color="auto"/>
                                            <w:bottom w:val="none" w:sz="0" w:space="0" w:color="auto"/>
                                            <w:right w:val="none" w:sz="0" w:space="0" w:color="auto"/>
                                          </w:divBdr>
                                          <w:divsChild>
                                            <w:div w:id="16722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5274">
                          <w:marLeft w:val="0"/>
                          <w:marRight w:val="0"/>
                          <w:marTop w:val="300"/>
                          <w:marBottom w:val="0"/>
                          <w:divBdr>
                            <w:top w:val="none" w:sz="0" w:space="0" w:color="auto"/>
                            <w:left w:val="none" w:sz="0" w:space="0" w:color="auto"/>
                            <w:bottom w:val="none" w:sz="0" w:space="0" w:color="auto"/>
                            <w:right w:val="none" w:sz="0" w:space="0" w:color="auto"/>
                          </w:divBdr>
                          <w:divsChild>
                            <w:div w:id="1012805805">
                              <w:marLeft w:val="0"/>
                              <w:marRight w:val="0"/>
                              <w:marTop w:val="0"/>
                              <w:marBottom w:val="0"/>
                              <w:divBdr>
                                <w:top w:val="none" w:sz="0" w:space="0" w:color="auto"/>
                                <w:left w:val="none" w:sz="0" w:space="0" w:color="auto"/>
                                <w:bottom w:val="none" w:sz="0" w:space="0" w:color="auto"/>
                                <w:right w:val="none" w:sz="0" w:space="0" w:color="auto"/>
                              </w:divBdr>
                              <w:divsChild>
                                <w:div w:id="684670351">
                                  <w:marLeft w:val="0"/>
                                  <w:marRight w:val="0"/>
                                  <w:marTop w:val="0"/>
                                  <w:marBottom w:val="0"/>
                                  <w:divBdr>
                                    <w:top w:val="none" w:sz="0" w:space="0" w:color="auto"/>
                                    <w:left w:val="none" w:sz="0" w:space="0" w:color="auto"/>
                                    <w:bottom w:val="none" w:sz="0" w:space="0" w:color="auto"/>
                                    <w:right w:val="none" w:sz="0" w:space="0" w:color="auto"/>
                                  </w:divBdr>
                                  <w:divsChild>
                                    <w:div w:id="656155027">
                                      <w:marLeft w:val="0"/>
                                      <w:marRight w:val="0"/>
                                      <w:marTop w:val="0"/>
                                      <w:marBottom w:val="0"/>
                                      <w:divBdr>
                                        <w:top w:val="none" w:sz="0" w:space="0" w:color="auto"/>
                                        <w:left w:val="none" w:sz="0" w:space="0" w:color="auto"/>
                                        <w:bottom w:val="none" w:sz="0" w:space="0" w:color="auto"/>
                                        <w:right w:val="none" w:sz="0" w:space="0" w:color="auto"/>
                                      </w:divBdr>
                                      <w:divsChild>
                                        <w:div w:id="82999876">
                                          <w:marLeft w:val="0"/>
                                          <w:marRight w:val="0"/>
                                          <w:marTop w:val="0"/>
                                          <w:marBottom w:val="0"/>
                                          <w:divBdr>
                                            <w:top w:val="none" w:sz="0" w:space="0" w:color="auto"/>
                                            <w:left w:val="none" w:sz="0" w:space="0" w:color="auto"/>
                                            <w:bottom w:val="none" w:sz="0" w:space="0" w:color="auto"/>
                                            <w:right w:val="none" w:sz="0" w:space="0" w:color="auto"/>
                                          </w:divBdr>
                                          <w:divsChild>
                                            <w:div w:id="1988439007">
                                              <w:marLeft w:val="0"/>
                                              <w:marRight w:val="0"/>
                                              <w:marTop w:val="0"/>
                                              <w:marBottom w:val="0"/>
                                              <w:divBdr>
                                                <w:top w:val="none" w:sz="0" w:space="0" w:color="auto"/>
                                                <w:left w:val="none" w:sz="0" w:space="0" w:color="auto"/>
                                                <w:bottom w:val="none" w:sz="0" w:space="0" w:color="auto"/>
                                                <w:right w:val="none" w:sz="0" w:space="0" w:color="auto"/>
                                              </w:divBdr>
                                            </w:div>
                                            <w:div w:id="947274557">
                                              <w:marLeft w:val="0"/>
                                              <w:marRight w:val="0"/>
                                              <w:marTop w:val="0"/>
                                              <w:marBottom w:val="0"/>
                                              <w:divBdr>
                                                <w:top w:val="none" w:sz="0" w:space="0" w:color="auto"/>
                                                <w:left w:val="none" w:sz="0" w:space="0" w:color="auto"/>
                                                <w:bottom w:val="none" w:sz="0" w:space="0" w:color="auto"/>
                                                <w:right w:val="none" w:sz="0" w:space="0" w:color="auto"/>
                                              </w:divBdr>
                                              <w:divsChild>
                                                <w:div w:id="1756977676">
                                                  <w:marLeft w:val="0"/>
                                                  <w:marRight w:val="0"/>
                                                  <w:marTop w:val="0"/>
                                                  <w:marBottom w:val="360"/>
                                                  <w:divBdr>
                                                    <w:top w:val="none" w:sz="0" w:space="0" w:color="auto"/>
                                                    <w:left w:val="none" w:sz="0" w:space="0" w:color="auto"/>
                                                    <w:bottom w:val="none" w:sz="0" w:space="0" w:color="auto"/>
                                                    <w:right w:val="none" w:sz="0" w:space="0" w:color="auto"/>
                                                  </w:divBdr>
                                                  <w:divsChild>
                                                    <w:div w:id="2068602426">
                                                      <w:marLeft w:val="0"/>
                                                      <w:marRight w:val="0"/>
                                                      <w:marTop w:val="0"/>
                                                      <w:marBottom w:val="0"/>
                                                      <w:divBdr>
                                                        <w:top w:val="none" w:sz="0" w:space="0" w:color="auto"/>
                                                        <w:left w:val="none" w:sz="0" w:space="0" w:color="auto"/>
                                                        <w:bottom w:val="none" w:sz="0" w:space="0" w:color="auto"/>
                                                        <w:right w:val="none" w:sz="0" w:space="0" w:color="auto"/>
                                                      </w:divBdr>
                                                      <w:divsChild>
                                                        <w:div w:id="831264262">
                                                          <w:marLeft w:val="0"/>
                                                          <w:marRight w:val="0"/>
                                                          <w:marTop w:val="0"/>
                                                          <w:marBottom w:val="0"/>
                                                          <w:divBdr>
                                                            <w:top w:val="none" w:sz="0" w:space="0" w:color="auto"/>
                                                            <w:left w:val="none" w:sz="0" w:space="0" w:color="auto"/>
                                                            <w:bottom w:val="none" w:sz="0" w:space="0" w:color="auto"/>
                                                            <w:right w:val="none" w:sz="0" w:space="0" w:color="auto"/>
                                                          </w:divBdr>
                                                          <w:divsChild>
                                                            <w:div w:id="1126897750">
                                                              <w:marLeft w:val="0"/>
                                                              <w:marRight w:val="0"/>
                                                              <w:marTop w:val="0"/>
                                                              <w:marBottom w:val="0"/>
                                                              <w:divBdr>
                                                                <w:top w:val="none" w:sz="0" w:space="0" w:color="auto"/>
                                                                <w:left w:val="none" w:sz="0" w:space="0" w:color="auto"/>
                                                                <w:bottom w:val="none" w:sz="0" w:space="0" w:color="auto"/>
                                                                <w:right w:val="none" w:sz="0" w:space="0" w:color="auto"/>
                                                              </w:divBdr>
                                                              <w:divsChild>
                                                                <w:div w:id="426192232">
                                                                  <w:marLeft w:val="0"/>
                                                                  <w:marRight w:val="0"/>
                                                                  <w:marTop w:val="0"/>
                                                                  <w:marBottom w:val="0"/>
                                                                  <w:divBdr>
                                                                    <w:top w:val="none" w:sz="0" w:space="0" w:color="auto"/>
                                                                    <w:left w:val="none" w:sz="0" w:space="0" w:color="auto"/>
                                                                    <w:bottom w:val="none" w:sz="0" w:space="0" w:color="auto"/>
                                                                    <w:right w:val="none" w:sz="0" w:space="0" w:color="auto"/>
                                                                  </w:divBdr>
                                                                </w:div>
                                                                <w:div w:id="12849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74980">
                                                  <w:marLeft w:val="0"/>
                                                  <w:marRight w:val="0"/>
                                                  <w:marTop w:val="0"/>
                                                  <w:marBottom w:val="360"/>
                                                  <w:divBdr>
                                                    <w:top w:val="none" w:sz="0" w:space="0" w:color="auto"/>
                                                    <w:left w:val="none" w:sz="0" w:space="0" w:color="auto"/>
                                                    <w:bottom w:val="none" w:sz="0" w:space="0" w:color="auto"/>
                                                    <w:right w:val="none" w:sz="0" w:space="0" w:color="auto"/>
                                                  </w:divBdr>
                                                  <w:divsChild>
                                                    <w:div w:id="2040809696">
                                                      <w:marLeft w:val="0"/>
                                                      <w:marRight w:val="0"/>
                                                      <w:marTop w:val="0"/>
                                                      <w:marBottom w:val="0"/>
                                                      <w:divBdr>
                                                        <w:top w:val="none" w:sz="0" w:space="0" w:color="auto"/>
                                                        <w:left w:val="none" w:sz="0" w:space="0" w:color="auto"/>
                                                        <w:bottom w:val="none" w:sz="0" w:space="0" w:color="auto"/>
                                                        <w:right w:val="none" w:sz="0" w:space="0" w:color="auto"/>
                                                      </w:divBdr>
                                                      <w:divsChild>
                                                        <w:div w:id="1440835621">
                                                          <w:marLeft w:val="0"/>
                                                          <w:marRight w:val="0"/>
                                                          <w:marTop w:val="0"/>
                                                          <w:marBottom w:val="0"/>
                                                          <w:divBdr>
                                                            <w:top w:val="none" w:sz="0" w:space="0" w:color="auto"/>
                                                            <w:left w:val="none" w:sz="0" w:space="0" w:color="auto"/>
                                                            <w:bottom w:val="none" w:sz="0" w:space="0" w:color="auto"/>
                                                            <w:right w:val="none" w:sz="0" w:space="0" w:color="auto"/>
                                                          </w:divBdr>
                                                          <w:divsChild>
                                                            <w:div w:id="278730085">
                                                              <w:marLeft w:val="0"/>
                                                              <w:marRight w:val="0"/>
                                                              <w:marTop w:val="0"/>
                                                              <w:marBottom w:val="0"/>
                                                              <w:divBdr>
                                                                <w:top w:val="none" w:sz="0" w:space="0" w:color="auto"/>
                                                                <w:left w:val="none" w:sz="0" w:space="0" w:color="auto"/>
                                                                <w:bottom w:val="none" w:sz="0" w:space="0" w:color="auto"/>
                                                                <w:right w:val="none" w:sz="0" w:space="0" w:color="auto"/>
                                                              </w:divBdr>
                                                              <w:divsChild>
                                                                <w:div w:id="20446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3508">
                                                  <w:marLeft w:val="0"/>
                                                  <w:marRight w:val="0"/>
                                                  <w:marTop w:val="0"/>
                                                  <w:marBottom w:val="360"/>
                                                  <w:divBdr>
                                                    <w:top w:val="none" w:sz="0" w:space="0" w:color="auto"/>
                                                    <w:left w:val="none" w:sz="0" w:space="0" w:color="auto"/>
                                                    <w:bottom w:val="none" w:sz="0" w:space="0" w:color="auto"/>
                                                    <w:right w:val="none" w:sz="0" w:space="0" w:color="auto"/>
                                                  </w:divBdr>
                                                  <w:divsChild>
                                                    <w:div w:id="1585600741">
                                                      <w:marLeft w:val="0"/>
                                                      <w:marRight w:val="0"/>
                                                      <w:marTop w:val="0"/>
                                                      <w:marBottom w:val="0"/>
                                                      <w:divBdr>
                                                        <w:top w:val="none" w:sz="0" w:space="0" w:color="auto"/>
                                                        <w:left w:val="none" w:sz="0" w:space="0" w:color="auto"/>
                                                        <w:bottom w:val="none" w:sz="0" w:space="0" w:color="auto"/>
                                                        <w:right w:val="none" w:sz="0" w:space="0" w:color="auto"/>
                                                      </w:divBdr>
                                                      <w:divsChild>
                                                        <w:div w:id="818155950">
                                                          <w:marLeft w:val="0"/>
                                                          <w:marRight w:val="0"/>
                                                          <w:marTop w:val="0"/>
                                                          <w:marBottom w:val="0"/>
                                                          <w:divBdr>
                                                            <w:top w:val="none" w:sz="0" w:space="0" w:color="auto"/>
                                                            <w:left w:val="none" w:sz="0" w:space="0" w:color="auto"/>
                                                            <w:bottom w:val="none" w:sz="0" w:space="0" w:color="auto"/>
                                                            <w:right w:val="none" w:sz="0" w:space="0" w:color="auto"/>
                                                          </w:divBdr>
                                                          <w:divsChild>
                                                            <w:div w:id="260265234">
                                                              <w:marLeft w:val="0"/>
                                                              <w:marRight w:val="0"/>
                                                              <w:marTop w:val="0"/>
                                                              <w:marBottom w:val="0"/>
                                                              <w:divBdr>
                                                                <w:top w:val="none" w:sz="0" w:space="0" w:color="auto"/>
                                                                <w:left w:val="none" w:sz="0" w:space="0" w:color="auto"/>
                                                                <w:bottom w:val="none" w:sz="0" w:space="0" w:color="auto"/>
                                                                <w:right w:val="none" w:sz="0" w:space="0" w:color="auto"/>
                                                              </w:divBdr>
                                                              <w:divsChild>
                                                                <w:div w:id="674722708">
                                                                  <w:marLeft w:val="0"/>
                                                                  <w:marRight w:val="0"/>
                                                                  <w:marTop w:val="0"/>
                                                                  <w:marBottom w:val="0"/>
                                                                  <w:divBdr>
                                                                    <w:top w:val="none" w:sz="0" w:space="0" w:color="auto"/>
                                                                    <w:left w:val="none" w:sz="0" w:space="0" w:color="auto"/>
                                                                    <w:bottom w:val="none" w:sz="0" w:space="0" w:color="auto"/>
                                                                    <w:right w:val="none" w:sz="0" w:space="0" w:color="auto"/>
                                                                  </w:divBdr>
                                                                  <w:divsChild>
                                                                    <w:div w:id="1377194055">
                                                                      <w:marLeft w:val="0"/>
                                                                      <w:marRight w:val="0"/>
                                                                      <w:marTop w:val="0"/>
                                                                      <w:marBottom w:val="0"/>
                                                                      <w:divBdr>
                                                                        <w:top w:val="none" w:sz="0" w:space="0" w:color="auto"/>
                                                                        <w:left w:val="none" w:sz="0" w:space="0" w:color="auto"/>
                                                                        <w:bottom w:val="none" w:sz="0" w:space="0" w:color="auto"/>
                                                                        <w:right w:val="none" w:sz="0" w:space="0" w:color="auto"/>
                                                                      </w:divBdr>
                                                                      <w:divsChild>
                                                                        <w:div w:id="1861432711">
                                                                          <w:marLeft w:val="0"/>
                                                                          <w:marRight w:val="0"/>
                                                                          <w:marTop w:val="0"/>
                                                                          <w:marBottom w:val="0"/>
                                                                          <w:divBdr>
                                                                            <w:top w:val="none" w:sz="0" w:space="0" w:color="auto"/>
                                                                            <w:left w:val="none" w:sz="0" w:space="0" w:color="auto"/>
                                                                            <w:bottom w:val="none" w:sz="0" w:space="0" w:color="auto"/>
                                                                            <w:right w:val="none" w:sz="0" w:space="0" w:color="auto"/>
                                                                          </w:divBdr>
                                                                          <w:divsChild>
                                                                            <w:div w:id="626275121">
                                                                              <w:marLeft w:val="0"/>
                                                                              <w:marRight w:val="0"/>
                                                                              <w:marTop w:val="0"/>
                                                                              <w:marBottom w:val="0"/>
                                                                              <w:divBdr>
                                                                                <w:top w:val="none" w:sz="0" w:space="0" w:color="auto"/>
                                                                                <w:left w:val="none" w:sz="0" w:space="0" w:color="auto"/>
                                                                                <w:bottom w:val="none" w:sz="0" w:space="0" w:color="auto"/>
                                                                                <w:right w:val="none" w:sz="0" w:space="0" w:color="auto"/>
                                                                              </w:divBdr>
                                                                            </w:div>
                                                                          </w:divsChild>
                                                                        </w:div>
                                                                        <w:div w:id="507909488">
                                                                          <w:marLeft w:val="0"/>
                                                                          <w:marRight w:val="0"/>
                                                                          <w:marTop w:val="0"/>
                                                                          <w:marBottom w:val="0"/>
                                                                          <w:divBdr>
                                                                            <w:top w:val="none" w:sz="0" w:space="0" w:color="auto"/>
                                                                            <w:left w:val="none" w:sz="0" w:space="0" w:color="auto"/>
                                                                            <w:bottom w:val="none" w:sz="0" w:space="0" w:color="auto"/>
                                                                            <w:right w:val="none" w:sz="0" w:space="0" w:color="auto"/>
                                                                          </w:divBdr>
                                                                          <w:divsChild>
                                                                            <w:div w:id="1412772001">
                                                                              <w:marLeft w:val="0"/>
                                                                              <w:marRight w:val="0"/>
                                                                              <w:marTop w:val="0"/>
                                                                              <w:marBottom w:val="0"/>
                                                                              <w:divBdr>
                                                                                <w:top w:val="none" w:sz="0" w:space="0" w:color="auto"/>
                                                                                <w:left w:val="none" w:sz="0" w:space="0" w:color="auto"/>
                                                                                <w:bottom w:val="none" w:sz="0" w:space="0" w:color="auto"/>
                                                                                <w:right w:val="none" w:sz="0" w:space="0" w:color="auto"/>
                                                                              </w:divBdr>
                                                                            </w:div>
                                                                          </w:divsChild>
                                                                        </w:div>
                                                                        <w:div w:id="1887907482">
                                                                          <w:marLeft w:val="0"/>
                                                                          <w:marRight w:val="0"/>
                                                                          <w:marTop w:val="0"/>
                                                                          <w:marBottom w:val="0"/>
                                                                          <w:divBdr>
                                                                            <w:top w:val="none" w:sz="0" w:space="0" w:color="auto"/>
                                                                            <w:left w:val="none" w:sz="0" w:space="0" w:color="auto"/>
                                                                            <w:bottom w:val="none" w:sz="0" w:space="0" w:color="auto"/>
                                                                            <w:right w:val="none" w:sz="0" w:space="0" w:color="auto"/>
                                                                          </w:divBdr>
                                                                          <w:divsChild>
                                                                            <w:div w:id="423572897">
                                                                              <w:marLeft w:val="0"/>
                                                                              <w:marRight w:val="0"/>
                                                                              <w:marTop w:val="0"/>
                                                                              <w:marBottom w:val="0"/>
                                                                              <w:divBdr>
                                                                                <w:top w:val="none" w:sz="0" w:space="0" w:color="auto"/>
                                                                                <w:left w:val="none" w:sz="0" w:space="0" w:color="auto"/>
                                                                                <w:bottom w:val="none" w:sz="0" w:space="0" w:color="auto"/>
                                                                                <w:right w:val="none" w:sz="0" w:space="0" w:color="auto"/>
                                                                              </w:divBdr>
                                                                            </w:div>
                                                                          </w:divsChild>
                                                                        </w:div>
                                                                        <w:div w:id="1234857291">
                                                                          <w:marLeft w:val="0"/>
                                                                          <w:marRight w:val="0"/>
                                                                          <w:marTop w:val="0"/>
                                                                          <w:marBottom w:val="0"/>
                                                                          <w:divBdr>
                                                                            <w:top w:val="none" w:sz="0" w:space="0" w:color="auto"/>
                                                                            <w:left w:val="none" w:sz="0" w:space="0" w:color="auto"/>
                                                                            <w:bottom w:val="none" w:sz="0" w:space="0" w:color="auto"/>
                                                                            <w:right w:val="none" w:sz="0" w:space="0" w:color="auto"/>
                                                                          </w:divBdr>
                                                                          <w:divsChild>
                                                                            <w:div w:id="2072146760">
                                                                              <w:marLeft w:val="0"/>
                                                                              <w:marRight w:val="0"/>
                                                                              <w:marTop w:val="0"/>
                                                                              <w:marBottom w:val="0"/>
                                                                              <w:divBdr>
                                                                                <w:top w:val="none" w:sz="0" w:space="0" w:color="auto"/>
                                                                                <w:left w:val="none" w:sz="0" w:space="0" w:color="auto"/>
                                                                                <w:bottom w:val="none" w:sz="0" w:space="0" w:color="auto"/>
                                                                                <w:right w:val="none" w:sz="0" w:space="0" w:color="auto"/>
                                                                              </w:divBdr>
                                                                            </w:div>
                                                                          </w:divsChild>
                                                                        </w:div>
                                                                        <w:div w:id="727071580">
                                                                          <w:marLeft w:val="0"/>
                                                                          <w:marRight w:val="0"/>
                                                                          <w:marTop w:val="0"/>
                                                                          <w:marBottom w:val="0"/>
                                                                          <w:divBdr>
                                                                            <w:top w:val="none" w:sz="0" w:space="0" w:color="auto"/>
                                                                            <w:left w:val="none" w:sz="0" w:space="0" w:color="auto"/>
                                                                            <w:bottom w:val="none" w:sz="0" w:space="0" w:color="auto"/>
                                                                            <w:right w:val="none" w:sz="0" w:space="0" w:color="auto"/>
                                                                          </w:divBdr>
                                                                          <w:divsChild>
                                                                            <w:div w:id="8855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392">
                                                                      <w:marLeft w:val="0"/>
                                                                      <w:marRight w:val="0"/>
                                                                      <w:marTop w:val="0"/>
                                                                      <w:marBottom w:val="0"/>
                                                                      <w:divBdr>
                                                                        <w:top w:val="none" w:sz="0" w:space="0" w:color="auto"/>
                                                                        <w:left w:val="none" w:sz="0" w:space="0" w:color="auto"/>
                                                                        <w:bottom w:val="none" w:sz="0" w:space="0" w:color="auto"/>
                                                                        <w:right w:val="none" w:sz="0" w:space="0" w:color="auto"/>
                                                                      </w:divBdr>
                                                                      <w:divsChild>
                                                                        <w:div w:id="1891109484">
                                                                          <w:marLeft w:val="0"/>
                                                                          <w:marRight w:val="0"/>
                                                                          <w:marTop w:val="0"/>
                                                                          <w:marBottom w:val="0"/>
                                                                          <w:divBdr>
                                                                            <w:top w:val="none" w:sz="0" w:space="0" w:color="auto"/>
                                                                            <w:left w:val="none" w:sz="0" w:space="0" w:color="auto"/>
                                                                            <w:bottom w:val="none" w:sz="0" w:space="0" w:color="auto"/>
                                                                            <w:right w:val="none" w:sz="0" w:space="0" w:color="auto"/>
                                                                          </w:divBdr>
                                                                          <w:divsChild>
                                                                            <w:div w:id="1494838306">
                                                                              <w:marLeft w:val="0"/>
                                                                              <w:marRight w:val="0"/>
                                                                              <w:marTop w:val="0"/>
                                                                              <w:marBottom w:val="0"/>
                                                                              <w:divBdr>
                                                                                <w:top w:val="none" w:sz="0" w:space="0" w:color="auto"/>
                                                                                <w:left w:val="none" w:sz="0" w:space="0" w:color="auto"/>
                                                                                <w:bottom w:val="none" w:sz="0" w:space="0" w:color="auto"/>
                                                                                <w:right w:val="none" w:sz="0" w:space="0" w:color="auto"/>
                                                                              </w:divBdr>
                                                                              <w:divsChild>
                                                                                <w:div w:id="214211216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 w:id="1292712745">
                                                                                  <w:marLeft w:val="0"/>
                                                                                  <w:marRight w:val="0"/>
                                                                                  <w:marTop w:val="0"/>
                                                                                  <w:marBottom w:val="0"/>
                                                                                  <w:divBdr>
                                                                                    <w:top w:val="none" w:sz="0" w:space="0" w:color="auto"/>
                                                                                    <w:left w:val="none" w:sz="0" w:space="0" w:color="auto"/>
                                                                                    <w:bottom w:val="none" w:sz="0" w:space="0" w:color="auto"/>
                                                                                    <w:right w:val="none" w:sz="0" w:space="0" w:color="auto"/>
                                                                                  </w:divBdr>
                                                                                  <w:divsChild>
                                                                                    <w:div w:id="261185047">
                                                                                      <w:marLeft w:val="0"/>
                                                                                      <w:marRight w:val="0"/>
                                                                                      <w:marTop w:val="0"/>
                                                                                      <w:marBottom w:val="0"/>
                                                                                      <w:divBdr>
                                                                                        <w:top w:val="none" w:sz="0" w:space="0" w:color="auto"/>
                                                                                        <w:left w:val="none" w:sz="0" w:space="0" w:color="auto"/>
                                                                                        <w:bottom w:val="none" w:sz="0" w:space="0" w:color="auto"/>
                                                                                        <w:right w:val="none" w:sz="0" w:space="0" w:color="auto"/>
                                                                                      </w:divBdr>
                                                                                    </w:div>
                                                                                  </w:divsChild>
                                                                                </w:div>
                                                                                <w:div w:id="528034462">
                                                                                  <w:marLeft w:val="0"/>
                                                                                  <w:marRight w:val="0"/>
                                                                                  <w:marTop w:val="0"/>
                                                                                  <w:marBottom w:val="0"/>
                                                                                  <w:divBdr>
                                                                                    <w:top w:val="none" w:sz="0" w:space="0" w:color="auto"/>
                                                                                    <w:left w:val="none" w:sz="0" w:space="0" w:color="auto"/>
                                                                                    <w:bottom w:val="none" w:sz="0" w:space="0" w:color="auto"/>
                                                                                    <w:right w:val="none" w:sz="0" w:space="0" w:color="auto"/>
                                                                                  </w:divBdr>
                                                                                </w:div>
                                                                                <w:div w:id="236474743">
                                                                                  <w:marLeft w:val="0"/>
                                                                                  <w:marRight w:val="0"/>
                                                                                  <w:marTop w:val="0"/>
                                                                                  <w:marBottom w:val="0"/>
                                                                                  <w:divBdr>
                                                                                    <w:top w:val="none" w:sz="0" w:space="0" w:color="auto"/>
                                                                                    <w:left w:val="none" w:sz="0" w:space="0" w:color="auto"/>
                                                                                    <w:bottom w:val="none" w:sz="0" w:space="0" w:color="auto"/>
                                                                                    <w:right w:val="none" w:sz="0" w:space="0" w:color="auto"/>
                                                                                  </w:divBdr>
                                                                                  <w:divsChild>
                                                                                    <w:div w:id="20739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315632">
      <w:bodyDiv w:val="1"/>
      <w:marLeft w:val="0"/>
      <w:marRight w:val="0"/>
      <w:marTop w:val="0"/>
      <w:marBottom w:val="0"/>
      <w:divBdr>
        <w:top w:val="none" w:sz="0" w:space="0" w:color="auto"/>
        <w:left w:val="none" w:sz="0" w:space="0" w:color="auto"/>
        <w:bottom w:val="none" w:sz="0" w:space="0" w:color="auto"/>
        <w:right w:val="none" w:sz="0" w:space="0" w:color="auto"/>
      </w:divBdr>
      <w:divsChild>
        <w:div w:id="1608075350">
          <w:marLeft w:val="0"/>
          <w:marRight w:val="0"/>
          <w:marTop w:val="0"/>
          <w:marBottom w:val="0"/>
          <w:divBdr>
            <w:top w:val="none" w:sz="0" w:space="0" w:color="auto"/>
            <w:left w:val="none" w:sz="0" w:space="0" w:color="auto"/>
            <w:bottom w:val="none" w:sz="0" w:space="0" w:color="auto"/>
            <w:right w:val="none" w:sz="0" w:space="0" w:color="auto"/>
          </w:divBdr>
          <w:divsChild>
            <w:div w:id="1627396774">
              <w:marLeft w:val="0"/>
              <w:marRight w:val="0"/>
              <w:marTop w:val="0"/>
              <w:marBottom w:val="0"/>
              <w:divBdr>
                <w:top w:val="none" w:sz="0" w:space="0" w:color="auto"/>
                <w:left w:val="none" w:sz="0" w:space="0" w:color="auto"/>
                <w:bottom w:val="none" w:sz="0" w:space="0" w:color="auto"/>
                <w:right w:val="none" w:sz="0" w:space="0" w:color="auto"/>
              </w:divBdr>
              <w:divsChild>
                <w:div w:id="1378312162">
                  <w:marLeft w:val="0"/>
                  <w:marRight w:val="0"/>
                  <w:marTop w:val="0"/>
                  <w:marBottom w:val="0"/>
                  <w:divBdr>
                    <w:top w:val="none" w:sz="0" w:space="0" w:color="auto"/>
                    <w:left w:val="none" w:sz="0" w:space="0" w:color="auto"/>
                    <w:bottom w:val="none" w:sz="0" w:space="0" w:color="auto"/>
                    <w:right w:val="none" w:sz="0" w:space="0" w:color="auto"/>
                  </w:divBdr>
                  <w:divsChild>
                    <w:div w:id="2128158744">
                      <w:marLeft w:val="0"/>
                      <w:marRight w:val="0"/>
                      <w:marTop w:val="0"/>
                      <w:marBottom w:val="0"/>
                      <w:divBdr>
                        <w:top w:val="none" w:sz="0" w:space="0" w:color="auto"/>
                        <w:left w:val="none" w:sz="0" w:space="0" w:color="auto"/>
                        <w:bottom w:val="none" w:sz="0" w:space="0" w:color="auto"/>
                        <w:right w:val="none" w:sz="0" w:space="0" w:color="auto"/>
                      </w:divBdr>
                      <w:divsChild>
                        <w:div w:id="1130129126">
                          <w:marLeft w:val="0"/>
                          <w:marRight w:val="0"/>
                          <w:marTop w:val="0"/>
                          <w:marBottom w:val="0"/>
                          <w:divBdr>
                            <w:top w:val="none" w:sz="0" w:space="0" w:color="auto"/>
                            <w:left w:val="none" w:sz="0" w:space="0" w:color="auto"/>
                            <w:bottom w:val="none" w:sz="0" w:space="0" w:color="auto"/>
                            <w:right w:val="none" w:sz="0" w:space="0" w:color="auto"/>
                          </w:divBdr>
                          <w:divsChild>
                            <w:div w:id="1035076732">
                              <w:marLeft w:val="0"/>
                              <w:marRight w:val="0"/>
                              <w:marTop w:val="0"/>
                              <w:marBottom w:val="0"/>
                              <w:divBdr>
                                <w:top w:val="none" w:sz="0" w:space="0" w:color="auto"/>
                                <w:left w:val="none" w:sz="0" w:space="0" w:color="auto"/>
                                <w:bottom w:val="none" w:sz="0" w:space="0" w:color="auto"/>
                                <w:right w:val="none" w:sz="0" w:space="0" w:color="auto"/>
                              </w:divBdr>
                              <w:divsChild>
                                <w:div w:id="128205126">
                                  <w:marLeft w:val="0"/>
                                  <w:marRight w:val="0"/>
                                  <w:marTop w:val="0"/>
                                  <w:marBottom w:val="0"/>
                                  <w:divBdr>
                                    <w:top w:val="none" w:sz="0" w:space="0" w:color="auto"/>
                                    <w:left w:val="none" w:sz="0" w:space="0" w:color="auto"/>
                                    <w:bottom w:val="none" w:sz="0" w:space="0" w:color="auto"/>
                                    <w:right w:val="none" w:sz="0" w:space="0" w:color="auto"/>
                                  </w:divBdr>
                                  <w:divsChild>
                                    <w:div w:id="309526942">
                                      <w:marLeft w:val="0"/>
                                      <w:marRight w:val="0"/>
                                      <w:marTop w:val="0"/>
                                      <w:marBottom w:val="0"/>
                                      <w:divBdr>
                                        <w:top w:val="single" w:sz="6" w:space="0" w:color="B5CBC8"/>
                                        <w:left w:val="single" w:sz="6" w:space="0" w:color="B5CBC8"/>
                                        <w:bottom w:val="single" w:sz="6" w:space="0" w:color="B5CBC8"/>
                                        <w:right w:val="single" w:sz="6" w:space="0" w:color="B5CBC8"/>
                                      </w:divBdr>
                                      <w:divsChild>
                                        <w:div w:id="13682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4651">
                              <w:marLeft w:val="0"/>
                              <w:marRight w:val="0"/>
                              <w:marTop w:val="0"/>
                              <w:marBottom w:val="0"/>
                              <w:divBdr>
                                <w:top w:val="none" w:sz="0" w:space="0" w:color="auto"/>
                                <w:left w:val="none" w:sz="0" w:space="0" w:color="auto"/>
                                <w:bottom w:val="none" w:sz="0" w:space="0" w:color="auto"/>
                                <w:right w:val="none" w:sz="0" w:space="0" w:color="auto"/>
                              </w:divBdr>
                              <w:divsChild>
                                <w:div w:id="1142238565">
                                  <w:marLeft w:val="0"/>
                                  <w:marRight w:val="0"/>
                                  <w:marTop w:val="0"/>
                                  <w:marBottom w:val="0"/>
                                  <w:divBdr>
                                    <w:top w:val="none" w:sz="0" w:space="0" w:color="auto"/>
                                    <w:left w:val="none" w:sz="0" w:space="0" w:color="auto"/>
                                    <w:bottom w:val="none" w:sz="0" w:space="0" w:color="auto"/>
                                    <w:right w:val="none" w:sz="0" w:space="0" w:color="auto"/>
                                  </w:divBdr>
                                  <w:divsChild>
                                    <w:div w:id="1749033394">
                                      <w:marLeft w:val="0"/>
                                      <w:marRight w:val="0"/>
                                      <w:marTop w:val="0"/>
                                      <w:marBottom w:val="0"/>
                                      <w:divBdr>
                                        <w:top w:val="none" w:sz="0" w:space="0" w:color="auto"/>
                                        <w:left w:val="none" w:sz="0" w:space="0" w:color="auto"/>
                                        <w:bottom w:val="none" w:sz="0" w:space="0" w:color="auto"/>
                                        <w:right w:val="none" w:sz="0" w:space="0" w:color="auto"/>
                                      </w:divBdr>
                                      <w:divsChild>
                                        <w:div w:id="1036462639">
                                          <w:marLeft w:val="0"/>
                                          <w:marRight w:val="0"/>
                                          <w:marTop w:val="0"/>
                                          <w:marBottom w:val="0"/>
                                          <w:divBdr>
                                            <w:top w:val="none" w:sz="0" w:space="0" w:color="auto"/>
                                            <w:left w:val="none" w:sz="0" w:space="0" w:color="auto"/>
                                            <w:bottom w:val="none" w:sz="0" w:space="0" w:color="auto"/>
                                            <w:right w:val="none" w:sz="0" w:space="0" w:color="auto"/>
                                          </w:divBdr>
                                          <w:divsChild>
                                            <w:div w:id="764689731">
                                              <w:marLeft w:val="0"/>
                                              <w:marRight w:val="0"/>
                                              <w:marTop w:val="0"/>
                                              <w:marBottom w:val="0"/>
                                              <w:divBdr>
                                                <w:top w:val="none" w:sz="0" w:space="0" w:color="auto"/>
                                                <w:left w:val="none" w:sz="0" w:space="0" w:color="auto"/>
                                                <w:bottom w:val="none" w:sz="0" w:space="0" w:color="auto"/>
                                                <w:right w:val="none" w:sz="0" w:space="0" w:color="auto"/>
                                              </w:divBdr>
                                              <w:divsChild>
                                                <w:div w:id="128284455">
                                                  <w:marLeft w:val="0"/>
                                                  <w:marRight w:val="0"/>
                                                  <w:marTop w:val="0"/>
                                                  <w:marBottom w:val="0"/>
                                                  <w:divBdr>
                                                    <w:top w:val="none" w:sz="0" w:space="0" w:color="auto"/>
                                                    <w:left w:val="none" w:sz="0" w:space="0" w:color="auto"/>
                                                    <w:bottom w:val="none" w:sz="0" w:space="0" w:color="auto"/>
                                                    <w:right w:val="none" w:sz="0" w:space="0" w:color="auto"/>
                                                  </w:divBdr>
                                                  <w:divsChild>
                                                    <w:div w:id="326833020">
                                                      <w:marLeft w:val="0"/>
                                                      <w:marRight w:val="0"/>
                                                      <w:marTop w:val="0"/>
                                                      <w:marBottom w:val="0"/>
                                                      <w:divBdr>
                                                        <w:top w:val="single" w:sz="6" w:space="0" w:color="A5195A"/>
                                                        <w:left w:val="single" w:sz="6" w:space="0" w:color="A5195A"/>
                                                        <w:bottom w:val="single" w:sz="6" w:space="0" w:color="A5195A"/>
                                                        <w:right w:val="single" w:sz="6" w:space="0" w:color="A5195A"/>
                                                      </w:divBdr>
                                                      <w:divsChild>
                                                        <w:div w:id="5365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162757">
                          <w:marLeft w:val="0"/>
                          <w:marRight w:val="0"/>
                          <w:marTop w:val="0"/>
                          <w:marBottom w:val="0"/>
                          <w:divBdr>
                            <w:top w:val="none" w:sz="0" w:space="0" w:color="auto"/>
                            <w:left w:val="none" w:sz="0" w:space="0" w:color="auto"/>
                            <w:bottom w:val="none" w:sz="0" w:space="0" w:color="auto"/>
                            <w:right w:val="none" w:sz="0" w:space="0" w:color="auto"/>
                          </w:divBdr>
                          <w:divsChild>
                            <w:div w:id="341780427">
                              <w:marLeft w:val="0"/>
                              <w:marRight w:val="0"/>
                              <w:marTop w:val="0"/>
                              <w:marBottom w:val="0"/>
                              <w:divBdr>
                                <w:top w:val="none" w:sz="0" w:space="0" w:color="auto"/>
                                <w:left w:val="none" w:sz="0" w:space="0" w:color="auto"/>
                                <w:bottom w:val="none" w:sz="0" w:space="0" w:color="auto"/>
                                <w:right w:val="none" w:sz="0" w:space="0" w:color="auto"/>
                              </w:divBdr>
                              <w:divsChild>
                                <w:div w:id="1031345150">
                                  <w:marLeft w:val="0"/>
                                  <w:marRight w:val="0"/>
                                  <w:marTop w:val="0"/>
                                  <w:marBottom w:val="0"/>
                                  <w:divBdr>
                                    <w:top w:val="none" w:sz="0" w:space="0" w:color="auto"/>
                                    <w:left w:val="none" w:sz="0" w:space="0" w:color="auto"/>
                                    <w:bottom w:val="none" w:sz="0" w:space="0" w:color="auto"/>
                                    <w:right w:val="none" w:sz="0" w:space="0" w:color="auto"/>
                                  </w:divBdr>
                                  <w:divsChild>
                                    <w:div w:id="853418671">
                                      <w:marLeft w:val="0"/>
                                      <w:marRight w:val="0"/>
                                      <w:marTop w:val="0"/>
                                      <w:marBottom w:val="0"/>
                                      <w:divBdr>
                                        <w:top w:val="none" w:sz="0" w:space="0" w:color="auto"/>
                                        <w:left w:val="none" w:sz="0" w:space="0" w:color="auto"/>
                                        <w:bottom w:val="none" w:sz="0" w:space="0" w:color="auto"/>
                                        <w:right w:val="none" w:sz="0" w:space="0" w:color="auto"/>
                                      </w:divBdr>
                                    </w:div>
                                    <w:div w:id="2065564137">
                                      <w:marLeft w:val="0"/>
                                      <w:marRight w:val="0"/>
                                      <w:marTop w:val="0"/>
                                      <w:marBottom w:val="0"/>
                                      <w:divBdr>
                                        <w:top w:val="none" w:sz="0" w:space="0" w:color="auto"/>
                                        <w:left w:val="none" w:sz="0" w:space="0" w:color="auto"/>
                                        <w:bottom w:val="none" w:sz="0" w:space="0" w:color="auto"/>
                                        <w:right w:val="none" w:sz="0" w:space="0" w:color="auto"/>
                                      </w:divBdr>
                                      <w:divsChild>
                                        <w:div w:id="465777123">
                                          <w:marLeft w:val="0"/>
                                          <w:marRight w:val="0"/>
                                          <w:marTop w:val="0"/>
                                          <w:marBottom w:val="0"/>
                                          <w:divBdr>
                                            <w:top w:val="none" w:sz="0" w:space="0" w:color="auto"/>
                                            <w:left w:val="none" w:sz="0" w:space="0" w:color="auto"/>
                                            <w:bottom w:val="none" w:sz="0" w:space="0" w:color="auto"/>
                                            <w:right w:val="none" w:sz="0" w:space="0" w:color="auto"/>
                                          </w:divBdr>
                                          <w:divsChild>
                                            <w:div w:id="1604847367">
                                              <w:marLeft w:val="0"/>
                                              <w:marRight w:val="0"/>
                                              <w:marTop w:val="0"/>
                                              <w:marBottom w:val="0"/>
                                              <w:divBdr>
                                                <w:top w:val="none" w:sz="0" w:space="0" w:color="auto"/>
                                                <w:left w:val="none" w:sz="0" w:space="0" w:color="auto"/>
                                                <w:bottom w:val="none" w:sz="0" w:space="0" w:color="auto"/>
                                                <w:right w:val="none" w:sz="0" w:space="0" w:color="auto"/>
                                              </w:divBdr>
                                              <w:divsChild>
                                                <w:div w:id="317268810">
                                                  <w:marLeft w:val="0"/>
                                                  <w:marRight w:val="0"/>
                                                  <w:marTop w:val="0"/>
                                                  <w:marBottom w:val="0"/>
                                                  <w:divBdr>
                                                    <w:top w:val="none" w:sz="0" w:space="0" w:color="auto"/>
                                                    <w:left w:val="none" w:sz="0" w:space="0" w:color="auto"/>
                                                    <w:bottom w:val="none" w:sz="0" w:space="0" w:color="auto"/>
                                                    <w:right w:val="none" w:sz="0" w:space="0" w:color="auto"/>
                                                  </w:divBdr>
                                                  <w:divsChild>
                                                    <w:div w:id="1988898396">
                                                      <w:marLeft w:val="0"/>
                                                      <w:marRight w:val="0"/>
                                                      <w:marTop w:val="0"/>
                                                      <w:marBottom w:val="0"/>
                                                      <w:divBdr>
                                                        <w:top w:val="none" w:sz="0" w:space="0" w:color="auto"/>
                                                        <w:left w:val="none" w:sz="0" w:space="0" w:color="auto"/>
                                                        <w:bottom w:val="none" w:sz="0" w:space="0" w:color="auto"/>
                                                        <w:right w:val="none" w:sz="0" w:space="0" w:color="auto"/>
                                                      </w:divBdr>
                                                      <w:divsChild>
                                                        <w:div w:id="1485971309">
                                                          <w:marLeft w:val="0"/>
                                                          <w:marRight w:val="240"/>
                                                          <w:marTop w:val="0"/>
                                                          <w:marBottom w:val="0"/>
                                                          <w:divBdr>
                                                            <w:top w:val="none" w:sz="0" w:space="0" w:color="auto"/>
                                                            <w:left w:val="none" w:sz="0" w:space="0" w:color="auto"/>
                                                            <w:bottom w:val="none" w:sz="0" w:space="0" w:color="auto"/>
                                                            <w:right w:val="none" w:sz="0" w:space="0" w:color="auto"/>
                                                          </w:divBdr>
                                                          <w:divsChild>
                                                            <w:div w:id="917137247">
                                                              <w:marLeft w:val="0"/>
                                                              <w:marRight w:val="0"/>
                                                              <w:marTop w:val="0"/>
                                                              <w:marBottom w:val="0"/>
                                                              <w:divBdr>
                                                                <w:top w:val="none" w:sz="0" w:space="0" w:color="auto"/>
                                                                <w:left w:val="none" w:sz="0" w:space="0" w:color="auto"/>
                                                                <w:bottom w:val="none" w:sz="0" w:space="0" w:color="auto"/>
                                                                <w:right w:val="none" w:sz="0" w:space="0" w:color="auto"/>
                                                              </w:divBdr>
                                                              <w:divsChild>
                                                                <w:div w:id="227571965">
                                                                  <w:marLeft w:val="0"/>
                                                                  <w:marRight w:val="0"/>
                                                                  <w:marTop w:val="0"/>
                                                                  <w:marBottom w:val="0"/>
                                                                  <w:divBdr>
                                                                    <w:top w:val="none" w:sz="0" w:space="0" w:color="auto"/>
                                                                    <w:left w:val="none" w:sz="0" w:space="0" w:color="auto"/>
                                                                    <w:bottom w:val="none" w:sz="0" w:space="0" w:color="auto"/>
                                                                    <w:right w:val="none" w:sz="0" w:space="0" w:color="auto"/>
                                                                  </w:divBdr>
                                                                  <w:divsChild>
                                                                    <w:div w:id="1210990633">
                                                                      <w:marLeft w:val="0"/>
                                                                      <w:marRight w:val="0"/>
                                                                      <w:marTop w:val="0"/>
                                                                      <w:marBottom w:val="0"/>
                                                                      <w:divBdr>
                                                                        <w:top w:val="none" w:sz="0" w:space="0" w:color="auto"/>
                                                                        <w:left w:val="none" w:sz="0" w:space="0" w:color="auto"/>
                                                                        <w:bottom w:val="none" w:sz="0" w:space="0" w:color="auto"/>
                                                                        <w:right w:val="none" w:sz="0" w:space="0" w:color="auto"/>
                                                                      </w:divBdr>
                                                                      <w:divsChild>
                                                                        <w:div w:id="6764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8273">
                                                          <w:marLeft w:val="0"/>
                                                          <w:marRight w:val="240"/>
                                                          <w:marTop w:val="0"/>
                                                          <w:marBottom w:val="0"/>
                                                          <w:divBdr>
                                                            <w:top w:val="none" w:sz="0" w:space="0" w:color="auto"/>
                                                            <w:left w:val="none" w:sz="0" w:space="0" w:color="auto"/>
                                                            <w:bottom w:val="none" w:sz="0" w:space="0" w:color="auto"/>
                                                            <w:right w:val="none" w:sz="0" w:space="0" w:color="auto"/>
                                                          </w:divBdr>
                                                          <w:divsChild>
                                                            <w:div w:id="117115985">
                                                              <w:marLeft w:val="0"/>
                                                              <w:marRight w:val="0"/>
                                                              <w:marTop w:val="0"/>
                                                              <w:marBottom w:val="0"/>
                                                              <w:divBdr>
                                                                <w:top w:val="none" w:sz="0" w:space="0" w:color="auto"/>
                                                                <w:left w:val="none" w:sz="0" w:space="0" w:color="auto"/>
                                                                <w:bottom w:val="none" w:sz="0" w:space="0" w:color="auto"/>
                                                                <w:right w:val="none" w:sz="0" w:space="0" w:color="auto"/>
                                                              </w:divBdr>
                                                              <w:divsChild>
                                                                <w:div w:id="1911890983">
                                                                  <w:marLeft w:val="0"/>
                                                                  <w:marRight w:val="0"/>
                                                                  <w:marTop w:val="0"/>
                                                                  <w:marBottom w:val="0"/>
                                                                  <w:divBdr>
                                                                    <w:top w:val="none" w:sz="0" w:space="0" w:color="auto"/>
                                                                    <w:left w:val="none" w:sz="0" w:space="0" w:color="auto"/>
                                                                    <w:bottom w:val="none" w:sz="0" w:space="0" w:color="auto"/>
                                                                    <w:right w:val="none" w:sz="0" w:space="0" w:color="auto"/>
                                                                  </w:divBdr>
                                                                  <w:divsChild>
                                                                    <w:div w:id="861477419">
                                                                      <w:marLeft w:val="0"/>
                                                                      <w:marRight w:val="0"/>
                                                                      <w:marTop w:val="0"/>
                                                                      <w:marBottom w:val="0"/>
                                                                      <w:divBdr>
                                                                        <w:top w:val="none" w:sz="0" w:space="0" w:color="auto"/>
                                                                        <w:left w:val="none" w:sz="0" w:space="0" w:color="auto"/>
                                                                        <w:bottom w:val="none" w:sz="0" w:space="0" w:color="auto"/>
                                                                        <w:right w:val="none" w:sz="0" w:space="0" w:color="auto"/>
                                                                      </w:divBdr>
                                                                      <w:divsChild>
                                                                        <w:div w:id="5644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39729">
                                                          <w:marLeft w:val="0"/>
                                                          <w:marRight w:val="240"/>
                                                          <w:marTop w:val="0"/>
                                                          <w:marBottom w:val="0"/>
                                                          <w:divBdr>
                                                            <w:top w:val="none" w:sz="0" w:space="0" w:color="auto"/>
                                                            <w:left w:val="none" w:sz="0" w:space="0" w:color="auto"/>
                                                            <w:bottom w:val="none" w:sz="0" w:space="0" w:color="auto"/>
                                                            <w:right w:val="none" w:sz="0" w:space="0" w:color="auto"/>
                                                          </w:divBdr>
                                                          <w:divsChild>
                                                            <w:div w:id="1258250710">
                                                              <w:marLeft w:val="0"/>
                                                              <w:marRight w:val="0"/>
                                                              <w:marTop w:val="0"/>
                                                              <w:marBottom w:val="0"/>
                                                              <w:divBdr>
                                                                <w:top w:val="none" w:sz="0" w:space="0" w:color="auto"/>
                                                                <w:left w:val="none" w:sz="0" w:space="0" w:color="auto"/>
                                                                <w:bottom w:val="none" w:sz="0" w:space="0" w:color="auto"/>
                                                                <w:right w:val="none" w:sz="0" w:space="0" w:color="auto"/>
                                                              </w:divBdr>
                                                              <w:divsChild>
                                                                <w:div w:id="2053536034">
                                                                  <w:marLeft w:val="0"/>
                                                                  <w:marRight w:val="0"/>
                                                                  <w:marTop w:val="0"/>
                                                                  <w:marBottom w:val="0"/>
                                                                  <w:divBdr>
                                                                    <w:top w:val="none" w:sz="0" w:space="0" w:color="auto"/>
                                                                    <w:left w:val="none" w:sz="0" w:space="0" w:color="auto"/>
                                                                    <w:bottom w:val="none" w:sz="0" w:space="0" w:color="auto"/>
                                                                    <w:right w:val="none" w:sz="0" w:space="0" w:color="auto"/>
                                                                  </w:divBdr>
                                                                  <w:divsChild>
                                                                    <w:div w:id="1624730565">
                                                                      <w:marLeft w:val="0"/>
                                                                      <w:marRight w:val="0"/>
                                                                      <w:marTop w:val="0"/>
                                                                      <w:marBottom w:val="0"/>
                                                                      <w:divBdr>
                                                                        <w:top w:val="none" w:sz="0" w:space="0" w:color="auto"/>
                                                                        <w:left w:val="none" w:sz="0" w:space="0" w:color="auto"/>
                                                                        <w:bottom w:val="none" w:sz="0" w:space="0" w:color="auto"/>
                                                                        <w:right w:val="none" w:sz="0" w:space="0" w:color="auto"/>
                                                                      </w:divBdr>
                                                                      <w:divsChild>
                                                                        <w:div w:id="5345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919467">
                                                          <w:marLeft w:val="0"/>
                                                          <w:marRight w:val="240"/>
                                                          <w:marTop w:val="0"/>
                                                          <w:marBottom w:val="0"/>
                                                          <w:divBdr>
                                                            <w:top w:val="none" w:sz="0" w:space="0" w:color="auto"/>
                                                            <w:left w:val="none" w:sz="0" w:space="0" w:color="auto"/>
                                                            <w:bottom w:val="none" w:sz="0" w:space="0" w:color="auto"/>
                                                            <w:right w:val="none" w:sz="0" w:space="0" w:color="auto"/>
                                                          </w:divBdr>
                                                          <w:divsChild>
                                                            <w:div w:id="1804888076">
                                                              <w:marLeft w:val="0"/>
                                                              <w:marRight w:val="0"/>
                                                              <w:marTop w:val="0"/>
                                                              <w:marBottom w:val="0"/>
                                                              <w:divBdr>
                                                                <w:top w:val="none" w:sz="0" w:space="0" w:color="auto"/>
                                                                <w:left w:val="none" w:sz="0" w:space="0" w:color="auto"/>
                                                                <w:bottom w:val="none" w:sz="0" w:space="0" w:color="auto"/>
                                                                <w:right w:val="none" w:sz="0" w:space="0" w:color="auto"/>
                                                              </w:divBdr>
                                                              <w:divsChild>
                                                                <w:div w:id="1318803612">
                                                                  <w:marLeft w:val="0"/>
                                                                  <w:marRight w:val="0"/>
                                                                  <w:marTop w:val="0"/>
                                                                  <w:marBottom w:val="0"/>
                                                                  <w:divBdr>
                                                                    <w:top w:val="none" w:sz="0" w:space="0" w:color="auto"/>
                                                                    <w:left w:val="none" w:sz="0" w:space="0" w:color="auto"/>
                                                                    <w:bottom w:val="none" w:sz="0" w:space="0" w:color="auto"/>
                                                                    <w:right w:val="none" w:sz="0" w:space="0" w:color="auto"/>
                                                                  </w:divBdr>
                                                                  <w:divsChild>
                                                                    <w:div w:id="1830438842">
                                                                      <w:marLeft w:val="0"/>
                                                                      <w:marRight w:val="0"/>
                                                                      <w:marTop w:val="0"/>
                                                                      <w:marBottom w:val="0"/>
                                                                      <w:divBdr>
                                                                        <w:top w:val="none" w:sz="0" w:space="0" w:color="auto"/>
                                                                        <w:left w:val="none" w:sz="0" w:space="0" w:color="auto"/>
                                                                        <w:bottom w:val="none" w:sz="0" w:space="0" w:color="auto"/>
                                                                        <w:right w:val="none" w:sz="0" w:space="0" w:color="auto"/>
                                                                      </w:divBdr>
                                                                      <w:divsChild>
                                                                        <w:div w:id="3158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2711">
                                                          <w:marLeft w:val="0"/>
                                                          <w:marRight w:val="240"/>
                                                          <w:marTop w:val="0"/>
                                                          <w:marBottom w:val="0"/>
                                                          <w:divBdr>
                                                            <w:top w:val="none" w:sz="0" w:space="0" w:color="auto"/>
                                                            <w:left w:val="none" w:sz="0" w:space="0" w:color="auto"/>
                                                            <w:bottom w:val="none" w:sz="0" w:space="0" w:color="auto"/>
                                                            <w:right w:val="none" w:sz="0" w:space="0" w:color="auto"/>
                                                          </w:divBdr>
                                                          <w:divsChild>
                                                            <w:div w:id="1632634721">
                                                              <w:marLeft w:val="0"/>
                                                              <w:marRight w:val="0"/>
                                                              <w:marTop w:val="0"/>
                                                              <w:marBottom w:val="0"/>
                                                              <w:divBdr>
                                                                <w:top w:val="none" w:sz="0" w:space="0" w:color="auto"/>
                                                                <w:left w:val="none" w:sz="0" w:space="0" w:color="auto"/>
                                                                <w:bottom w:val="none" w:sz="0" w:space="0" w:color="auto"/>
                                                                <w:right w:val="none" w:sz="0" w:space="0" w:color="auto"/>
                                                              </w:divBdr>
                                                              <w:divsChild>
                                                                <w:div w:id="2002078054">
                                                                  <w:marLeft w:val="0"/>
                                                                  <w:marRight w:val="0"/>
                                                                  <w:marTop w:val="0"/>
                                                                  <w:marBottom w:val="0"/>
                                                                  <w:divBdr>
                                                                    <w:top w:val="none" w:sz="0" w:space="0" w:color="auto"/>
                                                                    <w:left w:val="none" w:sz="0" w:space="0" w:color="auto"/>
                                                                    <w:bottom w:val="none" w:sz="0" w:space="0" w:color="auto"/>
                                                                    <w:right w:val="none" w:sz="0" w:space="0" w:color="auto"/>
                                                                  </w:divBdr>
                                                                  <w:divsChild>
                                                                    <w:div w:id="1990280216">
                                                                      <w:marLeft w:val="0"/>
                                                                      <w:marRight w:val="0"/>
                                                                      <w:marTop w:val="0"/>
                                                                      <w:marBottom w:val="0"/>
                                                                      <w:divBdr>
                                                                        <w:top w:val="none" w:sz="0" w:space="0" w:color="auto"/>
                                                                        <w:left w:val="none" w:sz="0" w:space="0" w:color="auto"/>
                                                                        <w:bottom w:val="none" w:sz="0" w:space="0" w:color="auto"/>
                                                                        <w:right w:val="none" w:sz="0" w:space="0" w:color="auto"/>
                                                                      </w:divBdr>
                                                                      <w:divsChild>
                                                                        <w:div w:id="15245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83935">
                              <w:marLeft w:val="0"/>
                              <w:marRight w:val="0"/>
                              <w:marTop w:val="0"/>
                              <w:marBottom w:val="0"/>
                              <w:divBdr>
                                <w:top w:val="none" w:sz="0" w:space="0" w:color="auto"/>
                                <w:left w:val="none" w:sz="0" w:space="0" w:color="auto"/>
                                <w:bottom w:val="none" w:sz="0" w:space="0" w:color="auto"/>
                                <w:right w:val="none" w:sz="0" w:space="0" w:color="auto"/>
                              </w:divBdr>
                              <w:divsChild>
                                <w:div w:id="5240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9054">
                  <w:marLeft w:val="0"/>
                  <w:marRight w:val="0"/>
                  <w:marTop w:val="0"/>
                  <w:marBottom w:val="0"/>
                  <w:divBdr>
                    <w:top w:val="none" w:sz="0" w:space="0" w:color="auto"/>
                    <w:left w:val="none" w:sz="0" w:space="0" w:color="auto"/>
                    <w:bottom w:val="none" w:sz="0" w:space="0" w:color="auto"/>
                    <w:right w:val="none" w:sz="0" w:space="0" w:color="auto"/>
                  </w:divBdr>
                  <w:divsChild>
                    <w:div w:id="1045524021">
                      <w:marLeft w:val="0"/>
                      <w:marRight w:val="0"/>
                      <w:marTop w:val="0"/>
                      <w:marBottom w:val="0"/>
                      <w:divBdr>
                        <w:top w:val="none" w:sz="0" w:space="0" w:color="auto"/>
                        <w:left w:val="none" w:sz="0" w:space="0" w:color="auto"/>
                        <w:bottom w:val="none" w:sz="0" w:space="0" w:color="auto"/>
                        <w:right w:val="none" w:sz="0" w:space="0" w:color="auto"/>
                      </w:divBdr>
                      <w:divsChild>
                        <w:div w:id="364790052">
                          <w:marLeft w:val="-8"/>
                          <w:marRight w:val="-8"/>
                          <w:marTop w:val="0"/>
                          <w:marBottom w:val="0"/>
                          <w:divBdr>
                            <w:top w:val="single" w:sz="6" w:space="0" w:color="B5CBC8"/>
                            <w:left w:val="none" w:sz="0" w:space="0" w:color="auto"/>
                            <w:bottom w:val="none" w:sz="0" w:space="0" w:color="auto"/>
                            <w:right w:val="single" w:sz="6" w:space="0" w:color="B5CBC8"/>
                          </w:divBdr>
                          <w:divsChild>
                            <w:div w:id="9718522">
                              <w:marLeft w:val="0"/>
                              <w:marRight w:val="0"/>
                              <w:marTop w:val="0"/>
                              <w:marBottom w:val="0"/>
                              <w:divBdr>
                                <w:top w:val="none" w:sz="0" w:space="0" w:color="auto"/>
                                <w:left w:val="none" w:sz="0" w:space="0" w:color="auto"/>
                                <w:bottom w:val="none" w:sz="0" w:space="0" w:color="auto"/>
                                <w:right w:val="none" w:sz="0" w:space="0" w:color="auto"/>
                              </w:divBdr>
                            </w:div>
                            <w:div w:id="499154359">
                              <w:marLeft w:val="0"/>
                              <w:marRight w:val="0"/>
                              <w:marTop w:val="0"/>
                              <w:marBottom w:val="0"/>
                              <w:divBdr>
                                <w:top w:val="none" w:sz="0" w:space="0" w:color="auto"/>
                                <w:left w:val="none" w:sz="0" w:space="0" w:color="auto"/>
                                <w:bottom w:val="none" w:sz="0" w:space="0" w:color="auto"/>
                                <w:right w:val="none" w:sz="0" w:space="0" w:color="auto"/>
                              </w:divBdr>
                              <w:divsChild>
                                <w:div w:id="649290212">
                                  <w:marLeft w:val="0"/>
                                  <w:marRight w:val="0"/>
                                  <w:marTop w:val="0"/>
                                  <w:marBottom w:val="0"/>
                                  <w:divBdr>
                                    <w:top w:val="none" w:sz="0" w:space="0" w:color="auto"/>
                                    <w:left w:val="none" w:sz="0" w:space="0" w:color="auto"/>
                                    <w:bottom w:val="none" w:sz="0" w:space="0" w:color="auto"/>
                                    <w:right w:val="none" w:sz="0" w:space="0" w:color="auto"/>
                                  </w:divBdr>
                                  <w:divsChild>
                                    <w:div w:id="1450466189">
                                      <w:marLeft w:val="0"/>
                                      <w:marRight w:val="0"/>
                                      <w:marTop w:val="0"/>
                                      <w:marBottom w:val="0"/>
                                      <w:divBdr>
                                        <w:top w:val="none" w:sz="0" w:space="0" w:color="auto"/>
                                        <w:left w:val="none" w:sz="0" w:space="0" w:color="auto"/>
                                        <w:bottom w:val="none" w:sz="0" w:space="0" w:color="auto"/>
                                        <w:right w:val="none" w:sz="0" w:space="0" w:color="auto"/>
                                      </w:divBdr>
                                      <w:divsChild>
                                        <w:div w:id="1401976362">
                                          <w:marLeft w:val="0"/>
                                          <w:marRight w:val="0"/>
                                          <w:marTop w:val="0"/>
                                          <w:marBottom w:val="0"/>
                                          <w:divBdr>
                                            <w:top w:val="none" w:sz="0" w:space="0" w:color="auto"/>
                                            <w:left w:val="none" w:sz="0" w:space="0" w:color="auto"/>
                                            <w:bottom w:val="none" w:sz="0" w:space="0" w:color="auto"/>
                                            <w:right w:val="none" w:sz="0" w:space="0" w:color="auto"/>
                                          </w:divBdr>
                                          <w:divsChild>
                                            <w:div w:id="1074081704">
                                              <w:marLeft w:val="0"/>
                                              <w:marRight w:val="0"/>
                                              <w:marTop w:val="0"/>
                                              <w:marBottom w:val="0"/>
                                              <w:divBdr>
                                                <w:top w:val="none" w:sz="0" w:space="0" w:color="auto"/>
                                                <w:left w:val="none" w:sz="0" w:space="0" w:color="auto"/>
                                                <w:bottom w:val="none" w:sz="0" w:space="0" w:color="auto"/>
                                                <w:right w:val="none" w:sz="0" w:space="0" w:color="auto"/>
                                              </w:divBdr>
                                              <w:divsChild>
                                                <w:div w:id="20809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9862">
                                      <w:marLeft w:val="0"/>
                                      <w:marRight w:val="0"/>
                                      <w:marTop w:val="0"/>
                                      <w:marBottom w:val="0"/>
                                      <w:divBdr>
                                        <w:top w:val="none" w:sz="0" w:space="0" w:color="auto"/>
                                        <w:left w:val="none" w:sz="0" w:space="0" w:color="auto"/>
                                        <w:bottom w:val="none" w:sz="0" w:space="0" w:color="auto"/>
                                        <w:right w:val="none" w:sz="0" w:space="0" w:color="auto"/>
                                      </w:divBdr>
                                      <w:divsChild>
                                        <w:div w:id="1755010784">
                                          <w:marLeft w:val="0"/>
                                          <w:marRight w:val="0"/>
                                          <w:marTop w:val="0"/>
                                          <w:marBottom w:val="0"/>
                                          <w:divBdr>
                                            <w:top w:val="none" w:sz="0" w:space="0" w:color="auto"/>
                                            <w:left w:val="none" w:sz="0" w:space="0" w:color="auto"/>
                                            <w:bottom w:val="none" w:sz="0" w:space="0" w:color="auto"/>
                                            <w:right w:val="none" w:sz="0" w:space="0" w:color="auto"/>
                                          </w:divBdr>
                                          <w:divsChild>
                                            <w:div w:id="102847280">
                                              <w:marLeft w:val="0"/>
                                              <w:marRight w:val="0"/>
                                              <w:marTop w:val="0"/>
                                              <w:marBottom w:val="0"/>
                                              <w:divBdr>
                                                <w:top w:val="none" w:sz="0" w:space="0" w:color="auto"/>
                                                <w:left w:val="none" w:sz="0" w:space="0" w:color="auto"/>
                                                <w:bottom w:val="none" w:sz="0" w:space="0" w:color="auto"/>
                                                <w:right w:val="none" w:sz="0" w:space="0" w:color="auto"/>
                                              </w:divBdr>
                                              <w:divsChild>
                                                <w:div w:id="15260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60135">
                                      <w:marLeft w:val="0"/>
                                      <w:marRight w:val="0"/>
                                      <w:marTop w:val="0"/>
                                      <w:marBottom w:val="0"/>
                                      <w:divBdr>
                                        <w:top w:val="none" w:sz="0" w:space="0" w:color="auto"/>
                                        <w:left w:val="none" w:sz="0" w:space="0" w:color="auto"/>
                                        <w:bottom w:val="none" w:sz="0" w:space="0" w:color="auto"/>
                                        <w:right w:val="none" w:sz="0" w:space="0" w:color="auto"/>
                                      </w:divBdr>
                                      <w:divsChild>
                                        <w:div w:id="315960087">
                                          <w:marLeft w:val="0"/>
                                          <w:marRight w:val="0"/>
                                          <w:marTop w:val="0"/>
                                          <w:marBottom w:val="0"/>
                                          <w:divBdr>
                                            <w:top w:val="none" w:sz="0" w:space="0" w:color="auto"/>
                                            <w:left w:val="none" w:sz="0" w:space="0" w:color="auto"/>
                                            <w:bottom w:val="none" w:sz="0" w:space="0" w:color="auto"/>
                                            <w:right w:val="none" w:sz="0" w:space="0" w:color="auto"/>
                                          </w:divBdr>
                                          <w:divsChild>
                                            <w:div w:id="1755978124">
                                              <w:marLeft w:val="0"/>
                                              <w:marRight w:val="0"/>
                                              <w:marTop w:val="0"/>
                                              <w:marBottom w:val="0"/>
                                              <w:divBdr>
                                                <w:top w:val="none" w:sz="0" w:space="0" w:color="auto"/>
                                                <w:left w:val="none" w:sz="0" w:space="0" w:color="auto"/>
                                                <w:bottom w:val="none" w:sz="0" w:space="0" w:color="auto"/>
                                                <w:right w:val="none" w:sz="0" w:space="0" w:color="auto"/>
                                              </w:divBdr>
                                              <w:divsChild>
                                                <w:div w:id="15319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636061">
                          <w:marLeft w:val="-8"/>
                          <w:marRight w:val="-8"/>
                          <w:marTop w:val="0"/>
                          <w:marBottom w:val="0"/>
                          <w:divBdr>
                            <w:top w:val="single" w:sz="6" w:space="0" w:color="B5CBC8"/>
                            <w:left w:val="single" w:sz="6" w:space="0" w:color="B5CBC8"/>
                            <w:bottom w:val="none" w:sz="0" w:space="0" w:color="auto"/>
                            <w:right w:val="none" w:sz="0" w:space="0" w:color="auto"/>
                          </w:divBdr>
                          <w:divsChild>
                            <w:div w:id="723060710">
                              <w:marLeft w:val="0"/>
                              <w:marRight w:val="0"/>
                              <w:marTop w:val="0"/>
                              <w:marBottom w:val="0"/>
                              <w:divBdr>
                                <w:top w:val="none" w:sz="0" w:space="0" w:color="auto"/>
                                <w:left w:val="none" w:sz="0" w:space="0" w:color="auto"/>
                                <w:bottom w:val="none" w:sz="0" w:space="0" w:color="auto"/>
                                <w:right w:val="none" w:sz="0" w:space="0" w:color="auto"/>
                              </w:divBdr>
                            </w:div>
                            <w:div w:id="199318799">
                              <w:marLeft w:val="0"/>
                              <w:marRight w:val="0"/>
                              <w:marTop w:val="0"/>
                              <w:marBottom w:val="0"/>
                              <w:divBdr>
                                <w:top w:val="none" w:sz="0" w:space="0" w:color="auto"/>
                                <w:left w:val="none" w:sz="0" w:space="0" w:color="auto"/>
                                <w:bottom w:val="none" w:sz="0" w:space="0" w:color="auto"/>
                                <w:right w:val="none" w:sz="0" w:space="0" w:color="auto"/>
                              </w:divBdr>
                              <w:divsChild>
                                <w:div w:id="542326171">
                                  <w:marLeft w:val="0"/>
                                  <w:marRight w:val="0"/>
                                  <w:marTop w:val="0"/>
                                  <w:marBottom w:val="0"/>
                                  <w:divBdr>
                                    <w:top w:val="none" w:sz="0" w:space="0" w:color="auto"/>
                                    <w:left w:val="none" w:sz="0" w:space="0" w:color="auto"/>
                                    <w:bottom w:val="none" w:sz="0" w:space="0" w:color="auto"/>
                                    <w:right w:val="none" w:sz="0" w:space="0" w:color="auto"/>
                                  </w:divBdr>
                                  <w:divsChild>
                                    <w:div w:id="1502117505">
                                      <w:marLeft w:val="0"/>
                                      <w:marRight w:val="0"/>
                                      <w:marTop w:val="0"/>
                                      <w:marBottom w:val="0"/>
                                      <w:divBdr>
                                        <w:top w:val="none" w:sz="0" w:space="0" w:color="auto"/>
                                        <w:left w:val="none" w:sz="0" w:space="0" w:color="auto"/>
                                        <w:bottom w:val="none" w:sz="0" w:space="0" w:color="auto"/>
                                        <w:right w:val="none" w:sz="0" w:space="0" w:color="auto"/>
                                      </w:divBdr>
                                      <w:divsChild>
                                        <w:div w:id="2052269658">
                                          <w:marLeft w:val="0"/>
                                          <w:marRight w:val="0"/>
                                          <w:marTop w:val="0"/>
                                          <w:marBottom w:val="0"/>
                                          <w:divBdr>
                                            <w:top w:val="none" w:sz="0" w:space="0" w:color="auto"/>
                                            <w:left w:val="none" w:sz="0" w:space="0" w:color="auto"/>
                                            <w:bottom w:val="none" w:sz="0" w:space="0" w:color="auto"/>
                                            <w:right w:val="none" w:sz="0" w:space="0" w:color="auto"/>
                                          </w:divBdr>
                                          <w:divsChild>
                                            <w:div w:id="1457992881">
                                              <w:marLeft w:val="0"/>
                                              <w:marRight w:val="0"/>
                                              <w:marTop w:val="0"/>
                                              <w:marBottom w:val="0"/>
                                              <w:divBdr>
                                                <w:top w:val="none" w:sz="0" w:space="0" w:color="auto"/>
                                                <w:left w:val="none" w:sz="0" w:space="0" w:color="auto"/>
                                                <w:bottom w:val="none" w:sz="0" w:space="0" w:color="auto"/>
                                                <w:right w:val="none" w:sz="0" w:space="0" w:color="auto"/>
                                              </w:divBdr>
                                              <w:divsChild>
                                                <w:div w:id="1198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383">
                                      <w:marLeft w:val="0"/>
                                      <w:marRight w:val="0"/>
                                      <w:marTop w:val="0"/>
                                      <w:marBottom w:val="0"/>
                                      <w:divBdr>
                                        <w:top w:val="none" w:sz="0" w:space="0" w:color="auto"/>
                                        <w:left w:val="none" w:sz="0" w:space="0" w:color="auto"/>
                                        <w:bottom w:val="none" w:sz="0" w:space="0" w:color="auto"/>
                                        <w:right w:val="none" w:sz="0" w:space="0" w:color="auto"/>
                                      </w:divBdr>
                                      <w:divsChild>
                                        <w:div w:id="1024017718">
                                          <w:marLeft w:val="0"/>
                                          <w:marRight w:val="0"/>
                                          <w:marTop w:val="0"/>
                                          <w:marBottom w:val="0"/>
                                          <w:divBdr>
                                            <w:top w:val="none" w:sz="0" w:space="0" w:color="auto"/>
                                            <w:left w:val="none" w:sz="0" w:space="0" w:color="auto"/>
                                            <w:bottom w:val="none" w:sz="0" w:space="0" w:color="auto"/>
                                            <w:right w:val="none" w:sz="0" w:space="0" w:color="auto"/>
                                          </w:divBdr>
                                          <w:divsChild>
                                            <w:div w:id="2113472758">
                                              <w:marLeft w:val="0"/>
                                              <w:marRight w:val="0"/>
                                              <w:marTop w:val="0"/>
                                              <w:marBottom w:val="0"/>
                                              <w:divBdr>
                                                <w:top w:val="none" w:sz="0" w:space="0" w:color="auto"/>
                                                <w:left w:val="none" w:sz="0" w:space="0" w:color="auto"/>
                                                <w:bottom w:val="none" w:sz="0" w:space="0" w:color="auto"/>
                                                <w:right w:val="none" w:sz="0" w:space="0" w:color="auto"/>
                                              </w:divBdr>
                                              <w:divsChild>
                                                <w:div w:id="10805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2154">
                                      <w:marLeft w:val="0"/>
                                      <w:marRight w:val="0"/>
                                      <w:marTop w:val="0"/>
                                      <w:marBottom w:val="0"/>
                                      <w:divBdr>
                                        <w:top w:val="none" w:sz="0" w:space="0" w:color="auto"/>
                                        <w:left w:val="none" w:sz="0" w:space="0" w:color="auto"/>
                                        <w:bottom w:val="none" w:sz="0" w:space="0" w:color="auto"/>
                                        <w:right w:val="none" w:sz="0" w:space="0" w:color="auto"/>
                                      </w:divBdr>
                                      <w:divsChild>
                                        <w:div w:id="1721519237">
                                          <w:marLeft w:val="0"/>
                                          <w:marRight w:val="0"/>
                                          <w:marTop w:val="0"/>
                                          <w:marBottom w:val="0"/>
                                          <w:divBdr>
                                            <w:top w:val="none" w:sz="0" w:space="0" w:color="auto"/>
                                            <w:left w:val="none" w:sz="0" w:space="0" w:color="auto"/>
                                            <w:bottom w:val="none" w:sz="0" w:space="0" w:color="auto"/>
                                            <w:right w:val="none" w:sz="0" w:space="0" w:color="auto"/>
                                          </w:divBdr>
                                          <w:divsChild>
                                            <w:div w:id="452595469">
                                              <w:marLeft w:val="0"/>
                                              <w:marRight w:val="0"/>
                                              <w:marTop w:val="0"/>
                                              <w:marBottom w:val="0"/>
                                              <w:divBdr>
                                                <w:top w:val="none" w:sz="0" w:space="0" w:color="auto"/>
                                                <w:left w:val="none" w:sz="0" w:space="0" w:color="auto"/>
                                                <w:bottom w:val="none" w:sz="0" w:space="0" w:color="auto"/>
                                                <w:right w:val="none" w:sz="0" w:space="0" w:color="auto"/>
                                              </w:divBdr>
                                              <w:divsChild>
                                                <w:div w:id="16251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042630">
                                      <w:marLeft w:val="0"/>
                                      <w:marRight w:val="0"/>
                                      <w:marTop w:val="0"/>
                                      <w:marBottom w:val="0"/>
                                      <w:divBdr>
                                        <w:top w:val="none" w:sz="0" w:space="0" w:color="auto"/>
                                        <w:left w:val="none" w:sz="0" w:space="0" w:color="auto"/>
                                        <w:bottom w:val="none" w:sz="0" w:space="0" w:color="auto"/>
                                        <w:right w:val="none" w:sz="0" w:space="0" w:color="auto"/>
                                      </w:divBdr>
                                      <w:divsChild>
                                        <w:div w:id="2123109452">
                                          <w:marLeft w:val="0"/>
                                          <w:marRight w:val="0"/>
                                          <w:marTop w:val="0"/>
                                          <w:marBottom w:val="0"/>
                                          <w:divBdr>
                                            <w:top w:val="none" w:sz="0" w:space="0" w:color="auto"/>
                                            <w:left w:val="none" w:sz="0" w:space="0" w:color="auto"/>
                                            <w:bottom w:val="none" w:sz="0" w:space="0" w:color="auto"/>
                                            <w:right w:val="none" w:sz="0" w:space="0" w:color="auto"/>
                                          </w:divBdr>
                                          <w:divsChild>
                                            <w:div w:id="1180587130">
                                              <w:marLeft w:val="0"/>
                                              <w:marRight w:val="0"/>
                                              <w:marTop w:val="0"/>
                                              <w:marBottom w:val="0"/>
                                              <w:divBdr>
                                                <w:top w:val="none" w:sz="0" w:space="0" w:color="auto"/>
                                                <w:left w:val="none" w:sz="0" w:space="0" w:color="auto"/>
                                                <w:bottom w:val="none" w:sz="0" w:space="0" w:color="auto"/>
                                                <w:right w:val="none" w:sz="0" w:space="0" w:color="auto"/>
                                              </w:divBdr>
                                              <w:divsChild>
                                                <w:div w:id="6532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2701">
                                  <w:marLeft w:val="0"/>
                                  <w:marRight w:val="0"/>
                                  <w:marTop w:val="0"/>
                                  <w:marBottom w:val="0"/>
                                  <w:divBdr>
                                    <w:top w:val="none" w:sz="0" w:space="0" w:color="auto"/>
                                    <w:left w:val="none" w:sz="0" w:space="0" w:color="auto"/>
                                    <w:bottom w:val="none" w:sz="0" w:space="0" w:color="auto"/>
                                    <w:right w:val="none" w:sz="0" w:space="0" w:color="auto"/>
                                  </w:divBdr>
                                  <w:divsChild>
                                    <w:div w:id="411508620">
                                      <w:marLeft w:val="0"/>
                                      <w:marRight w:val="0"/>
                                      <w:marTop w:val="0"/>
                                      <w:marBottom w:val="0"/>
                                      <w:divBdr>
                                        <w:top w:val="none" w:sz="0" w:space="0" w:color="auto"/>
                                        <w:left w:val="none" w:sz="0" w:space="0" w:color="auto"/>
                                        <w:bottom w:val="none" w:sz="0" w:space="0" w:color="auto"/>
                                        <w:right w:val="none" w:sz="0" w:space="0" w:color="auto"/>
                                      </w:divBdr>
                                      <w:divsChild>
                                        <w:div w:id="1978872946">
                                          <w:marLeft w:val="0"/>
                                          <w:marRight w:val="0"/>
                                          <w:marTop w:val="0"/>
                                          <w:marBottom w:val="0"/>
                                          <w:divBdr>
                                            <w:top w:val="none" w:sz="0" w:space="0" w:color="auto"/>
                                            <w:left w:val="none" w:sz="0" w:space="0" w:color="auto"/>
                                            <w:bottom w:val="none" w:sz="0" w:space="0" w:color="auto"/>
                                            <w:right w:val="none" w:sz="0" w:space="0" w:color="auto"/>
                                          </w:divBdr>
                                        </w:div>
                                      </w:divsChild>
                                    </w:div>
                                    <w:div w:id="421948460">
                                      <w:marLeft w:val="0"/>
                                      <w:marRight w:val="0"/>
                                      <w:marTop w:val="0"/>
                                      <w:marBottom w:val="0"/>
                                      <w:divBdr>
                                        <w:top w:val="none" w:sz="0" w:space="0" w:color="auto"/>
                                        <w:left w:val="none" w:sz="0" w:space="0" w:color="auto"/>
                                        <w:bottom w:val="none" w:sz="0" w:space="0" w:color="auto"/>
                                        <w:right w:val="none" w:sz="0" w:space="0" w:color="auto"/>
                                      </w:divBdr>
                                      <w:divsChild>
                                        <w:div w:id="13581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5428">
                          <w:marLeft w:val="-8"/>
                          <w:marRight w:val="-8"/>
                          <w:marTop w:val="0"/>
                          <w:marBottom w:val="0"/>
                          <w:divBdr>
                            <w:top w:val="single" w:sz="6" w:space="0" w:color="B5CBC8"/>
                            <w:left w:val="none" w:sz="0" w:space="0" w:color="auto"/>
                            <w:bottom w:val="none" w:sz="0" w:space="0" w:color="auto"/>
                            <w:right w:val="single" w:sz="6" w:space="0" w:color="B5CBC8"/>
                          </w:divBdr>
                          <w:divsChild>
                            <w:div w:id="205070286">
                              <w:marLeft w:val="0"/>
                              <w:marRight w:val="0"/>
                              <w:marTop w:val="0"/>
                              <w:marBottom w:val="0"/>
                              <w:divBdr>
                                <w:top w:val="none" w:sz="0" w:space="0" w:color="auto"/>
                                <w:left w:val="none" w:sz="0" w:space="0" w:color="auto"/>
                                <w:bottom w:val="none" w:sz="0" w:space="0" w:color="auto"/>
                                <w:right w:val="none" w:sz="0" w:space="0" w:color="auto"/>
                              </w:divBdr>
                              <w:divsChild>
                                <w:div w:id="1452166420">
                                  <w:marLeft w:val="0"/>
                                  <w:marRight w:val="0"/>
                                  <w:marTop w:val="0"/>
                                  <w:marBottom w:val="0"/>
                                  <w:divBdr>
                                    <w:top w:val="none" w:sz="0" w:space="0" w:color="auto"/>
                                    <w:left w:val="none" w:sz="0" w:space="0" w:color="auto"/>
                                    <w:bottom w:val="none" w:sz="0" w:space="0" w:color="auto"/>
                                    <w:right w:val="none" w:sz="0" w:space="0" w:color="auto"/>
                                  </w:divBdr>
                                  <w:divsChild>
                                    <w:div w:id="560949301">
                                      <w:marLeft w:val="0"/>
                                      <w:marRight w:val="0"/>
                                      <w:marTop w:val="0"/>
                                      <w:marBottom w:val="0"/>
                                      <w:divBdr>
                                        <w:top w:val="none" w:sz="0" w:space="0" w:color="auto"/>
                                        <w:left w:val="none" w:sz="0" w:space="0" w:color="auto"/>
                                        <w:bottom w:val="none" w:sz="0" w:space="0" w:color="auto"/>
                                        <w:right w:val="none" w:sz="0" w:space="0" w:color="auto"/>
                                      </w:divBdr>
                                      <w:divsChild>
                                        <w:div w:id="17559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96583">
                              <w:marLeft w:val="0"/>
                              <w:marRight w:val="0"/>
                              <w:marTop w:val="0"/>
                              <w:marBottom w:val="0"/>
                              <w:divBdr>
                                <w:top w:val="none" w:sz="0" w:space="0" w:color="auto"/>
                                <w:left w:val="none" w:sz="0" w:space="0" w:color="auto"/>
                                <w:bottom w:val="none" w:sz="0" w:space="0" w:color="auto"/>
                                <w:right w:val="none" w:sz="0" w:space="0" w:color="auto"/>
                              </w:divBdr>
                            </w:div>
                          </w:divsChild>
                        </w:div>
                        <w:div w:id="1308046655">
                          <w:marLeft w:val="-8"/>
                          <w:marRight w:val="-8"/>
                          <w:marTop w:val="0"/>
                          <w:marBottom w:val="0"/>
                          <w:divBdr>
                            <w:top w:val="single" w:sz="6" w:space="0" w:color="B5CBC8"/>
                            <w:left w:val="single" w:sz="6" w:space="0" w:color="B5CBC8"/>
                            <w:bottom w:val="none" w:sz="0" w:space="0" w:color="auto"/>
                            <w:right w:val="none" w:sz="0" w:space="0" w:color="auto"/>
                          </w:divBdr>
                          <w:divsChild>
                            <w:div w:id="962997742">
                              <w:marLeft w:val="0"/>
                              <w:marRight w:val="0"/>
                              <w:marTop w:val="0"/>
                              <w:marBottom w:val="0"/>
                              <w:divBdr>
                                <w:top w:val="none" w:sz="0" w:space="0" w:color="auto"/>
                                <w:left w:val="none" w:sz="0" w:space="0" w:color="auto"/>
                                <w:bottom w:val="none" w:sz="0" w:space="0" w:color="auto"/>
                                <w:right w:val="none" w:sz="0" w:space="0" w:color="auto"/>
                              </w:divBdr>
                            </w:div>
                            <w:div w:id="1246109530">
                              <w:marLeft w:val="0"/>
                              <w:marRight w:val="0"/>
                              <w:marTop w:val="0"/>
                              <w:marBottom w:val="0"/>
                              <w:divBdr>
                                <w:top w:val="none" w:sz="0" w:space="0" w:color="auto"/>
                                <w:left w:val="none" w:sz="0" w:space="0" w:color="auto"/>
                                <w:bottom w:val="none" w:sz="0" w:space="0" w:color="auto"/>
                                <w:right w:val="none" w:sz="0" w:space="0" w:color="auto"/>
                              </w:divBdr>
                              <w:divsChild>
                                <w:div w:id="167906889">
                                  <w:marLeft w:val="0"/>
                                  <w:marRight w:val="0"/>
                                  <w:marTop w:val="0"/>
                                  <w:marBottom w:val="0"/>
                                  <w:divBdr>
                                    <w:top w:val="none" w:sz="0" w:space="0" w:color="auto"/>
                                    <w:left w:val="none" w:sz="0" w:space="0" w:color="auto"/>
                                    <w:bottom w:val="none" w:sz="0" w:space="0" w:color="auto"/>
                                    <w:right w:val="none" w:sz="0" w:space="0" w:color="auto"/>
                                  </w:divBdr>
                                  <w:divsChild>
                                    <w:div w:id="68188392">
                                      <w:marLeft w:val="0"/>
                                      <w:marRight w:val="0"/>
                                      <w:marTop w:val="0"/>
                                      <w:marBottom w:val="0"/>
                                      <w:divBdr>
                                        <w:top w:val="none" w:sz="0" w:space="0" w:color="auto"/>
                                        <w:left w:val="none" w:sz="0" w:space="0" w:color="auto"/>
                                        <w:bottom w:val="none" w:sz="0" w:space="0" w:color="auto"/>
                                        <w:right w:val="none" w:sz="0" w:space="0" w:color="auto"/>
                                      </w:divBdr>
                                    </w:div>
                                  </w:divsChild>
                                </w:div>
                                <w:div w:id="1769229769">
                                  <w:marLeft w:val="0"/>
                                  <w:marRight w:val="0"/>
                                  <w:marTop w:val="0"/>
                                  <w:marBottom w:val="0"/>
                                  <w:divBdr>
                                    <w:top w:val="none" w:sz="0" w:space="0" w:color="auto"/>
                                    <w:left w:val="none" w:sz="0" w:space="0" w:color="auto"/>
                                    <w:bottom w:val="none" w:sz="0" w:space="0" w:color="auto"/>
                                    <w:right w:val="none" w:sz="0" w:space="0" w:color="auto"/>
                                  </w:divBdr>
                                  <w:divsChild>
                                    <w:div w:id="640771482">
                                      <w:marLeft w:val="0"/>
                                      <w:marRight w:val="0"/>
                                      <w:marTop w:val="0"/>
                                      <w:marBottom w:val="0"/>
                                      <w:divBdr>
                                        <w:top w:val="none" w:sz="0" w:space="0" w:color="auto"/>
                                        <w:left w:val="none" w:sz="0" w:space="0" w:color="auto"/>
                                        <w:bottom w:val="none" w:sz="0" w:space="0" w:color="auto"/>
                                        <w:right w:val="none" w:sz="0" w:space="0" w:color="auto"/>
                                      </w:divBdr>
                                      <w:divsChild>
                                        <w:div w:id="435444196">
                                          <w:marLeft w:val="0"/>
                                          <w:marRight w:val="0"/>
                                          <w:marTop w:val="0"/>
                                          <w:marBottom w:val="0"/>
                                          <w:divBdr>
                                            <w:top w:val="none" w:sz="0" w:space="0" w:color="auto"/>
                                            <w:left w:val="none" w:sz="0" w:space="0" w:color="auto"/>
                                            <w:bottom w:val="none" w:sz="0" w:space="0" w:color="auto"/>
                                            <w:right w:val="none" w:sz="0" w:space="0" w:color="auto"/>
                                          </w:divBdr>
                                        </w:div>
                                      </w:divsChild>
                                    </w:div>
                                    <w:div w:id="1586264412">
                                      <w:marLeft w:val="0"/>
                                      <w:marRight w:val="0"/>
                                      <w:marTop w:val="0"/>
                                      <w:marBottom w:val="0"/>
                                      <w:divBdr>
                                        <w:top w:val="none" w:sz="0" w:space="0" w:color="auto"/>
                                        <w:left w:val="none" w:sz="0" w:space="0" w:color="auto"/>
                                        <w:bottom w:val="none" w:sz="0" w:space="0" w:color="auto"/>
                                        <w:right w:val="none" w:sz="0" w:space="0" w:color="auto"/>
                                      </w:divBdr>
                                      <w:divsChild>
                                        <w:div w:id="2139762123">
                                          <w:marLeft w:val="0"/>
                                          <w:marRight w:val="0"/>
                                          <w:marTop w:val="0"/>
                                          <w:marBottom w:val="0"/>
                                          <w:divBdr>
                                            <w:top w:val="none" w:sz="0" w:space="0" w:color="auto"/>
                                            <w:left w:val="none" w:sz="0" w:space="0" w:color="auto"/>
                                            <w:bottom w:val="none" w:sz="0" w:space="0" w:color="auto"/>
                                            <w:right w:val="none" w:sz="0" w:space="0" w:color="auto"/>
                                          </w:divBdr>
                                          <w:divsChild>
                                            <w:div w:id="1037507793">
                                              <w:marLeft w:val="0"/>
                                              <w:marRight w:val="0"/>
                                              <w:marTop w:val="0"/>
                                              <w:marBottom w:val="0"/>
                                              <w:divBdr>
                                                <w:top w:val="single" w:sz="6" w:space="0" w:color="B5CBC8"/>
                                                <w:left w:val="single" w:sz="6" w:space="0" w:color="B5CBC8"/>
                                                <w:bottom w:val="single" w:sz="6" w:space="0" w:color="B5CBC8"/>
                                                <w:right w:val="single" w:sz="6" w:space="0" w:color="B5CBC8"/>
                                              </w:divBdr>
                                              <w:divsChild>
                                                <w:div w:id="1180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901968">
          <w:marLeft w:val="0"/>
          <w:marRight w:val="0"/>
          <w:marTop w:val="0"/>
          <w:marBottom w:val="0"/>
          <w:divBdr>
            <w:top w:val="none" w:sz="0" w:space="0" w:color="auto"/>
            <w:left w:val="none" w:sz="0" w:space="0" w:color="auto"/>
            <w:bottom w:val="none" w:sz="0" w:space="0" w:color="auto"/>
            <w:right w:val="none" w:sz="0" w:space="0" w:color="auto"/>
          </w:divBdr>
          <w:divsChild>
            <w:div w:id="1531650820">
              <w:marLeft w:val="0"/>
              <w:marRight w:val="0"/>
              <w:marTop w:val="0"/>
              <w:marBottom w:val="0"/>
              <w:divBdr>
                <w:top w:val="none" w:sz="0" w:space="0" w:color="auto"/>
                <w:left w:val="none" w:sz="0" w:space="0" w:color="auto"/>
                <w:bottom w:val="none" w:sz="0" w:space="0" w:color="auto"/>
                <w:right w:val="none" w:sz="0" w:space="0" w:color="auto"/>
              </w:divBdr>
              <w:divsChild>
                <w:div w:id="842208053">
                  <w:marLeft w:val="0"/>
                  <w:marRight w:val="0"/>
                  <w:marTop w:val="0"/>
                  <w:marBottom w:val="0"/>
                  <w:divBdr>
                    <w:top w:val="none" w:sz="0" w:space="0" w:color="auto"/>
                    <w:left w:val="none" w:sz="0" w:space="0" w:color="auto"/>
                    <w:bottom w:val="none" w:sz="0" w:space="0" w:color="auto"/>
                    <w:right w:val="none" w:sz="0" w:space="0" w:color="auto"/>
                  </w:divBdr>
                  <w:divsChild>
                    <w:div w:id="378823481">
                      <w:marLeft w:val="0"/>
                      <w:marRight w:val="0"/>
                      <w:marTop w:val="0"/>
                      <w:marBottom w:val="0"/>
                      <w:divBdr>
                        <w:top w:val="none" w:sz="0" w:space="0" w:color="auto"/>
                        <w:left w:val="none" w:sz="0" w:space="0" w:color="auto"/>
                        <w:bottom w:val="none" w:sz="0" w:space="0" w:color="auto"/>
                        <w:right w:val="none" w:sz="0" w:space="0" w:color="auto"/>
                      </w:divBdr>
                      <w:divsChild>
                        <w:div w:id="1417022308">
                          <w:marLeft w:val="0"/>
                          <w:marRight w:val="0"/>
                          <w:marTop w:val="0"/>
                          <w:marBottom w:val="0"/>
                          <w:divBdr>
                            <w:top w:val="single" w:sz="6" w:space="0" w:color="B5CBC8"/>
                            <w:left w:val="single" w:sz="6" w:space="0" w:color="B5CBC8"/>
                            <w:bottom w:val="single" w:sz="6" w:space="0" w:color="B5CBC8"/>
                            <w:right w:val="single" w:sz="6" w:space="0" w:color="B5CBC8"/>
                          </w:divBdr>
                          <w:divsChild>
                            <w:div w:id="663241461">
                              <w:marLeft w:val="0"/>
                              <w:marRight w:val="0"/>
                              <w:marTop w:val="0"/>
                              <w:marBottom w:val="0"/>
                              <w:divBdr>
                                <w:top w:val="none" w:sz="0" w:space="0" w:color="auto"/>
                                <w:left w:val="none" w:sz="0" w:space="0" w:color="auto"/>
                                <w:bottom w:val="none" w:sz="0" w:space="0" w:color="auto"/>
                                <w:right w:val="none" w:sz="0" w:space="0" w:color="auto"/>
                              </w:divBdr>
                              <w:divsChild>
                                <w:div w:id="831994188">
                                  <w:marLeft w:val="0"/>
                                  <w:marRight w:val="0"/>
                                  <w:marTop w:val="0"/>
                                  <w:marBottom w:val="0"/>
                                  <w:divBdr>
                                    <w:top w:val="none" w:sz="0" w:space="0" w:color="auto"/>
                                    <w:left w:val="none" w:sz="0" w:space="0" w:color="auto"/>
                                    <w:bottom w:val="none" w:sz="0" w:space="0" w:color="auto"/>
                                    <w:right w:val="none" w:sz="0" w:space="0" w:color="auto"/>
                                  </w:divBdr>
                                </w:div>
                                <w:div w:id="1831561374">
                                  <w:marLeft w:val="0"/>
                                  <w:marRight w:val="0"/>
                                  <w:marTop w:val="0"/>
                                  <w:marBottom w:val="0"/>
                                  <w:divBdr>
                                    <w:top w:val="none" w:sz="0" w:space="0" w:color="auto"/>
                                    <w:left w:val="none" w:sz="0" w:space="0" w:color="auto"/>
                                    <w:bottom w:val="none" w:sz="0" w:space="0" w:color="auto"/>
                                    <w:right w:val="none" w:sz="0" w:space="0" w:color="auto"/>
                                  </w:divBdr>
                                  <w:divsChild>
                                    <w:div w:id="5335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478463">
                  <w:marLeft w:val="0"/>
                  <w:marRight w:val="0"/>
                  <w:marTop w:val="0"/>
                  <w:marBottom w:val="0"/>
                  <w:divBdr>
                    <w:top w:val="none" w:sz="0" w:space="0" w:color="auto"/>
                    <w:left w:val="none" w:sz="0" w:space="0" w:color="auto"/>
                    <w:bottom w:val="none" w:sz="0" w:space="0" w:color="auto"/>
                    <w:right w:val="none" w:sz="0" w:space="0" w:color="auto"/>
                  </w:divBdr>
                  <w:divsChild>
                    <w:div w:id="17745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347">
          <w:marLeft w:val="0"/>
          <w:marRight w:val="0"/>
          <w:marTop w:val="0"/>
          <w:marBottom w:val="0"/>
          <w:divBdr>
            <w:top w:val="none" w:sz="0" w:space="0" w:color="auto"/>
            <w:left w:val="none" w:sz="0" w:space="0" w:color="auto"/>
            <w:bottom w:val="none" w:sz="0" w:space="0" w:color="auto"/>
            <w:right w:val="none" w:sz="0" w:space="0" w:color="auto"/>
          </w:divBdr>
          <w:divsChild>
            <w:div w:id="2067799108">
              <w:marLeft w:val="0"/>
              <w:marRight w:val="0"/>
              <w:marTop w:val="0"/>
              <w:marBottom w:val="0"/>
              <w:divBdr>
                <w:top w:val="none" w:sz="0" w:space="0" w:color="auto"/>
                <w:left w:val="none" w:sz="0" w:space="0" w:color="auto"/>
                <w:bottom w:val="none" w:sz="0" w:space="0" w:color="auto"/>
                <w:right w:val="none" w:sz="0" w:space="0" w:color="auto"/>
              </w:divBdr>
              <w:divsChild>
                <w:div w:id="1477601354">
                  <w:marLeft w:val="0"/>
                  <w:marRight w:val="0"/>
                  <w:marTop w:val="0"/>
                  <w:marBottom w:val="0"/>
                  <w:divBdr>
                    <w:top w:val="none" w:sz="0" w:space="0" w:color="auto"/>
                    <w:left w:val="none" w:sz="0" w:space="0" w:color="auto"/>
                    <w:bottom w:val="none" w:sz="0" w:space="0" w:color="auto"/>
                    <w:right w:val="none" w:sz="0" w:space="0" w:color="auto"/>
                  </w:divBdr>
                  <w:divsChild>
                    <w:div w:id="878208119">
                      <w:marLeft w:val="0"/>
                      <w:marRight w:val="0"/>
                      <w:marTop w:val="0"/>
                      <w:marBottom w:val="0"/>
                      <w:divBdr>
                        <w:top w:val="none" w:sz="0" w:space="0" w:color="auto"/>
                        <w:left w:val="none" w:sz="0" w:space="0" w:color="auto"/>
                        <w:bottom w:val="none" w:sz="0" w:space="0" w:color="auto"/>
                        <w:right w:val="none" w:sz="0" w:space="0" w:color="auto"/>
                      </w:divBdr>
                      <w:divsChild>
                        <w:div w:id="3992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13482">
      <w:bodyDiv w:val="1"/>
      <w:marLeft w:val="0"/>
      <w:marRight w:val="0"/>
      <w:marTop w:val="0"/>
      <w:marBottom w:val="0"/>
      <w:divBdr>
        <w:top w:val="none" w:sz="0" w:space="0" w:color="auto"/>
        <w:left w:val="none" w:sz="0" w:space="0" w:color="auto"/>
        <w:bottom w:val="none" w:sz="0" w:space="0" w:color="auto"/>
        <w:right w:val="none" w:sz="0" w:space="0" w:color="auto"/>
      </w:divBdr>
      <w:divsChild>
        <w:div w:id="132916840">
          <w:marLeft w:val="0"/>
          <w:marRight w:val="0"/>
          <w:marTop w:val="0"/>
          <w:marBottom w:val="0"/>
          <w:divBdr>
            <w:top w:val="none" w:sz="0" w:space="0" w:color="auto"/>
            <w:left w:val="none" w:sz="0" w:space="0" w:color="auto"/>
            <w:bottom w:val="single" w:sz="6" w:space="8" w:color="D4DCD3"/>
            <w:right w:val="none" w:sz="0" w:space="0" w:color="auto"/>
          </w:divBdr>
          <w:divsChild>
            <w:div w:id="1566185097">
              <w:marLeft w:val="0"/>
              <w:marRight w:val="0"/>
              <w:marTop w:val="0"/>
              <w:marBottom w:val="0"/>
              <w:divBdr>
                <w:top w:val="none" w:sz="0" w:space="0" w:color="auto"/>
                <w:left w:val="none" w:sz="0" w:space="0" w:color="auto"/>
                <w:bottom w:val="none" w:sz="0" w:space="0" w:color="auto"/>
                <w:right w:val="none" w:sz="0" w:space="0" w:color="auto"/>
              </w:divBdr>
              <w:divsChild>
                <w:div w:id="956257685">
                  <w:marLeft w:val="0"/>
                  <w:marRight w:val="0"/>
                  <w:marTop w:val="0"/>
                  <w:marBottom w:val="0"/>
                  <w:divBdr>
                    <w:top w:val="none" w:sz="0" w:space="0" w:color="auto"/>
                    <w:left w:val="none" w:sz="0" w:space="0" w:color="auto"/>
                    <w:bottom w:val="none" w:sz="0" w:space="0" w:color="auto"/>
                    <w:right w:val="none" w:sz="0" w:space="0" w:color="auto"/>
                  </w:divBdr>
                </w:div>
                <w:div w:id="170529851">
                  <w:marLeft w:val="0"/>
                  <w:marRight w:val="450"/>
                  <w:marTop w:val="225"/>
                  <w:marBottom w:val="0"/>
                  <w:divBdr>
                    <w:top w:val="none" w:sz="0" w:space="0" w:color="auto"/>
                    <w:left w:val="none" w:sz="0" w:space="0" w:color="auto"/>
                    <w:bottom w:val="none" w:sz="0" w:space="0" w:color="auto"/>
                    <w:right w:val="none" w:sz="0" w:space="0" w:color="auto"/>
                  </w:divBdr>
                  <w:divsChild>
                    <w:div w:id="1356689186">
                      <w:marLeft w:val="0"/>
                      <w:marRight w:val="225"/>
                      <w:marTop w:val="0"/>
                      <w:marBottom w:val="0"/>
                      <w:divBdr>
                        <w:top w:val="none" w:sz="0" w:space="0" w:color="auto"/>
                        <w:left w:val="none" w:sz="0" w:space="0" w:color="auto"/>
                        <w:bottom w:val="none" w:sz="0" w:space="0" w:color="auto"/>
                        <w:right w:val="none" w:sz="0" w:space="0" w:color="auto"/>
                      </w:divBdr>
                    </w:div>
                    <w:div w:id="605039072">
                      <w:marLeft w:val="0"/>
                      <w:marRight w:val="0"/>
                      <w:marTop w:val="0"/>
                      <w:marBottom w:val="0"/>
                      <w:divBdr>
                        <w:top w:val="none" w:sz="0" w:space="0" w:color="auto"/>
                        <w:left w:val="none" w:sz="0" w:space="0" w:color="auto"/>
                        <w:bottom w:val="none" w:sz="0" w:space="0" w:color="auto"/>
                        <w:right w:val="none" w:sz="0" w:space="0" w:color="auto"/>
                      </w:divBdr>
                    </w:div>
                  </w:divsChild>
                </w:div>
                <w:div w:id="802649708">
                  <w:marLeft w:val="0"/>
                  <w:marRight w:val="0"/>
                  <w:marTop w:val="225"/>
                  <w:marBottom w:val="0"/>
                  <w:divBdr>
                    <w:top w:val="none" w:sz="0" w:space="0" w:color="auto"/>
                    <w:left w:val="none" w:sz="0" w:space="0" w:color="auto"/>
                    <w:bottom w:val="none" w:sz="0" w:space="0" w:color="auto"/>
                    <w:right w:val="none" w:sz="0" w:space="0" w:color="auto"/>
                  </w:divBdr>
                </w:div>
                <w:div w:id="1892376222">
                  <w:marLeft w:val="0"/>
                  <w:marRight w:val="0"/>
                  <w:marTop w:val="300"/>
                  <w:marBottom w:val="300"/>
                  <w:divBdr>
                    <w:top w:val="single" w:sz="12" w:space="0" w:color="EBF4EA"/>
                    <w:left w:val="single" w:sz="12" w:space="0" w:color="EBF4EA"/>
                    <w:bottom w:val="single" w:sz="12" w:space="0" w:color="EBF4EA"/>
                    <w:right w:val="single" w:sz="12" w:space="0" w:color="EBF4EA"/>
                  </w:divBdr>
                </w:div>
                <w:div w:id="1083333574">
                  <w:marLeft w:val="0"/>
                  <w:marRight w:val="0"/>
                  <w:marTop w:val="225"/>
                  <w:marBottom w:val="0"/>
                  <w:divBdr>
                    <w:top w:val="none" w:sz="0" w:space="0" w:color="auto"/>
                    <w:left w:val="none" w:sz="0" w:space="0" w:color="auto"/>
                    <w:bottom w:val="none" w:sz="0" w:space="0" w:color="auto"/>
                    <w:right w:val="none" w:sz="0" w:space="0" w:color="auto"/>
                  </w:divBdr>
                  <w:divsChild>
                    <w:div w:id="1820346601">
                      <w:marLeft w:val="0"/>
                      <w:marRight w:val="0"/>
                      <w:marTop w:val="0"/>
                      <w:marBottom w:val="0"/>
                      <w:divBdr>
                        <w:top w:val="none" w:sz="0" w:space="0" w:color="auto"/>
                        <w:left w:val="none" w:sz="0" w:space="0" w:color="auto"/>
                        <w:bottom w:val="none" w:sz="0" w:space="0" w:color="auto"/>
                        <w:right w:val="none" w:sz="0" w:space="0" w:color="auto"/>
                      </w:divBdr>
                      <w:divsChild>
                        <w:div w:id="351420180">
                          <w:marLeft w:val="0"/>
                          <w:marRight w:val="0"/>
                          <w:marTop w:val="0"/>
                          <w:marBottom w:val="0"/>
                          <w:divBdr>
                            <w:top w:val="none" w:sz="0" w:space="0" w:color="auto"/>
                            <w:left w:val="none" w:sz="0" w:space="0" w:color="auto"/>
                            <w:bottom w:val="none" w:sz="0" w:space="0" w:color="auto"/>
                            <w:right w:val="none" w:sz="0" w:space="0" w:color="auto"/>
                          </w:divBdr>
                          <w:divsChild>
                            <w:div w:id="1780492772">
                              <w:marLeft w:val="0"/>
                              <w:marRight w:val="0"/>
                              <w:marTop w:val="0"/>
                              <w:marBottom w:val="0"/>
                              <w:divBdr>
                                <w:top w:val="none" w:sz="0" w:space="0" w:color="auto"/>
                                <w:left w:val="none" w:sz="0" w:space="0" w:color="auto"/>
                                <w:bottom w:val="none" w:sz="0" w:space="0" w:color="auto"/>
                                <w:right w:val="none" w:sz="0" w:space="0" w:color="auto"/>
                              </w:divBdr>
                              <w:divsChild>
                                <w:div w:id="1104233146">
                                  <w:marLeft w:val="0"/>
                                  <w:marRight w:val="0"/>
                                  <w:marTop w:val="0"/>
                                  <w:marBottom w:val="0"/>
                                  <w:divBdr>
                                    <w:top w:val="single" w:sz="12" w:space="8" w:color="920253"/>
                                    <w:left w:val="single" w:sz="12" w:space="15" w:color="920253"/>
                                    <w:bottom w:val="single" w:sz="12" w:space="8" w:color="920253"/>
                                    <w:right w:val="single" w:sz="12" w:space="15" w:color="920253"/>
                                  </w:divBdr>
                                  <w:divsChild>
                                    <w:div w:id="93792681">
                                      <w:marLeft w:val="0"/>
                                      <w:marRight w:val="0"/>
                                      <w:marTop w:val="0"/>
                                      <w:marBottom w:val="0"/>
                                      <w:divBdr>
                                        <w:top w:val="none" w:sz="0" w:space="0" w:color="auto"/>
                                        <w:left w:val="none" w:sz="0" w:space="0" w:color="auto"/>
                                        <w:bottom w:val="none" w:sz="0" w:space="0" w:color="auto"/>
                                        <w:right w:val="none" w:sz="0" w:space="0" w:color="auto"/>
                                      </w:divBdr>
                                      <w:divsChild>
                                        <w:div w:id="2051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156742">
          <w:marLeft w:val="0"/>
          <w:marRight w:val="0"/>
          <w:marTop w:val="0"/>
          <w:marBottom w:val="450"/>
          <w:divBdr>
            <w:top w:val="none" w:sz="0" w:space="0" w:color="auto"/>
            <w:left w:val="none" w:sz="0" w:space="0" w:color="auto"/>
            <w:bottom w:val="none" w:sz="0" w:space="0" w:color="auto"/>
            <w:right w:val="none" w:sz="0" w:space="0" w:color="auto"/>
          </w:divBdr>
          <w:divsChild>
            <w:div w:id="1998725559">
              <w:marLeft w:val="0"/>
              <w:marRight w:val="0"/>
              <w:marTop w:val="0"/>
              <w:marBottom w:val="0"/>
              <w:divBdr>
                <w:top w:val="none" w:sz="0" w:space="0" w:color="auto"/>
                <w:left w:val="none" w:sz="0" w:space="0" w:color="auto"/>
                <w:bottom w:val="none" w:sz="0" w:space="0" w:color="auto"/>
                <w:right w:val="none" w:sz="0" w:space="0" w:color="auto"/>
              </w:divBdr>
            </w:div>
          </w:divsChild>
        </w:div>
        <w:div w:id="119422068">
          <w:marLeft w:val="0"/>
          <w:marRight w:val="0"/>
          <w:marTop w:val="0"/>
          <w:marBottom w:val="450"/>
          <w:divBdr>
            <w:top w:val="none" w:sz="0" w:space="0" w:color="auto"/>
            <w:left w:val="none" w:sz="0" w:space="0" w:color="auto"/>
            <w:bottom w:val="none" w:sz="0" w:space="0" w:color="auto"/>
            <w:right w:val="none" w:sz="0" w:space="0" w:color="auto"/>
          </w:divBdr>
          <w:divsChild>
            <w:div w:id="1281568675">
              <w:marLeft w:val="0"/>
              <w:marRight w:val="0"/>
              <w:marTop w:val="0"/>
              <w:marBottom w:val="0"/>
              <w:divBdr>
                <w:top w:val="none" w:sz="0" w:space="0" w:color="auto"/>
                <w:left w:val="none" w:sz="0" w:space="0" w:color="auto"/>
                <w:bottom w:val="none" w:sz="0" w:space="0" w:color="auto"/>
                <w:right w:val="none" w:sz="0" w:space="0" w:color="auto"/>
              </w:divBdr>
              <w:divsChild>
                <w:div w:id="1748455673">
                  <w:marLeft w:val="-150"/>
                  <w:marRight w:val="0"/>
                  <w:marTop w:val="0"/>
                  <w:marBottom w:val="0"/>
                  <w:divBdr>
                    <w:top w:val="none" w:sz="0" w:space="0" w:color="auto"/>
                    <w:left w:val="none" w:sz="0" w:space="0" w:color="auto"/>
                    <w:bottom w:val="none" w:sz="0" w:space="0" w:color="auto"/>
                    <w:right w:val="none" w:sz="0" w:space="0" w:color="auto"/>
                  </w:divBdr>
                  <w:divsChild>
                    <w:div w:id="1705056961">
                      <w:marLeft w:val="0"/>
                      <w:marRight w:val="0"/>
                      <w:marTop w:val="100"/>
                      <w:marBottom w:val="100"/>
                      <w:divBdr>
                        <w:top w:val="none" w:sz="0" w:space="0" w:color="auto"/>
                        <w:left w:val="none" w:sz="0" w:space="0" w:color="auto"/>
                        <w:bottom w:val="none" w:sz="0" w:space="0" w:color="auto"/>
                        <w:right w:val="none" w:sz="0" w:space="0" w:color="auto"/>
                      </w:divBdr>
                      <w:divsChild>
                        <w:div w:id="2045596764">
                          <w:marLeft w:val="0"/>
                          <w:marRight w:val="0"/>
                          <w:marTop w:val="0"/>
                          <w:marBottom w:val="0"/>
                          <w:divBdr>
                            <w:top w:val="none" w:sz="0" w:space="0" w:color="auto"/>
                            <w:left w:val="none" w:sz="0" w:space="0" w:color="auto"/>
                            <w:bottom w:val="none" w:sz="0" w:space="0" w:color="auto"/>
                            <w:right w:val="none" w:sz="0" w:space="0" w:color="auto"/>
                          </w:divBdr>
                          <w:divsChild>
                            <w:div w:id="652367768">
                              <w:marLeft w:val="0"/>
                              <w:marRight w:val="0"/>
                              <w:marTop w:val="0"/>
                              <w:marBottom w:val="0"/>
                              <w:divBdr>
                                <w:top w:val="none" w:sz="0" w:space="0" w:color="auto"/>
                                <w:left w:val="none" w:sz="0" w:space="0" w:color="auto"/>
                                <w:bottom w:val="none" w:sz="0" w:space="0" w:color="auto"/>
                                <w:right w:val="none" w:sz="0" w:space="0" w:color="auto"/>
                              </w:divBdr>
                              <w:divsChild>
                                <w:div w:id="283736484">
                                  <w:marLeft w:val="0"/>
                                  <w:marRight w:val="0"/>
                                  <w:marTop w:val="0"/>
                                  <w:marBottom w:val="0"/>
                                  <w:divBdr>
                                    <w:top w:val="none" w:sz="0" w:space="0" w:color="auto"/>
                                    <w:left w:val="none" w:sz="0" w:space="0" w:color="auto"/>
                                    <w:bottom w:val="none" w:sz="0" w:space="0" w:color="auto"/>
                                    <w:right w:val="none" w:sz="0" w:space="0" w:color="auto"/>
                                  </w:divBdr>
                                  <w:divsChild>
                                    <w:div w:id="1731879549">
                                      <w:marLeft w:val="0"/>
                                      <w:marRight w:val="0"/>
                                      <w:marTop w:val="0"/>
                                      <w:marBottom w:val="0"/>
                                      <w:divBdr>
                                        <w:top w:val="none" w:sz="0" w:space="0" w:color="auto"/>
                                        <w:left w:val="none" w:sz="0" w:space="0" w:color="auto"/>
                                        <w:bottom w:val="none" w:sz="0" w:space="0" w:color="auto"/>
                                        <w:right w:val="none" w:sz="0" w:space="0" w:color="auto"/>
                                      </w:divBdr>
                                    </w:div>
                                    <w:div w:id="24602882">
                                      <w:marLeft w:val="0"/>
                                      <w:marRight w:val="0"/>
                                      <w:marTop w:val="0"/>
                                      <w:marBottom w:val="75"/>
                                      <w:divBdr>
                                        <w:top w:val="none" w:sz="0" w:space="0" w:color="auto"/>
                                        <w:left w:val="none" w:sz="0" w:space="0" w:color="auto"/>
                                        <w:bottom w:val="none" w:sz="0" w:space="0" w:color="auto"/>
                                        <w:right w:val="none" w:sz="0" w:space="0" w:color="auto"/>
                                      </w:divBdr>
                                    </w:div>
                                  </w:divsChild>
                                </w:div>
                                <w:div w:id="1893031056">
                                  <w:marLeft w:val="0"/>
                                  <w:marRight w:val="0"/>
                                  <w:marTop w:val="100"/>
                                  <w:marBottom w:val="100"/>
                                  <w:divBdr>
                                    <w:top w:val="none" w:sz="0" w:space="0" w:color="auto"/>
                                    <w:left w:val="none" w:sz="0" w:space="0" w:color="auto"/>
                                    <w:bottom w:val="none" w:sz="0" w:space="0" w:color="auto"/>
                                    <w:right w:val="none" w:sz="0" w:space="0" w:color="auto"/>
                                  </w:divBdr>
                                  <w:divsChild>
                                    <w:div w:id="10400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4380">
                  <w:marLeft w:val="0"/>
                  <w:marRight w:val="0"/>
                  <w:marTop w:val="0"/>
                  <w:marBottom w:val="0"/>
                  <w:divBdr>
                    <w:top w:val="none" w:sz="0" w:space="0" w:color="auto"/>
                    <w:left w:val="none" w:sz="0" w:space="0" w:color="auto"/>
                    <w:bottom w:val="none" w:sz="0" w:space="0" w:color="auto"/>
                    <w:right w:val="none" w:sz="0" w:space="0" w:color="auto"/>
                  </w:divBdr>
                  <w:divsChild>
                    <w:div w:id="135337076">
                      <w:marLeft w:val="0"/>
                      <w:marRight w:val="0"/>
                      <w:marTop w:val="0"/>
                      <w:marBottom w:val="0"/>
                      <w:divBdr>
                        <w:top w:val="none" w:sz="0" w:space="0" w:color="auto"/>
                        <w:left w:val="none" w:sz="0" w:space="0" w:color="auto"/>
                        <w:bottom w:val="none" w:sz="0" w:space="0" w:color="auto"/>
                        <w:right w:val="none" w:sz="0" w:space="0" w:color="auto"/>
                      </w:divBdr>
                      <w:divsChild>
                        <w:div w:id="1947300205">
                          <w:marLeft w:val="0"/>
                          <w:marRight w:val="0"/>
                          <w:marTop w:val="0"/>
                          <w:marBottom w:val="0"/>
                          <w:divBdr>
                            <w:top w:val="none" w:sz="0" w:space="0" w:color="auto"/>
                            <w:left w:val="none" w:sz="0" w:space="0" w:color="auto"/>
                            <w:bottom w:val="none" w:sz="0" w:space="0" w:color="auto"/>
                            <w:right w:val="none" w:sz="0" w:space="0" w:color="auto"/>
                          </w:divBdr>
                          <w:divsChild>
                            <w:div w:id="206256947">
                              <w:marLeft w:val="0"/>
                              <w:marRight w:val="0"/>
                              <w:marTop w:val="0"/>
                              <w:marBottom w:val="0"/>
                              <w:divBdr>
                                <w:top w:val="none" w:sz="0" w:space="11" w:color="D4DCD3"/>
                                <w:left w:val="none" w:sz="0" w:space="11" w:color="D4DCD3"/>
                                <w:bottom w:val="none" w:sz="0" w:space="11" w:color="D4DCD3"/>
                                <w:right w:val="none" w:sz="0" w:space="0" w:color="D4DCD3"/>
                              </w:divBdr>
                              <w:divsChild>
                                <w:div w:id="736974791">
                                  <w:marLeft w:val="0"/>
                                  <w:marRight w:val="0"/>
                                  <w:marTop w:val="0"/>
                                  <w:marBottom w:val="0"/>
                                  <w:divBdr>
                                    <w:top w:val="none" w:sz="0" w:space="0" w:color="auto"/>
                                    <w:left w:val="none" w:sz="0" w:space="0" w:color="auto"/>
                                    <w:bottom w:val="none" w:sz="0" w:space="0" w:color="auto"/>
                                    <w:right w:val="none" w:sz="0" w:space="0" w:color="auto"/>
                                  </w:divBdr>
                                  <w:divsChild>
                                    <w:div w:id="18830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9342">
                              <w:marLeft w:val="0"/>
                              <w:marRight w:val="0"/>
                              <w:marTop w:val="0"/>
                              <w:marBottom w:val="0"/>
                              <w:divBdr>
                                <w:top w:val="none" w:sz="0" w:space="11" w:color="D4DCD3"/>
                                <w:left w:val="none" w:sz="0" w:space="15" w:color="D4DCD3"/>
                                <w:bottom w:val="none" w:sz="0" w:space="11" w:color="D4DCD3"/>
                                <w:right w:val="none" w:sz="0" w:space="11" w:color="D4DCD3"/>
                              </w:divBdr>
                            </w:div>
                          </w:divsChild>
                        </w:div>
                      </w:divsChild>
                    </w:div>
                  </w:divsChild>
                </w:div>
                <w:div w:id="1945847120">
                  <w:marLeft w:val="0"/>
                  <w:marRight w:val="0"/>
                  <w:marTop w:val="0"/>
                  <w:marBottom w:val="0"/>
                  <w:divBdr>
                    <w:top w:val="none" w:sz="0" w:space="0" w:color="auto"/>
                    <w:left w:val="none" w:sz="0" w:space="0" w:color="auto"/>
                    <w:bottom w:val="none" w:sz="0" w:space="0" w:color="auto"/>
                    <w:right w:val="none" w:sz="0" w:space="0" w:color="auto"/>
                  </w:divBdr>
                </w:div>
                <w:div w:id="936980910">
                  <w:marLeft w:val="0"/>
                  <w:marRight w:val="0"/>
                  <w:marTop w:val="0"/>
                  <w:marBottom w:val="0"/>
                  <w:divBdr>
                    <w:top w:val="none" w:sz="0" w:space="0" w:color="auto"/>
                    <w:left w:val="none" w:sz="0" w:space="0" w:color="auto"/>
                    <w:bottom w:val="none" w:sz="0" w:space="0" w:color="auto"/>
                    <w:right w:val="none" w:sz="0" w:space="0" w:color="auto"/>
                  </w:divBdr>
                </w:div>
                <w:div w:id="1831676547">
                  <w:marLeft w:val="0"/>
                  <w:marRight w:val="0"/>
                  <w:marTop w:val="0"/>
                  <w:marBottom w:val="0"/>
                  <w:divBdr>
                    <w:top w:val="none" w:sz="0" w:space="0" w:color="auto"/>
                    <w:left w:val="none" w:sz="0" w:space="0" w:color="auto"/>
                    <w:bottom w:val="none" w:sz="0" w:space="0" w:color="auto"/>
                    <w:right w:val="none" w:sz="0" w:space="0" w:color="auto"/>
                  </w:divBdr>
                </w:div>
                <w:div w:id="155725190">
                  <w:marLeft w:val="0"/>
                  <w:marRight w:val="0"/>
                  <w:marTop w:val="0"/>
                  <w:marBottom w:val="0"/>
                  <w:divBdr>
                    <w:top w:val="none" w:sz="0" w:space="0" w:color="auto"/>
                    <w:left w:val="none" w:sz="0" w:space="0" w:color="auto"/>
                    <w:bottom w:val="none" w:sz="0" w:space="0" w:color="auto"/>
                    <w:right w:val="none" w:sz="0" w:space="0" w:color="auto"/>
                  </w:divBdr>
                </w:div>
                <w:div w:id="51538250">
                  <w:marLeft w:val="0"/>
                  <w:marRight w:val="0"/>
                  <w:marTop w:val="0"/>
                  <w:marBottom w:val="0"/>
                  <w:divBdr>
                    <w:top w:val="none" w:sz="0" w:space="0" w:color="auto"/>
                    <w:left w:val="none" w:sz="0" w:space="0" w:color="auto"/>
                    <w:bottom w:val="none" w:sz="0" w:space="0" w:color="auto"/>
                    <w:right w:val="none" w:sz="0" w:space="0" w:color="auto"/>
                  </w:divBdr>
                </w:div>
                <w:div w:id="1534807771">
                  <w:marLeft w:val="0"/>
                  <w:marRight w:val="0"/>
                  <w:marTop w:val="0"/>
                  <w:marBottom w:val="0"/>
                  <w:divBdr>
                    <w:top w:val="none" w:sz="0" w:space="0" w:color="auto"/>
                    <w:left w:val="none" w:sz="0" w:space="0" w:color="auto"/>
                    <w:bottom w:val="none" w:sz="0" w:space="0" w:color="auto"/>
                    <w:right w:val="none" w:sz="0" w:space="0" w:color="auto"/>
                  </w:divBdr>
                </w:div>
                <w:div w:id="1561674700">
                  <w:marLeft w:val="0"/>
                  <w:marRight w:val="0"/>
                  <w:marTop w:val="0"/>
                  <w:marBottom w:val="0"/>
                  <w:divBdr>
                    <w:top w:val="none" w:sz="0" w:space="0" w:color="auto"/>
                    <w:left w:val="none" w:sz="0" w:space="0" w:color="auto"/>
                    <w:bottom w:val="none" w:sz="0" w:space="0" w:color="auto"/>
                    <w:right w:val="none" w:sz="0" w:space="0" w:color="auto"/>
                  </w:divBdr>
                </w:div>
                <w:div w:id="251351990">
                  <w:marLeft w:val="0"/>
                  <w:marRight w:val="0"/>
                  <w:marTop w:val="0"/>
                  <w:marBottom w:val="0"/>
                  <w:divBdr>
                    <w:top w:val="none" w:sz="0" w:space="0" w:color="auto"/>
                    <w:left w:val="none" w:sz="0" w:space="0" w:color="auto"/>
                    <w:bottom w:val="none" w:sz="0" w:space="0" w:color="auto"/>
                    <w:right w:val="none" w:sz="0" w:space="0" w:color="auto"/>
                  </w:divBdr>
                </w:div>
                <w:div w:id="11800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2947">
      <w:bodyDiv w:val="1"/>
      <w:marLeft w:val="0"/>
      <w:marRight w:val="0"/>
      <w:marTop w:val="0"/>
      <w:marBottom w:val="0"/>
      <w:divBdr>
        <w:top w:val="none" w:sz="0" w:space="0" w:color="auto"/>
        <w:left w:val="none" w:sz="0" w:space="0" w:color="auto"/>
        <w:bottom w:val="none" w:sz="0" w:space="0" w:color="auto"/>
        <w:right w:val="none" w:sz="0" w:space="0" w:color="auto"/>
      </w:divBdr>
      <w:divsChild>
        <w:div w:id="821431758">
          <w:marLeft w:val="0"/>
          <w:marRight w:val="0"/>
          <w:marTop w:val="0"/>
          <w:marBottom w:val="0"/>
          <w:divBdr>
            <w:top w:val="none" w:sz="0" w:space="0" w:color="auto"/>
            <w:left w:val="none" w:sz="0" w:space="0" w:color="auto"/>
            <w:bottom w:val="none" w:sz="0" w:space="0" w:color="auto"/>
            <w:right w:val="none" w:sz="0" w:space="0" w:color="auto"/>
          </w:divBdr>
          <w:divsChild>
            <w:div w:id="199634128">
              <w:marLeft w:val="0"/>
              <w:marRight w:val="0"/>
              <w:marTop w:val="0"/>
              <w:marBottom w:val="0"/>
              <w:divBdr>
                <w:top w:val="none" w:sz="0" w:space="0" w:color="auto"/>
                <w:left w:val="none" w:sz="0" w:space="0" w:color="auto"/>
                <w:bottom w:val="none" w:sz="0" w:space="0" w:color="auto"/>
                <w:right w:val="none" w:sz="0" w:space="0" w:color="auto"/>
              </w:divBdr>
              <w:divsChild>
                <w:div w:id="978001670">
                  <w:marLeft w:val="0"/>
                  <w:marRight w:val="0"/>
                  <w:marTop w:val="0"/>
                  <w:marBottom w:val="0"/>
                  <w:divBdr>
                    <w:top w:val="none" w:sz="0" w:space="0" w:color="auto"/>
                    <w:left w:val="none" w:sz="0" w:space="0" w:color="auto"/>
                    <w:bottom w:val="none" w:sz="0" w:space="0" w:color="auto"/>
                    <w:right w:val="none" w:sz="0" w:space="0" w:color="auto"/>
                  </w:divBdr>
                  <w:divsChild>
                    <w:div w:id="1525971401">
                      <w:marLeft w:val="0"/>
                      <w:marRight w:val="0"/>
                      <w:marTop w:val="0"/>
                      <w:marBottom w:val="0"/>
                      <w:divBdr>
                        <w:top w:val="none" w:sz="0" w:space="0" w:color="auto"/>
                        <w:left w:val="none" w:sz="0" w:space="0" w:color="auto"/>
                        <w:bottom w:val="none" w:sz="0" w:space="0" w:color="auto"/>
                        <w:right w:val="none" w:sz="0" w:space="0" w:color="auto"/>
                      </w:divBdr>
                      <w:divsChild>
                        <w:div w:id="1234508700">
                          <w:marLeft w:val="0"/>
                          <w:marRight w:val="0"/>
                          <w:marTop w:val="0"/>
                          <w:marBottom w:val="0"/>
                          <w:divBdr>
                            <w:top w:val="none" w:sz="0" w:space="0" w:color="auto"/>
                            <w:left w:val="none" w:sz="0" w:space="0" w:color="auto"/>
                            <w:bottom w:val="none" w:sz="0" w:space="0" w:color="auto"/>
                            <w:right w:val="none" w:sz="0" w:space="0" w:color="auto"/>
                          </w:divBdr>
                          <w:divsChild>
                            <w:div w:id="52236635">
                              <w:marLeft w:val="0"/>
                              <w:marRight w:val="0"/>
                              <w:marTop w:val="0"/>
                              <w:marBottom w:val="0"/>
                              <w:divBdr>
                                <w:top w:val="none" w:sz="0" w:space="0" w:color="auto"/>
                                <w:left w:val="none" w:sz="0" w:space="0" w:color="auto"/>
                                <w:bottom w:val="none" w:sz="0" w:space="0" w:color="auto"/>
                                <w:right w:val="none" w:sz="0" w:space="0" w:color="auto"/>
                              </w:divBdr>
                              <w:divsChild>
                                <w:div w:id="1036931388">
                                  <w:marLeft w:val="0"/>
                                  <w:marRight w:val="0"/>
                                  <w:marTop w:val="0"/>
                                  <w:marBottom w:val="0"/>
                                  <w:divBdr>
                                    <w:top w:val="none" w:sz="0" w:space="0" w:color="auto"/>
                                    <w:left w:val="none" w:sz="0" w:space="0" w:color="auto"/>
                                    <w:bottom w:val="none" w:sz="0" w:space="0" w:color="auto"/>
                                    <w:right w:val="none" w:sz="0" w:space="0" w:color="auto"/>
                                  </w:divBdr>
                                </w:div>
                              </w:divsChild>
                            </w:div>
                            <w:div w:id="160508773">
                              <w:marLeft w:val="0"/>
                              <w:marRight w:val="0"/>
                              <w:marTop w:val="0"/>
                              <w:marBottom w:val="0"/>
                              <w:divBdr>
                                <w:top w:val="none" w:sz="0" w:space="0" w:color="auto"/>
                                <w:left w:val="none" w:sz="0" w:space="0" w:color="auto"/>
                                <w:bottom w:val="none" w:sz="0" w:space="0" w:color="auto"/>
                                <w:right w:val="none" w:sz="0" w:space="0" w:color="auto"/>
                              </w:divBdr>
                              <w:divsChild>
                                <w:div w:id="501236164">
                                  <w:marLeft w:val="0"/>
                                  <w:marRight w:val="0"/>
                                  <w:marTop w:val="0"/>
                                  <w:marBottom w:val="0"/>
                                  <w:divBdr>
                                    <w:top w:val="none" w:sz="0" w:space="0" w:color="auto"/>
                                    <w:left w:val="none" w:sz="0" w:space="0" w:color="auto"/>
                                    <w:bottom w:val="none" w:sz="0" w:space="0" w:color="auto"/>
                                    <w:right w:val="none" w:sz="0" w:space="0" w:color="auto"/>
                                  </w:divBdr>
                                  <w:divsChild>
                                    <w:div w:id="360059546">
                                      <w:marLeft w:val="0"/>
                                      <w:marRight w:val="0"/>
                                      <w:marTop w:val="0"/>
                                      <w:marBottom w:val="0"/>
                                      <w:divBdr>
                                        <w:top w:val="none" w:sz="0" w:space="0" w:color="auto"/>
                                        <w:left w:val="none" w:sz="0" w:space="0" w:color="auto"/>
                                        <w:bottom w:val="none" w:sz="0" w:space="0" w:color="auto"/>
                                        <w:right w:val="none" w:sz="0" w:space="0" w:color="auto"/>
                                      </w:divBdr>
                                      <w:divsChild>
                                        <w:div w:id="116991032">
                                          <w:marLeft w:val="0"/>
                                          <w:marRight w:val="0"/>
                                          <w:marTop w:val="0"/>
                                          <w:marBottom w:val="0"/>
                                          <w:divBdr>
                                            <w:top w:val="none" w:sz="0" w:space="0" w:color="auto"/>
                                            <w:left w:val="none" w:sz="0" w:space="0" w:color="auto"/>
                                            <w:bottom w:val="none" w:sz="0" w:space="0" w:color="auto"/>
                                            <w:right w:val="none" w:sz="0" w:space="0" w:color="auto"/>
                                          </w:divBdr>
                                          <w:divsChild>
                                            <w:div w:id="1800149568">
                                              <w:marLeft w:val="0"/>
                                              <w:marRight w:val="0"/>
                                              <w:marTop w:val="0"/>
                                              <w:marBottom w:val="0"/>
                                              <w:divBdr>
                                                <w:top w:val="none" w:sz="0" w:space="0" w:color="auto"/>
                                                <w:left w:val="none" w:sz="0" w:space="0" w:color="auto"/>
                                                <w:bottom w:val="none" w:sz="0" w:space="0" w:color="auto"/>
                                                <w:right w:val="none" w:sz="0" w:space="0" w:color="auto"/>
                                              </w:divBdr>
                                            </w:div>
                                            <w:div w:id="209416230">
                                              <w:marLeft w:val="0"/>
                                              <w:marRight w:val="0"/>
                                              <w:marTop w:val="0"/>
                                              <w:marBottom w:val="0"/>
                                              <w:divBdr>
                                                <w:top w:val="none" w:sz="0" w:space="0" w:color="auto"/>
                                                <w:left w:val="none" w:sz="0" w:space="0" w:color="auto"/>
                                                <w:bottom w:val="none" w:sz="0" w:space="0" w:color="auto"/>
                                                <w:right w:val="none" w:sz="0" w:space="0" w:color="auto"/>
                                              </w:divBdr>
                                            </w:div>
                                          </w:divsChild>
                                        </w:div>
                                        <w:div w:id="1442916058">
                                          <w:marLeft w:val="0"/>
                                          <w:marRight w:val="0"/>
                                          <w:marTop w:val="0"/>
                                          <w:marBottom w:val="0"/>
                                          <w:divBdr>
                                            <w:top w:val="none" w:sz="0" w:space="0" w:color="auto"/>
                                            <w:left w:val="none" w:sz="0" w:space="0" w:color="auto"/>
                                            <w:bottom w:val="none" w:sz="0" w:space="0" w:color="auto"/>
                                            <w:right w:val="none" w:sz="0" w:space="0" w:color="auto"/>
                                          </w:divBdr>
                                          <w:divsChild>
                                            <w:div w:id="687026709">
                                              <w:marLeft w:val="0"/>
                                              <w:marRight w:val="0"/>
                                              <w:marTop w:val="0"/>
                                              <w:marBottom w:val="0"/>
                                              <w:divBdr>
                                                <w:top w:val="none" w:sz="0" w:space="0" w:color="auto"/>
                                                <w:left w:val="none" w:sz="0" w:space="0" w:color="auto"/>
                                                <w:bottom w:val="none" w:sz="0" w:space="0" w:color="auto"/>
                                                <w:right w:val="none" w:sz="0" w:space="0" w:color="auto"/>
                                              </w:divBdr>
                                              <w:divsChild>
                                                <w:div w:id="1219703722">
                                                  <w:marLeft w:val="0"/>
                                                  <w:marRight w:val="0"/>
                                                  <w:marTop w:val="0"/>
                                                  <w:marBottom w:val="0"/>
                                                  <w:divBdr>
                                                    <w:top w:val="none" w:sz="0" w:space="0" w:color="auto"/>
                                                    <w:left w:val="none" w:sz="0" w:space="0" w:color="auto"/>
                                                    <w:bottom w:val="none" w:sz="0" w:space="0" w:color="auto"/>
                                                    <w:right w:val="none" w:sz="0" w:space="0" w:color="auto"/>
                                                  </w:divBdr>
                                                  <w:divsChild>
                                                    <w:div w:id="932202393">
                                                      <w:marLeft w:val="0"/>
                                                      <w:marRight w:val="0"/>
                                                      <w:marTop w:val="0"/>
                                                      <w:marBottom w:val="0"/>
                                                      <w:divBdr>
                                                        <w:top w:val="single" w:sz="6" w:space="0" w:color="A5195A"/>
                                                        <w:left w:val="single" w:sz="6" w:space="0" w:color="A5195A"/>
                                                        <w:bottom w:val="single" w:sz="6" w:space="0" w:color="A5195A"/>
                                                        <w:right w:val="single" w:sz="6" w:space="0" w:color="A5195A"/>
                                                      </w:divBdr>
                                                      <w:divsChild>
                                                        <w:div w:id="379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544292">
                          <w:marLeft w:val="0"/>
                          <w:marRight w:val="0"/>
                          <w:marTop w:val="0"/>
                          <w:marBottom w:val="0"/>
                          <w:divBdr>
                            <w:top w:val="none" w:sz="0" w:space="0" w:color="auto"/>
                            <w:left w:val="none" w:sz="0" w:space="0" w:color="auto"/>
                            <w:bottom w:val="none" w:sz="0" w:space="0" w:color="auto"/>
                            <w:right w:val="none" w:sz="0" w:space="0" w:color="auto"/>
                          </w:divBdr>
                          <w:divsChild>
                            <w:div w:id="2123912496">
                              <w:marLeft w:val="0"/>
                              <w:marRight w:val="0"/>
                              <w:marTop w:val="0"/>
                              <w:marBottom w:val="0"/>
                              <w:divBdr>
                                <w:top w:val="none" w:sz="0" w:space="0" w:color="auto"/>
                                <w:left w:val="none" w:sz="0" w:space="0" w:color="auto"/>
                                <w:bottom w:val="none" w:sz="0" w:space="0" w:color="auto"/>
                                <w:right w:val="none" w:sz="0" w:space="0" w:color="auto"/>
                              </w:divBdr>
                              <w:divsChild>
                                <w:div w:id="1358850519">
                                  <w:marLeft w:val="0"/>
                                  <w:marRight w:val="0"/>
                                  <w:marTop w:val="0"/>
                                  <w:marBottom w:val="0"/>
                                  <w:divBdr>
                                    <w:top w:val="none" w:sz="0" w:space="0" w:color="auto"/>
                                    <w:left w:val="none" w:sz="0" w:space="0" w:color="auto"/>
                                    <w:bottom w:val="none" w:sz="0" w:space="0" w:color="auto"/>
                                    <w:right w:val="none" w:sz="0" w:space="0" w:color="auto"/>
                                  </w:divBdr>
                                  <w:divsChild>
                                    <w:div w:id="832719002">
                                      <w:marLeft w:val="0"/>
                                      <w:marRight w:val="0"/>
                                      <w:marTop w:val="0"/>
                                      <w:marBottom w:val="0"/>
                                      <w:divBdr>
                                        <w:top w:val="none" w:sz="0" w:space="0" w:color="auto"/>
                                        <w:left w:val="none" w:sz="0" w:space="0" w:color="auto"/>
                                        <w:bottom w:val="none" w:sz="0" w:space="0" w:color="auto"/>
                                        <w:right w:val="none" w:sz="0" w:space="0" w:color="auto"/>
                                      </w:divBdr>
                                    </w:div>
                                    <w:div w:id="402262626">
                                      <w:marLeft w:val="0"/>
                                      <w:marRight w:val="0"/>
                                      <w:marTop w:val="0"/>
                                      <w:marBottom w:val="0"/>
                                      <w:divBdr>
                                        <w:top w:val="none" w:sz="0" w:space="0" w:color="auto"/>
                                        <w:left w:val="none" w:sz="0" w:space="0" w:color="auto"/>
                                        <w:bottom w:val="none" w:sz="0" w:space="0" w:color="auto"/>
                                        <w:right w:val="none" w:sz="0" w:space="0" w:color="auto"/>
                                      </w:divBdr>
                                      <w:divsChild>
                                        <w:div w:id="1573463036">
                                          <w:marLeft w:val="0"/>
                                          <w:marRight w:val="0"/>
                                          <w:marTop w:val="0"/>
                                          <w:marBottom w:val="0"/>
                                          <w:divBdr>
                                            <w:top w:val="none" w:sz="0" w:space="0" w:color="auto"/>
                                            <w:left w:val="none" w:sz="0" w:space="0" w:color="auto"/>
                                            <w:bottom w:val="none" w:sz="0" w:space="0" w:color="auto"/>
                                            <w:right w:val="none" w:sz="0" w:space="0" w:color="auto"/>
                                          </w:divBdr>
                                          <w:divsChild>
                                            <w:div w:id="1289241874">
                                              <w:marLeft w:val="0"/>
                                              <w:marRight w:val="0"/>
                                              <w:marTop w:val="0"/>
                                              <w:marBottom w:val="0"/>
                                              <w:divBdr>
                                                <w:top w:val="none" w:sz="0" w:space="0" w:color="auto"/>
                                                <w:left w:val="none" w:sz="0" w:space="0" w:color="auto"/>
                                                <w:bottom w:val="none" w:sz="0" w:space="0" w:color="auto"/>
                                                <w:right w:val="none" w:sz="0" w:space="0" w:color="auto"/>
                                              </w:divBdr>
                                              <w:divsChild>
                                                <w:div w:id="676077112">
                                                  <w:marLeft w:val="0"/>
                                                  <w:marRight w:val="0"/>
                                                  <w:marTop w:val="0"/>
                                                  <w:marBottom w:val="0"/>
                                                  <w:divBdr>
                                                    <w:top w:val="none" w:sz="0" w:space="0" w:color="auto"/>
                                                    <w:left w:val="none" w:sz="0" w:space="0" w:color="auto"/>
                                                    <w:bottom w:val="none" w:sz="0" w:space="0" w:color="auto"/>
                                                    <w:right w:val="none" w:sz="0" w:space="0" w:color="auto"/>
                                                  </w:divBdr>
                                                  <w:divsChild>
                                                    <w:div w:id="998382598">
                                                      <w:marLeft w:val="0"/>
                                                      <w:marRight w:val="0"/>
                                                      <w:marTop w:val="0"/>
                                                      <w:marBottom w:val="0"/>
                                                      <w:divBdr>
                                                        <w:top w:val="none" w:sz="0" w:space="0" w:color="auto"/>
                                                        <w:left w:val="none" w:sz="0" w:space="0" w:color="auto"/>
                                                        <w:bottom w:val="none" w:sz="0" w:space="0" w:color="auto"/>
                                                        <w:right w:val="none" w:sz="0" w:space="0" w:color="auto"/>
                                                      </w:divBdr>
                                                      <w:divsChild>
                                                        <w:div w:id="1476095720">
                                                          <w:marLeft w:val="0"/>
                                                          <w:marRight w:val="240"/>
                                                          <w:marTop w:val="0"/>
                                                          <w:marBottom w:val="0"/>
                                                          <w:divBdr>
                                                            <w:top w:val="none" w:sz="0" w:space="0" w:color="auto"/>
                                                            <w:left w:val="none" w:sz="0" w:space="0" w:color="auto"/>
                                                            <w:bottom w:val="none" w:sz="0" w:space="0" w:color="auto"/>
                                                            <w:right w:val="none" w:sz="0" w:space="0" w:color="auto"/>
                                                          </w:divBdr>
                                                          <w:divsChild>
                                                            <w:div w:id="1218854839">
                                                              <w:marLeft w:val="0"/>
                                                              <w:marRight w:val="0"/>
                                                              <w:marTop w:val="0"/>
                                                              <w:marBottom w:val="0"/>
                                                              <w:divBdr>
                                                                <w:top w:val="none" w:sz="0" w:space="0" w:color="auto"/>
                                                                <w:left w:val="none" w:sz="0" w:space="0" w:color="auto"/>
                                                                <w:bottom w:val="none" w:sz="0" w:space="0" w:color="auto"/>
                                                                <w:right w:val="none" w:sz="0" w:space="0" w:color="auto"/>
                                                              </w:divBdr>
                                                              <w:divsChild>
                                                                <w:div w:id="1607149843">
                                                                  <w:marLeft w:val="0"/>
                                                                  <w:marRight w:val="0"/>
                                                                  <w:marTop w:val="0"/>
                                                                  <w:marBottom w:val="0"/>
                                                                  <w:divBdr>
                                                                    <w:top w:val="none" w:sz="0" w:space="0" w:color="auto"/>
                                                                    <w:left w:val="none" w:sz="0" w:space="0" w:color="auto"/>
                                                                    <w:bottom w:val="none" w:sz="0" w:space="0" w:color="auto"/>
                                                                    <w:right w:val="none" w:sz="0" w:space="0" w:color="auto"/>
                                                                  </w:divBdr>
                                                                  <w:divsChild>
                                                                    <w:div w:id="26682049">
                                                                      <w:marLeft w:val="0"/>
                                                                      <w:marRight w:val="0"/>
                                                                      <w:marTop w:val="0"/>
                                                                      <w:marBottom w:val="0"/>
                                                                      <w:divBdr>
                                                                        <w:top w:val="none" w:sz="0" w:space="0" w:color="auto"/>
                                                                        <w:left w:val="none" w:sz="0" w:space="0" w:color="auto"/>
                                                                        <w:bottom w:val="none" w:sz="0" w:space="0" w:color="auto"/>
                                                                        <w:right w:val="none" w:sz="0" w:space="0" w:color="auto"/>
                                                                      </w:divBdr>
                                                                      <w:divsChild>
                                                                        <w:div w:id="13144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79923">
                                                          <w:marLeft w:val="0"/>
                                                          <w:marRight w:val="240"/>
                                                          <w:marTop w:val="0"/>
                                                          <w:marBottom w:val="0"/>
                                                          <w:divBdr>
                                                            <w:top w:val="none" w:sz="0" w:space="0" w:color="auto"/>
                                                            <w:left w:val="none" w:sz="0" w:space="0" w:color="auto"/>
                                                            <w:bottom w:val="none" w:sz="0" w:space="0" w:color="auto"/>
                                                            <w:right w:val="none" w:sz="0" w:space="0" w:color="auto"/>
                                                          </w:divBdr>
                                                          <w:divsChild>
                                                            <w:div w:id="906306966">
                                                              <w:marLeft w:val="0"/>
                                                              <w:marRight w:val="0"/>
                                                              <w:marTop w:val="0"/>
                                                              <w:marBottom w:val="0"/>
                                                              <w:divBdr>
                                                                <w:top w:val="none" w:sz="0" w:space="0" w:color="auto"/>
                                                                <w:left w:val="none" w:sz="0" w:space="0" w:color="auto"/>
                                                                <w:bottom w:val="none" w:sz="0" w:space="0" w:color="auto"/>
                                                                <w:right w:val="none" w:sz="0" w:space="0" w:color="auto"/>
                                                              </w:divBdr>
                                                              <w:divsChild>
                                                                <w:div w:id="1398043908">
                                                                  <w:marLeft w:val="0"/>
                                                                  <w:marRight w:val="0"/>
                                                                  <w:marTop w:val="0"/>
                                                                  <w:marBottom w:val="0"/>
                                                                  <w:divBdr>
                                                                    <w:top w:val="none" w:sz="0" w:space="0" w:color="auto"/>
                                                                    <w:left w:val="none" w:sz="0" w:space="0" w:color="auto"/>
                                                                    <w:bottom w:val="none" w:sz="0" w:space="0" w:color="auto"/>
                                                                    <w:right w:val="none" w:sz="0" w:space="0" w:color="auto"/>
                                                                  </w:divBdr>
                                                                  <w:divsChild>
                                                                    <w:div w:id="1153333695">
                                                                      <w:marLeft w:val="0"/>
                                                                      <w:marRight w:val="0"/>
                                                                      <w:marTop w:val="0"/>
                                                                      <w:marBottom w:val="0"/>
                                                                      <w:divBdr>
                                                                        <w:top w:val="none" w:sz="0" w:space="0" w:color="auto"/>
                                                                        <w:left w:val="none" w:sz="0" w:space="0" w:color="auto"/>
                                                                        <w:bottom w:val="none" w:sz="0" w:space="0" w:color="auto"/>
                                                                        <w:right w:val="none" w:sz="0" w:space="0" w:color="auto"/>
                                                                      </w:divBdr>
                                                                      <w:divsChild>
                                                                        <w:div w:id="19107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11739">
                                                          <w:marLeft w:val="0"/>
                                                          <w:marRight w:val="240"/>
                                                          <w:marTop w:val="0"/>
                                                          <w:marBottom w:val="0"/>
                                                          <w:divBdr>
                                                            <w:top w:val="none" w:sz="0" w:space="0" w:color="auto"/>
                                                            <w:left w:val="none" w:sz="0" w:space="0" w:color="auto"/>
                                                            <w:bottom w:val="none" w:sz="0" w:space="0" w:color="auto"/>
                                                            <w:right w:val="none" w:sz="0" w:space="0" w:color="auto"/>
                                                          </w:divBdr>
                                                          <w:divsChild>
                                                            <w:div w:id="1158813828">
                                                              <w:marLeft w:val="0"/>
                                                              <w:marRight w:val="0"/>
                                                              <w:marTop w:val="0"/>
                                                              <w:marBottom w:val="0"/>
                                                              <w:divBdr>
                                                                <w:top w:val="none" w:sz="0" w:space="0" w:color="auto"/>
                                                                <w:left w:val="none" w:sz="0" w:space="0" w:color="auto"/>
                                                                <w:bottom w:val="none" w:sz="0" w:space="0" w:color="auto"/>
                                                                <w:right w:val="none" w:sz="0" w:space="0" w:color="auto"/>
                                                              </w:divBdr>
                                                              <w:divsChild>
                                                                <w:div w:id="1538397848">
                                                                  <w:marLeft w:val="0"/>
                                                                  <w:marRight w:val="0"/>
                                                                  <w:marTop w:val="0"/>
                                                                  <w:marBottom w:val="0"/>
                                                                  <w:divBdr>
                                                                    <w:top w:val="none" w:sz="0" w:space="0" w:color="auto"/>
                                                                    <w:left w:val="none" w:sz="0" w:space="0" w:color="auto"/>
                                                                    <w:bottom w:val="none" w:sz="0" w:space="0" w:color="auto"/>
                                                                    <w:right w:val="none" w:sz="0" w:space="0" w:color="auto"/>
                                                                  </w:divBdr>
                                                                  <w:divsChild>
                                                                    <w:div w:id="658968573">
                                                                      <w:marLeft w:val="0"/>
                                                                      <w:marRight w:val="0"/>
                                                                      <w:marTop w:val="0"/>
                                                                      <w:marBottom w:val="0"/>
                                                                      <w:divBdr>
                                                                        <w:top w:val="none" w:sz="0" w:space="0" w:color="auto"/>
                                                                        <w:left w:val="none" w:sz="0" w:space="0" w:color="auto"/>
                                                                        <w:bottom w:val="none" w:sz="0" w:space="0" w:color="auto"/>
                                                                        <w:right w:val="none" w:sz="0" w:space="0" w:color="auto"/>
                                                                      </w:divBdr>
                                                                      <w:divsChild>
                                                                        <w:div w:id="9873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837">
                                                          <w:marLeft w:val="0"/>
                                                          <w:marRight w:val="240"/>
                                                          <w:marTop w:val="0"/>
                                                          <w:marBottom w:val="0"/>
                                                          <w:divBdr>
                                                            <w:top w:val="none" w:sz="0" w:space="0" w:color="auto"/>
                                                            <w:left w:val="none" w:sz="0" w:space="0" w:color="auto"/>
                                                            <w:bottom w:val="none" w:sz="0" w:space="0" w:color="auto"/>
                                                            <w:right w:val="none" w:sz="0" w:space="0" w:color="auto"/>
                                                          </w:divBdr>
                                                          <w:divsChild>
                                                            <w:div w:id="1137841809">
                                                              <w:marLeft w:val="0"/>
                                                              <w:marRight w:val="0"/>
                                                              <w:marTop w:val="0"/>
                                                              <w:marBottom w:val="0"/>
                                                              <w:divBdr>
                                                                <w:top w:val="none" w:sz="0" w:space="0" w:color="auto"/>
                                                                <w:left w:val="none" w:sz="0" w:space="0" w:color="auto"/>
                                                                <w:bottom w:val="none" w:sz="0" w:space="0" w:color="auto"/>
                                                                <w:right w:val="none" w:sz="0" w:space="0" w:color="auto"/>
                                                              </w:divBdr>
                                                              <w:divsChild>
                                                                <w:div w:id="1983994518">
                                                                  <w:marLeft w:val="0"/>
                                                                  <w:marRight w:val="0"/>
                                                                  <w:marTop w:val="0"/>
                                                                  <w:marBottom w:val="0"/>
                                                                  <w:divBdr>
                                                                    <w:top w:val="none" w:sz="0" w:space="0" w:color="auto"/>
                                                                    <w:left w:val="none" w:sz="0" w:space="0" w:color="auto"/>
                                                                    <w:bottom w:val="none" w:sz="0" w:space="0" w:color="auto"/>
                                                                    <w:right w:val="none" w:sz="0" w:space="0" w:color="auto"/>
                                                                  </w:divBdr>
                                                                  <w:divsChild>
                                                                    <w:div w:id="1573194706">
                                                                      <w:marLeft w:val="0"/>
                                                                      <w:marRight w:val="0"/>
                                                                      <w:marTop w:val="0"/>
                                                                      <w:marBottom w:val="0"/>
                                                                      <w:divBdr>
                                                                        <w:top w:val="none" w:sz="0" w:space="0" w:color="auto"/>
                                                                        <w:left w:val="none" w:sz="0" w:space="0" w:color="auto"/>
                                                                        <w:bottom w:val="none" w:sz="0" w:space="0" w:color="auto"/>
                                                                        <w:right w:val="none" w:sz="0" w:space="0" w:color="auto"/>
                                                                      </w:divBdr>
                                                                      <w:divsChild>
                                                                        <w:div w:id="1719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764103">
                                                          <w:marLeft w:val="0"/>
                                                          <w:marRight w:val="240"/>
                                                          <w:marTop w:val="0"/>
                                                          <w:marBottom w:val="0"/>
                                                          <w:divBdr>
                                                            <w:top w:val="none" w:sz="0" w:space="0" w:color="auto"/>
                                                            <w:left w:val="none" w:sz="0" w:space="0" w:color="auto"/>
                                                            <w:bottom w:val="none" w:sz="0" w:space="0" w:color="auto"/>
                                                            <w:right w:val="none" w:sz="0" w:space="0" w:color="auto"/>
                                                          </w:divBdr>
                                                          <w:divsChild>
                                                            <w:div w:id="1071468935">
                                                              <w:marLeft w:val="0"/>
                                                              <w:marRight w:val="0"/>
                                                              <w:marTop w:val="0"/>
                                                              <w:marBottom w:val="0"/>
                                                              <w:divBdr>
                                                                <w:top w:val="none" w:sz="0" w:space="0" w:color="auto"/>
                                                                <w:left w:val="none" w:sz="0" w:space="0" w:color="auto"/>
                                                                <w:bottom w:val="none" w:sz="0" w:space="0" w:color="auto"/>
                                                                <w:right w:val="none" w:sz="0" w:space="0" w:color="auto"/>
                                                              </w:divBdr>
                                                              <w:divsChild>
                                                                <w:div w:id="1506507636">
                                                                  <w:marLeft w:val="0"/>
                                                                  <w:marRight w:val="0"/>
                                                                  <w:marTop w:val="0"/>
                                                                  <w:marBottom w:val="0"/>
                                                                  <w:divBdr>
                                                                    <w:top w:val="none" w:sz="0" w:space="0" w:color="auto"/>
                                                                    <w:left w:val="none" w:sz="0" w:space="0" w:color="auto"/>
                                                                    <w:bottom w:val="none" w:sz="0" w:space="0" w:color="auto"/>
                                                                    <w:right w:val="none" w:sz="0" w:space="0" w:color="auto"/>
                                                                  </w:divBdr>
                                                                  <w:divsChild>
                                                                    <w:div w:id="859976363">
                                                                      <w:marLeft w:val="0"/>
                                                                      <w:marRight w:val="0"/>
                                                                      <w:marTop w:val="0"/>
                                                                      <w:marBottom w:val="0"/>
                                                                      <w:divBdr>
                                                                        <w:top w:val="none" w:sz="0" w:space="0" w:color="auto"/>
                                                                        <w:left w:val="none" w:sz="0" w:space="0" w:color="auto"/>
                                                                        <w:bottom w:val="none" w:sz="0" w:space="0" w:color="auto"/>
                                                                        <w:right w:val="none" w:sz="0" w:space="0" w:color="auto"/>
                                                                      </w:divBdr>
                                                                      <w:divsChild>
                                                                        <w:div w:id="1453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0751">
                                                          <w:marLeft w:val="0"/>
                                                          <w:marRight w:val="240"/>
                                                          <w:marTop w:val="0"/>
                                                          <w:marBottom w:val="0"/>
                                                          <w:divBdr>
                                                            <w:top w:val="none" w:sz="0" w:space="0" w:color="auto"/>
                                                            <w:left w:val="none" w:sz="0" w:space="0" w:color="auto"/>
                                                            <w:bottom w:val="none" w:sz="0" w:space="0" w:color="auto"/>
                                                            <w:right w:val="none" w:sz="0" w:space="0" w:color="auto"/>
                                                          </w:divBdr>
                                                          <w:divsChild>
                                                            <w:div w:id="1542093662">
                                                              <w:marLeft w:val="0"/>
                                                              <w:marRight w:val="0"/>
                                                              <w:marTop w:val="0"/>
                                                              <w:marBottom w:val="0"/>
                                                              <w:divBdr>
                                                                <w:top w:val="none" w:sz="0" w:space="0" w:color="auto"/>
                                                                <w:left w:val="none" w:sz="0" w:space="0" w:color="auto"/>
                                                                <w:bottom w:val="none" w:sz="0" w:space="0" w:color="auto"/>
                                                                <w:right w:val="none" w:sz="0" w:space="0" w:color="auto"/>
                                                              </w:divBdr>
                                                              <w:divsChild>
                                                                <w:div w:id="1510680875">
                                                                  <w:marLeft w:val="0"/>
                                                                  <w:marRight w:val="0"/>
                                                                  <w:marTop w:val="0"/>
                                                                  <w:marBottom w:val="0"/>
                                                                  <w:divBdr>
                                                                    <w:top w:val="none" w:sz="0" w:space="0" w:color="auto"/>
                                                                    <w:left w:val="none" w:sz="0" w:space="0" w:color="auto"/>
                                                                    <w:bottom w:val="none" w:sz="0" w:space="0" w:color="auto"/>
                                                                    <w:right w:val="none" w:sz="0" w:space="0" w:color="auto"/>
                                                                  </w:divBdr>
                                                                  <w:divsChild>
                                                                    <w:div w:id="1701468605">
                                                                      <w:marLeft w:val="0"/>
                                                                      <w:marRight w:val="0"/>
                                                                      <w:marTop w:val="0"/>
                                                                      <w:marBottom w:val="0"/>
                                                                      <w:divBdr>
                                                                        <w:top w:val="none" w:sz="0" w:space="0" w:color="auto"/>
                                                                        <w:left w:val="none" w:sz="0" w:space="0" w:color="auto"/>
                                                                        <w:bottom w:val="none" w:sz="0" w:space="0" w:color="auto"/>
                                                                        <w:right w:val="none" w:sz="0" w:space="0" w:color="auto"/>
                                                                      </w:divBdr>
                                                                      <w:divsChild>
                                                                        <w:div w:id="14609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56874">
                                                          <w:marLeft w:val="0"/>
                                                          <w:marRight w:val="240"/>
                                                          <w:marTop w:val="0"/>
                                                          <w:marBottom w:val="0"/>
                                                          <w:divBdr>
                                                            <w:top w:val="none" w:sz="0" w:space="0" w:color="auto"/>
                                                            <w:left w:val="none" w:sz="0" w:space="0" w:color="auto"/>
                                                            <w:bottom w:val="none" w:sz="0" w:space="0" w:color="auto"/>
                                                            <w:right w:val="none" w:sz="0" w:space="0" w:color="auto"/>
                                                          </w:divBdr>
                                                          <w:divsChild>
                                                            <w:div w:id="771976475">
                                                              <w:marLeft w:val="0"/>
                                                              <w:marRight w:val="0"/>
                                                              <w:marTop w:val="0"/>
                                                              <w:marBottom w:val="0"/>
                                                              <w:divBdr>
                                                                <w:top w:val="none" w:sz="0" w:space="0" w:color="auto"/>
                                                                <w:left w:val="none" w:sz="0" w:space="0" w:color="auto"/>
                                                                <w:bottom w:val="none" w:sz="0" w:space="0" w:color="auto"/>
                                                                <w:right w:val="none" w:sz="0" w:space="0" w:color="auto"/>
                                                              </w:divBdr>
                                                              <w:divsChild>
                                                                <w:div w:id="1559315779">
                                                                  <w:marLeft w:val="0"/>
                                                                  <w:marRight w:val="0"/>
                                                                  <w:marTop w:val="0"/>
                                                                  <w:marBottom w:val="0"/>
                                                                  <w:divBdr>
                                                                    <w:top w:val="none" w:sz="0" w:space="0" w:color="auto"/>
                                                                    <w:left w:val="none" w:sz="0" w:space="0" w:color="auto"/>
                                                                    <w:bottom w:val="none" w:sz="0" w:space="0" w:color="auto"/>
                                                                    <w:right w:val="none" w:sz="0" w:space="0" w:color="auto"/>
                                                                  </w:divBdr>
                                                                  <w:divsChild>
                                                                    <w:div w:id="1085958814">
                                                                      <w:marLeft w:val="0"/>
                                                                      <w:marRight w:val="0"/>
                                                                      <w:marTop w:val="0"/>
                                                                      <w:marBottom w:val="0"/>
                                                                      <w:divBdr>
                                                                        <w:top w:val="none" w:sz="0" w:space="0" w:color="auto"/>
                                                                        <w:left w:val="none" w:sz="0" w:space="0" w:color="auto"/>
                                                                        <w:bottom w:val="none" w:sz="0" w:space="0" w:color="auto"/>
                                                                        <w:right w:val="none" w:sz="0" w:space="0" w:color="auto"/>
                                                                      </w:divBdr>
                                                                      <w:divsChild>
                                                                        <w:div w:id="20475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696694">
                              <w:marLeft w:val="0"/>
                              <w:marRight w:val="0"/>
                              <w:marTop w:val="0"/>
                              <w:marBottom w:val="0"/>
                              <w:divBdr>
                                <w:top w:val="none" w:sz="0" w:space="0" w:color="auto"/>
                                <w:left w:val="none" w:sz="0" w:space="0" w:color="auto"/>
                                <w:bottom w:val="none" w:sz="0" w:space="0" w:color="auto"/>
                                <w:right w:val="none" w:sz="0" w:space="0" w:color="auto"/>
                              </w:divBdr>
                              <w:divsChild>
                                <w:div w:id="619454734">
                                  <w:marLeft w:val="0"/>
                                  <w:marRight w:val="0"/>
                                  <w:marTop w:val="0"/>
                                  <w:marBottom w:val="0"/>
                                  <w:divBdr>
                                    <w:top w:val="none" w:sz="0" w:space="0" w:color="auto"/>
                                    <w:left w:val="none" w:sz="0" w:space="0" w:color="auto"/>
                                    <w:bottom w:val="none" w:sz="0" w:space="0" w:color="auto"/>
                                    <w:right w:val="none" w:sz="0" w:space="0" w:color="auto"/>
                                  </w:divBdr>
                                </w:div>
                                <w:div w:id="862093202">
                                  <w:marLeft w:val="0"/>
                                  <w:marRight w:val="0"/>
                                  <w:marTop w:val="0"/>
                                  <w:marBottom w:val="0"/>
                                  <w:divBdr>
                                    <w:top w:val="none" w:sz="0" w:space="0" w:color="auto"/>
                                    <w:left w:val="none" w:sz="0" w:space="0" w:color="auto"/>
                                    <w:bottom w:val="none" w:sz="0" w:space="0" w:color="auto"/>
                                    <w:right w:val="none" w:sz="0" w:space="0" w:color="auto"/>
                                  </w:divBdr>
                                </w:div>
                              </w:divsChild>
                            </w:div>
                            <w:div w:id="1982273487">
                              <w:marLeft w:val="0"/>
                              <w:marRight w:val="0"/>
                              <w:marTop w:val="0"/>
                              <w:marBottom w:val="0"/>
                              <w:divBdr>
                                <w:top w:val="none" w:sz="0" w:space="0" w:color="auto"/>
                                <w:left w:val="none" w:sz="0" w:space="0" w:color="auto"/>
                                <w:bottom w:val="none" w:sz="0" w:space="0" w:color="auto"/>
                                <w:right w:val="none" w:sz="0" w:space="0" w:color="auto"/>
                              </w:divBdr>
                              <w:divsChild>
                                <w:div w:id="870649713">
                                  <w:marLeft w:val="0"/>
                                  <w:marRight w:val="0"/>
                                  <w:marTop w:val="0"/>
                                  <w:marBottom w:val="0"/>
                                  <w:divBdr>
                                    <w:top w:val="none" w:sz="0" w:space="0" w:color="auto"/>
                                    <w:left w:val="none" w:sz="0" w:space="0" w:color="auto"/>
                                    <w:bottom w:val="none" w:sz="0" w:space="0" w:color="auto"/>
                                    <w:right w:val="none" w:sz="0" w:space="0" w:color="auto"/>
                                  </w:divBdr>
                                  <w:divsChild>
                                    <w:div w:id="2004042401">
                                      <w:marLeft w:val="0"/>
                                      <w:marRight w:val="0"/>
                                      <w:marTop w:val="0"/>
                                      <w:marBottom w:val="0"/>
                                      <w:divBdr>
                                        <w:top w:val="none" w:sz="0" w:space="0" w:color="auto"/>
                                        <w:left w:val="none" w:sz="0" w:space="0" w:color="auto"/>
                                        <w:bottom w:val="none" w:sz="0" w:space="0" w:color="auto"/>
                                        <w:right w:val="none" w:sz="0" w:space="0" w:color="auto"/>
                                      </w:divBdr>
                                    </w:div>
                                    <w:div w:id="8517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126410">
                  <w:marLeft w:val="0"/>
                  <w:marRight w:val="0"/>
                  <w:marTop w:val="0"/>
                  <w:marBottom w:val="0"/>
                  <w:divBdr>
                    <w:top w:val="none" w:sz="0" w:space="0" w:color="auto"/>
                    <w:left w:val="none" w:sz="0" w:space="0" w:color="auto"/>
                    <w:bottom w:val="none" w:sz="0" w:space="0" w:color="auto"/>
                    <w:right w:val="none" w:sz="0" w:space="0" w:color="auto"/>
                  </w:divBdr>
                  <w:divsChild>
                    <w:div w:id="120270053">
                      <w:marLeft w:val="0"/>
                      <w:marRight w:val="0"/>
                      <w:marTop w:val="0"/>
                      <w:marBottom w:val="0"/>
                      <w:divBdr>
                        <w:top w:val="none" w:sz="0" w:space="0" w:color="auto"/>
                        <w:left w:val="none" w:sz="0" w:space="0" w:color="auto"/>
                        <w:bottom w:val="none" w:sz="0" w:space="0" w:color="auto"/>
                        <w:right w:val="none" w:sz="0" w:space="0" w:color="auto"/>
                      </w:divBdr>
                      <w:divsChild>
                        <w:div w:id="441919342">
                          <w:marLeft w:val="-8"/>
                          <w:marRight w:val="-8"/>
                          <w:marTop w:val="0"/>
                          <w:marBottom w:val="0"/>
                          <w:divBdr>
                            <w:top w:val="single" w:sz="6" w:space="0" w:color="B5CBC8"/>
                            <w:left w:val="none" w:sz="0" w:space="0" w:color="auto"/>
                            <w:bottom w:val="none" w:sz="0" w:space="0" w:color="auto"/>
                            <w:right w:val="single" w:sz="6" w:space="0" w:color="B5CBC8"/>
                          </w:divBdr>
                          <w:divsChild>
                            <w:div w:id="1277520306">
                              <w:marLeft w:val="0"/>
                              <w:marRight w:val="0"/>
                              <w:marTop w:val="0"/>
                              <w:marBottom w:val="0"/>
                              <w:divBdr>
                                <w:top w:val="none" w:sz="0" w:space="0" w:color="auto"/>
                                <w:left w:val="none" w:sz="0" w:space="0" w:color="auto"/>
                                <w:bottom w:val="none" w:sz="0" w:space="0" w:color="auto"/>
                                <w:right w:val="none" w:sz="0" w:space="0" w:color="auto"/>
                              </w:divBdr>
                            </w:div>
                            <w:div w:id="2062510905">
                              <w:marLeft w:val="0"/>
                              <w:marRight w:val="0"/>
                              <w:marTop w:val="0"/>
                              <w:marBottom w:val="0"/>
                              <w:divBdr>
                                <w:top w:val="none" w:sz="0" w:space="0" w:color="auto"/>
                                <w:left w:val="none" w:sz="0" w:space="0" w:color="auto"/>
                                <w:bottom w:val="none" w:sz="0" w:space="0" w:color="auto"/>
                                <w:right w:val="none" w:sz="0" w:space="0" w:color="auto"/>
                              </w:divBdr>
                              <w:divsChild>
                                <w:div w:id="745688459">
                                  <w:marLeft w:val="0"/>
                                  <w:marRight w:val="0"/>
                                  <w:marTop w:val="0"/>
                                  <w:marBottom w:val="0"/>
                                  <w:divBdr>
                                    <w:top w:val="none" w:sz="0" w:space="0" w:color="auto"/>
                                    <w:left w:val="none" w:sz="0" w:space="0" w:color="auto"/>
                                    <w:bottom w:val="none" w:sz="0" w:space="0" w:color="auto"/>
                                    <w:right w:val="none" w:sz="0" w:space="0" w:color="auto"/>
                                  </w:divBdr>
                                  <w:divsChild>
                                    <w:div w:id="208499347">
                                      <w:marLeft w:val="0"/>
                                      <w:marRight w:val="0"/>
                                      <w:marTop w:val="0"/>
                                      <w:marBottom w:val="0"/>
                                      <w:divBdr>
                                        <w:top w:val="none" w:sz="0" w:space="0" w:color="auto"/>
                                        <w:left w:val="none" w:sz="0" w:space="0" w:color="auto"/>
                                        <w:bottom w:val="none" w:sz="0" w:space="0" w:color="auto"/>
                                        <w:right w:val="none" w:sz="0" w:space="0" w:color="auto"/>
                                      </w:divBdr>
                                      <w:divsChild>
                                        <w:div w:id="235360959">
                                          <w:marLeft w:val="0"/>
                                          <w:marRight w:val="0"/>
                                          <w:marTop w:val="0"/>
                                          <w:marBottom w:val="0"/>
                                          <w:divBdr>
                                            <w:top w:val="none" w:sz="0" w:space="0" w:color="auto"/>
                                            <w:left w:val="none" w:sz="0" w:space="0" w:color="auto"/>
                                            <w:bottom w:val="none" w:sz="0" w:space="0" w:color="auto"/>
                                            <w:right w:val="none" w:sz="0" w:space="0" w:color="auto"/>
                                          </w:divBdr>
                                          <w:divsChild>
                                            <w:div w:id="1641379095">
                                              <w:marLeft w:val="0"/>
                                              <w:marRight w:val="0"/>
                                              <w:marTop w:val="0"/>
                                              <w:marBottom w:val="0"/>
                                              <w:divBdr>
                                                <w:top w:val="none" w:sz="0" w:space="0" w:color="auto"/>
                                                <w:left w:val="none" w:sz="0" w:space="0" w:color="auto"/>
                                                <w:bottom w:val="none" w:sz="0" w:space="0" w:color="auto"/>
                                                <w:right w:val="none" w:sz="0" w:space="0" w:color="auto"/>
                                              </w:divBdr>
                                              <w:divsChild>
                                                <w:div w:id="17321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4432">
                                      <w:marLeft w:val="0"/>
                                      <w:marRight w:val="0"/>
                                      <w:marTop w:val="0"/>
                                      <w:marBottom w:val="0"/>
                                      <w:divBdr>
                                        <w:top w:val="none" w:sz="0" w:space="0" w:color="auto"/>
                                        <w:left w:val="none" w:sz="0" w:space="0" w:color="auto"/>
                                        <w:bottom w:val="none" w:sz="0" w:space="0" w:color="auto"/>
                                        <w:right w:val="none" w:sz="0" w:space="0" w:color="auto"/>
                                      </w:divBdr>
                                      <w:divsChild>
                                        <w:div w:id="1037854741">
                                          <w:marLeft w:val="0"/>
                                          <w:marRight w:val="0"/>
                                          <w:marTop w:val="0"/>
                                          <w:marBottom w:val="0"/>
                                          <w:divBdr>
                                            <w:top w:val="none" w:sz="0" w:space="0" w:color="auto"/>
                                            <w:left w:val="none" w:sz="0" w:space="0" w:color="auto"/>
                                            <w:bottom w:val="none" w:sz="0" w:space="0" w:color="auto"/>
                                            <w:right w:val="none" w:sz="0" w:space="0" w:color="auto"/>
                                          </w:divBdr>
                                          <w:divsChild>
                                            <w:div w:id="1984921564">
                                              <w:marLeft w:val="0"/>
                                              <w:marRight w:val="0"/>
                                              <w:marTop w:val="0"/>
                                              <w:marBottom w:val="0"/>
                                              <w:divBdr>
                                                <w:top w:val="none" w:sz="0" w:space="0" w:color="auto"/>
                                                <w:left w:val="none" w:sz="0" w:space="0" w:color="auto"/>
                                                <w:bottom w:val="none" w:sz="0" w:space="0" w:color="auto"/>
                                                <w:right w:val="none" w:sz="0" w:space="0" w:color="auto"/>
                                              </w:divBdr>
                                              <w:divsChild>
                                                <w:div w:id="7694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9979">
                                      <w:marLeft w:val="0"/>
                                      <w:marRight w:val="0"/>
                                      <w:marTop w:val="0"/>
                                      <w:marBottom w:val="0"/>
                                      <w:divBdr>
                                        <w:top w:val="none" w:sz="0" w:space="0" w:color="auto"/>
                                        <w:left w:val="none" w:sz="0" w:space="0" w:color="auto"/>
                                        <w:bottom w:val="none" w:sz="0" w:space="0" w:color="auto"/>
                                        <w:right w:val="none" w:sz="0" w:space="0" w:color="auto"/>
                                      </w:divBdr>
                                      <w:divsChild>
                                        <w:div w:id="1071465566">
                                          <w:marLeft w:val="0"/>
                                          <w:marRight w:val="0"/>
                                          <w:marTop w:val="0"/>
                                          <w:marBottom w:val="0"/>
                                          <w:divBdr>
                                            <w:top w:val="none" w:sz="0" w:space="0" w:color="auto"/>
                                            <w:left w:val="none" w:sz="0" w:space="0" w:color="auto"/>
                                            <w:bottom w:val="none" w:sz="0" w:space="0" w:color="auto"/>
                                            <w:right w:val="none" w:sz="0" w:space="0" w:color="auto"/>
                                          </w:divBdr>
                                          <w:divsChild>
                                            <w:div w:id="1977027006">
                                              <w:marLeft w:val="0"/>
                                              <w:marRight w:val="0"/>
                                              <w:marTop w:val="0"/>
                                              <w:marBottom w:val="0"/>
                                              <w:divBdr>
                                                <w:top w:val="none" w:sz="0" w:space="0" w:color="auto"/>
                                                <w:left w:val="none" w:sz="0" w:space="0" w:color="auto"/>
                                                <w:bottom w:val="none" w:sz="0" w:space="0" w:color="auto"/>
                                                <w:right w:val="none" w:sz="0" w:space="0" w:color="auto"/>
                                              </w:divBdr>
                                              <w:divsChild>
                                                <w:div w:id="12367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23514">
                          <w:marLeft w:val="-8"/>
                          <w:marRight w:val="-8"/>
                          <w:marTop w:val="0"/>
                          <w:marBottom w:val="0"/>
                          <w:divBdr>
                            <w:top w:val="single" w:sz="6" w:space="0" w:color="B5CBC8"/>
                            <w:left w:val="single" w:sz="6" w:space="0" w:color="B5CBC8"/>
                            <w:bottom w:val="none" w:sz="0" w:space="0" w:color="auto"/>
                            <w:right w:val="none" w:sz="0" w:space="0" w:color="auto"/>
                          </w:divBdr>
                          <w:divsChild>
                            <w:div w:id="936524379">
                              <w:marLeft w:val="0"/>
                              <w:marRight w:val="0"/>
                              <w:marTop w:val="0"/>
                              <w:marBottom w:val="0"/>
                              <w:divBdr>
                                <w:top w:val="none" w:sz="0" w:space="0" w:color="auto"/>
                                <w:left w:val="none" w:sz="0" w:space="0" w:color="auto"/>
                                <w:bottom w:val="none" w:sz="0" w:space="0" w:color="auto"/>
                                <w:right w:val="none" w:sz="0" w:space="0" w:color="auto"/>
                              </w:divBdr>
                            </w:div>
                            <w:div w:id="871725903">
                              <w:marLeft w:val="0"/>
                              <w:marRight w:val="0"/>
                              <w:marTop w:val="0"/>
                              <w:marBottom w:val="0"/>
                              <w:divBdr>
                                <w:top w:val="none" w:sz="0" w:space="0" w:color="auto"/>
                                <w:left w:val="none" w:sz="0" w:space="0" w:color="auto"/>
                                <w:bottom w:val="none" w:sz="0" w:space="0" w:color="auto"/>
                                <w:right w:val="none" w:sz="0" w:space="0" w:color="auto"/>
                              </w:divBdr>
                              <w:divsChild>
                                <w:div w:id="1547256158">
                                  <w:marLeft w:val="0"/>
                                  <w:marRight w:val="0"/>
                                  <w:marTop w:val="0"/>
                                  <w:marBottom w:val="0"/>
                                  <w:divBdr>
                                    <w:top w:val="none" w:sz="0" w:space="0" w:color="auto"/>
                                    <w:left w:val="none" w:sz="0" w:space="0" w:color="auto"/>
                                    <w:bottom w:val="none" w:sz="0" w:space="0" w:color="auto"/>
                                    <w:right w:val="none" w:sz="0" w:space="0" w:color="auto"/>
                                  </w:divBdr>
                                  <w:divsChild>
                                    <w:div w:id="2003198295">
                                      <w:marLeft w:val="0"/>
                                      <w:marRight w:val="0"/>
                                      <w:marTop w:val="0"/>
                                      <w:marBottom w:val="0"/>
                                      <w:divBdr>
                                        <w:top w:val="none" w:sz="0" w:space="0" w:color="auto"/>
                                        <w:left w:val="none" w:sz="0" w:space="0" w:color="auto"/>
                                        <w:bottom w:val="none" w:sz="0" w:space="0" w:color="auto"/>
                                        <w:right w:val="none" w:sz="0" w:space="0" w:color="auto"/>
                                      </w:divBdr>
                                      <w:divsChild>
                                        <w:div w:id="1016688761">
                                          <w:marLeft w:val="0"/>
                                          <w:marRight w:val="0"/>
                                          <w:marTop w:val="0"/>
                                          <w:marBottom w:val="0"/>
                                          <w:divBdr>
                                            <w:top w:val="none" w:sz="0" w:space="0" w:color="auto"/>
                                            <w:left w:val="none" w:sz="0" w:space="0" w:color="auto"/>
                                            <w:bottom w:val="none" w:sz="0" w:space="0" w:color="auto"/>
                                            <w:right w:val="none" w:sz="0" w:space="0" w:color="auto"/>
                                          </w:divBdr>
                                          <w:divsChild>
                                            <w:div w:id="2048293371">
                                              <w:marLeft w:val="0"/>
                                              <w:marRight w:val="0"/>
                                              <w:marTop w:val="0"/>
                                              <w:marBottom w:val="0"/>
                                              <w:divBdr>
                                                <w:top w:val="none" w:sz="0" w:space="0" w:color="auto"/>
                                                <w:left w:val="none" w:sz="0" w:space="0" w:color="auto"/>
                                                <w:bottom w:val="none" w:sz="0" w:space="0" w:color="auto"/>
                                                <w:right w:val="none" w:sz="0" w:space="0" w:color="auto"/>
                                              </w:divBdr>
                                              <w:divsChild>
                                                <w:div w:id="12663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2793">
                                      <w:marLeft w:val="0"/>
                                      <w:marRight w:val="0"/>
                                      <w:marTop w:val="0"/>
                                      <w:marBottom w:val="0"/>
                                      <w:divBdr>
                                        <w:top w:val="none" w:sz="0" w:space="0" w:color="auto"/>
                                        <w:left w:val="none" w:sz="0" w:space="0" w:color="auto"/>
                                        <w:bottom w:val="none" w:sz="0" w:space="0" w:color="auto"/>
                                        <w:right w:val="none" w:sz="0" w:space="0" w:color="auto"/>
                                      </w:divBdr>
                                      <w:divsChild>
                                        <w:div w:id="987900103">
                                          <w:marLeft w:val="0"/>
                                          <w:marRight w:val="0"/>
                                          <w:marTop w:val="0"/>
                                          <w:marBottom w:val="0"/>
                                          <w:divBdr>
                                            <w:top w:val="none" w:sz="0" w:space="0" w:color="auto"/>
                                            <w:left w:val="none" w:sz="0" w:space="0" w:color="auto"/>
                                            <w:bottom w:val="none" w:sz="0" w:space="0" w:color="auto"/>
                                            <w:right w:val="none" w:sz="0" w:space="0" w:color="auto"/>
                                          </w:divBdr>
                                          <w:divsChild>
                                            <w:div w:id="1047804663">
                                              <w:marLeft w:val="0"/>
                                              <w:marRight w:val="0"/>
                                              <w:marTop w:val="0"/>
                                              <w:marBottom w:val="0"/>
                                              <w:divBdr>
                                                <w:top w:val="none" w:sz="0" w:space="0" w:color="auto"/>
                                                <w:left w:val="none" w:sz="0" w:space="0" w:color="auto"/>
                                                <w:bottom w:val="none" w:sz="0" w:space="0" w:color="auto"/>
                                                <w:right w:val="none" w:sz="0" w:space="0" w:color="auto"/>
                                              </w:divBdr>
                                              <w:divsChild>
                                                <w:div w:id="15484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14">
                                      <w:marLeft w:val="0"/>
                                      <w:marRight w:val="0"/>
                                      <w:marTop w:val="0"/>
                                      <w:marBottom w:val="0"/>
                                      <w:divBdr>
                                        <w:top w:val="none" w:sz="0" w:space="0" w:color="auto"/>
                                        <w:left w:val="none" w:sz="0" w:space="0" w:color="auto"/>
                                        <w:bottom w:val="none" w:sz="0" w:space="0" w:color="auto"/>
                                        <w:right w:val="none" w:sz="0" w:space="0" w:color="auto"/>
                                      </w:divBdr>
                                      <w:divsChild>
                                        <w:div w:id="925118979">
                                          <w:marLeft w:val="0"/>
                                          <w:marRight w:val="0"/>
                                          <w:marTop w:val="0"/>
                                          <w:marBottom w:val="0"/>
                                          <w:divBdr>
                                            <w:top w:val="none" w:sz="0" w:space="0" w:color="auto"/>
                                            <w:left w:val="none" w:sz="0" w:space="0" w:color="auto"/>
                                            <w:bottom w:val="none" w:sz="0" w:space="0" w:color="auto"/>
                                            <w:right w:val="none" w:sz="0" w:space="0" w:color="auto"/>
                                          </w:divBdr>
                                          <w:divsChild>
                                            <w:div w:id="1506096560">
                                              <w:marLeft w:val="0"/>
                                              <w:marRight w:val="0"/>
                                              <w:marTop w:val="0"/>
                                              <w:marBottom w:val="0"/>
                                              <w:divBdr>
                                                <w:top w:val="none" w:sz="0" w:space="0" w:color="auto"/>
                                                <w:left w:val="none" w:sz="0" w:space="0" w:color="auto"/>
                                                <w:bottom w:val="none" w:sz="0" w:space="0" w:color="auto"/>
                                                <w:right w:val="none" w:sz="0" w:space="0" w:color="auto"/>
                                              </w:divBdr>
                                              <w:divsChild>
                                                <w:div w:id="9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97651">
                                  <w:marLeft w:val="0"/>
                                  <w:marRight w:val="0"/>
                                  <w:marTop w:val="0"/>
                                  <w:marBottom w:val="0"/>
                                  <w:divBdr>
                                    <w:top w:val="none" w:sz="0" w:space="0" w:color="auto"/>
                                    <w:left w:val="none" w:sz="0" w:space="0" w:color="auto"/>
                                    <w:bottom w:val="none" w:sz="0" w:space="0" w:color="auto"/>
                                    <w:right w:val="none" w:sz="0" w:space="0" w:color="auto"/>
                                  </w:divBdr>
                                  <w:divsChild>
                                    <w:div w:id="347681148">
                                      <w:marLeft w:val="0"/>
                                      <w:marRight w:val="0"/>
                                      <w:marTop w:val="0"/>
                                      <w:marBottom w:val="0"/>
                                      <w:divBdr>
                                        <w:top w:val="none" w:sz="0" w:space="0" w:color="auto"/>
                                        <w:left w:val="none" w:sz="0" w:space="0" w:color="auto"/>
                                        <w:bottom w:val="none" w:sz="0" w:space="0" w:color="auto"/>
                                        <w:right w:val="none" w:sz="0" w:space="0" w:color="auto"/>
                                      </w:divBdr>
                                      <w:divsChild>
                                        <w:div w:id="1220285168">
                                          <w:marLeft w:val="0"/>
                                          <w:marRight w:val="0"/>
                                          <w:marTop w:val="0"/>
                                          <w:marBottom w:val="0"/>
                                          <w:divBdr>
                                            <w:top w:val="none" w:sz="0" w:space="0" w:color="auto"/>
                                            <w:left w:val="none" w:sz="0" w:space="0" w:color="auto"/>
                                            <w:bottom w:val="none" w:sz="0" w:space="0" w:color="auto"/>
                                            <w:right w:val="none" w:sz="0" w:space="0" w:color="auto"/>
                                          </w:divBdr>
                                        </w:div>
                                      </w:divsChild>
                                    </w:div>
                                    <w:div w:id="1900555844">
                                      <w:marLeft w:val="0"/>
                                      <w:marRight w:val="0"/>
                                      <w:marTop w:val="0"/>
                                      <w:marBottom w:val="0"/>
                                      <w:divBdr>
                                        <w:top w:val="none" w:sz="0" w:space="0" w:color="auto"/>
                                        <w:left w:val="none" w:sz="0" w:space="0" w:color="auto"/>
                                        <w:bottom w:val="none" w:sz="0" w:space="0" w:color="auto"/>
                                        <w:right w:val="none" w:sz="0" w:space="0" w:color="auto"/>
                                      </w:divBdr>
                                      <w:divsChild>
                                        <w:div w:id="593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32422">
                          <w:marLeft w:val="-8"/>
                          <w:marRight w:val="-8"/>
                          <w:marTop w:val="0"/>
                          <w:marBottom w:val="0"/>
                          <w:divBdr>
                            <w:top w:val="single" w:sz="6" w:space="0" w:color="B5CBC8"/>
                            <w:left w:val="none" w:sz="0" w:space="0" w:color="auto"/>
                            <w:bottom w:val="none" w:sz="0" w:space="0" w:color="auto"/>
                            <w:right w:val="single" w:sz="6" w:space="0" w:color="B5CBC8"/>
                          </w:divBdr>
                          <w:divsChild>
                            <w:div w:id="388697587">
                              <w:marLeft w:val="0"/>
                              <w:marRight w:val="0"/>
                              <w:marTop w:val="0"/>
                              <w:marBottom w:val="0"/>
                              <w:divBdr>
                                <w:top w:val="none" w:sz="0" w:space="0" w:color="auto"/>
                                <w:left w:val="none" w:sz="0" w:space="0" w:color="auto"/>
                                <w:bottom w:val="none" w:sz="0" w:space="0" w:color="auto"/>
                                <w:right w:val="none" w:sz="0" w:space="0" w:color="auto"/>
                              </w:divBdr>
                              <w:divsChild>
                                <w:div w:id="245579764">
                                  <w:marLeft w:val="0"/>
                                  <w:marRight w:val="0"/>
                                  <w:marTop w:val="0"/>
                                  <w:marBottom w:val="0"/>
                                  <w:divBdr>
                                    <w:top w:val="none" w:sz="0" w:space="0" w:color="auto"/>
                                    <w:left w:val="none" w:sz="0" w:space="0" w:color="auto"/>
                                    <w:bottom w:val="none" w:sz="0" w:space="0" w:color="auto"/>
                                    <w:right w:val="none" w:sz="0" w:space="0" w:color="auto"/>
                                  </w:divBdr>
                                  <w:divsChild>
                                    <w:div w:id="1568223563">
                                      <w:marLeft w:val="0"/>
                                      <w:marRight w:val="0"/>
                                      <w:marTop w:val="0"/>
                                      <w:marBottom w:val="0"/>
                                      <w:divBdr>
                                        <w:top w:val="none" w:sz="0" w:space="0" w:color="auto"/>
                                        <w:left w:val="none" w:sz="0" w:space="0" w:color="auto"/>
                                        <w:bottom w:val="none" w:sz="0" w:space="0" w:color="auto"/>
                                        <w:right w:val="none" w:sz="0" w:space="0" w:color="auto"/>
                                      </w:divBdr>
                                      <w:divsChild>
                                        <w:div w:id="16392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1006">
                              <w:marLeft w:val="0"/>
                              <w:marRight w:val="0"/>
                              <w:marTop w:val="0"/>
                              <w:marBottom w:val="0"/>
                              <w:divBdr>
                                <w:top w:val="none" w:sz="0" w:space="0" w:color="auto"/>
                                <w:left w:val="none" w:sz="0" w:space="0" w:color="auto"/>
                                <w:bottom w:val="none" w:sz="0" w:space="0" w:color="auto"/>
                                <w:right w:val="none" w:sz="0" w:space="0" w:color="auto"/>
                              </w:divBdr>
                            </w:div>
                          </w:divsChild>
                        </w:div>
                        <w:div w:id="741949174">
                          <w:marLeft w:val="-8"/>
                          <w:marRight w:val="-8"/>
                          <w:marTop w:val="0"/>
                          <w:marBottom w:val="0"/>
                          <w:divBdr>
                            <w:top w:val="single" w:sz="6" w:space="0" w:color="B5CBC8"/>
                            <w:left w:val="single" w:sz="6" w:space="0" w:color="B5CBC8"/>
                            <w:bottom w:val="none" w:sz="0" w:space="0" w:color="auto"/>
                            <w:right w:val="none" w:sz="0" w:space="0" w:color="auto"/>
                          </w:divBdr>
                          <w:divsChild>
                            <w:div w:id="1323313007">
                              <w:marLeft w:val="0"/>
                              <w:marRight w:val="0"/>
                              <w:marTop w:val="0"/>
                              <w:marBottom w:val="0"/>
                              <w:divBdr>
                                <w:top w:val="none" w:sz="0" w:space="0" w:color="auto"/>
                                <w:left w:val="none" w:sz="0" w:space="0" w:color="auto"/>
                                <w:bottom w:val="none" w:sz="0" w:space="0" w:color="auto"/>
                                <w:right w:val="none" w:sz="0" w:space="0" w:color="auto"/>
                              </w:divBdr>
                            </w:div>
                            <w:div w:id="906762036">
                              <w:marLeft w:val="0"/>
                              <w:marRight w:val="0"/>
                              <w:marTop w:val="0"/>
                              <w:marBottom w:val="0"/>
                              <w:divBdr>
                                <w:top w:val="none" w:sz="0" w:space="0" w:color="auto"/>
                                <w:left w:val="none" w:sz="0" w:space="0" w:color="auto"/>
                                <w:bottom w:val="none" w:sz="0" w:space="0" w:color="auto"/>
                                <w:right w:val="none" w:sz="0" w:space="0" w:color="auto"/>
                              </w:divBdr>
                              <w:divsChild>
                                <w:div w:id="1782534611">
                                  <w:marLeft w:val="0"/>
                                  <w:marRight w:val="0"/>
                                  <w:marTop w:val="0"/>
                                  <w:marBottom w:val="0"/>
                                  <w:divBdr>
                                    <w:top w:val="none" w:sz="0" w:space="0" w:color="auto"/>
                                    <w:left w:val="none" w:sz="0" w:space="0" w:color="auto"/>
                                    <w:bottom w:val="none" w:sz="0" w:space="0" w:color="auto"/>
                                    <w:right w:val="none" w:sz="0" w:space="0" w:color="auto"/>
                                  </w:divBdr>
                                  <w:divsChild>
                                    <w:div w:id="897282122">
                                      <w:marLeft w:val="0"/>
                                      <w:marRight w:val="0"/>
                                      <w:marTop w:val="0"/>
                                      <w:marBottom w:val="0"/>
                                      <w:divBdr>
                                        <w:top w:val="none" w:sz="0" w:space="0" w:color="auto"/>
                                        <w:left w:val="none" w:sz="0" w:space="0" w:color="auto"/>
                                        <w:bottom w:val="none" w:sz="0" w:space="0" w:color="auto"/>
                                        <w:right w:val="none" w:sz="0" w:space="0" w:color="auto"/>
                                      </w:divBdr>
                                    </w:div>
                                  </w:divsChild>
                                </w:div>
                                <w:div w:id="1282222543">
                                  <w:marLeft w:val="0"/>
                                  <w:marRight w:val="0"/>
                                  <w:marTop w:val="0"/>
                                  <w:marBottom w:val="0"/>
                                  <w:divBdr>
                                    <w:top w:val="none" w:sz="0" w:space="0" w:color="auto"/>
                                    <w:left w:val="none" w:sz="0" w:space="0" w:color="auto"/>
                                    <w:bottom w:val="none" w:sz="0" w:space="0" w:color="auto"/>
                                    <w:right w:val="none" w:sz="0" w:space="0" w:color="auto"/>
                                  </w:divBdr>
                                  <w:divsChild>
                                    <w:div w:id="981077589">
                                      <w:marLeft w:val="0"/>
                                      <w:marRight w:val="0"/>
                                      <w:marTop w:val="0"/>
                                      <w:marBottom w:val="0"/>
                                      <w:divBdr>
                                        <w:top w:val="none" w:sz="0" w:space="0" w:color="auto"/>
                                        <w:left w:val="none" w:sz="0" w:space="0" w:color="auto"/>
                                        <w:bottom w:val="none" w:sz="0" w:space="0" w:color="auto"/>
                                        <w:right w:val="none" w:sz="0" w:space="0" w:color="auto"/>
                                      </w:divBdr>
                                    </w:div>
                                  </w:divsChild>
                                </w:div>
                                <w:div w:id="970017248">
                                  <w:marLeft w:val="0"/>
                                  <w:marRight w:val="0"/>
                                  <w:marTop w:val="0"/>
                                  <w:marBottom w:val="0"/>
                                  <w:divBdr>
                                    <w:top w:val="none" w:sz="0" w:space="0" w:color="auto"/>
                                    <w:left w:val="none" w:sz="0" w:space="0" w:color="auto"/>
                                    <w:bottom w:val="none" w:sz="0" w:space="0" w:color="auto"/>
                                    <w:right w:val="none" w:sz="0" w:space="0" w:color="auto"/>
                                  </w:divBdr>
                                  <w:divsChild>
                                    <w:div w:id="2003315919">
                                      <w:marLeft w:val="0"/>
                                      <w:marRight w:val="0"/>
                                      <w:marTop w:val="0"/>
                                      <w:marBottom w:val="0"/>
                                      <w:divBdr>
                                        <w:top w:val="none" w:sz="0" w:space="0" w:color="auto"/>
                                        <w:left w:val="none" w:sz="0" w:space="0" w:color="auto"/>
                                        <w:bottom w:val="none" w:sz="0" w:space="0" w:color="auto"/>
                                        <w:right w:val="none" w:sz="0" w:space="0" w:color="auto"/>
                                      </w:divBdr>
                                      <w:divsChild>
                                        <w:div w:id="1938054657">
                                          <w:marLeft w:val="0"/>
                                          <w:marRight w:val="0"/>
                                          <w:marTop w:val="0"/>
                                          <w:marBottom w:val="0"/>
                                          <w:divBdr>
                                            <w:top w:val="none" w:sz="0" w:space="0" w:color="auto"/>
                                            <w:left w:val="none" w:sz="0" w:space="0" w:color="auto"/>
                                            <w:bottom w:val="none" w:sz="0" w:space="0" w:color="auto"/>
                                            <w:right w:val="none" w:sz="0" w:space="0" w:color="auto"/>
                                          </w:divBdr>
                                        </w:div>
                                      </w:divsChild>
                                    </w:div>
                                    <w:div w:id="125390431">
                                      <w:marLeft w:val="0"/>
                                      <w:marRight w:val="0"/>
                                      <w:marTop w:val="0"/>
                                      <w:marBottom w:val="0"/>
                                      <w:divBdr>
                                        <w:top w:val="none" w:sz="0" w:space="0" w:color="auto"/>
                                        <w:left w:val="none" w:sz="0" w:space="0" w:color="auto"/>
                                        <w:bottom w:val="none" w:sz="0" w:space="0" w:color="auto"/>
                                        <w:right w:val="none" w:sz="0" w:space="0" w:color="auto"/>
                                      </w:divBdr>
                                      <w:divsChild>
                                        <w:div w:id="1555844929">
                                          <w:marLeft w:val="0"/>
                                          <w:marRight w:val="0"/>
                                          <w:marTop w:val="0"/>
                                          <w:marBottom w:val="0"/>
                                          <w:divBdr>
                                            <w:top w:val="none" w:sz="0" w:space="0" w:color="auto"/>
                                            <w:left w:val="none" w:sz="0" w:space="0" w:color="auto"/>
                                            <w:bottom w:val="none" w:sz="0" w:space="0" w:color="auto"/>
                                            <w:right w:val="none" w:sz="0" w:space="0" w:color="auto"/>
                                          </w:divBdr>
                                          <w:divsChild>
                                            <w:div w:id="1405958541">
                                              <w:marLeft w:val="0"/>
                                              <w:marRight w:val="0"/>
                                              <w:marTop w:val="0"/>
                                              <w:marBottom w:val="0"/>
                                              <w:divBdr>
                                                <w:top w:val="single" w:sz="6" w:space="0" w:color="B5CBC8"/>
                                                <w:left w:val="single" w:sz="6" w:space="0" w:color="B5CBC8"/>
                                                <w:bottom w:val="single" w:sz="6" w:space="0" w:color="B5CBC8"/>
                                                <w:right w:val="single" w:sz="6" w:space="0" w:color="B5CBC8"/>
                                              </w:divBdr>
                                              <w:divsChild>
                                                <w:div w:id="4606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169241">
          <w:marLeft w:val="0"/>
          <w:marRight w:val="0"/>
          <w:marTop w:val="0"/>
          <w:marBottom w:val="0"/>
          <w:divBdr>
            <w:top w:val="none" w:sz="0" w:space="0" w:color="auto"/>
            <w:left w:val="none" w:sz="0" w:space="0" w:color="auto"/>
            <w:bottom w:val="none" w:sz="0" w:space="0" w:color="auto"/>
            <w:right w:val="none" w:sz="0" w:space="0" w:color="auto"/>
          </w:divBdr>
          <w:divsChild>
            <w:div w:id="1461146871">
              <w:marLeft w:val="0"/>
              <w:marRight w:val="0"/>
              <w:marTop w:val="0"/>
              <w:marBottom w:val="0"/>
              <w:divBdr>
                <w:top w:val="none" w:sz="0" w:space="0" w:color="auto"/>
                <w:left w:val="none" w:sz="0" w:space="0" w:color="auto"/>
                <w:bottom w:val="none" w:sz="0" w:space="0" w:color="auto"/>
                <w:right w:val="none" w:sz="0" w:space="0" w:color="auto"/>
              </w:divBdr>
              <w:divsChild>
                <w:div w:id="978415713">
                  <w:marLeft w:val="0"/>
                  <w:marRight w:val="0"/>
                  <w:marTop w:val="0"/>
                  <w:marBottom w:val="0"/>
                  <w:divBdr>
                    <w:top w:val="none" w:sz="0" w:space="0" w:color="auto"/>
                    <w:left w:val="none" w:sz="0" w:space="0" w:color="auto"/>
                    <w:bottom w:val="none" w:sz="0" w:space="0" w:color="auto"/>
                    <w:right w:val="none" w:sz="0" w:space="0" w:color="auto"/>
                  </w:divBdr>
                  <w:divsChild>
                    <w:div w:id="1998607524">
                      <w:marLeft w:val="0"/>
                      <w:marRight w:val="0"/>
                      <w:marTop w:val="0"/>
                      <w:marBottom w:val="0"/>
                      <w:divBdr>
                        <w:top w:val="none" w:sz="0" w:space="0" w:color="auto"/>
                        <w:left w:val="none" w:sz="0" w:space="0" w:color="auto"/>
                        <w:bottom w:val="none" w:sz="0" w:space="0" w:color="auto"/>
                        <w:right w:val="none" w:sz="0" w:space="0" w:color="auto"/>
                      </w:divBdr>
                      <w:divsChild>
                        <w:div w:id="1346908670">
                          <w:marLeft w:val="0"/>
                          <w:marRight w:val="0"/>
                          <w:marTop w:val="0"/>
                          <w:marBottom w:val="0"/>
                          <w:divBdr>
                            <w:top w:val="single" w:sz="6" w:space="0" w:color="B5CBC8"/>
                            <w:left w:val="single" w:sz="6" w:space="0" w:color="B5CBC8"/>
                            <w:bottom w:val="single" w:sz="6" w:space="0" w:color="B5CBC8"/>
                            <w:right w:val="single" w:sz="6" w:space="0" w:color="B5CBC8"/>
                          </w:divBdr>
                          <w:divsChild>
                            <w:div w:id="1911501433">
                              <w:marLeft w:val="0"/>
                              <w:marRight w:val="0"/>
                              <w:marTop w:val="0"/>
                              <w:marBottom w:val="0"/>
                              <w:divBdr>
                                <w:top w:val="none" w:sz="0" w:space="0" w:color="auto"/>
                                <w:left w:val="none" w:sz="0" w:space="0" w:color="auto"/>
                                <w:bottom w:val="none" w:sz="0" w:space="0" w:color="auto"/>
                                <w:right w:val="none" w:sz="0" w:space="0" w:color="auto"/>
                              </w:divBdr>
                              <w:divsChild>
                                <w:div w:id="823860424">
                                  <w:marLeft w:val="0"/>
                                  <w:marRight w:val="0"/>
                                  <w:marTop w:val="0"/>
                                  <w:marBottom w:val="0"/>
                                  <w:divBdr>
                                    <w:top w:val="none" w:sz="0" w:space="0" w:color="auto"/>
                                    <w:left w:val="none" w:sz="0" w:space="0" w:color="auto"/>
                                    <w:bottom w:val="none" w:sz="0" w:space="0" w:color="auto"/>
                                    <w:right w:val="none" w:sz="0" w:space="0" w:color="auto"/>
                                  </w:divBdr>
                                </w:div>
                                <w:div w:id="1045064604">
                                  <w:marLeft w:val="0"/>
                                  <w:marRight w:val="0"/>
                                  <w:marTop w:val="0"/>
                                  <w:marBottom w:val="0"/>
                                  <w:divBdr>
                                    <w:top w:val="none" w:sz="0" w:space="0" w:color="auto"/>
                                    <w:left w:val="none" w:sz="0" w:space="0" w:color="auto"/>
                                    <w:bottom w:val="none" w:sz="0" w:space="0" w:color="auto"/>
                                    <w:right w:val="none" w:sz="0" w:space="0" w:color="auto"/>
                                  </w:divBdr>
                                  <w:divsChild>
                                    <w:div w:id="9565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61093">
                  <w:marLeft w:val="0"/>
                  <w:marRight w:val="0"/>
                  <w:marTop w:val="0"/>
                  <w:marBottom w:val="0"/>
                  <w:divBdr>
                    <w:top w:val="none" w:sz="0" w:space="0" w:color="auto"/>
                    <w:left w:val="none" w:sz="0" w:space="0" w:color="auto"/>
                    <w:bottom w:val="none" w:sz="0" w:space="0" w:color="auto"/>
                    <w:right w:val="none" w:sz="0" w:space="0" w:color="auto"/>
                  </w:divBdr>
                  <w:divsChild>
                    <w:div w:id="13618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5100">
          <w:marLeft w:val="0"/>
          <w:marRight w:val="0"/>
          <w:marTop w:val="0"/>
          <w:marBottom w:val="0"/>
          <w:divBdr>
            <w:top w:val="none" w:sz="0" w:space="0" w:color="auto"/>
            <w:left w:val="none" w:sz="0" w:space="0" w:color="auto"/>
            <w:bottom w:val="none" w:sz="0" w:space="0" w:color="auto"/>
            <w:right w:val="none" w:sz="0" w:space="0" w:color="auto"/>
          </w:divBdr>
          <w:divsChild>
            <w:div w:id="1588268552">
              <w:marLeft w:val="0"/>
              <w:marRight w:val="0"/>
              <w:marTop w:val="0"/>
              <w:marBottom w:val="0"/>
              <w:divBdr>
                <w:top w:val="none" w:sz="0" w:space="0" w:color="auto"/>
                <w:left w:val="none" w:sz="0" w:space="0" w:color="auto"/>
                <w:bottom w:val="none" w:sz="0" w:space="0" w:color="auto"/>
                <w:right w:val="none" w:sz="0" w:space="0" w:color="auto"/>
              </w:divBdr>
              <w:divsChild>
                <w:div w:id="1368798708">
                  <w:marLeft w:val="0"/>
                  <w:marRight w:val="0"/>
                  <w:marTop w:val="0"/>
                  <w:marBottom w:val="0"/>
                  <w:divBdr>
                    <w:top w:val="none" w:sz="0" w:space="0" w:color="auto"/>
                    <w:left w:val="none" w:sz="0" w:space="0" w:color="auto"/>
                    <w:bottom w:val="none" w:sz="0" w:space="0" w:color="auto"/>
                    <w:right w:val="none" w:sz="0" w:space="0" w:color="auto"/>
                  </w:divBdr>
                  <w:divsChild>
                    <w:div w:id="989019833">
                      <w:marLeft w:val="0"/>
                      <w:marRight w:val="0"/>
                      <w:marTop w:val="0"/>
                      <w:marBottom w:val="0"/>
                      <w:divBdr>
                        <w:top w:val="none" w:sz="0" w:space="0" w:color="auto"/>
                        <w:left w:val="none" w:sz="0" w:space="0" w:color="auto"/>
                        <w:bottom w:val="none" w:sz="0" w:space="0" w:color="auto"/>
                        <w:right w:val="none" w:sz="0" w:space="0" w:color="auto"/>
                      </w:divBdr>
                      <w:divsChild>
                        <w:div w:id="569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737403">
      <w:bodyDiv w:val="1"/>
      <w:marLeft w:val="0"/>
      <w:marRight w:val="0"/>
      <w:marTop w:val="0"/>
      <w:marBottom w:val="0"/>
      <w:divBdr>
        <w:top w:val="none" w:sz="0" w:space="0" w:color="auto"/>
        <w:left w:val="none" w:sz="0" w:space="0" w:color="auto"/>
        <w:bottom w:val="none" w:sz="0" w:space="0" w:color="auto"/>
        <w:right w:val="none" w:sz="0" w:space="0" w:color="auto"/>
      </w:divBdr>
      <w:divsChild>
        <w:div w:id="2053189133">
          <w:marLeft w:val="0"/>
          <w:marRight w:val="0"/>
          <w:marTop w:val="0"/>
          <w:marBottom w:val="0"/>
          <w:divBdr>
            <w:top w:val="none" w:sz="0" w:space="0" w:color="auto"/>
            <w:left w:val="none" w:sz="0" w:space="0" w:color="auto"/>
            <w:bottom w:val="none" w:sz="0" w:space="0" w:color="auto"/>
            <w:right w:val="none" w:sz="0" w:space="0" w:color="auto"/>
          </w:divBdr>
          <w:divsChild>
            <w:div w:id="227696453">
              <w:marLeft w:val="0"/>
              <w:marRight w:val="0"/>
              <w:marTop w:val="0"/>
              <w:marBottom w:val="0"/>
              <w:divBdr>
                <w:top w:val="none" w:sz="0" w:space="0" w:color="auto"/>
                <w:left w:val="none" w:sz="0" w:space="0" w:color="auto"/>
                <w:bottom w:val="none" w:sz="0" w:space="0" w:color="auto"/>
                <w:right w:val="none" w:sz="0" w:space="0" w:color="auto"/>
              </w:divBdr>
              <w:divsChild>
                <w:div w:id="1657490221">
                  <w:marLeft w:val="0"/>
                  <w:marRight w:val="0"/>
                  <w:marTop w:val="0"/>
                  <w:marBottom w:val="0"/>
                  <w:divBdr>
                    <w:top w:val="none" w:sz="0" w:space="0" w:color="auto"/>
                    <w:left w:val="none" w:sz="0" w:space="0" w:color="auto"/>
                    <w:bottom w:val="none" w:sz="0" w:space="0" w:color="auto"/>
                    <w:right w:val="none" w:sz="0" w:space="0" w:color="auto"/>
                  </w:divBdr>
                  <w:divsChild>
                    <w:div w:id="645403355">
                      <w:marLeft w:val="0"/>
                      <w:marRight w:val="0"/>
                      <w:marTop w:val="0"/>
                      <w:marBottom w:val="0"/>
                      <w:divBdr>
                        <w:top w:val="none" w:sz="0" w:space="0" w:color="auto"/>
                        <w:left w:val="none" w:sz="0" w:space="0" w:color="auto"/>
                        <w:bottom w:val="none" w:sz="0" w:space="0" w:color="auto"/>
                        <w:right w:val="none" w:sz="0" w:space="0" w:color="auto"/>
                      </w:divBdr>
                      <w:divsChild>
                        <w:div w:id="912197282">
                          <w:marLeft w:val="0"/>
                          <w:marRight w:val="0"/>
                          <w:marTop w:val="0"/>
                          <w:marBottom w:val="0"/>
                          <w:divBdr>
                            <w:top w:val="none" w:sz="0" w:space="0" w:color="auto"/>
                            <w:left w:val="none" w:sz="0" w:space="0" w:color="auto"/>
                            <w:bottom w:val="none" w:sz="0" w:space="0" w:color="auto"/>
                            <w:right w:val="none" w:sz="0" w:space="0" w:color="auto"/>
                          </w:divBdr>
                          <w:divsChild>
                            <w:div w:id="2111929089">
                              <w:marLeft w:val="0"/>
                              <w:marRight w:val="0"/>
                              <w:marTop w:val="0"/>
                              <w:marBottom w:val="0"/>
                              <w:divBdr>
                                <w:top w:val="none" w:sz="0" w:space="0" w:color="auto"/>
                                <w:left w:val="none" w:sz="0" w:space="0" w:color="auto"/>
                                <w:bottom w:val="none" w:sz="0" w:space="0" w:color="auto"/>
                                <w:right w:val="none" w:sz="0" w:space="0" w:color="auto"/>
                              </w:divBdr>
                              <w:divsChild>
                                <w:div w:id="159929733">
                                  <w:marLeft w:val="0"/>
                                  <w:marRight w:val="0"/>
                                  <w:marTop w:val="0"/>
                                  <w:marBottom w:val="0"/>
                                  <w:divBdr>
                                    <w:top w:val="none" w:sz="0" w:space="0" w:color="auto"/>
                                    <w:left w:val="none" w:sz="0" w:space="0" w:color="auto"/>
                                    <w:bottom w:val="none" w:sz="0" w:space="0" w:color="auto"/>
                                    <w:right w:val="none" w:sz="0" w:space="0" w:color="auto"/>
                                  </w:divBdr>
                                  <w:divsChild>
                                    <w:div w:id="867180967">
                                      <w:marLeft w:val="0"/>
                                      <w:marRight w:val="0"/>
                                      <w:marTop w:val="0"/>
                                      <w:marBottom w:val="0"/>
                                      <w:divBdr>
                                        <w:top w:val="single" w:sz="6" w:space="0" w:color="B5CBC8"/>
                                        <w:left w:val="single" w:sz="6" w:space="0" w:color="B5CBC8"/>
                                        <w:bottom w:val="single" w:sz="6" w:space="0" w:color="B5CBC8"/>
                                        <w:right w:val="single" w:sz="6" w:space="0" w:color="B5CBC8"/>
                                      </w:divBdr>
                                      <w:divsChild>
                                        <w:div w:id="378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3730">
                              <w:marLeft w:val="0"/>
                              <w:marRight w:val="0"/>
                              <w:marTop w:val="0"/>
                              <w:marBottom w:val="0"/>
                              <w:divBdr>
                                <w:top w:val="none" w:sz="0" w:space="0" w:color="auto"/>
                                <w:left w:val="none" w:sz="0" w:space="0" w:color="auto"/>
                                <w:bottom w:val="none" w:sz="0" w:space="0" w:color="auto"/>
                                <w:right w:val="none" w:sz="0" w:space="0" w:color="auto"/>
                              </w:divBdr>
                              <w:divsChild>
                                <w:div w:id="1724522806">
                                  <w:marLeft w:val="0"/>
                                  <w:marRight w:val="0"/>
                                  <w:marTop w:val="0"/>
                                  <w:marBottom w:val="0"/>
                                  <w:divBdr>
                                    <w:top w:val="none" w:sz="0" w:space="0" w:color="auto"/>
                                    <w:left w:val="none" w:sz="0" w:space="0" w:color="auto"/>
                                    <w:bottom w:val="none" w:sz="0" w:space="0" w:color="auto"/>
                                    <w:right w:val="none" w:sz="0" w:space="0" w:color="auto"/>
                                  </w:divBdr>
                                  <w:divsChild>
                                    <w:div w:id="865950669">
                                      <w:marLeft w:val="0"/>
                                      <w:marRight w:val="0"/>
                                      <w:marTop w:val="0"/>
                                      <w:marBottom w:val="0"/>
                                      <w:divBdr>
                                        <w:top w:val="none" w:sz="0" w:space="0" w:color="auto"/>
                                        <w:left w:val="none" w:sz="0" w:space="0" w:color="auto"/>
                                        <w:bottom w:val="none" w:sz="0" w:space="0" w:color="auto"/>
                                        <w:right w:val="none" w:sz="0" w:space="0" w:color="auto"/>
                                      </w:divBdr>
                                      <w:divsChild>
                                        <w:div w:id="1604264142">
                                          <w:marLeft w:val="0"/>
                                          <w:marRight w:val="0"/>
                                          <w:marTop w:val="0"/>
                                          <w:marBottom w:val="0"/>
                                          <w:divBdr>
                                            <w:top w:val="none" w:sz="0" w:space="0" w:color="auto"/>
                                            <w:left w:val="none" w:sz="0" w:space="0" w:color="auto"/>
                                            <w:bottom w:val="none" w:sz="0" w:space="0" w:color="auto"/>
                                            <w:right w:val="none" w:sz="0" w:space="0" w:color="auto"/>
                                          </w:divBdr>
                                          <w:divsChild>
                                            <w:div w:id="1996690012">
                                              <w:marLeft w:val="0"/>
                                              <w:marRight w:val="0"/>
                                              <w:marTop w:val="0"/>
                                              <w:marBottom w:val="0"/>
                                              <w:divBdr>
                                                <w:top w:val="none" w:sz="0" w:space="0" w:color="auto"/>
                                                <w:left w:val="none" w:sz="0" w:space="0" w:color="auto"/>
                                                <w:bottom w:val="none" w:sz="0" w:space="0" w:color="auto"/>
                                                <w:right w:val="none" w:sz="0" w:space="0" w:color="auto"/>
                                              </w:divBdr>
                                            </w:div>
                                          </w:divsChild>
                                        </w:div>
                                        <w:div w:id="1544714160">
                                          <w:marLeft w:val="0"/>
                                          <w:marRight w:val="0"/>
                                          <w:marTop w:val="0"/>
                                          <w:marBottom w:val="0"/>
                                          <w:divBdr>
                                            <w:top w:val="none" w:sz="0" w:space="0" w:color="auto"/>
                                            <w:left w:val="none" w:sz="0" w:space="0" w:color="auto"/>
                                            <w:bottom w:val="none" w:sz="0" w:space="0" w:color="auto"/>
                                            <w:right w:val="none" w:sz="0" w:space="0" w:color="auto"/>
                                          </w:divBdr>
                                          <w:divsChild>
                                            <w:div w:id="626080464">
                                              <w:marLeft w:val="0"/>
                                              <w:marRight w:val="0"/>
                                              <w:marTop w:val="0"/>
                                              <w:marBottom w:val="0"/>
                                              <w:divBdr>
                                                <w:top w:val="none" w:sz="0" w:space="0" w:color="auto"/>
                                                <w:left w:val="none" w:sz="0" w:space="0" w:color="auto"/>
                                                <w:bottom w:val="none" w:sz="0" w:space="0" w:color="auto"/>
                                                <w:right w:val="none" w:sz="0" w:space="0" w:color="auto"/>
                                              </w:divBdr>
                                              <w:divsChild>
                                                <w:div w:id="1002666003">
                                                  <w:marLeft w:val="0"/>
                                                  <w:marRight w:val="0"/>
                                                  <w:marTop w:val="0"/>
                                                  <w:marBottom w:val="0"/>
                                                  <w:divBdr>
                                                    <w:top w:val="none" w:sz="0" w:space="0" w:color="auto"/>
                                                    <w:left w:val="none" w:sz="0" w:space="0" w:color="auto"/>
                                                    <w:bottom w:val="none" w:sz="0" w:space="0" w:color="auto"/>
                                                    <w:right w:val="none" w:sz="0" w:space="0" w:color="auto"/>
                                                  </w:divBdr>
                                                  <w:divsChild>
                                                    <w:div w:id="1133673215">
                                                      <w:marLeft w:val="0"/>
                                                      <w:marRight w:val="0"/>
                                                      <w:marTop w:val="0"/>
                                                      <w:marBottom w:val="0"/>
                                                      <w:divBdr>
                                                        <w:top w:val="single" w:sz="6" w:space="0" w:color="A5195A"/>
                                                        <w:left w:val="single" w:sz="6" w:space="0" w:color="A5195A"/>
                                                        <w:bottom w:val="single" w:sz="6" w:space="0" w:color="A5195A"/>
                                                        <w:right w:val="single" w:sz="6" w:space="0" w:color="A5195A"/>
                                                      </w:divBdr>
                                                      <w:divsChild>
                                                        <w:div w:id="5841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09415">
                          <w:marLeft w:val="0"/>
                          <w:marRight w:val="0"/>
                          <w:marTop w:val="0"/>
                          <w:marBottom w:val="0"/>
                          <w:divBdr>
                            <w:top w:val="none" w:sz="0" w:space="0" w:color="auto"/>
                            <w:left w:val="none" w:sz="0" w:space="0" w:color="auto"/>
                            <w:bottom w:val="none" w:sz="0" w:space="0" w:color="auto"/>
                            <w:right w:val="none" w:sz="0" w:space="0" w:color="auto"/>
                          </w:divBdr>
                          <w:divsChild>
                            <w:div w:id="496968382">
                              <w:marLeft w:val="0"/>
                              <w:marRight w:val="0"/>
                              <w:marTop w:val="0"/>
                              <w:marBottom w:val="0"/>
                              <w:divBdr>
                                <w:top w:val="none" w:sz="0" w:space="0" w:color="auto"/>
                                <w:left w:val="none" w:sz="0" w:space="0" w:color="auto"/>
                                <w:bottom w:val="none" w:sz="0" w:space="0" w:color="auto"/>
                                <w:right w:val="none" w:sz="0" w:space="0" w:color="auto"/>
                              </w:divBdr>
                              <w:divsChild>
                                <w:div w:id="1641619509">
                                  <w:marLeft w:val="0"/>
                                  <w:marRight w:val="0"/>
                                  <w:marTop w:val="0"/>
                                  <w:marBottom w:val="0"/>
                                  <w:divBdr>
                                    <w:top w:val="none" w:sz="0" w:space="0" w:color="auto"/>
                                    <w:left w:val="none" w:sz="0" w:space="0" w:color="auto"/>
                                    <w:bottom w:val="none" w:sz="0" w:space="0" w:color="auto"/>
                                    <w:right w:val="none" w:sz="0" w:space="0" w:color="auto"/>
                                  </w:divBdr>
                                  <w:divsChild>
                                    <w:div w:id="56782382">
                                      <w:marLeft w:val="0"/>
                                      <w:marRight w:val="0"/>
                                      <w:marTop w:val="0"/>
                                      <w:marBottom w:val="0"/>
                                      <w:divBdr>
                                        <w:top w:val="none" w:sz="0" w:space="0" w:color="auto"/>
                                        <w:left w:val="none" w:sz="0" w:space="0" w:color="auto"/>
                                        <w:bottom w:val="none" w:sz="0" w:space="0" w:color="auto"/>
                                        <w:right w:val="none" w:sz="0" w:space="0" w:color="auto"/>
                                      </w:divBdr>
                                    </w:div>
                                    <w:div w:id="1745956062">
                                      <w:marLeft w:val="0"/>
                                      <w:marRight w:val="0"/>
                                      <w:marTop w:val="0"/>
                                      <w:marBottom w:val="0"/>
                                      <w:divBdr>
                                        <w:top w:val="none" w:sz="0" w:space="0" w:color="auto"/>
                                        <w:left w:val="none" w:sz="0" w:space="0" w:color="auto"/>
                                        <w:bottom w:val="none" w:sz="0" w:space="0" w:color="auto"/>
                                        <w:right w:val="none" w:sz="0" w:space="0" w:color="auto"/>
                                      </w:divBdr>
                                      <w:divsChild>
                                        <w:div w:id="694816111">
                                          <w:marLeft w:val="0"/>
                                          <w:marRight w:val="0"/>
                                          <w:marTop w:val="0"/>
                                          <w:marBottom w:val="0"/>
                                          <w:divBdr>
                                            <w:top w:val="none" w:sz="0" w:space="0" w:color="auto"/>
                                            <w:left w:val="none" w:sz="0" w:space="0" w:color="auto"/>
                                            <w:bottom w:val="none" w:sz="0" w:space="0" w:color="auto"/>
                                            <w:right w:val="none" w:sz="0" w:space="0" w:color="auto"/>
                                          </w:divBdr>
                                          <w:divsChild>
                                            <w:div w:id="1773546130">
                                              <w:marLeft w:val="0"/>
                                              <w:marRight w:val="0"/>
                                              <w:marTop w:val="0"/>
                                              <w:marBottom w:val="0"/>
                                              <w:divBdr>
                                                <w:top w:val="none" w:sz="0" w:space="0" w:color="auto"/>
                                                <w:left w:val="none" w:sz="0" w:space="0" w:color="auto"/>
                                                <w:bottom w:val="none" w:sz="0" w:space="0" w:color="auto"/>
                                                <w:right w:val="none" w:sz="0" w:space="0" w:color="auto"/>
                                              </w:divBdr>
                                              <w:divsChild>
                                                <w:div w:id="2137983423">
                                                  <w:marLeft w:val="0"/>
                                                  <w:marRight w:val="0"/>
                                                  <w:marTop w:val="0"/>
                                                  <w:marBottom w:val="0"/>
                                                  <w:divBdr>
                                                    <w:top w:val="none" w:sz="0" w:space="0" w:color="auto"/>
                                                    <w:left w:val="none" w:sz="0" w:space="0" w:color="auto"/>
                                                    <w:bottom w:val="none" w:sz="0" w:space="0" w:color="auto"/>
                                                    <w:right w:val="none" w:sz="0" w:space="0" w:color="auto"/>
                                                  </w:divBdr>
                                                  <w:divsChild>
                                                    <w:div w:id="660084257">
                                                      <w:marLeft w:val="0"/>
                                                      <w:marRight w:val="0"/>
                                                      <w:marTop w:val="0"/>
                                                      <w:marBottom w:val="0"/>
                                                      <w:divBdr>
                                                        <w:top w:val="none" w:sz="0" w:space="0" w:color="auto"/>
                                                        <w:left w:val="none" w:sz="0" w:space="0" w:color="auto"/>
                                                        <w:bottom w:val="none" w:sz="0" w:space="0" w:color="auto"/>
                                                        <w:right w:val="none" w:sz="0" w:space="0" w:color="auto"/>
                                                      </w:divBdr>
                                                      <w:divsChild>
                                                        <w:div w:id="1433472643">
                                                          <w:marLeft w:val="0"/>
                                                          <w:marRight w:val="240"/>
                                                          <w:marTop w:val="0"/>
                                                          <w:marBottom w:val="0"/>
                                                          <w:divBdr>
                                                            <w:top w:val="none" w:sz="0" w:space="0" w:color="auto"/>
                                                            <w:left w:val="none" w:sz="0" w:space="0" w:color="auto"/>
                                                            <w:bottom w:val="none" w:sz="0" w:space="0" w:color="auto"/>
                                                            <w:right w:val="none" w:sz="0" w:space="0" w:color="auto"/>
                                                          </w:divBdr>
                                                          <w:divsChild>
                                                            <w:div w:id="2058048653">
                                                              <w:marLeft w:val="0"/>
                                                              <w:marRight w:val="0"/>
                                                              <w:marTop w:val="0"/>
                                                              <w:marBottom w:val="0"/>
                                                              <w:divBdr>
                                                                <w:top w:val="none" w:sz="0" w:space="0" w:color="auto"/>
                                                                <w:left w:val="none" w:sz="0" w:space="0" w:color="auto"/>
                                                                <w:bottom w:val="none" w:sz="0" w:space="0" w:color="auto"/>
                                                                <w:right w:val="none" w:sz="0" w:space="0" w:color="auto"/>
                                                              </w:divBdr>
                                                              <w:divsChild>
                                                                <w:div w:id="192546813">
                                                                  <w:marLeft w:val="0"/>
                                                                  <w:marRight w:val="0"/>
                                                                  <w:marTop w:val="0"/>
                                                                  <w:marBottom w:val="0"/>
                                                                  <w:divBdr>
                                                                    <w:top w:val="none" w:sz="0" w:space="0" w:color="auto"/>
                                                                    <w:left w:val="none" w:sz="0" w:space="0" w:color="auto"/>
                                                                    <w:bottom w:val="none" w:sz="0" w:space="0" w:color="auto"/>
                                                                    <w:right w:val="none" w:sz="0" w:space="0" w:color="auto"/>
                                                                  </w:divBdr>
                                                                  <w:divsChild>
                                                                    <w:div w:id="2147044294">
                                                                      <w:marLeft w:val="0"/>
                                                                      <w:marRight w:val="0"/>
                                                                      <w:marTop w:val="0"/>
                                                                      <w:marBottom w:val="0"/>
                                                                      <w:divBdr>
                                                                        <w:top w:val="none" w:sz="0" w:space="0" w:color="auto"/>
                                                                        <w:left w:val="none" w:sz="0" w:space="0" w:color="auto"/>
                                                                        <w:bottom w:val="none" w:sz="0" w:space="0" w:color="auto"/>
                                                                        <w:right w:val="none" w:sz="0" w:space="0" w:color="auto"/>
                                                                      </w:divBdr>
                                                                      <w:divsChild>
                                                                        <w:div w:id="21296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03111">
                                                          <w:marLeft w:val="0"/>
                                                          <w:marRight w:val="240"/>
                                                          <w:marTop w:val="0"/>
                                                          <w:marBottom w:val="0"/>
                                                          <w:divBdr>
                                                            <w:top w:val="none" w:sz="0" w:space="0" w:color="auto"/>
                                                            <w:left w:val="none" w:sz="0" w:space="0" w:color="auto"/>
                                                            <w:bottom w:val="none" w:sz="0" w:space="0" w:color="auto"/>
                                                            <w:right w:val="none" w:sz="0" w:space="0" w:color="auto"/>
                                                          </w:divBdr>
                                                          <w:divsChild>
                                                            <w:div w:id="1614633147">
                                                              <w:marLeft w:val="0"/>
                                                              <w:marRight w:val="0"/>
                                                              <w:marTop w:val="0"/>
                                                              <w:marBottom w:val="0"/>
                                                              <w:divBdr>
                                                                <w:top w:val="none" w:sz="0" w:space="0" w:color="auto"/>
                                                                <w:left w:val="none" w:sz="0" w:space="0" w:color="auto"/>
                                                                <w:bottom w:val="none" w:sz="0" w:space="0" w:color="auto"/>
                                                                <w:right w:val="none" w:sz="0" w:space="0" w:color="auto"/>
                                                              </w:divBdr>
                                                              <w:divsChild>
                                                                <w:div w:id="545531512">
                                                                  <w:marLeft w:val="0"/>
                                                                  <w:marRight w:val="0"/>
                                                                  <w:marTop w:val="0"/>
                                                                  <w:marBottom w:val="0"/>
                                                                  <w:divBdr>
                                                                    <w:top w:val="none" w:sz="0" w:space="0" w:color="auto"/>
                                                                    <w:left w:val="none" w:sz="0" w:space="0" w:color="auto"/>
                                                                    <w:bottom w:val="none" w:sz="0" w:space="0" w:color="auto"/>
                                                                    <w:right w:val="none" w:sz="0" w:space="0" w:color="auto"/>
                                                                  </w:divBdr>
                                                                  <w:divsChild>
                                                                    <w:div w:id="29309920">
                                                                      <w:marLeft w:val="0"/>
                                                                      <w:marRight w:val="0"/>
                                                                      <w:marTop w:val="0"/>
                                                                      <w:marBottom w:val="0"/>
                                                                      <w:divBdr>
                                                                        <w:top w:val="none" w:sz="0" w:space="0" w:color="auto"/>
                                                                        <w:left w:val="none" w:sz="0" w:space="0" w:color="auto"/>
                                                                        <w:bottom w:val="none" w:sz="0" w:space="0" w:color="auto"/>
                                                                        <w:right w:val="none" w:sz="0" w:space="0" w:color="auto"/>
                                                                      </w:divBdr>
                                                                      <w:divsChild>
                                                                        <w:div w:id="9688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18265">
                                                          <w:marLeft w:val="0"/>
                                                          <w:marRight w:val="240"/>
                                                          <w:marTop w:val="0"/>
                                                          <w:marBottom w:val="0"/>
                                                          <w:divBdr>
                                                            <w:top w:val="none" w:sz="0" w:space="0" w:color="auto"/>
                                                            <w:left w:val="none" w:sz="0" w:space="0" w:color="auto"/>
                                                            <w:bottom w:val="none" w:sz="0" w:space="0" w:color="auto"/>
                                                            <w:right w:val="none" w:sz="0" w:space="0" w:color="auto"/>
                                                          </w:divBdr>
                                                          <w:divsChild>
                                                            <w:div w:id="207572579">
                                                              <w:marLeft w:val="0"/>
                                                              <w:marRight w:val="0"/>
                                                              <w:marTop w:val="0"/>
                                                              <w:marBottom w:val="0"/>
                                                              <w:divBdr>
                                                                <w:top w:val="none" w:sz="0" w:space="0" w:color="auto"/>
                                                                <w:left w:val="none" w:sz="0" w:space="0" w:color="auto"/>
                                                                <w:bottom w:val="none" w:sz="0" w:space="0" w:color="auto"/>
                                                                <w:right w:val="none" w:sz="0" w:space="0" w:color="auto"/>
                                                              </w:divBdr>
                                                              <w:divsChild>
                                                                <w:div w:id="606886962">
                                                                  <w:marLeft w:val="0"/>
                                                                  <w:marRight w:val="0"/>
                                                                  <w:marTop w:val="0"/>
                                                                  <w:marBottom w:val="0"/>
                                                                  <w:divBdr>
                                                                    <w:top w:val="none" w:sz="0" w:space="0" w:color="auto"/>
                                                                    <w:left w:val="none" w:sz="0" w:space="0" w:color="auto"/>
                                                                    <w:bottom w:val="none" w:sz="0" w:space="0" w:color="auto"/>
                                                                    <w:right w:val="none" w:sz="0" w:space="0" w:color="auto"/>
                                                                  </w:divBdr>
                                                                  <w:divsChild>
                                                                    <w:div w:id="1868252716">
                                                                      <w:marLeft w:val="0"/>
                                                                      <w:marRight w:val="0"/>
                                                                      <w:marTop w:val="0"/>
                                                                      <w:marBottom w:val="0"/>
                                                                      <w:divBdr>
                                                                        <w:top w:val="none" w:sz="0" w:space="0" w:color="auto"/>
                                                                        <w:left w:val="none" w:sz="0" w:space="0" w:color="auto"/>
                                                                        <w:bottom w:val="none" w:sz="0" w:space="0" w:color="auto"/>
                                                                        <w:right w:val="none" w:sz="0" w:space="0" w:color="auto"/>
                                                                      </w:divBdr>
                                                                      <w:divsChild>
                                                                        <w:div w:id="17662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0579">
                                                          <w:marLeft w:val="0"/>
                                                          <w:marRight w:val="240"/>
                                                          <w:marTop w:val="0"/>
                                                          <w:marBottom w:val="0"/>
                                                          <w:divBdr>
                                                            <w:top w:val="none" w:sz="0" w:space="0" w:color="auto"/>
                                                            <w:left w:val="none" w:sz="0" w:space="0" w:color="auto"/>
                                                            <w:bottom w:val="none" w:sz="0" w:space="0" w:color="auto"/>
                                                            <w:right w:val="none" w:sz="0" w:space="0" w:color="auto"/>
                                                          </w:divBdr>
                                                          <w:divsChild>
                                                            <w:div w:id="376246546">
                                                              <w:marLeft w:val="0"/>
                                                              <w:marRight w:val="0"/>
                                                              <w:marTop w:val="0"/>
                                                              <w:marBottom w:val="0"/>
                                                              <w:divBdr>
                                                                <w:top w:val="none" w:sz="0" w:space="0" w:color="auto"/>
                                                                <w:left w:val="none" w:sz="0" w:space="0" w:color="auto"/>
                                                                <w:bottom w:val="none" w:sz="0" w:space="0" w:color="auto"/>
                                                                <w:right w:val="none" w:sz="0" w:space="0" w:color="auto"/>
                                                              </w:divBdr>
                                                              <w:divsChild>
                                                                <w:div w:id="685443547">
                                                                  <w:marLeft w:val="0"/>
                                                                  <w:marRight w:val="0"/>
                                                                  <w:marTop w:val="0"/>
                                                                  <w:marBottom w:val="0"/>
                                                                  <w:divBdr>
                                                                    <w:top w:val="none" w:sz="0" w:space="0" w:color="auto"/>
                                                                    <w:left w:val="none" w:sz="0" w:space="0" w:color="auto"/>
                                                                    <w:bottom w:val="none" w:sz="0" w:space="0" w:color="auto"/>
                                                                    <w:right w:val="none" w:sz="0" w:space="0" w:color="auto"/>
                                                                  </w:divBdr>
                                                                  <w:divsChild>
                                                                    <w:div w:id="771971873">
                                                                      <w:marLeft w:val="0"/>
                                                                      <w:marRight w:val="0"/>
                                                                      <w:marTop w:val="0"/>
                                                                      <w:marBottom w:val="0"/>
                                                                      <w:divBdr>
                                                                        <w:top w:val="none" w:sz="0" w:space="0" w:color="auto"/>
                                                                        <w:left w:val="none" w:sz="0" w:space="0" w:color="auto"/>
                                                                        <w:bottom w:val="none" w:sz="0" w:space="0" w:color="auto"/>
                                                                        <w:right w:val="none" w:sz="0" w:space="0" w:color="auto"/>
                                                                      </w:divBdr>
                                                                      <w:divsChild>
                                                                        <w:div w:id="870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4722">
                                                          <w:marLeft w:val="0"/>
                                                          <w:marRight w:val="240"/>
                                                          <w:marTop w:val="0"/>
                                                          <w:marBottom w:val="0"/>
                                                          <w:divBdr>
                                                            <w:top w:val="none" w:sz="0" w:space="0" w:color="auto"/>
                                                            <w:left w:val="none" w:sz="0" w:space="0" w:color="auto"/>
                                                            <w:bottom w:val="none" w:sz="0" w:space="0" w:color="auto"/>
                                                            <w:right w:val="none" w:sz="0" w:space="0" w:color="auto"/>
                                                          </w:divBdr>
                                                          <w:divsChild>
                                                            <w:div w:id="1423725720">
                                                              <w:marLeft w:val="0"/>
                                                              <w:marRight w:val="0"/>
                                                              <w:marTop w:val="0"/>
                                                              <w:marBottom w:val="0"/>
                                                              <w:divBdr>
                                                                <w:top w:val="none" w:sz="0" w:space="0" w:color="auto"/>
                                                                <w:left w:val="none" w:sz="0" w:space="0" w:color="auto"/>
                                                                <w:bottom w:val="none" w:sz="0" w:space="0" w:color="auto"/>
                                                                <w:right w:val="none" w:sz="0" w:space="0" w:color="auto"/>
                                                              </w:divBdr>
                                                              <w:divsChild>
                                                                <w:div w:id="1815679466">
                                                                  <w:marLeft w:val="0"/>
                                                                  <w:marRight w:val="0"/>
                                                                  <w:marTop w:val="0"/>
                                                                  <w:marBottom w:val="0"/>
                                                                  <w:divBdr>
                                                                    <w:top w:val="none" w:sz="0" w:space="0" w:color="auto"/>
                                                                    <w:left w:val="none" w:sz="0" w:space="0" w:color="auto"/>
                                                                    <w:bottom w:val="none" w:sz="0" w:space="0" w:color="auto"/>
                                                                    <w:right w:val="none" w:sz="0" w:space="0" w:color="auto"/>
                                                                  </w:divBdr>
                                                                  <w:divsChild>
                                                                    <w:div w:id="245194725">
                                                                      <w:marLeft w:val="0"/>
                                                                      <w:marRight w:val="0"/>
                                                                      <w:marTop w:val="0"/>
                                                                      <w:marBottom w:val="0"/>
                                                                      <w:divBdr>
                                                                        <w:top w:val="none" w:sz="0" w:space="0" w:color="auto"/>
                                                                        <w:left w:val="none" w:sz="0" w:space="0" w:color="auto"/>
                                                                        <w:bottom w:val="none" w:sz="0" w:space="0" w:color="auto"/>
                                                                        <w:right w:val="none" w:sz="0" w:space="0" w:color="auto"/>
                                                                      </w:divBdr>
                                                                      <w:divsChild>
                                                                        <w:div w:id="19579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7290">
                                                          <w:marLeft w:val="0"/>
                                                          <w:marRight w:val="240"/>
                                                          <w:marTop w:val="0"/>
                                                          <w:marBottom w:val="0"/>
                                                          <w:divBdr>
                                                            <w:top w:val="none" w:sz="0" w:space="0" w:color="auto"/>
                                                            <w:left w:val="none" w:sz="0" w:space="0" w:color="auto"/>
                                                            <w:bottom w:val="none" w:sz="0" w:space="0" w:color="auto"/>
                                                            <w:right w:val="none" w:sz="0" w:space="0" w:color="auto"/>
                                                          </w:divBdr>
                                                          <w:divsChild>
                                                            <w:div w:id="675158228">
                                                              <w:marLeft w:val="0"/>
                                                              <w:marRight w:val="0"/>
                                                              <w:marTop w:val="0"/>
                                                              <w:marBottom w:val="0"/>
                                                              <w:divBdr>
                                                                <w:top w:val="none" w:sz="0" w:space="0" w:color="auto"/>
                                                                <w:left w:val="none" w:sz="0" w:space="0" w:color="auto"/>
                                                                <w:bottom w:val="none" w:sz="0" w:space="0" w:color="auto"/>
                                                                <w:right w:val="none" w:sz="0" w:space="0" w:color="auto"/>
                                                              </w:divBdr>
                                                              <w:divsChild>
                                                                <w:div w:id="1977294231">
                                                                  <w:marLeft w:val="0"/>
                                                                  <w:marRight w:val="0"/>
                                                                  <w:marTop w:val="0"/>
                                                                  <w:marBottom w:val="0"/>
                                                                  <w:divBdr>
                                                                    <w:top w:val="none" w:sz="0" w:space="0" w:color="auto"/>
                                                                    <w:left w:val="none" w:sz="0" w:space="0" w:color="auto"/>
                                                                    <w:bottom w:val="none" w:sz="0" w:space="0" w:color="auto"/>
                                                                    <w:right w:val="none" w:sz="0" w:space="0" w:color="auto"/>
                                                                  </w:divBdr>
                                                                  <w:divsChild>
                                                                    <w:div w:id="135996972">
                                                                      <w:marLeft w:val="0"/>
                                                                      <w:marRight w:val="0"/>
                                                                      <w:marTop w:val="0"/>
                                                                      <w:marBottom w:val="0"/>
                                                                      <w:divBdr>
                                                                        <w:top w:val="none" w:sz="0" w:space="0" w:color="auto"/>
                                                                        <w:left w:val="none" w:sz="0" w:space="0" w:color="auto"/>
                                                                        <w:bottom w:val="none" w:sz="0" w:space="0" w:color="auto"/>
                                                                        <w:right w:val="none" w:sz="0" w:space="0" w:color="auto"/>
                                                                      </w:divBdr>
                                                                      <w:divsChild>
                                                                        <w:div w:id="1211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743711">
                              <w:marLeft w:val="0"/>
                              <w:marRight w:val="0"/>
                              <w:marTop w:val="0"/>
                              <w:marBottom w:val="0"/>
                              <w:divBdr>
                                <w:top w:val="none" w:sz="0" w:space="0" w:color="auto"/>
                                <w:left w:val="none" w:sz="0" w:space="0" w:color="auto"/>
                                <w:bottom w:val="none" w:sz="0" w:space="0" w:color="auto"/>
                                <w:right w:val="none" w:sz="0" w:space="0" w:color="auto"/>
                              </w:divBdr>
                              <w:divsChild>
                                <w:div w:id="1973947035">
                                  <w:marLeft w:val="0"/>
                                  <w:marRight w:val="0"/>
                                  <w:marTop w:val="0"/>
                                  <w:marBottom w:val="0"/>
                                  <w:divBdr>
                                    <w:top w:val="none" w:sz="0" w:space="0" w:color="auto"/>
                                    <w:left w:val="none" w:sz="0" w:space="0" w:color="auto"/>
                                    <w:bottom w:val="none" w:sz="0" w:space="0" w:color="auto"/>
                                    <w:right w:val="none" w:sz="0" w:space="0" w:color="auto"/>
                                  </w:divBdr>
                                </w:div>
                              </w:divsChild>
                            </w:div>
                            <w:div w:id="1136988188">
                              <w:marLeft w:val="0"/>
                              <w:marRight w:val="0"/>
                              <w:marTop w:val="0"/>
                              <w:marBottom w:val="0"/>
                              <w:divBdr>
                                <w:top w:val="none" w:sz="0" w:space="0" w:color="auto"/>
                                <w:left w:val="none" w:sz="0" w:space="0" w:color="auto"/>
                                <w:bottom w:val="none" w:sz="0" w:space="0" w:color="auto"/>
                                <w:right w:val="none" w:sz="0" w:space="0" w:color="auto"/>
                              </w:divBdr>
                              <w:divsChild>
                                <w:div w:id="1145659153">
                                  <w:marLeft w:val="0"/>
                                  <w:marRight w:val="0"/>
                                  <w:marTop w:val="0"/>
                                  <w:marBottom w:val="0"/>
                                  <w:divBdr>
                                    <w:top w:val="none" w:sz="0" w:space="0" w:color="auto"/>
                                    <w:left w:val="none" w:sz="0" w:space="0" w:color="auto"/>
                                    <w:bottom w:val="none" w:sz="0" w:space="0" w:color="auto"/>
                                    <w:right w:val="none" w:sz="0" w:space="0" w:color="auto"/>
                                  </w:divBdr>
                                  <w:divsChild>
                                    <w:div w:id="1774085474">
                                      <w:marLeft w:val="0"/>
                                      <w:marRight w:val="0"/>
                                      <w:marTop w:val="0"/>
                                      <w:marBottom w:val="0"/>
                                      <w:divBdr>
                                        <w:top w:val="none" w:sz="0" w:space="0" w:color="auto"/>
                                        <w:left w:val="none" w:sz="0" w:space="0" w:color="auto"/>
                                        <w:bottom w:val="none" w:sz="0" w:space="0" w:color="auto"/>
                                        <w:right w:val="none" w:sz="0" w:space="0" w:color="auto"/>
                                      </w:divBdr>
                                    </w:div>
                                    <w:div w:id="21258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70475">
                  <w:marLeft w:val="0"/>
                  <w:marRight w:val="0"/>
                  <w:marTop w:val="0"/>
                  <w:marBottom w:val="0"/>
                  <w:divBdr>
                    <w:top w:val="none" w:sz="0" w:space="0" w:color="auto"/>
                    <w:left w:val="none" w:sz="0" w:space="0" w:color="auto"/>
                    <w:bottom w:val="none" w:sz="0" w:space="0" w:color="auto"/>
                    <w:right w:val="none" w:sz="0" w:space="0" w:color="auto"/>
                  </w:divBdr>
                  <w:divsChild>
                    <w:div w:id="760763350">
                      <w:marLeft w:val="0"/>
                      <w:marRight w:val="0"/>
                      <w:marTop w:val="0"/>
                      <w:marBottom w:val="0"/>
                      <w:divBdr>
                        <w:top w:val="none" w:sz="0" w:space="0" w:color="auto"/>
                        <w:left w:val="none" w:sz="0" w:space="0" w:color="auto"/>
                        <w:bottom w:val="none" w:sz="0" w:space="0" w:color="auto"/>
                        <w:right w:val="none" w:sz="0" w:space="0" w:color="auto"/>
                      </w:divBdr>
                      <w:divsChild>
                        <w:div w:id="440615621">
                          <w:marLeft w:val="-8"/>
                          <w:marRight w:val="-8"/>
                          <w:marTop w:val="0"/>
                          <w:marBottom w:val="0"/>
                          <w:divBdr>
                            <w:top w:val="single" w:sz="6" w:space="0" w:color="B5CBC8"/>
                            <w:left w:val="none" w:sz="0" w:space="0" w:color="auto"/>
                            <w:bottom w:val="none" w:sz="0" w:space="0" w:color="auto"/>
                            <w:right w:val="single" w:sz="6" w:space="0" w:color="B5CBC8"/>
                          </w:divBdr>
                          <w:divsChild>
                            <w:div w:id="364596456">
                              <w:marLeft w:val="0"/>
                              <w:marRight w:val="0"/>
                              <w:marTop w:val="0"/>
                              <w:marBottom w:val="0"/>
                              <w:divBdr>
                                <w:top w:val="none" w:sz="0" w:space="0" w:color="auto"/>
                                <w:left w:val="none" w:sz="0" w:space="0" w:color="auto"/>
                                <w:bottom w:val="none" w:sz="0" w:space="0" w:color="auto"/>
                                <w:right w:val="none" w:sz="0" w:space="0" w:color="auto"/>
                              </w:divBdr>
                            </w:div>
                            <w:div w:id="514268019">
                              <w:marLeft w:val="0"/>
                              <w:marRight w:val="0"/>
                              <w:marTop w:val="0"/>
                              <w:marBottom w:val="0"/>
                              <w:divBdr>
                                <w:top w:val="none" w:sz="0" w:space="0" w:color="auto"/>
                                <w:left w:val="none" w:sz="0" w:space="0" w:color="auto"/>
                                <w:bottom w:val="none" w:sz="0" w:space="0" w:color="auto"/>
                                <w:right w:val="none" w:sz="0" w:space="0" w:color="auto"/>
                              </w:divBdr>
                              <w:divsChild>
                                <w:div w:id="1622108682">
                                  <w:marLeft w:val="0"/>
                                  <w:marRight w:val="0"/>
                                  <w:marTop w:val="0"/>
                                  <w:marBottom w:val="0"/>
                                  <w:divBdr>
                                    <w:top w:val="none" w:sz="0" w:space="0" w:color="auto"/>
                                    <w:left w:val="none" w:sz="0" w:space="0" w:color="auto"/>
                                    <w:bottom w:val="none" w:sz="0" w:space="0" w:color="auto"/>
                                    <w:right w:val="none" w:sz="0" w:space="0" w:color="auto"/>
                                  </w:divBdr>
                                  <w:divsChild>
                                    <w:div w:id="114294919">
                                      <w:marLeft w:val="0"/>
                                      <w:marRight w:val="0"/>
                                      <w:marTop w:val="0"/>
                                      <w:marBottom w:val="0"/>
                                      <w:divBdr>
                                        <w:top w:val="none" w:sz="0" w:space="0" w:color="auto"/>
                                        <w:left w:val="none" w:sz="0" w:space="0" w:color="auto"/>
                                        <w:bottom w:val="none" w:sz="0" w:space="0" w:color="auto"/>
                                        <w:right w:val="none" w:sz="0" w:space="0" w:color="auto"/>
                                      </w:divBdr>
                                      <w:divsChild>
                                        <w:div w:id="1642417601">
                                          <w:marLeft w:val="0"/>
                                          <w:marRight w:val="0"/>
                                          <w:marTop w:val="0"/>
                                          <w:marBottom w:val="0"/>
                                          <w:divBdr>
                                            <w:top w:val="none" w:sz="0" w:space="0" w:color="auto"/>
                                            <w:left w:val="none" w:sz="0" w:space="0" w:color="auto"/>
                                            <w:bottom w:val="none" w:sz="0" w:space="0" w:color="auto"/>
                                            <w:right w:val="none" w:sz="0" w:space="0" w:color="auto"/>
                                          </w:divBdr>
                                          <w:divsChild>
                                            <w:div w:id="1438334816">
                                              <w:marLeft w:val="0"/>
                                              <w:marRight w:val="0"/>
                                              <w:marTop w:val="0"/>
                                              <w:marBottom w:val="0"/>
                                              <w:divBdr>
                                                <w:top w:val="none" w:sz="0" w:space="0" w:color="auto"/>
                                                <w:left w:val="none" w:sz="0" w:space="0" w:color="auto"/>
                                                <w:bottom w:val="none" w:sz="0" w:space="0" w:color="auto"/>
                                                <w:right w:val="none" w:sz="0" w:space="0" w:color="auto"/>
                                              </w:divBdr>
                                              <w:divsChild>
                                                <w:div w:id="20538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401">
                                      <w:marLeft w:val="0"/>
                                      <w:marRight w:val="0"/>
                                      <w:marTop w:val="0"/>
                                      <w:marBottom w:val="0"/>
                                      <w:divBdr>
                                        <w:top w:val="none" w:sz="0" w:space="0" w:color="auto"/>
                                        <w:left w:val="none" w:sz="0" w:space="0" w:color="auto"/>
                                        <w:bottom w:val="none" w:sz="0" w:space="0" w:color="auto"/>
                                        <w:right w:val="none" w:sz="0" w:space="0" w:color="auto"/>
                                      </w:divBdr>
                                      <w:divsChild>
                                        <w:div w:id="1611165761">
                                          <w:marLeft w:val="0"/>
                                          <w:marRight w:val="0"/>
                                          <w:marTop w:val="0"/>
                                          <w:marBottom w:val="0"/>
                                          <w:divBdr>
                                            <w:top w:val="none" w:sz="0" w:space="0" w:color="auto"/>
                                            <w:left w:val="none" w:sz="0" w:space="0" w:color="auto"/>
                                            <w:bottom w:val="none" w:sz="0" w:space="0" w:color="auto"/>
                                            <w:right w:val="none" w:sz="0" w:space="0" w:color="auto"/>
                                          </w:divBdr>
                                          <w:divsChild>
                                            <w:div w:id="1887638608">
                                              <w:marLeft w:val="0"/>
                                              <w:marRight w:val="0"/>
                                              <w:marTop w:val="0"/>
                                              <w:marBottom w:val="0"/>
                                              <w:divBdr>
                                                <w:top w:val="none" w:sz="0" w:space="0" w:color="auto"/>
                                                <w:left w:val="none" w:sz="0" w:space="0" w:color="auto"/>
                                                <w:bottom w:val="none" w:sz="0" w:space="0" w:color="auto"/>
                                                <w:right w:val="none" w:sz="0" w:space="0" w:color="auto"/>
                                              </w:divBdr>
                                              <w:divsChild>
                                                <w:div w:id="10794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9305">
                                      <w:marLeft w:val="0"/>
                                      <w:marRight w:val="0"/>
                                      <w:marTop w:val="0"/>
                                      <w:marBottom w:val="0"/>
                                      <w:divBdr>
                                        <w:top w:val="none" w:sz="0" w:space="0" w:color="auto"/>
                                        <w:left w:val="none" w:sz="0" w:space="0" w:color="auto"/>
                                        <w:bottom w:val="none" w:sz="0" w:space="0" w:color="auto"/>
                                        <w:right w:val="none" w:sz="0" w:space="0" w:color="auto"/>
                                      </w:divBdr>
                                      <w:divsChild>
                                        <w:div w:id="1529685613">
                                          <w:marLeft w:val="0"/>
                                          <w:marRight w:val="0"/>
                                          <w:marTop w:val="0"/>
                                          <w:marBottom w:val="0"/>
                                          <w:divBdr>
                                            <w:top w:val="none" w:sz="0" w:space="0" w:color="auto"/>
                                            <w:left w:val="none" w:sz="0" w:space="0" w:color="auto"/>
                                            <w:bottom w:val="none" w:sz="0" w:space="0" w:color="auto"/>
                                            <w:right w:val="none" w:sz="0" w:space="0" w:color="auto"/>
                                          </w:divBdr>
                                          <w:divsChild>
                                            <w:div w:id="1105032059">
                                              <w:marLeft w:val="0"/>
                                              <w:marRight w:val="0"/>
                                              <w:marTop w:val="0"/>
                                              <w:marBottom w:val="0"/>
                                              <w:divBdr>
                                                <w:top w:val="none" w:sz="0" w:space="0" w:color="auto"/>
                                                <w:left w:val="none" w:sz="0" w:space="0" w:color="auto"/>
                                                <w:bottom w:val="none" w:sz="0" w:space="0" w:color="auto"/>
                                                <w:right w:val="none" w:sz="0" w:space="0" w:color="auto"/>
                                              </w:divBdr>
                                              <w:divsChild>
                                                <w:div w:id="18546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757878">
                          <w:marLeft w:val="-8"/>
                          <w:marRight w:val="-8"/>
                          <w:marTop w:val="0"/>
                          <w:marBottom w:val="0"/>
                          <w:divBdr>
                            <w:top w:val="single" w:sz="6" w:space="0" w:color="B5CBC8"/>
                            <w:left w:val="single" w:sz="6" w:space="0" w:color="B5CBC8"/>
                            <w:bottom w:val="none" w:sz="0" w:space="0" w:color="auto"/>
                            <w:right w:val="none" w:sz="0" w:space="0" w:color="auto"/>
                          </w:divBdr>
                          <w:divsChild>
                            <w:div w:id="419789239">
                              <w:marLeft w:val="0"/>
                              <w:marRight w:val="0"/>
                              <w:marTop w:val="0"/>
                              <w:marBottom w:val="0"/>
                              <w:divBdr>
                                <w:top w:val="none" w:sz="0" w:space="0" w:color="auto"/>
                                <w:left w:val="none" w:sz="0" w:space="0" w:color="auto"/>
                                <w:bottom w:val="none" w:sz="0" w:space="0" w:color="auto"/>
                                <w:right w:val="none" w:sz="0" w:space="0" w:color="auto"/>
                              </w:divBdr>
                            </w:div>
                            <w:div w:id="1181891470">
                              <w:marLeft w:val="0"/>
                              <w:marRight w:val="0"/>
                              <w:marTop w:val="0"/>
                              <w:marBottom w:val="0"/>
                              <w:divBdr>
                                <w:top w:val="none" w:sz="0" w:space="0" w:color="auto"/>
                                <w:left w:val="none" w:sz="0" w:space="0" w:color="auto"/>
                                <w:bottom w:val="none" w:sz="0" w:space="0" w:color="auto"/>
                                <w:right w:val="none" w:sz="0" w:space="0" w:color="auto"/>
                              </w:divBdr>
                              <w:divsChild>
                                <w:div w:id="428163207">
                                  <w:marLeft w:val="0"/>
                                  <w:marRight w:val="0"/>
                                  <w:marTop w:val="0"/>
                                  <w:marBottom w:val="0"/>
                                  <w:divBdr>
                                    <w:top w:val="none" w:sz="0" w:space="0" w:color="auto"/>
                                    <w:left w:val="none" w:sz="0" w:space="0" w:color="auto"/>
                                    <w:bottom w:val="none" w:sz="0" w:space="0" w:color="auto"/>
                                    <w:right w:val="none" w:sz="0" w:space="0" w:color="auto"/>
                                  </w:divBdr>
                                  <w:divsChild>
                                    <w:div w:id="286666663">
                                      <w:marLeft w:val="0"/>
                                      <w:marRight w:val="0"/>
                                      <w:marTop w:val="0"/>
                                      <w:marBottom w:val="0"/>
                                      <w:divBdr>
                                        <w:top w:val="none" w:sz="0" w:space="0" w:color="auto"/>
                                        <w:left w:val="none" w:sz="0" w:space="0" w:color="auto"/>
                                        <w:bottom w:val="none" w:sz="0" w:space="0" w:color="auto"/>
                                        <w:right w:val="none" w:sz="0" w:space="0" w:color="auto"/>
                                      </w:divBdr>
                                      <w:divsChild>
                                        <w:div w:id="950435155">
                                          <w:marLeft w:val="0"/>
                                          <w:marRight w:val="0"/>
                                          <w:marTop w:val="0"/>
                                          <w:marBottom w:val="0"/>
                                          <w:divBdr>
                                            <w:top w:val="none" w:sz="0" w:space="0" w:color="auto"/>
                                            <w:left w:val="none" w:sz="0" w:space="0" w:color="auto"/>
                                            <w:bottom w:val="none" w:sz="0" w:space="0" w:color="auto"/>
                                            <w:right w:val="none" w:sz="0" w:space="0" w:color="auto"/>
                                          </w:divBdr>
                                          <w:divsChild>
                                            <w:div w:id="951667715">
                                              <w:marLeft w:val="0"/>
                                              <w:marRight w:val="0"/>
                                              <w:marTop w:val="0"/>
                                              <w:marBottom w:val="0"/>
                                              <w:divBdr>
                                                <w:top w:val="none" w:sz="0" w:space="0" w:color="auto"/>
                                                <w:left w:val="none" w:sz="0" w:space="0" w:color="auto"/>
                                                <w:bottom w:val="none" w:sz="0" w:space="0" w:color="auto"/>
                                                <w:right w:val="none" w:sz="0" w:space="0" w:color="auto"/>
                                              </w:divBdr>
                                              <w:divsChild>
                                                <w:div w:id="2486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554">
                                      <w:marLeft w:val="0"/>
                                      <w:marRight w:val="0"/>
                                      <w:marTop w:val="0"/>
                                      <w:marBottom w:val="0"/>
                                      <w:divBdr>
                                        <w:top w:val="none" w:sz="0" w:space="0" w:color="auto"/>
                                        <w:left w:val="none" w:sz="0" w:space="0" w:color="auto"/>
                                        <w:bottom w:val="none" w:sz="0" w:space="0" w:color="auto"/>
                                        <w:right w:val="none" w:sz="0" w:space="0" w:color="auto"/>
                                      </w:divBdr>
                                      <w:divsChild>
                                        <w:div w:id="1473214047">
                                          <w:marLeft w:val="0"/>
                                          <w:marRight w:val="0"/>
                                          <w:marTop w:val="0"/>
                                          <w:marBottom w:val="0"/>
                                          <w:divBdr>
                                            <w:top w:val="none" w:sz="0" w:space="0" w:color="auto"/>
                                            <w:left w:val="none" w:sz="0" w:space="0" w:color="auto"/>
                                            <w:bottom w:val="none" w:sz="0" w:space="0" w:color="auto"/>
                                            <w:right w:val="none" w:sz="0" w:space="0" w:color="auto"/>
                                          </w:divBdr>
                                          <w:divsChild>
                                            <w:div w:id="575212217">
                                              <w:marLeft w:val="0"/>
                                              <w:marRight w:val="0"/>
                                              <w:marTop w:val="0"/>
                                              <w:marBottom w:val="0"/>
                                              <w:divBdr>
                                                <w:top w:val="none" w:sz="0" w:space="0" w:color="auto"/>
                                                <w:left w:val="none" w:sz="0" w:space="0" w:color="auto"/>
                                                <w:bottom w:val="none" w:sz="0" w:space="0" w:color="auto"/>
                                                <w:right w:val="none" w:sz="0" w:space="0" w:color="auto"/>
                                              </w:divBdr>
                                              <w:divsChild>
                                                <w:div w:id="5542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3224">
                                      <w:marLeft w:val="0"/>
                                      <w:marRight w:val="0"/>
                                      <w:marTop w:val="0"/>
                                      <w:marBottom w:val="0"/>
                                      <w:divBdr>
                                        <w:top w:val="none" w:sz="0" w:space="0" w:color="auto"/>
                                        <w:left w:val="none" w:sz="0" w:space="0" w:color="auto"/>
                                        <w:bottom w:val="none" w:sz="0" w:space="0" w:color="auto"/>
                                        <w:right w:val="none" w:sz="0" w:space="0" w:color="auto"/>
                                      </w:divBdr>
                                      <w:divsChild>
                                        <w:div w:id="638727468">
                                          <w:marLeft w:val="0"/>
                                          <w:marRight w:val="0"/>
                                          <w:marTop w:val="0"/>
                                          <w:marBottom w:val="0"/>
                                          <w:divBdr>
                                            <w:top w:val="none" w:sz="0" w:space="0" w:color="auto"/>
                                            <w:left w:val="none" w:sz="0" w:space="0" w:color="auto"/>
                                            <w:bottom w:val="none" w:sz="0" w:space="0" w:color="auto"/>
                                            <w:right w:val="none" w:sz="0" w:space="0" w:color="auto"/>
                                          </w:divBdr>
                                          <w:divsChild>
                                            <w:div w:id="996959313">
                                              <w:marLeft w:val="0"/>
                                              <w:marRight w:val="0"/>
                                              <w:marTop w:val="0"/>
                                              <w:marBottom w:val="0"/>
                                              <w:divBdr>
                                                <w:top w:val="none" w:sz="0" w:space="0" w:color="auto"/>
                                                <w:left w:val="none" w:sz="0" w:space="0" w:color="auto"/>
                                                <w:bottom w:val="none" w:sz="0" w:space="0" w:color="auto"/>
                                                <w:right w:val="none" w:sz="0" w:space="0" w:color="auto"/>
                                              </w:divBdr>
                                              <w:divsChild>
                                                <w:div w:id="1010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2741">
                                      <w:marLeft w:val="0"/>
                                      <w:marRight w:val="0"/>
                                      <w:marTop w:val="0"/>
                                      <w:marBottom w:val="0"/>
                                      <w:divBdr>
                                        <w:top w:val="none" w:sz="0" w:space="0" w:color="auto"/>
                                        <w:left w:val="none" w:sz="0" w:space="0" w:color="auto"/>
                                        <w:bottom w:val="none" w:sz="0" w:space="0" w:color="auto"/>
                                        <w:right w:val="none" w:sz="0" w:space="0" w:color="auto"/>
                                      </w:divBdr>
                                      <w:divsChild>
                                        <w:div w:id="13189501">
                                          <w:marLeft w:val="0"/>
                                          <w:marRight w:val="0"/>
                                          <w:marTop w:val="0"/>
                                          <w:marBottom w:val="0"/>
                                          <w:divBdr>
                                            <w:top w:val="none" w:sz="0" w:space="0" w:color="auto"/>
                                            <w:left w:val="none" w:sz="0" w:space="0" w:color="auto"/>
                                            <w:bottom w:val="none" w:sz="0" w:space="0" w:color="auto"/>
                                            <w:right w:val="none" w:sz="0" w:space="0" w:color="auto"/>
                                          </w:divBdr>
                                          <w:divsChild>
                                            <w:div w:id="290476351">
                                              <w:marLeft w:val="0"/>
                                              <w:marRight w:val="0"/>
                                              <w:marTop w:val="0"/>
                                              <w:marBottom w:val="0"/>
                                              <w:divBdr>
                                                <w:top w:val="none" w:sz="0" w:space="0" w:color="auto"/>
                                                <w:left w:val="none" w:sz="0" w:space="0" w:color="auto"/>
                                                <w:bottom w:val="none" w:sz="0" w:space="0" w:color="auto"/>
                                                <w:right w:val="none" w:sz="0" w:space="0" w:color="auto"/>
                                              </w:divBdr>
                                              <w:divsChild>
                                                <w:div w:id="12980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5057">
                                  <w:marLeft w:val="0"/>
                                  <w:marRight w:val="0"/>
                                  <w:marTop w:val="0"/>
                                  <w:marBottom w:val="0"/>
                                  <w:divBdr>
                                    <w:top w:val="none" w:sz="0" w:space="0" w:color="auto"/>
                                    <w:left w:val="none" w:sz="0" w:space="0" w:color="auto"/>
                                    <w:bottom w:val="none" w:sz="0" w:space="0" w:color="auto"/>
                                    <w:right w:val="none" w:sz="0" w:space="0" w:color="auto"/>
                                  </w:divBdr>
                                  <w:divsChild>
                                    <w:div w:id="1059593111">
                                      <w:marLeft w:val="0"/>
                                      <w:marRight w:val="0"/>
                                      <w:marTop w:val="0"/>
                                      <w:marBottom w:val="0"/>
                                      <w:divBdr>
                                        <w:top w:val="none" w:sz="0" w:space="0" w:color="auto"/>
                                        <w:left w:val="none" w:sz="0" w:space="0" w:color="auto"/>
                                        <w:bottom w:val="none" w:sz="0" w:space="0" w:color="auto"/>
                                        <w:right w:val="none" w:sz="0" w:space="0" w:color="auto"/>
                                      </w:divBdr>
                                      <w:divsChild>
                                        <w:div w:id="669141472">
                                          <w:marLeft w:val="0"/>
                                          <w:marRight w:val="0"/>
                                          <w:marTop w:val="0"/>
                                          <w:marBottom w:val="0"/>
                                          <w:divBdr>
                                            <w:top w:val="none" w:sz="0" w:space="0" w:color="auto"/>
                                            <w:left w:val="none" w:sz="0" w:space="0" w:color="auto"/>
                                            <w:bottom w:val="none" w:sz="0" w:space="0" w:color="auto"/>
                                            <w:right w:val="none" w:sz="0" w:space="0" w:color="auto"/>
                                          </w:divBdr>
                                        </w:div>
                                      </w:divsChild>
                                    </w:div>
                                    <w:div w:id="1192111294">
                                      <w:marLeft w:val="0"/>
                                      <w:marRight w:val="0"/>
                                      <w:marTop w:val="0"/>
                                      <w:marBottom w:val="0"/>
                                      <w:divBdr>
                                        <w:top w:val="none" w:sz="0" w:space="0" w:color="auto"/>
                                        <w:left w:val="none" w:sz="0" w:space="0" w:color="auto"/>
                                        <w:bottom w:val="none" w:sz="0" w:space="0" w:color="auto"/>
                                        <w:right w:val="none" w:sz="0" w:space="0" w:color="auto"/>
                                      </w:divBdr>
                                      <w:divsChild>
                                        <w:div w:id="23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43074">
                          <w:marLeft w:val="-8"/>
                          <w:marRight w:val="-8"/>
                          <w:marTop w:val="0"/>
                          <w:marBottom w:val="0"/>
                          <w:divBdr>
                            <w:top w:val="single" w:sz="6" w:space="0" w:color="B5CBC8"/>
                            <w:left w:val="none" w:sz="0" w:space="0" w:color="auto"/>
                            <w:bottom w:val="none" w:sz="0" w:space="0" w:color="auto"/>
                            <w:right w:val="single" w:sz="6" w:space="0" w:color="B5CBC8"/>
                          </w:divBdr>
                          <w:divsChild>
                            <w:div w:id="1208487269">
                              <w:marLeft w:val="0"/>
                              <w:marRight w:val="0"/>
                              <w:marTop w:val="0"/>
                              <w:marBottom w:val="0"/>
                              <w:divBdr>
                                <w:top w:val="none" w:sz="0" w:space="0" w:color="auto"/>
                                <w:left w:val="none" w:sz="0" w:space="0" w:color="auto"/>
                                <w:bottom w:val="none" w:sz="0" w:space="0" w:color="auto"/>
                                <w:right w:val="none" w:sz="0" w:space="0" w:color="auto"/>
                              </w:divBdr>
                              <w:divsChild>
                                <w:div w:id="1618637137">
                                  <w:marLeft w:val="0"/>
                                  <w:marRight w:val="0"/>
                                  <w:marTop w:val="0"/>
                                  <w:marBottom w:val="0"/>
                                  <w:divBdr>
                                    <w:top w:val="none" w:sz="0" w:space="0" w:color="auto"/>
                                    <w:left w:val="none" w:sz="0" w:space="0" w:color="auto"/>
                                    <w:bottom w:val="none" w:sz="0" w:space="0" w:color="auto"/>
                                    <w:right w:val="none" w:sz="0" w:space="0" w:color="auto"/>
                                  </w:divBdr>
                                  <w:divsChild>
                                    <w:div w:id="1409035816">
                                      <w:marLeft w:val="0"/>
                                      <w:marRight w:val="0"/>
                                      <w:marTop w:val="0"/>
                                      <w:marBottom w:val="0"/>
                                      <w:divBdr>
                                        <w:top w:val="none" w:sz="0" w:space="0" w:color="auto"/>
                                        <w:left w:val="none" w:sz="0" w:space="0" w:color="auto"/>
                                        <w:bottom w:val="none" w:sz="0" w:space="0" w:color="auto"/>
                                        <w:right w:val="none" w:sz="0" w:space="0" w:color="auto"/>
                                      </w:divBdr>
                                      <w:divsChild>
                                        <w:div w:id="191193173">
                                          <w:marLeft w:val="0"/>
                                          <w:marRight w:val="0"/>
                                          <w:marTop w:val="0"/>
                                          <w:marBottom w:val="0"/>
                                          <w:divBdr>
                                            <w:top w:val="none" w:sz="0" w:space="0" w:color="auto"/>
                                            <w:left w:val="none" w:sz="0" w:space="0" w:color="auto"/>
                                            <w:bottom w:val="none" w:sz="0" w:space="0" w:color="auto"/>
                                            <w:right w:val="none" w:sz="0" w:space="0" w:color="auto"/>
                                          </w:divBdr>
                                        </w:div>
                                      </w:divsChild>
                                    </w:div>
                                    <w:div w:id="893808106">
                                      <w:marLeft w:val="0"/>
                                      <w:marRight w:val="0"/>
                                      <w:marTop w:val="0"/>
                                      <w:marBottom w:val="0"/>
                                      <w:divBdr>
                                        <w:top w:val="none" w:sz="0" w:space="0" w:color="auto"/>
                                        <w:left w:val="none" w:sz="0" w:space="0" w:color="auto"/>
                                        <w:bottom w:val="none" w:sz="0" w:space="0" w:color="auto"/>
                                        <w:right w:val="none" w:sz="0" w:space="0" w:color="auto"/>
                                      </w:divBdr>
                                      <w:divsChild>
                                        <w:div w:id="10550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3030">
                              <w:marLeft w:val="0"/>
                              <w:marRight w:val="0"/>
                              <w:marTop w:val="0"/>
                              <w:marBottom w:val="0"/>
                              <w:divBdr>
                                <w:top w:val="none" w:sz="0" w:space="0" w:color="auto"/>
                                <w:left w:val="none" w:sz="0" w:space="0" w:color="auto"/>
                                <w:bottom w:val="none" w:sz="0" w:space="0" w:color="auto"/>
                                <w:right w:val="none" w:sz="0" w:space="0" w:color="auto"/>
                              </w:divBdr>
                            </w:div>
                          </w:divsChild>
                        </w:div>
                        <w:div w:id="364254891">
                          <w:marLeft w:val="-8"/>
                          <w:marRight w:val="-8"/>
                          <w:marTop w:val="0"/>
                          <w:marBottom w:val="0"/>
                          <w:divBdr>
                            <w:top w:val="single" w:sz="6" w:space="0" w:color="B5CBC8"/>
                            <w:left w:val="single" w:sz="6" w:space="0" w:color="B5CBC8"/>
                            <w:bottom w:val="none" w:sz="0" w:space="0" w:color="auto"/>
                            <w:right w:val="none" w:sz="0" w:space="0" w:color="auto"/>
                          </w:divBdr>
                          <w:divsChild>
                            <w:div w:id="526256408">
                              <w:marLeft w:val="0"/>
                              <w:marRight w:val="0"/>
                              <w:marTop w:val="0"/>
                              <w:marBottom w:val="0"/>
                              <w:divBdr>
                                <w:top w:val="none" w:sz="0" w:space="0" w:color="auto"/>
                                <w:left w:val="none" w:sz="0" w:space="0" w:color="auto"/>
                                <w:bottom w:val="none" w:sz="0" w:space="0" w:color="auto"/>
                                <w:right w:val="none" w:sz="0" w:space="0" w:color="auto"/>
                              </w:divBdr>
                            </w:div>
                            <w:div w:id="125316720">
                              <w:marLeft w:val="0"/>
                              <w:marRight w:val="0"/>
                              <w:marTop w:val="0"/>
                              <w:marBottom w:val="0"/>
                              <w:divBdr>
                                <w:top w:val="none" w:sz="0" w:space="0" w:color="auto"/>
                                <w:left w:val="none" w:sz="0" w:space="0" w:color="auto"/>
                                <w:bottom w:val="none" w:sz="0" w:space="0" w:color="auto"/>
                                <w:right w:val="none" w:sz="0" w:space="0" w:color="auto"/>
                              </w:divBdr>
                              <w:divsChild>
                                <w:div w:id="274750416">
                                  <w:marLeft w:val="0"/>
                                  <w:marRight w:val="0"/>
                                  <w:marTop w:val="0"/>
                                  <w:marBottom w:val="0"/>
                                  <w:divBdr>
                                    <w:top w:val="none" w:sz="0" w:space="0" w:color="auto"/>
                                    <w:left w:val="none" w:sz="0" w:space="0" w:color="auto"/>
                                    <w:bottom w:val="none" w:sz="0" w:space="0" w:color="auto"/>
                                    <w:right w:val="none" w:sz="0" w:space="0" w:color="auto"/>
                                  </w:divBdr>
                                  <w:divsChild>
                                    <w:div w:id="1412432326">
                                      <w:marLeft w:val="0"/>
                                      <w:marRight w:val="0"/>
                                      <w:marTop w:val="0"/>
                                      <w:marBottom w:val="0"/>
                                      <w:divBdr>
                                        <w:top w:val="none" w:sz="0" w:space="0" w:color="auto"/>
                                        <w:left w:val="none" w:sz="0" w:space="0" w:color="auto"/>
                                        <w:bottom w:val="none" w:sz="0" w:space="0" w:color="auto"/>
                                        <w:right w:val="none" w:sz="0" w:space="0" w:color="auto"/>
                                      </w:divBdr>
                                    </w:div>
                                  </w:divsChild>
                                </w:div>
                                <w:div w:id="952322558">
                                  <w:marLeft w:val="0"/>
                                  <w:marRight w:val="0"/>
                                  <w:marTop w:val="0"/>
                                  <w:marBottom w:val="0"/>
                                  <w:divBdr>
                                    <w:top w:val="none" w:sz="0" w:space="0" w:color="auto"/>
                                    <w:left w:val="none" w:sz="0" w:space="0" w:color="auto"/>
                                    <w:bottom w:val="none" w:sz="0" w:space="0" w:color="auto"/>
                                    <w:right w:val="none" w:sz="0" w:space="0" w:color="auto"/>
                                  </w:divBdr>
                                  <w:divsChild>
                                    <w:div w:id="1522278904">
                                      <w:marLeft w:val="0"/>
                                      <w:marRight w:val="0"/>
                                      <w:marTop w:val="0"/>
                                      <w:marBottom w:val="0"/>
                                      <w:divBdr>
                                        <w:top w:val="none" w:sz="0" w:space="0" w:color="auto"/>
                                        <w:left w:val="none" w:sz="0" w:space="0" w:color="auto"/>
                                        <w:bottom w:val="none" w:sz="0" w:space="0" w:color="auto"/>
                                        <w:right w:val="none" w:sz="0" w:space="0" w:color="auto"/>
                                      </w:divBdr>
                                    </w:div>
                                  </w:divsChild>
                                </w:div>
                                <w:div w:id="2074038037">
                                  <w:marLeft w:val="0"/>
                                  <w:marRight w:val="0"/>
                                  <w:marTop w:val="0"/>
                                  <w:marBottom w:val="0"/>
                                  <w:divBdr>
                                    <w:top w:val="none" w:sz="0" w:space="0" w:color="auto"/>
                                    <w:left w:val="none" w:sz="0" w:space="0" w:color="auto"/>
                                    <w:bottom w:val="none" w:sz="0" w:space="0" w:color="auto"/>
                                    <w:right w:val="none" w:sz="0" w:space="0" w:color="auto"/>
                                  </w:divBdr>
                                  <w:divsChild>
                                    <w:div w:id="1108433382">
                                      <w:marLeft w:val="0"/>
                                      <w:marRight w:val="0"/>
                                      <w:marTop w:val="0"/>
                                      <w:marBottom w:val="0"/>
                                      <w:divBdr>
                                        <w:top w:val="none" w:sz="0" w:space="0" w:color="auto"/>
                                        <w:left w:val="none" w:sz="0" w:space="0" w:color="auto"/>
                                        <w:bottom w:val="none" w:sz="0" w:space="0" w:color="auto"/>
                                        <w:right w:val="none" w:sz="0" w:space="0" w:color="auto"/>
                                      </w:divBdr>
                                      <w:divsChild>
                                        <w:div w:id="552890004">
                                          <w:marLeft w:val="0"/>
                                          <w:marRight w:val="0"/>
                                          <w:marTop w:val="0"/>
                                          <w:marBottom w:val="0"/>
                                          <w:divBdr>
                                            <w:top w:val="none" w:sz="0" w:space="0" w:color="auto"/>
                                            <w:left w:val="none" w:sz="0" w:space="0" w:color="auto"/>
                                            <w:bottom w:val="none" w:sz="0" w:space="0" w:color="auto"/>
                                            <w:right w:val="none" w:sz="0" w:space="0" w:color="auto"/>
                                          </w:divBdr>
                                        </w:div>
                                      </w:divsChild>
                                    </w:div>
                                    <w:div w:id="1247150680">
                                      <w:marLeft w:val="0"/>
                                      <w:marRight w:val="0"/>
                                      <w:marTop w:val="0"/>
                                      <w:marBottom w:val="0"/>
                                      <w:divBdr>
                                        <w:top w:val="none" w:sz="0" w:space="0" w:color="auto"/>
                                        <w:left w:val="none" w:sz="0" w:space="0" w:color="auto"/>
                                        <w:bottom w:val="none" w:sz="0" w:space="0" w:color="auto"/>
                                        <w:right w:val="none" w:sz="0" w:space="0" w:color="auto"/>
                                      </w:divBdr>
                                      <w:divsChild>
                                        <w:div w:id="426317467">
                                          <w:marLeft w:val="0"/>
                                          <w:marRight w:val="0"/>
                                          <w:marTop w:val="0"/>
                                          <w:marBottom w:val="0"/>
                                          <w:divBdr>
                                            <w:top w:val="none" w:sz="0" w:space="0" w:color="auto"/>
                                            <w:left w:val="none" w:sz="0" w:space="0" w:color="auto"/>
                                            <w:bottom w:val="none" w:sz="0" w:space="0" w:color="auto"/>
                                            <w:right w:val="none" w:sz="0" w:space="0" w:color="auto"/>
                                          </w:divBdr>
                                          <w:divsChild>
                                            <w:div w:id="809135199">
                                              <w:marLeft w:val="0"/>
                                              <w:marRight w:val="0"/>
                                              <w:marTop w:val="0"/>
                                              <w:marBottom w:val="0"/>
                                              <w:divBdr>
                                                <w:top w:val="single" w:sz="6" w:space="0" w:color="B5CBC8"/>
                                                <w:left w:val="single" w:sz="6" w:space="0" w:color="B5CBC8"/>
                                                <w:bottom w:val="single" w:sz="6" w:space="0" w:color="B5CBC8"/>
                                                <w:right w:val="single" w:sz="6" w:space="0" w:color="B5CBC8"/>
                                              </w:divBdr>
                                              <w:divsChild>
                                                <w:div w:id="11121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712563">
          <w:marLeft w:val="0"/>
          <w:marRight w:val="0"/>
          <w:marTop w:val="0"/>
          <w:marBottom w:val="0"/>
          <w:divBdr>
            <w:top w:val="none" w:sz="0" w:space="0" w:color="auto"/>
            <w:left w:val="none" w:sz="0" w:space="0" w:color="auto"/>
            <w:bottom w:val="none" w:sz="0" w:space="0" w:color="auto"/>
            <w:right w:val="none" w:sz="0" w:space="0" w:color="auto"/>
          </w:divBdr>
          <w:divsChild>
            <w:div w:id="971835336">
              <w:marLeft w:val="0"/>
              <w:marRight w:val="0"/>
              <w:marTop w:val="0"/>
              <w:marBottom w:val="0"/>
              <w:divBdr>
                <w:top w:val="none" w:sz="0" w:space="0" w:color="auto"/>
                <w:left w:val="none" w:sz="0" w:space="0" w:color="auto"/>
                <w:bottom w:val="none" w:sz="0" w:space="0" w:color="auto"/>
                <w:right w:val="none" w:sz="0" w:space="0" w:color="auto"/>
              </w:divBdr>
              <w:divsChild>
                <w:div w:id="1441488350">
                  <w:marLeft w:val="0"/>
                  <w:marRight w:val="0"/>
                  <w:marTop w:val="0"/>
                  <w:marBottom w:val="0"/>
                  <w:divBdr>
                    <w:top w:val="none" w:sz="0" w:space="0" w:color="auto"/>
                    <w:left w:val="none" w:sz="0" w:space="0" w:color="auto"/>
                    <w:bottom w:val="none" w:sz="0" w:space="0" w:color="auto"/>
                    <w:right w:val="none" w:sz="0" w:space="0" w:color="auto"/>
                  </w:divBdr>
                  <w:divsChild>
                    <w:div w:id="1057170593">
                      <w:marLeft w:val="0"/>
                      <w:marRight w:val="0"/>
                      <w:marTop w:val="0"/>
                      <w:marBottom w:val="0"/>
                      <w:divBdr>
                        <w:top w:val="none" w:sz="0" w:space="0" w:color="auto"/>
                        <w:left w:val="none" w:sz="0" w:space="0" w:color="auto"/>
                        <w:bottom w:val="none" w:sz="0" w:space="0" w:color="auto"/>
                        <w:right w:val="none" w:sz="0" w:space="0" w:color="auto"/>
                      </w:divBdr>
                      <w:divsChild>
                        <w:div w:id="1993483451">
                          <w:marLeft w:val="0"/>
                          <w:marRight w:val="0"/>
                          <w:marTop w:val="0"/>
                          <w:marBottom w:val="0"/>
                          <w:divBdr>
                            <w:top w:val="single" w:sz="6" w:space="0" w:color="B5CBC8"/>
                            <w:left w:val="single" w:sz="6" w:space="0" w:color="B5CBC8"/>
                            <w:bottom w:val="single" w:sz="6" w:space="0" w:color="B5CBC8"/>
                            <w:right w:val="single" w:sz="6" w:space="0" w:color="B5CBC8"/>
                          </w:divBdr>
                          <w:divsChild>
                            <w:div w:id="974677586">
                              <w:marLeft w:val="0"/>
                              <w:marRight w:val="0"/>
                              <w:marTop w:val="0"/>
                              <w:marBottom w:val="0"/>
                              <w:divBdr>
                                <w:top w:val="none" w:sz="0" w:space="0" w:color="auto"/>
                                <w:left w:val="none" w:sz="0" w:space="0" w:color="auto"/>
                                <w:bottom w:val="none" w:sz="0" w:space="0" w:color="auto"/>
                                <w:right w:val="none" w:sz="0" w:space="0" w:color="auto"/>
                              </w:divBdr>
                              <w:divsChild>
                                <w:div w:id="936519917">
                                  <w:marLeft w:val="0"/>
                                  <w:marRight w:val="0"/>
                                  <w:marTop w:val="0"/>
                                  <w:marBottom w:val="0"/>
                                  <w:divBdr>
                                    <w:top w:val="none" w:sz="0" w:space="0" w:color="auto"/>
                                    <w:left w:val="none" w:sz="0" w:space="0" w:color="auto"/>
                                    <w:bottom w:val="none" w:sz="0" w:space="0" w:color="auto"/>
                                    <w:right w:val="none" w:sz="0" w:space="0" w:color="auto"/>
                                  </w:divBdr>
                                </w:div>
                                <w:div w:id="1879706439">
                                  <w:marLeft w:val="0"/>
                                  <w:marRight w:val="0"/>
                                  <w:marTop w:val="0"/>
                                  <w:marBottom w:val="0"/>
                                  <w:divBdr>
                                    <w:top w:val="none" w:sz="0" w:space="0" w:color="auto"/>
                                    <w:left w:val="none" w:sz="0" w:space="0" w:color="auto"/>
                                    <w:bottom w:val="none" w:sz="0" w:space="0" w:color="auto"/>
                                    <w:right w:val="none" w:sz="0" w:space="0" w:color="auto"/>
                                  </w:divBdr>
                                  <w:divsChild>
                                    <w:div w:id="6325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31366">
                  <w:marLeft w:val="0"/>
                  <w:marRight w:val="0"/>
                  <w:marTop w:val="0"/>
                  <w:marBottom w:val="0"/>
                  <w:divBdr>
                    <w:top w:val="none" w:sz="0" w:space="0" w:color="auto"/>
                    <w:left w:val="none" w:sz="0" w:space="0" w:color="auto"/>
                    <w:bottom w:val="none" w:sz="0" w:space="0" w:color="auto"/>
                    <w:right w:val="none" w:sz="0" w:space="0" w:color="auto"/>
                  </w:divBdr>
                  <w:divsChild>
                    <w:div w:id="942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5271">
          <w:marLeft w:val="0"/>
          <w:marRight w:val="0"/>
          <w:marTop w:val="0"/>
          <w:marBottom w:val="0"/>
          <w:divBdr>
            <w:top w:val="none" w:sz="0" w:space="0" w:color="auto"/>
            <w:left w:val="none" w:sz="0" w:space="0" w:color="auto"/>
            <w:bottom w:val="none" w:sz="0" w:space="0" w:color="auto"/>
            <w:right w:val="none" w:sz="0" w:space="0" w:color="auto"/>
          </w:divBdr>
          <w:divsChild>
            <w:div w:id="214004665">
              <w:marLeft w:val="0"/>
              <w:marRight w:val="0"/>
              <w:marTop w:val="0"/>
              <w:marBottom w:val="0"/>
              <w:divBdr>
                <w:top w:val="none" w:sz="0" w:space="0" w:color="auto"/>
                <w:left w:val="none" w:sz="0" w:space="0" w:color="auto"/>
                <w:bottom w:val="none" w:sz="0" w:space="0" w:color="auto"/>
                <w:right w:val="none" w:sz="0" w:space="0" w:color="auto"/>
              </w:divBdr>
              <w:divsChild>
                <w:div w:id="1596018157">
                  <w:marLeft w:val="0"/>
                  <w:marRight w:val="0"/>
                  <w:marTop w:val="0"/>
                  <w:marBottom w:val="0"/>
                  <w:divBdr>
                    <w:top w:val="none" w:sz="0" w:space="0" w:color="auto"/>
                    <w:left w:val="none" w:sz="0" w:space="0" w:color="auto"/>
                    <w:bottom w:val="none" w:sz="0" w:space="0" w:color="auto"/>
                    <w:right w:val="none" w:sz="0" w:space="0" w:color="auto"/>
                  </w:divBdr>
                  <w:divsChild>
                    <w:div w:id="275908861">
                      <w:marLeft w:val="0"/>
                      <w:marRight w:val="0"/>
                      <w:marTop w:val="0"/>
                      <w:marBottom w:val="0"/>
                      <w:divBdr>
                        <w:top w:val="none" w:sz="0" w:space="0" w:color="auto"/>
                        <w:left w:val="none" w:sz="0" w:space="0" w:color="auto"/>
                        <w:bottom w:val="none" w:sz="0" w:space="0" w:color="auto"/>
                        <w:right w:val="none" w:sz="0" w:space="0" w:color="auto"/>
                      </w:divBdr>
                      <w:divsChild>
                        <w:div w:id="7993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59635">
      <w:bodyDiv w:val="1"/>
      <w:marLeft w:val="0"/>
      <w:marRight w:val="0"/>
      <w:marTop w:val="0"/>
      <w:marBottom w:val="0"/>
      <w:divBdr>
        <w:top w:val="none" w:sz="0" w:space="0" w:color="auto"/>
        <w:left w:val="none" w:sz="0" w:space="0" w:color="auto"/>
        <w:bottom w:val="none" w:sz="0" w:space="0" w:color="auto"/>
        <w:right w:val="none" w:sz="0" w:space="0" w:color="auto"/>
      </w:divBdr>
      <w:divsChild>
        <w:div w:id="581840559">
          <w:marLeft w:val="0"/>
          <w:marRight w:val="0"/>
          <w:marTop w:val="0"/>
          <w:marBottom w:val="0"/>
          <w:divBdr>
            <w:top w:val="none" w:sz="0" w:space="0" w:color="auto"/>
            <w:left w:val="none" w:sz="0" w:space="0" w:color="auto"/>
            <w:bottom w:val="none" w:sz="0" w:space="0" w:color="auto"/>
            <w:right w:val="none" w:sz="0" w:space="0" w:color="auto"/>
          </w:divBdr>
          <w:divsChild>
            <w:div w:id="916741528">
              <w:marLeft w:val="300"/>
              <w:marRight w:val="0"/>
              <w:marTop w:val="0"/>
              <w:marBottom w:val="0"/>
              <w:divBdr>
                <w:top w:val="none" w:sz="0" w:space="0" w:color="auto"/>
                <w:left w:val="none" w:sz="0" w:space="0" w:color="auto"/>
                <w:bottom w:val="none" w:sz="0" w:space="0" w:color="auto"/>
                <w:right w:val="none" w:sz="0" w:space="0" w:color="auto"/>
              </w:divBdr>
              <w:divsChild>
                <w:div w:id="248199762">
                  <w:marLeft w:val="0"/>
                  <w:marRight w:val="0"/>
                  <w:marTop w:val="0"/>
                  <w:marBottom w:val="0"/>
                  <w:divBdr>
                    <w:top w:val="none" w:sz="0" w:space="0" w:color="auto"/>
                    <w:left w:val="none" w:sz="0" w:space="0" w:color="auto"/>
                    <w:bottom w:val="none" w:sz="0" w:space="0" w:color="auto"/>
                    <w:right w:val="none" w:sz="0" w:space="0" w:color="auto"/>
                  </w:divBdr>
                </w:div>
                <w:div w:id="1993176760">
                  <w:marLeft w:val="0"/>
                  <w:marRight w:val="0"/>
                  <w:marTop w:val="0"/>
                  <w:marBottom w:val="0"/>
                  <w:divBdr>
                    <w:top w:val="none" w:sz="0" w:space="0" w:color="auto"/>
                    <w:left w:val="none" w:sz="0" w:space="0" w:color="auto"/>
                    <w:bottom w:val="none" w:sz="0" w:space="0" w:color="auto"/>
                    <w:right w:val="none" w:sz="0" w:space="0" w:color="auto"/>
                  </w:divBdr>
                  <w:divsChild>
                    <w:div w:id="1723360650">
                      <w:marLeft w:val="0"/>
                      <w:marRight w:val="0"/>
                      <w:marTop w:val="0"/>
                      <w:marBottom w:val="0"/>
                      <w:divBdr>
                        <w:top w:val="none" w:sz="0" w:space="0" w:color="auto"/>
                        <w:left w:val="none" w:sz="0" w:space="0" w:color="auto"/>
                        <w:bottom w:val="none" w:sz="0" w:space="0" w:color="auto"/>
                        <w:right w:val="none" w:sz="0" w:space="0" w:color="auto"/>
                      </w:divBdr>
                    </w:div>
                  </w:divsChild>
                </w:div>
                <w:div w:id="1186943984">
                  <w:marLeft w:val="0"/>
                  <w:marRight w:val="0"/>
                  <w:marTop w:val="0"/>
                  <w:marBottom w:val="0"/>
                  <w:divBdr>
                    <w:top w:val="none" w:sz="0" w:space="0" w:color="auto"/>
                    <w:left w:val="none" w:sz="0" w:space="0" w:color="auto"/>
                    <w:bottom w:val="none" w:sz="0" w:space="0" w:color="auto"/>
                    <w:right w:val="none" w:sz="0" w:space="0" w:color="auto"/>
                  </w:divBdr>
                  <w:divsChild>
                    <w:div w:id="335767771">
                      <w:marLeft w:val="0"/>
                      <w:marRight w:val="0"/>
                      <w:marTop w:val="0"/>
                      <w:marBottom w:val="0"/>
                      <w:divBdr>
                        <w:top w:val="none" w:sz="0" w:space="0" w:color="auto"/>
                        <w:left w:val="none" w:sz="0" w:space="0" w:color="auto"/>
                        <w:bottom w:val="none" w:sz="0" w:space="0" w:color="auto"/>
                        <w:right w:val="none" w:sz="0" w:space="0" w:color="auto"/>
                      </w:divBdr>
                    </w:div>
                  </w:divsChild>
                </w:div>
                <w:div w:id="182746754">
                  <w:marLeft w:val="0"/>
                  <w:marRight w:val="0"/>
                  <w:marTop w:val="0"/>
                  <w:marBottom w:val="0"/>
                  <w:divBdr>
                    <w:top w:val="none" w:sz="0" w:space="0" w:color="auto"/>
                    <w:left w:val="none" w:sz="0" w:space="0" w:color="auto"/>
                    <w:bottom w:val="none" w:sz="0" w:space="0" w:color="auto"/>
                    <w:right w:val="none" w:sz="0" w:space="0" w:color="auto"/>
                  </w:divBdr>
                  <w:divsChild>
                    <w:div w:id="1147013084">
                      <w:marLeft w:val="0"/>
                      <w:marRight w:val="0"/>
                      <w:marTop w:val="0"/>
                      <w:marBottom w:val="0"/>
                      <w:divBdr>
                        <w:top w:val="none" w:sz="0" w:space="0" w:color="auto"/>
                        <w:left w:val="none" w:sz="0" w:space="0" w:color="auto"/>
                        <w:bottom w:val="none" w:sz="0" w:space="0" w:color="auto"/>
                        <w:right w:val="none" w:sz="0" w:space="0" w:color="auto"/>
                      </w:divBdr>
                    </w:div>
                  </w:divsChild>
                </w:div>
                <w:div w:id="1286237369">
                  <w:marLeft w:val="0"/>
                  <w:marRight w:val="225"/>
                  <w:marTop w:val="0"/>
                  <w:marBottom w:val="0"/>
                  <w:divBdr>
                    <w:top w:val="none" w:sz="0" w:space="0" w:color="auto"/>
                    <w:left w:val="none" w:sz="0" w:space="0" w:color="auto"/>
                    <w:bottom w:val="none" w:sz="0" w:space="0" w:color="auto"/>
                    <w:right w:val="none" w:sz="0" w:space="0" w:color="auto"/>
                  </w:divBdr>
                  <w:divsChild>
                    <w:div w:id="1600796284">
                      <w:marLeft w:val="0"/>
                      <w:marRight w:val="0"/>
                      <w:marTop w:val="0"/>
                      <w:marBottom w:val="0"/>
                      <w:divBdr>
                        <w:top w:val="none" w:sz="0" w:space="0" w:color="auto"/>
                        <w:left w:val="none" w:sz="0" w:space="0" w:color="auto"/>
                        <w:bottom w:val="none" w:sz="0" w:space="0" w:color="auto"/>
                        <w:right w:val="none" w:sz="0" w:space="0" w:color="auto"/>
                      </w:divBdr>
                    </w:div>
                  </w:divsChild>
                </w:div>
                <w:div w:id="333268775">
                  <w:marLeft w:val="0"/>
                  <w:marRight w:val="0"/>
                  <w:marTop w:val="0"/>
                  <w:marBottom w:val="0"/>
                  <w:divBdr>
                    <w:top w:val="none" w:sz="0" w:space="0" w:color="auto"/>
                    <w:left w:val="none" w:sz="0" w:space="0" w:color="auto"/>
                    <w:bottom w:val="none" w:sz="0" w:space="0" w:color="auto"/>
                    <w:right w:val="none" w:sz="0" w:space="0" w:color="auto"/>
                  </w:divBdr>
                  <w:divsChild>
                    <w:div w:id="422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949">
          <w:marLeft w:val="0"/>
          <w:marRight w:val="0"/>
          <w:marTop w:val="0"/>
          <w:marBottom w:val="0"/>
          <w:divBdr>
            <w:top w:val="none" w:sz="0" w:space="0" w:color="auto"/>
            <w:left w:val="none" w:sz="0" w:space="0" w:color="auto"/>
            <w:bottom w:val="none" w:sz="0" w:space="0" w:color="auto"/>
            <w:right w:val="none" w:sz="0" w:space="0" w:color="auto"/>
          </w:divBdr>
          <w:divsChild>
            <w:div w:id="1986005823">
              <w:marLeft w:val="0"/>
              <w:marRight w:val="0"/>
              <w:marTop w:val="0"/>
              <w:marBottom w:val="0"/>
              <w:divBdr>
                <w:top w:val="none" w:sz="0" w:space="0" w:color="auto"/>
                <w:left w:val="none" w:sz="0" w:space="0" w:color="auto"/>
                <w:bottom w:val="none" w:sz="0" w:space="0" w:color="auto"/>
                <w:right w:val="none" w:sz="0" w:space="0" w:color="auto"/>
              </w:divBdr>
              <w:divsChild>
                <w:div w:id="1835873332">
                  <w:marLeft w:val="0"/>
                  <w:marRight w:val="0"/>
                  <w:marTop w:val="0"/>
                  <w:marBottom w:val="0"/>
                  <w:divBdr>
                    <w:top w:val="none" w:sz="0" w:space="0" w:color="auto"/>
                    <w:left w:val="none" w:sz="0" w:space="0" w:color="auto"/>
                    <w:bottom w:val="none" w:sz="0" w:space="0" w:color="auto"/>
                    <w:right w:val="none" w:sz="0" w:space="0" w:color="auto"/>
                  </w:divBdr>
                  <w:divsChild>
                    <w:div w:id="1373386713">
                      <w:marLeft w:val="0"/>
                      <w:marRight w:val="0"/>
                      <w:marTop w:val="0"/>
                      <w:marBottom w:val="0"/>
                      <w:divBdr>
                        <w:top w:val="none" w:sz="0" w:space="0" w:color="auto"/>
                        <w:left w:val="none" w:sz="0" w:space="0" w:color="auto"/>
                        <w:bottom w:val="none" w:sz="0" w:space="0" w:color="auto"/>
                        <w:right w:val="none" w:sz="0" w:space="0" w:color="auto"/>
                      </w:divBdr>
                      <w:divsChild>
                        <w:div w:id="1954243140">
                          <w:marLeft w:val="0"/>
                          <w:marRight w:val="0"/>
                          <w:marTop w:val="0"/>
                          <w:marBottom w:val="300"/>
                          <w:divBdr>
                            <w:top w:val="none" w:sz="0" w:space="0" w:color="auto"/>
                            <w:left w:val="none" w:sz="0" w:space="0" w:color="auto"/>
                            <w:bottom w:val="none" w:sz="0" w:space="0" w:color="auto"/>
                            <w:right w:val="none" w:sz="0" w:space="0" w:color="auto"/>
                          </w:divBdr>
                          <w:divsChild>
                            <w:div w:id="160853626">
                              <w:marLeft w:val="0"/>
                              <w:marRight w:val="0"/>
                              <w:marTop w:val="300"/>
                              <w:marBottom w:val="150"/>
                              <w:divBdr>
                                <w:top w:val="none" w:sz="0" w:space="0" w:color="auto"/>
                                <w:left w:val="none" w:sz="0" w:space="0" w:color="auto"/>
                                <w:bottom w:val="single" w:sz="6" w:space="0" w:color="D4DCD3"/>
                                <w:right w:val="none" w:sz="0" w:space="0" w:color="auto"/>
                              </w:divBdr>
                            </w:div>
                            <w:div w:id="1140809474">
                              <w:marLeft w:val="0"/>
                              <w:marRight w:val="0"/>
                              <w:marTop w:val="0"/>
                              <w:marBottom w:val="0"/>
                              <w:divBdr>
                                <w:top w:val="none" w:sz="0" w:space="0" w:color="auto"/>
                                <w:left w:val="none" w:sz="0" w:space="0" w:color="auto"/>
                                <w:bottom w:val="none" w:sz="0" w:space="0" w:color="auto"/>
                                <w:right w:val="none" w:sz="0" w:space="0" w:color="auto"/>
                              </w:divBdr>
                              <w:divsChild>
                                <w:div w:id="1631783141">
                                  <w:marLeft w:val="0"/>
                                  <w:marRight w:val="0"/>
                                  <w:marTop w:val="0"/>
                                  <w:marBottom w:val="0"/>
                                  <w:divBdr>
                                    <w:top w:val="none" w:sz="0" w:space="0" w:color="auto"/>
                                    <w:left w:val="none" w:sz="0" w:space="0" w:color="auto"/>
                                    <w:bottom w:val="none" w:sz="0" w:space="0" w:color="auto"/>
                                    <w:right w:val="none" w:sz="0" w:space="0" w:color="auto"/>
                                  </w:divBdr>
                                </w:div>
                                <w:div w:id="1088698771">
                                  <w:marLeft w:val="0"/>
                                  <w:marRight w:val="0"/>
                                  <w:marTop w:val="0"/>
                                  <w:marBottom w:val="0"/>
                                  <w:divBdr>
                                    <w:top w:val="none" w:sz="0" w:space="0" w:color="auto"/>
                                    <w:left w:val="none" w:sz="0" w:space="0" w:color="auto"/>
                                    <w:bottom w:val="none" w:sz="0" w:space="0" w:color="auto"/>
                                    <w:right w:val="none" w:sz="0" w:space="0" w:color="auto"/>
                                  </w:divBdr>
                                </w:div>
                              </w:divsChild>
                            </w:div>
                            <w:div w:id="746421820">
                              <w:marLeft w:val="0"/>
                              <w:marRight w:val="0"/>
                              <w:marTop w:val="0"/>
                              <w:marBottom w:val="0"/>
                              <w:divBdr>
                                <w:top w:val="none" w:sz="0" w:space="0" w:color="auto"/>
                                <w:left w:val="none" w:sz="0" w:space="0" w:color="auto"/>
                                <w:bottom w:val="none" w:sz="0" w:space="0" w:color="auto"/>
                                <w:right w:val="none" w:sz="0" w:space="0" w:color="auto"/>
                              </w:divBdr>
                              <w:divsChild>
                                <w:div w:id="111554510">
                                  <w:marLeft w:val="0"/>
                                  <w:marRight w:val="0"/>
                                  <w:marTop w:val="0"/>
                                  <w:marBottom w:val="0"/>
                                  <w:divBdr>
                                    <w:top w:val="none" w:sz="0" w:space="0" w:color="auto"/>
                                    <w:left w:val="none" w:sz="0" w:space="0" w:color="auto"/>
                                    <w:bottom w:val="none" w:sz="0" w:space="0" w:color="auto"/>
                                    <w:right w:val="none" w:sz="0" w:space="0" w:color="auto"/>
                                  </w:divBdr>
                                </w:div>
                                <w:div w:id="2023312647">
                                  <w:marLeft w:val="0"/>
                                  <w:marRight w:val="0"/>
                                  <w:marTop w:val="0"/>
                                  <w:marBottom w:val="0"/>
                                  <w:divBdr>
                                    <w:top w:val="none" w:sz="0" w:space="0" w:color="auto"/>
                                    <w:left w:val="none" w:sz="0" w:space="0" w:color="auto"/>
                                    <w:bottom w:val="none" w:sz="0" w:space="0" w:color="auto"/>
                                    <w:right w:val="none" w:sz="0" w:space="0" w:color="auto"/>
                                  </w:divBdr>
                                </w:div>
                              </w:divsChild>
                            </w:div>
                            <w:div w:id="1127165159">
                              <w:marLeft w:val="0"/>
                              <w:marRight w:val="0"/>
                              <w:marTop w:val="300"/>
                              <w:marBottom w:val="150"/>
                              <w:divBdr>
                                <w:top w:val="none" w:sz="0" w:space="0" w:color="auto"/>
                                <w:left w:val="none" w:sz="0" w:space="0" w:color="auto"/>
                                <w:bottom w:val="single" w:sz="6" w:space="0" w:color="D4DCD3"/>
                                <w:right w:val="none" w:sz="0" w:space="0" w:color="auto"/>
                              </w:divBdr>
                            </w:div>
                            <w:div w:id="1517305504">
                              <w:marLeft w:val="0"/>
                              <w:marRight w:val="0"/>
                              <w:marTop w:val="0"/>
                              <w:marBottom w:val="0"/>
                              <w:divBdr>
                                <w:top w:val="none" w:sz="0" w:space="0" w:color="auto"/>
                                <w:left w:val="none" w:sz="0" w:space="0" w:color="auto"/>
                                <w:bottom w:val="none" w:sz="0" w:space="0" w:color="auto"/>
                                <w:right w:val="none" w:sz="0" w:space="0" w:color="auto"/>
                              </w:divBdr>
                              <w:divsChild>
                                <w:div w:id="10750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2123">
                          <w:marLeft w:val="0"/>
                          <w:marRight w:val="0"/>
                          <w:marTop w:val="0"/>
                          <w:marBottom w:val="450"/>
                          <w:divBdr>
                            <w:top w:val="none" w:sz="0" w:space="0" w:color="auto"/>
                            <w:left w:val="none" w:sz="0" w:space="0" w:color="auto"/>
                            <w:bottom w:val="none" w:sz="0" w:space="0" w:color="auto"/>
                            <w:right w:val="none" w:sz="0" w:space="0" w:color="auto"/>
                          </w:divBdr>
                          <w:divsChild>
                            <w:div w:id="1817843488">
                              <w:marLeft w:val="0"/>
                              <w:marRight w:val="0"/>
                              <w:marTop w:val="0"/>
                              <w:marBottom w:val="0"/>
                              <w:divBdr>
                                <w:top w:val="none" w:sz="0" w:space="0" w:color="auto"/>
                                <w:left w:val="none" w:sz="0" w:space="0" w:color="auto"/>
                                <w:bottom w:val="none" w:sz="0" w:space="0" w:color="auto"/>
                                <w:right w:val="none" w:sz="0" w:space="0" w:color="auto"/>
                              </w:divBdr>
                            </w:div>
                          </w:divsChild>
                        </w:div>
                        <w:div w:id="1679577335">
                          <w:marLeft w:val="0"/>
                          <w:marRight w:val="0"/>
                          <w:marTop w:val="0"/>
                          <w:marBottom w:val="150"/>
                          <w:divBdr>
                            <w:top w:val="none" w:sz="0" w:space="0" w:color="auto"/>
                            <w:left w:val="none" w:sz="0" w:space="0" w:color="auto"/>
                            <w:bottom w:val="single" w:sz="6" w:space="0" w:color="D4DCD3"/>
                            <w:right w:val="none" w:sz="0" w:space="0" w:color="auto"/>
                          </w:divBdr>
                        </w:div>
                        <w:div w:id="565533779">
                          <w:marLeft w:val="0"/>
                          <w:marRight w:val="0"/>
                          <w:marTop w:val="0"/>
                          <w:marBottom w:val="0"/>
                          <w:divBdr>
                            <w:top w:val="single" w:sz="12" w:space="0" w:color="EBF4EA"/>
                            <w:left w:val="single" w:sz="12" w:space="0" w:color="EBF4EA"/>
                            <w:bottom w:val="single" w:sz="12" w:space="0" w:color="EBF4EA"/>
                            <w:right w:val="single" w:sz="12" w:space="0" w:color="EBF4EA"/>
                          </w:divBdr>
                        </w:div>
                        <w:div w:id="74281237">
                          <w:marLeft w:val="0"/>
                          <w:marRight w:val="0"/>
                          <w:marTop w:val="0"/>
                          <w:marBottom w:val="450"/>
                          <w:divBdr>
                            <w:top w:val="none" w:sz="0" w:space="0" w:color="auto"/>
                            <w:left w:val="none" w:sz="0" w:space="0" w:color="auto"/>
                            <w:bottom w:val="none" w:sz="0" w:space="0" w:color="auto"/>
                            <w:right w:val="none" w:sz="0" w:space="0" w:color="auto"/>
                          </w:divBdr>
                          <w:divsChild>
                            <w:div w:id="188488932">
                              <w:marLeft w:val="0"/>
                              <w:marRight w:val="0"/>
                              <w:marTop w:val="0"/>
                              <w:marBottom w:val="150"/>
                              <w:divBdr>
                                <w:top w:val="none" w:sz="0" w:space="0" w:color="auto"/>
                                <w:left w:val="none" w:sz="0" w:space="0" w:color="auto"/>
                                <w:bottom w:val="single" w:sz="6" w:space="0" w:color="D4DCD3"/>
                                <w:right w:val="none" w:sz="0" w:space="0" w:color="auto"/>
                              </w:divBdr>
                            </w:div>
                            <w:div w:id="1818525072">
                              <w:marLeft w:val="0"/>
                              <w:marRight w:val="0"/>
                              <w:marTop w:val="0"/>
                              <w:marBottom w:val="150"/>
                              <w:divBdr>
                                <w:top w:val="none" w:sz="0" w:space="0" w:color="auto"/>
                                <w:left w:val="none" w:sz="0" w:space="0" w:color="auto"/>
                                <w:bottom w:val="single" w:sz="6" w:space="0" w:color="D4DCD3"/>
                                <w:right w:val="none" w:sz="0" w:space="0" w:color="auto"/>
                              </w:divBdr>
                            </w:div>
                            <w:div w:id="1899053391">
                              <w:marLeft w:val="0"/>
                              <w:marRight w:val="0"/>
                              <w:marTop w:val="0"/>
                              <w:marBottom w:val="0"/>
                              <w:divBdr>
                                <w:top w:val="none" w:sz="0" w:space="0" w:color="auto"/>
                                <w:left w:val="none" w:sz="0" w:space="0" w:color="auto"/>
                                <w:bottom w:val="none" w:sz="0" w:space="0" w:color="auto"/>
                                <w:right w:val="none" w:sz="0" w:space="0" w:color="auto"/>
                              </w:divBdr>
                              <w:divsChild>
                                <w:div w:id="108087781">
                                  <w:marLeft w:val="0"/>
                                  <w:marRight w:val="0"/>
                                  <w:marTop w:val="0"/>
                                  <w:marBottom w:val="0"/>
                                  <w:divBdr>
                                    <w:top w:val="none" w:sz="0" w:space="0" w:color="auto"/>
                                    <w:left w:val="none" w:sz="0" w:space="0" w:color="auto"/>
                                    <w:bottom w:val="none" w:sz="0" w:space="0" w:color="auto"/>
                                    <w:right w:val="none" w:sz="0" w:space="0" w:color="auto"/>
                                  </w:divBdr>
                                  <w:divsChild>
                                    <w:div w:id="964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51207">
                      <w:marLeft w:val="0"/>
                      <w:marRight w:val="0"/>
                      <w:marTop w:val="0"/>
                      <w:marBottom w:val="0"/>
                      <w:divBdr>
                        <w:top w:val="none" w:sz="0" w:space="0" w:color="auto"/>
                        <w:left w:val="none" w:sz="0" w:space="0" w:color="auto"/>
                        <w:bottom w:val="none" w:sz="0" w:space="0" w:color="auto"/>
                        <w:right w:val="none" w:sz="0" w:space="0" w:color="auto"/>
                      </w:divBdr>
                      <w:divsChild>
                        <w:div w:id="1361511714">
                          <w:marLeft w:val="0"/>
                          <w:marRight w:val="0"/>
                          <w:marTop w:val="0"/>
                          <w:marBottom w:val="0"/>
                          <w:divBdr>
                            <w:top w:val="none" w:sz="0" w:space="0" w:color="auto"/>
                            <w:left w:val="none" w:sz="0" w:space="0" w:color="auto"/>
                            <w:bottom w:val="none" w:sz="0" w:space="0" w:color="auto"/>
                            <w:right w:val="none" w:sz="0" w:space="0" w:color="auto"/>
                          </w:divBdr>
                          <w:divsChild>
                            <w:div w:id="1281306776">
                              <w:marLeft w:val="0"/>
                              <w:marRight w:val="0"/>
                              <w:marTop w:val="300"/>
                              <w:marBottom w:val="0"/>
                              <w:divBdr>
                                <w:top w:val="none" w:sz="0" w:space="0" w:color="auto"/>
                                <w:left w:val="none" w:sz="0" w:space="0" w:color="auto"/>
                                <w:bottom w:val="none" w:sz="0" w:space="0" w:color="auto"/>
                                <w:right w:val="none" w:sz="0" w:space="0" w:color="auto"/>
                              </w:divBdr>
                              <w:divsChild>
                                <w:div w:id="716592714">
                                  <w:marLeft w:val="0"/>
                                  <w:marRight w:val="0"/>
                                  <w:marTop w:val="0"/>
                                  <w:marBottom w:val="0"/>
                                  <w:divBdr>
                                    <w:top w:val="none" w:sz="0" w:space="0" w:color="auto"/>
                                    <w:left w:val="none" w:sz="0" w:space="0" w:color="auto"/>
                                    <w:bottom w:val="single" w:sz="6" w:space="0" w:color="D4DCD3"/>
                                    <w:right w:val="none" w:sz="0" w:space="0" w:color="auto"/>
                                  </w:divBdr>
                                  <w:divsChild>
                                    <w:div w:id="1592466616">
                                      <w:marLeft w:val="0"/>
                                      <w:marRight w:val="0"/>
                                      <w:marTop w:val="0"/>
                                      <w:marBottom w:val="0"/>
                                      <w:divBdr>
                                        <w:top w:val="none" w:sz="0" w:space="11" w:color="D4DCD3"/>
                                        <w:left w:val="none" w:sz="0" w:space="11" w:color="D4DCD3"/>
                                        <w:bottom w:val="none" w:sz="0" w:space="11" w:color="D4DCD3"/>
                                        <w:right w:val="none" w:sz="0" w:space="0" w:color="D4DCD3"/>
                                      </w:divBdr>
                                      <w:divsChild>
                                        <w:div w:id="1305817040">
                                          <w:marLeft w:val="0"/>
                                          <w:marRight w:val="0"/>
                                          <w:marTop w:val="0"/>
                                          <w:marBottom w:val="0"/>
                                          <w:divBdr>
                                            <w:top w:val="none" w:sz="0" w:space="0" w:color="auto"/>
                                            <w:left w:val="none" w:sz="0" w:space="0" w:color="auto"/>
                                            <w:bottom w:val="none" w:sz="0" w:space="0" w:color="auto"/>
                                            <w:right w:val="none" w:sz="0" w:space="0" w:color="auto"/>
                                          </w:divBdr>
                                          <w:divsChild>
                                            <w:div w:id="17352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570">
                                      <w:marLeft w:val="0"/>
                                      <w:marRight w:val="0"/>
                                      <w:marTop w:val="0"/>
                                      <w:marBottom w:val="0"/>
                                      <w:divBdr>
                                        <w:top w:val="none" w:sz="0" w:space="11" w:color="D4DCD3"/>
                                        <w:left w:val="none" w:sz="0" w:space="15" w:color="D4DCD3"/>
                                        <w:bottom w:val="none" w:sz="0" w:space="11" w:color="D4DCD3"/>
                                        <w:right w:val="none" w:sz="0" w:space="11" w:color="D4DCD3"/>
                                      </w:divBdr>
                                      <w:divsChild>
                                        <w:div w:id="268509188">
                                          <w:marLeft w:val="0"/>
                                          <w:marRight w:val="0"/>
                                          <w:marTop w:val="0"/>
                                          <w:marBottom w:val="0"/>
                                          <w:divBdr>
                                            <w:top w:val="none" w:sz="0" w:space="0" w:color="auto"/>
                                            <w:left w:val="none" w:sz="0" w:space="0" w:color="auto"/>
                                            <w:bottom w:val="none" w:sz="0" w:space="0" w:color="auto"/>
                                            <w:right w:val="none" w:sz="0" w:space="0" w:color="auto"/>
                                          </w:divBdr>
                                          <w:divsChild>
                                            <w:div w:id="52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690">
                                  <w:marLeft w:val="0"/>
                                  <w:marRight w:val="0"/>
                                  <w:marTop w:val="0"/>
                                  <w:marBottom w:val="0"/>
                                  <w:divBdr>
                                    <w:top w:val="none" w:sz="0" w:space="0" w:color="auto"/>
                                    <w:left w:val="none" w:sz="0" w:space="0" w:color="auto"/>
                                    <w:bottom w:val="single" w:sz="6" w:space="0" w:color="D4DCD3"/>
                                    <w:right w:val="none" w:sz="0" w:space="0" w:color="auto"/>
                                  </w:divBdr>
                                  <w:divsChild>
                                    <w:div w:id="1719085734">
                                      <w:marLeft w:val="0"/>
                                      <w:marRight w:val="0"/>
                                      <w:marTop w:val="0"/>
                                      <w:marBottom w:val="0"/>
                                      <w:divBdr>
                                        <w:top w:val="none" w:sz="0" w:space="11" w:color="D4DCD3"/>
                                        <w:left w:val="none" w:sz="0" w:space="11" w:color="D4DCD3"/>
                                        <w:bottom w:val="none" w:sz="0" w:space="11" w:color="D4DCD3"/>
                                        <w:right w:val="none" w:sz="0" w:space="0" w:color="D4DCD3"/>
                                      </w:divBdr>
                                      <w:divsChild>
                                        <w:div w:id="546844955">
                                          <w:marLeft w:val="0"/>
                                          <w:marRight w:val="0"/>
                                          <w:marTop w:val="0"/>
                                          <w:marBottom w:val="0"/>
                                          <w:divBdr>
                                            <w:top w:val="none" w:sz="0" w:space="0" w:color="auto"/>
                                            <w:left w:val="none" w:sz="0" w:space="0" w:color="auto"/>
                                            <w:bottom w:val="none" w:sz="0" w:space="0" w:color="auto"/>
                                            <w:right w:val="none" w:sz="0" w:space="0" w:color="auto"/>
                                          </w:divBdr>
                                          <w:divsChild>
                                            <w:div w:id="4908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801">
                                      <w:marLeft w:val="0"/>
                                      <w:marRight w:val="0"/>
                                      <w:marTop w:val="0"/>
                                      <w:marBottom w:val="0"/>
                                      <w:divBdr>
                                        <w:top w:val="none" w:sz="0" w:space="11" w:color="D4DCD3"/>
                                        <w:left w:val="none" w:sz="0" w:space="15" w:color="D4DCD3"/>
                                        <w:bottom w:val="none" w:sz="0" w:space="11" w:color="D4DCD3"/>
                                        <w:right w:val="none" w:sz="0" w:space="11" w:color="D4DCD3"/>
                                      </w:divBdr>
                                      <w:divsChild>
                                        <w:div w:id="1005204450">
                                          <w:marLeft w:val="0"/>
                                          <w:marRight w:val="0"/>
                                          <w:marTop w:val="0"/>
                                          <w:marBottom w:val="0"/>
                                          <w:divBdr>
                                            <w:top w:val="none" w:sz="0" w:space="0" w:color="auto"/>
                                            <w:left w:val="none" w:sz="0" w:space="0" w:color="auto"/>
                                            <w:bottom w:val="none" w:sz="0" w:space="0" w:color="auto"/>
                                            <w:right w:val="none" w:sz="0" w:space="0" w:color="auto"/>
                                          </w:divBdr>
                                          <w:divsChild>
                                            <w:div w:id="7108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7905">
                                  <w:marLeft w:val="0"/>
                                  <w:marRight w:val="0"/>
                                  <w:marTop w:val="0"/>
                                  <w:marBottom w:val="0"/>
                                  <w:divBdr>
                                    <w:top w:val="none" w:sz="0" w:space="0" w:color="auto"/>
                                    <w:left w:val="none" w:sz="0" w:space="0" w:color="auto"/>
                                    <w:bottom w:val="single" w:sz="6" w:space="0" w:color="D4DCD3"/>
                                    <w:right w:val="none" w:sz="0" w:space="0" w:color="auto"/>
                                  </w:divBdr>
                                  <w:divsChild>
                                    <w:div w:id="1014453854">
                                      <w:marLeft w:val="0"/>
                                      <w:marRight w:val="0"/>
                                      <w:marTop w:val="0"/>
                                      <w:marBottom w:val="0"/>
                                      <w:divBdr>
                                        <w:top w:val="none" w:sz="0" w:space="11" w:color="D4DCD3"/>
                                        <w:left w:val="none" w:sz="0" w:space="11" w:color="D4DCD3"/>
                                        <w:bottom w:val="none" w:sz="0" w:space="11" w:color="D4DCD3"/>
                                        <w:right w:val="none" w:sz="0" w:space="0" w:color="D4DCD3"/>
                                      </w:divBdr>
                                      <w:divsChild>
                                        <w:div w:id="476411574">
                                          <w:marLeft w:val="0"/>
                                          <w:marRight w:val="0"/>
                                          <w:marTop w:val="0"/>
                                          <w:marBottom w:val="0"/>
                                          <w:divBdr>
                                            <w:top w:val="none" w:sz="0" w:space="0" w:color="auto"/>
                                            <w:left w:val="none" w:sz="0" w:space="0" w:color="auto"/>
                                            <w:bottom w:val="none" w:sz="0" w:space="0" w:color="auto"/>
                                            <w:right w:val="none" w:sz="0" w:space="0" w:color="auto"/>
                                          </w:divBdr>
                                          <w:divsChild>
                                            <w:div w:id="428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437">
                                      <w:marLeft w:val="0"/>
                                      <w:marRight w:val="0"/>
                                      <w:marTop w:val="0"/>
                                      <w:marBottom w:val="0"/>
                                      <w:divBdr>
                                        <w:top w:val="none" w:sz="0" w:space="11" w:color="D4DCD3"/>
                                        <w:left w:val="none" w:sz="0" w:space="15" w:color="D4DCD3"/>
                                        <w:bottom w:val="none" w:sz="0" w:space="11" w:color="D4DCD3"/>
                                        <w:right w:val="none" w:sz="0" w:space="11" w:color="D4DCD3"/>
                                      </w:divBdr>
                                      <w:divsChild>
                                        <w:div w:id="522404287">
                                          <w:marLeft w:val="0"/>
                                          <w:marRight w:val="0"/>
                                          <w:marTop w:val="0"/>
                                          <w:marBottom w:val="0"/>
                                          <w:divBdr>
                                            <w:top w:val="none" w:sz="0" w:space="0" w:color="auto"/>
                                            <w:left w:val="none" w:sz="0" w:space="0" w:color="auto"/>
                                            <w:bottom w:val="none" w:sz="0" w:space="0" w:color="auto"/>
                                            <w:right w:val="none" w:sz="0" w:space="0" w:color="auto"/>
                                          </w:divBdr>
                                          <w:divsChild>
                                            <w:div w:id="2446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5961">
                      <w:marLeft w:val="0"/>
                      <w:marRight w:val="0"/>
                      <w:marTop w:val="0"/>
                      <w:marBottom w:val="300"/>
                      <w:divBdr>
                        <w:top w:val="none" w:sz="0" w:space="0" w:color="auto"/>
                        <w:left w:val="none" w:sz="0" w:space="0" w:color="auto"/>
                        <w:bottom w:val="none" w:sz="0" w:space="0" w:color="auto"/>
                        <w:right w:val="none" w:sz="0" w:space="0" w:color="auto"/>
                      </w:divBdr>
                      <w:divsChild>
                        <w:div w:id="1533419745">
                          <w:marLeft w:val="0"/>
                          <w:marRight w:val="0"/>
                          <w:marTop w:val="300"/>
                          <w:marBottom w:val="0"/>
                          <w:divBdr>
                            <w:top w:val="none" w:sz="0" w:space="0" w:color="auto"/>
                            <w:left w:val="none" w:sz="0" w:space="0" w:color="auto"/>
                            <w:bottom w:val="none" w:sz="0" w:space="0" w:color="auto"/>
                            <w:right w:val="none" w:sz="0" w:space="0" w:color="auto"/>
                          </w:divBdr>
                          <w:divsChild>
                            <w:div w:id="1920289329">
                              <w:marLeft w:val="0"/>
                              <w:marRight w:val="0"/>
                              <w:marTop w:val="0"/>
                              <w:marBottom w:val="0"/>
                              <w:divBdr>
                                <w:top w:val="none" w:sz="0" w:space="0" w:color="auto"/>
                                <w:left w:val="none" w:sz="0" w:space="0" w:color="auto"/>
                                <w:bottom w:val="none" w:sz="0" w:space="0" w:color="auto"/>
                                <w:right w:val="none" w:sz="0" w:space="0" w:color="auto"/>
                              </w:divBdr>
                              <w:divsChild>
                                <w:div w:id="1771779999">
                                  <w:marLeft w:val="0"/>
                                  <w:marRight w:val="0"/>
                                  <w:marTop w:val="0"/>
                                  <w:marBottom w:val="0"/>
                                  <w:divBdr>
                                    <w:top w:val="none" w:sz="0" w:space="0" w:color="auto"/>
                                    <w:left w:val="none" w:sz="0" w:space="0" w:color="auto"/>
                                    <w:bottom w:val="none" w:sz="0" w:space="0" w:color="auto"/>
                                    <w:right w:val="none" w:sz="0" w:space="0" w:color="auto"/>
                                  </w:divBdr>
                                  <w:divsChild>
                                    <w:div w:id="1728801274">
                                      <w:marLeft w:val="0"/>
                                      <w:marRight w:val="0"/>
                                      <w:marTop w:val="0"/>
                                      <w:marBottom w:val="0"/>
                                      <w:divBdr>
                                        <w:top w:val="none" w:sz="0" w:space="0" w:color="303030"/>
                                        <w:left w:val="none" w:sz="0" w:space="0" w:color="303030"/>
                                        <w:bottom w:val="none" w:sz="0" w:space="0" w:color="303030"/>
                                        <w:right w:val="none" w:sz="0" w:space="0" w:color="303030"/>
                                      </w:divBdr>
                                      <w:divsChild>
                                        <w:div w:id="823546797">
                                          <w:marLeft w:val="0"/>
                                          <w:marRight w:val="0"/>
                                          <w:marTop w:val="0"/>
                                          <w:marBottom w:val="0"/>
                                          <w:divBdr>
                                            <w:top w:val="none" w:sz="0" w:space="0" w:color="auto"/>
                                            <w:left w:val="none" w:sz="0" w:space="0" w:color="auto"/>
                                            <w:bottom w:val="none" w:sz="0" w:space="0" w:color="auto"/>
                                            <w:right w:val="none" w:sz="0" w:space="0" w:color="auto"/>
                                          </w:divBdr>
                                          <w:divsChild>
                                            <w:div w:id="785274197">
                                              <w:marLeft w:val="0"/>
                                              <w:marRight w:val="0"/>
                                              <w:marTop w:val="0"/>
                                              <w:marBottom w:val="0"/>
                                              <w:divBdr>
                                                <w:top w:val="none" w:sz="0" w:space="0" w:color="auto"/>
                                                <w:left w:val="none" w:sz="0" w:space="0" w:color="auto"/>
                                                <w:bottom w:val="none" w:sz="0" w:space="0" w:color="auto"/>
                                                <w:right w:val="none" w:sz="0" w:space="0" w:color="auto"/>
                                              </w:divBdr>
                                              <w:divsChild>
                                                <w:div w:id="6471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241">
                                          <w:marLeft w:val="0"/>
                                          <w:marRight w:val="0"/>
                                          <w:marTop w:val="0"/>
                                          <w:marBottom w:val="0"/>
                                          <w:divBdr>
                                            <w:top w:val="none" w:sz="0" w:space="0" w:color="auto"/>
                                            <w:left w:val="none" w:sz="0" w:space="0" w:color="auto"/>
                                            <w:bottom w:val="none" w:sz="0" w:space="0" w:color="auto"/>
                                            <w:right w:val="none" w:sz="0" w:space="0" w:color="auto"/>
                                          </w:divBdr>
                                          <w:divsChild>
                                            <w:div w:id="5881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7003">
                                      <w:marLeft w:val="0"/>
                                      <w:marRight w:val="0"/>
                                      <w:marTop w:val="0"/>
                                      <w:marBottom w:val="0"/>
                                      <w:divBdr>
                                        <w:top w:val="none" w:sz="0" w:space="11" w:color="303030"/>
                                        <w:left w:val="none" w:sz="0" w:space="11" w:color="303030"/>
                                        <w:bottom w:val="none" w:sz="0" w:space="11" w:color="303030"/>
                                        <w:right w:val="none" w:sz="0" w:space="11" w:color="303030"/>
                                      </w:divBdr>
                                      <w:divsChild>
                                        <w:div w:id="1507861007">
                                          <w:marLeft w:val="0"/>
                                          <w:marRight w:val="0"/>
                                          <w:marTop w:val="150"/>
                                          <w:marBottom w:val="150"/>
                                          <w:divBdr>
                                            <w:top w:val="none" w:sz="0" w:space="0" w:color="auto"/>
                                            <w:left w:val="none" w:sz="0" w:space="0" w:color="auto"/>
                                            <w:bottom w:val="none" w:sz="0" w:space="0" w:color="auto"/>
                                            <w:right w:val="none" w:sz="0" w:space="0" w:color="auto"/>
                                          </w:divBdr>
                                          <w:divsChild>
                                            <w:div w:id="1122453401">
                                              <w:marLeft w:val="0"/>
                                              <w:marRight w:val="0"/>
                                              <w:marTop w:val="0"/>
                                              <w:marBottom w:val="0"/>
                                              <w:divBdr>
                                                <w:top w:val="none" w:sz="0" w:space="0" w:color="auto"/>
                                                <w:left w:val="none" w:sz="0" w:space="0" w:color="auto"/>
                                                <w:bottom w:val="none" w:sz="0" w:space="0" w:color="auto"/>
                                                <w:right w:val="none" w:sz="0" w:space="0" w:color="auto"/>
                                              </w:divBdr>
                                              <w:divsChild>
                                                <w:div w:id="10479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5618">
                                          <w:marLeft w:val="0"/>
                                          <w:marRight w:val="0"/>
                                          <w:marTop w:val="0"/>
                                          <w:marBottom w:val="0"/>
                                          <w:divBdr>
                                            <w:top w:val="none" w:sz="0" w:space="0" w:color="auto"/>
                                            <w:left w:val="none" w:sz="0" w:space="0" w:color="auto"/>
                                            <w:bottom w:val="none" w:sz="0" w:space="0" w:color="auto"/>
                                            <w:right w:val="none" w:sz="0" w:space="0" w:color="auto"/>
                                          </w:divBdr>
                                          <w:divsChild>
                                            <w:div w:id="5406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12509">
                                  <w:marLeft w:val="0"/>
                                  <w:marRight w:val="0"/>
                                  <w:marTop w:val="0"/>
                                  <w:marBottom w:val="0"/>
                                  <w:divBdr>
                                    <w:top w:val="none" w:sz="0" w:space="0" w:color="auto"/>
                                    <w:left w:val="none" w:sz="0" w:space="0" w:color="auto"/>
                                    <w:bottom w:val="none" w:sz="0" w:space="0" w:color="auto"/>
                                    <w:right w:val="none" w:sz="0" w:space="0" w:color="auto"/>
                                  </w:divBdr>
                                  <w:divsChild>
                                    <w:div w:id="2060785005">
                                      <w:marLeft w:val="0"/>
                                      <w:marRight w:val="0"/>
                                      <w:marTop w:val="0"/>
                                      <w:marBottom w:val="0"/>
                                      <w:divBdr>
                                        <w:top w:val="none" w:sz="0" w:space="0" w:color="D4DCD3"/>
                                        <w:left w:val="none" w:sz="0" w:space="0" w:color="D4DCD3"/>
                                        <w:bottom w:val="none" w:sz="0" w:space="0" w:color="D4DCD3"/>
                                        <w:right w:val="none" w:sz="0" w:space="0" w:color="D4DCD3"/>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412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7442">
                                      <w:marLeft w:val="0"/>
                                      <w:marRight w:val="0"/>
                                      <w:marTop w:val="0"/>
                                      <w:marBottom w:val="0"/>
                                      <w:divBdr>
                                        <w:top w:val="none" w:sz="0" w:space="11" w:color="D4DCD3"/>
                                        <w:left w:val="none" w:sz="0" w:space="11" w:color="D4DCD3"/>
                                        <w:bottom w:val="none" w:sz="0" w:space="11" w:color="D4DCD3"/>
                                        <w:right w:val="none" w:sz="0" w:space="11" w:color="D4DCD3"/>
                                      </w:divBdr>
                                      <w:divsChild>
                                        <w:div w:id="1535464531">
                                          <w:marLeft w:val="0"/>
                                          <w:marRight w:val="0"/>
                                          <w:marTop w:val="150"/>
                                          <w:marBottom w:val="150"/>
                                          <w:divBdr>
                                            <w:top w:val="none" w:sz="0" w:space="0" w:color="auto"/>
                                            <w:left w:val="none" w:sz="0" w:space="0" w:color="auto"/>
                                            <w:bottom w:val="none" w:sz="0" w:space="0" w:color="auto"/>
                                            <w:right w:val="none" w:sz="0" w:space="0" w:color="auto"/>
                                          </w:divBdr>
                                          <w:divsChild>
                                            <w:div w:id="1918051897">
                                              <w:marLeft w:val="0"/>
                                              <w:marRight w:val="0"/>
                                              <w:marTop w:val="0"/>
                                              <w:marBottom w:val="0"/>
                                              <w:divBdr>
                                                <w:top w:val="none" w:sz="0" w:space="0" w:color="auto"/>
                                                <w:left w:val="none" w:sz="0" w:space="0" w:color="auto"/>
                                                <w:bottom w:val="none" w:sz="0" w:space="0" w:color="auto"/>
                                                <w:right w:val="none" w:sz="0" w:space="0" w:color="auto"/>
                                              </w:divBdr>
                                              <w:divsChild>
                                                <w:div w:id="2674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597">
                                          <w:marLeft w:val="0"/>
                                          <w:marRight w:val="0"/>
                                          <w:marTop w:val="0"/>
                                          <w:marBottom w:val="0"/>
                                          <w:divBdr>
                                            <w:top w:val="none" w:sz="0" w:space="0" w:color="auto"/>
                                            <w:left w:val="none" w:sz="0" w:space="0" w:color="auto"/>
                                            <w:bottom w:val="none" w:sz="0" w:space="0" w:color="auto"/>
                                            <w:right w:val="none" w:sz="0" w:space="0" w:color="auto"/>
                                          </w:divBdr>
                                          <w:divsChild>
                                            <w:div w:id="12312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2466">
                          <w:marLeft w:val="0"/>
                          <w:marRight w:val="0"/>
                          <w:marTop w:val="300"/>
                          <w:marBottom w:val="0"/>
                          <w:divBdr>
                            <w:top w:val="none" w:sz="0" w:space="0" w:color="auto"/>
                            <w:left w:val="none" w:sz="0" w:space="0" w:color="auto"/>
                            <w:bottom w:val="none" w:sz="0" w:space="0" w:color="auto"/>
                            <w:right w:val="none" w:sz="0" w:space="0" w:color="auto"/>
                          </w:divBdr>
                          <w:divsChild>
                            <w:div w:id="1828738313">
                              <w:marLeft w:val="0"/>
                              <w:marRight w:val="0"/>
                              <w:marTop w:val="0"/>
                              <w:marBottom w:val="0"/>
                              <w:divBdr>
                                <w:top w:val="none" w:sz="0" w:space="0" w:color="auto"/>
                                <w:left w:val="none" w:sz="0" w:space="0" w:color="auto"/>
                                <w:bottom w:val="none" w:sz="0" w:space="0" w:color="auto"/>
                                <w:right w:val="none" w:sz="0" w:space="0" w:color="auto"/>
                              </w:divBdr>
                              <w:divsChild>
                                <w:div w:id="635795804">
                                  <w:marLeft w:val="0"/>
                                  <w:marRight w:val="0"/>
                                  <w:marTop w:val="0"/>
                                  <w:marBottom w:val="0"/>
                                  <w:divBdr>
                                    <w:top w:val="none" w:sz="0" w:space="0" w:color="auto"/>
                                    <w:left w:val="none" w:sz="0" w:space="0" w:color="auto"/>
                                    <w:bottom w:val="none" w:sz="0" w:space="0" w:color="auto"/>
                                    <w:right w:val="none" w:sz="0" w:space="0" w:color="auto"/>
                                  </w:divBdr>
                                  <w:divsChild>
                                    <w:div w:id="1143931501">
                                      <w:marLeft w:val="0"/>
                                      <w:marRight w:val="0"/>
                                      <w:marTop w:val="0"/>
                                      <w:marBottom w:val="0"/>
                                      <w:divBdr>
                                        <w:top w:val="none" w:sz="0" w:space="0" w:color="auto"/>
                                        <w:left w:val="none" w:sz="0" w:space="0" w:color="auto"/>
                                        <w:bottom w:val="none" w:sz="0" w:space="0" w:color="auto"/>
                                        <w:right w:val="none" w:sz="0" w:space="0" w:color="auto"/>
                                      </w:divBdr>
                                      <w:divsChild>
                                        <w:div w:id="312177587">
                                          <w:marLeft w:val="0"/>
                                          <w:marRight w:val="0"/>
                                          <w:marTop w:val="0"/>
                                          <w:marBottom w:val="0"/>
                                          <w:divBdr>
                                            <w:top w:val="none" w:sz="0" w:space="0" w:color="auto"/>
                                            <w:left w:val="none" w:sz="0" w:space="0" w:color="auto"/>
                                            <w:bottom w:val="none" w:sz="0" w:space="0" w:color="auto"/>
                                            <w:right w:val="none" w:sz="0" w:space="0" w:color="auto"/>
                                          </w:divBdr>
                                          <w:divsChild>
                                            <w:div w:id="1999573404">
                                              <w:marLeft w:val="0"/>
                                              <w:marRight w:val="0"/>
                                              <w:marTop w:val="0"/>
                                              <w:marBottom w:val="0"/>
                                              <w:divBdr>
                                                <w:top w:val="none" w:sz="0" w:space="0" w:color="auto"/>
                                                <w:left w:val="none" w:sz="0" w:space="0" w:color="auto"/>
                                                <w:bottom w:val="none" w:sz="0" w:space="0" w:color="auto"/>
                                                <w:right w:val="none" w:sz="0" w:space="0" w:color="auto"/>
                                              </w:divBdr>
                                            </w:div>
                                            <w:div w:id="1447891916">
                                              <w:marLeft w:val="0"/>
                                              <w:marRight w:val="0"/>
                                              <w:marTop w:val="0"/>
                                              <w:marBottom w:val="0"/>
                                              <w:divBdr>
                                                <w:top w:val="none" w:sz="0" w:space="0" w:color="auto"/>
                                                <w:left w:val="none" w:sz="0" w:space="0" w:color="auto"/>
                                                <w:bottom w:val="none" w:sz="0" w:space="0" w:color="auto"/>
                                                <w:right w:val="none" w:sz="0" w:space="0" w:color="auto"/>
                                              </w:divBdr>
                                              <w:divsChild>
                                                <w:div w:id="780876815">
                                                  <w:marLeft w:val="0"/>
                                                  <w:marRight w:val="0"/>
                                                  <w:marTop w:val="0"/>
                                                  <w:marBottom w:val="360"/>
                                                  <w:divBdr>
                                                    <w:top w:val="none" w:sz="0" w:space="0" w:color="auto"/>
                                                    <w:left w:val="none" w:sz="0" w:space="0" w:color="auto"/>
                                                    <w:bottom w:val="none" w:sz="0" w:space="0" w:color="auto"/>
                                                    <w:right w:val="none" w:sz="0" w:space="0" w:color="auto"/>
                                                  </w:divBdr>
                                                  <w:divsChild>
                                                    <w:div w:id="1684277657">
                                                      <w:marLeft w:val="0"/>
                                                      <w:marRight w:val="0"/>
                                                      <w:marTop w:val="0"/>
                                                      <w:marBottom w:val="0"/>
                                                      <w:divBdr>
                                                        <w:top w:val="none" w:sz="0" w:space="0" w:color="auto"/>
                                                        <w:left w:val="none" w:sz="0" w:space="0" w:color="auto"/>
                                                        <w:bottom w:val="none" w:sz="0" w:space="0" w:color="auto"/>
                                                        <w:right w:val="none" w:sz="0" w:space="0" w:color="auto"/>
                                                      </w:divBdr>
                                                      <w:divsChild>
                                                        <w:div w:id="1754009907">
                                                          <w:marLeft w:val="0"/>
                                                          <w:marRight w:val="0"/>
                                                          <w:marTop w:val="0"/>
                                                          <w:marBottom w:val="0"/>
                                                          <w:divBdr>
                                                            <w:top w:val="none" w:sz="0" w:space="0" w:color="auto"/>
                                                            <w:left w:val="none" w:sz="0" w:space="0" w:color="auto"/>
                                                            <w:bottom w:val="none" w:sz="0" w:space="0" w:color="auto"/>
                                                            <w:right w:val="none" w:sz="0" w:space="0" w:color="auto"/>
                                                          </w:divBdr>
                                                          <w:divsChild>
                                                            <w:div w:id="2071996932">
                                                              <w:marLeft w:val="0"/>
                                                              <w:marRight w:val="0"/>
                                                              <w:marTop w:val="0"/>
                                                              <w:marBottom w:val="0"/>
                                                              <w:divBdr>
                                                                <w:top w:val="none" w:sz="0" w:space="0" w:color="auto"/>
                                                                <w:left w:val="none" w:sz="0" w:space="0" w:color="auto"/>
                                                                <w:bottom w:val="none" w:sz="0" w:space="0" w:color="auto"/>
                                                                <w:right w:val="none" w:sz="0" w:space="0" w:color="auto"/>
                                                              </w:divBdr>
                                                              <w:divsChild>
                                                                <w:div w:id="967050499">
                                                                  <w:marLeft w:val="0"/>
                                                                  <w:marRight w:val="0"/>
                                                                  <w:marTop w:val="0"/>
                                                                  <w:marBottom w:val="0"/>
                                                                  <w:divBdr>
                                                                    <w:top w:val="none" w:sz="0" w:space="0" w:color="auto"/>
                                                                    <w:left w:val="none" w:sz="0" w:space="0" w:color="auto"/>
                                                                    <w:bottom w:val="none" w:sz="0" w:space="0" w:color="auto"/>
                                                                    <w:right w:val="none" w:sz="0" w:space="0" w:color="auto"/>
                                                                  </w:divBdr>
                                                                </w:div>
                                                                <w:div w:id="7888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02621">
                                                  <w:marLeft w:val="0"/>
                                                  <w:marRight w:val="0"/>
                                                  <w:marTop w:val="0"/>
                                                  <w:marBottom w:val="360"/>
                                                  <w:divBdr>
                                                    <w:top w:val="none" w:sz="0" w:space="0" w:color="auto"/>
                                                    <w:left w:val="none" w:sz="0" w:space="0" w:color="auto"/>
                                                    <w:bottom w:val="none" w:sz="0" w:space="0" w:color="auto"/>
                                                    <w:right w:val="none" w:sz="0" w:space="0" w:color="auto"/>
                                                  </w:divBdr>
                                                  <w:divsChild>
                                                    <w:div w:id="1409187706">
                                                      <w:marLeft w:val="0"/>
                                                      <w:marRight w:val="0"/>
                                                      <w:marTop w:val="0"/>
                                                      <w:marBottom w:val="0"/>
                                                      <w:divBdr>
                                                        <w:top w:val="none" w:sz="0" w:space="0" w:color="auto"/>
                                                        <w:left w:val="none" w:sz="0" w:space="0" w:color="auto"/>
                                                        <w:bottom w:val="none" w:sz="0" w:space="0" w:color="auto"/>
                                                        <w:right w:val="none" w:sz="0" w:space="0" w:color="auto"/>
                                                      </w:divBdr>
                                                      <w:divsChild>
                                                        <w:div w:id="749621156">
                                                          <w:marLeft w:val="0"/>
                                                          <w:marRight w:val="0"/>
                                                          <w:marTop w:val="0"/>
                                                          <w:marBottom w:val="0"/>
                                                          <w:divBdr>
                                                            <w:top w:val="none" w:sz="0" w:space="0" w:color="auto"/>
                                                            <w:left w:val="none" w:sz="0" w:space="0" w:color="auto"/>
                                                            <w:bottom w:val="none" w:sz="0" w:space="0" w:color="auto"/>
                                                            <w:right w:val="none" w:sz="0" w:space="0" w:color="auto"/>
                                                          </w:divBdr>
                                                          <w:divsChild>
                                                            <w:div w:id="302271598">
                                                              <w:marLeft w:val="0"/>
                                                              <w:marRight w:val="0"/>
                                                              <w:marTop w:val="0"/>
                                                              <w:marBottom w:val="0"/>
                                                              <w:divBdr>
                                                                <w:top w:val="none" w:sz="0" w:space="0" w:color="auto"/>
                                                                <w:left w:val="none" w:sz="0" w:space="0" w:color="auto"/>
                                                                <w:bottom w:val="none" w:sz="0" w:space="0" w:color="auto"/>
                                                                <w:right w:val="none" w:sz="0" w:space="0" w:color="auto"/>
                                                              </w:divBdr>
                                                              <w:divsChild>
                                                                <w:div w:id="3428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8452">
                                                  <w:marLeft w:val="0"/>
                                                  <w:marRight w:val="0"/>
                                                  <w:marTop w:val="0"/>
                                                  <w:marBottom w:val="360"/>
                                                  <w:divBdr>
                                                    <w:top w:val="none" w:sz="0" w:space="0" w:color="auto"/>
                                                    <w:left w:val="none" w:sz="0" w:space="0" w:color="auto"/>
                                                    <w:bottom w:val="none" w:sz="0" w:space="0" w:color="auto"/>
                                                    <w:right w:val="none" w:sz="0" w:space="0" w:color="auto"/>
                                                  </w:divBdr>
                                                  <w:divsChild>
                                                    <w:div w:id="134219286">
                                                      <w:marLeft w:val="0"/>
                                                      <w:marRight w:val="0"/>
                                                      <w:marTop w:val="0"/>
                                                      <w:marBottom w:val="0"/>
                                                      <w:divBdr>
                                                        <w:top w:val="none" w:sz="0" w:space="0" w:color="auto"/>
                                                        <w:left w:val="none" w:sz="0" w:space="0" w:color="auto"/>
                                                        <w:bottom w:val="none" w:sz="0" w:space="0" w:color="auto"/>
                                                        <w:right w:val="none" w:sz="0" w:space="0" w:color="auto"/>
                                                      </w:divBdr>
                                                      <w:divsChild>
                                                        <w:div w:id="1996957465">
                                                          <w:marLeft w:val="0"/>
                                                          <w:marRight w:val="0"/>
                                                          <w:marTop w:val="0"/>
                                                          <w:marBottom w:val="0"/>
                                                          <w:divBdr>
                                                            <w:top w:val="none" w:sz="0" w:space="0" w:color="auto"/>
                                                            <w:left w:val="none" w:sz="0" w:space="0" w:color="auto"/>
                                                            <w:bottom w:val="none" w:sz="0" w:space="0" w:color="auto"/>
                                                            <w:right w:val="none" w:sz="0" w:space="0" w:color="auto"/>
                                                          </w:divBdr>
                                                          <w:divsChild>
                                                            <w:div w:id="323247250">
                                                              <w:marLeft w:val="0"/>
                                                              <w:marRight w:val="0"/>
                                                              <w:marTop w:val="0"/>
                                                              <w:marBottom w:val="0"/>
                                                              <w:divBdr>
                                                                <w:top w:val="none" w:sz="0" w:space="0" w:color="auto"/>
                                                                <w:left w:val="none" w:sz="0" w:space="0" w:color="auto"/>
                                                                <w:bottom w:val="none" w:sz="0" w:space="0" w:color="auto"/>
                                                                <w:right w:val="none" w:sz="0" w:space="0" w:color="auto"/>
                                                              </w:divBdr>
                                                              <w:divsChild>
                                                                <w:div w:id="1854221963">
                                                                  <w:marLeft w:val="0"/>
                                                                  <w:marRight w:val="0"/>
                                                                  <w:marTop w:val="0"/>
                                                                  <w:marBottom w:val="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834691398">
                                                                          <w:marLeft w:val="0"/>
                                                                          <w:marRight w:val="0"/>
                                                                          <w:marTop w:val="0"/>
                                                                          <w:marBottom w:val="0"/>
                                                                          <w:divBdr>
                                                                            <w:top w:val="none" w:sz="0" w:space="0" w:color="auto"/>
                                                                            <w:left w:val="none" w:sz="0" w:space="0" w:color="auto"/>
                                                                            <w:bottom w:val="none" w:sz="0" w:space="0" w:color="auto"/>
                                                                            <w:right w:val="none" w:sz="0" w:space="0" w:color="auto"/>
                                                                          </w:divBdr>
                                                                          <w:divsChild>
                                                                            <w:div w:id="1897280757">
                                                                              <w:marLeft w:val="0"/>
                                                                              <w:marRight w:val="0"/>
                                                                              <w:marTop w:val="0"/>
                                                                              <w:marBottom w:val="0"/>
                                                                              <w:divBdr>
                                                                                <w:top w:val="none" w:sz="0" w:space="0" w:color="auto"/>
                                                                                <w:left w:val="none" w:sz="0" w:space="0" w:color="auto"/>
                                                                                <w:bottom w:val="none" w:sz="0" w:space="0" w:color="auto"/>
                                                                                <w:right w:val="none" w:sz="0" w:space="0" w:color="auto"/>
                                                                              </w:divBdr>
                                                                            </w:div>
                                                                          </w:divsChild>
                                                                        </w:div>
                                                                        <w:div w:id="271322906">
                                                                          <w:marLeft w:val="0"/>
                                                                          <w:marRight w:val="0"/>
                                                                          <w:marTop w:val="0"/>
                                                                          <w:marBottom w:val="0"/>
                                                                          <w:divBdr>
                                                                            <w:top w:val="none" w:sz="0" w:space="0" w:color="auto"/>
                                                                            <w:left w:val="none" w:sz="0" w:space="0" w:color="auto"/>
                                                                            <w:bottom w:val="none" w:sz="0" w:space="0" w:color="auto"/>
                                                                            <w:right w:val="none" w:sz="0" w:space="0" w:color="auto"/>
                                                                          </w:divBdr>
                                                                          <w:divsChild>
                                                                            <w:div w:id="799616611">
                                                                              <w:marLeft w:val="0"/>
                                                                              <w:marRight w:val="0"/>
                                                                              <w:marTop w:val="0"/>
                                                                              <w:marBottom w:val="0"/>
                                                                              <w:divBdr>
                                                                                <w:top w:val="none" w:sz="0" w:space="0" w:color="auto"/>
                                                                                <w:left w:val="none" w:sz="0" w:space="0" w:color="auto"/>
                                                                                <w:bottom w:val="none" w:sz="0" w:space="0" w:color="auto"/>
                                                                                <w:right w:val="none" w:sz="0" w:space="0" w:color="auto"/>
                                                                              </w:divBdr>
                                                                            </w:div>
                                                                          </w:divsChild>
                                                                        </w:div>
                                                                        <w:div w:id="479619704">
                                                                          <w:marLeft w:val="0"/>
                                                                          <w:marRight w:val="0"/>
                                                                          <w:marTop w:val="0"/>
                                                                          <w:marBottom w:val="0"/>
                                                                          <w:divBdr>
                                                                            <w:top w:val="none" w:sz="0" w:space="0" w:color="auto"/>
                                                                            <w:left w:val="none" w:sz="0" w:space="0" w:color="auto"/>
                                                                            <w:bottom w:val="none" w:sz="0" w:space="0" w:color="auto"/>
                                                                            <w:right w:val="none" w:sz="0" w:space="0" w:color="auto"/>
                                                                          </w:divBdr>
                                                                          <w:divsChild>
                                                                            <w:div w:id="222570990">
                                                                              <w:marLeft w:val="0"/>
                                                                              <w:marRight w:val="0"/>
                                                                              <w:marTop w:val="0"/>
                                                                              <w:marBottom w:val="0"/>
                                                                              <w:divBdr>
                                                                                <w:top w:val="none" w:sz="0" w:space="0" w:color="auto"/>
                                                                                <w:left w:val="none" w:sz="0" w:space="0" w:color="auto"/>
                                                                                <w:bottom w:val="none" w:sz="0" w:space="0" w:color="auto"/>
                                                                                <w:right w:val="none" w:sz="0" w:space="0" w:color="auto"/>
                                                                              </w:divBdr>
                                                                            </w:div>
                                                                          </w:divsChild>
                                                                        </w:div>
                                                                        <w:div w:id="364794131">
                                                                          <w:marLeft w:val="0"/>
                                                                          <w:marRight w:val="0"/>
                                                                          <w:marTop w:val="0"/>
                                                                          <w:marBottom w:val="0"/>
                                                                          <w:divBdr>
                                                                            <w:top w:val="none" w:sz="0" w:space="0" w:color="auto"/>
                                                                            <w:left w:val="none" w:sz="0" w:space="0" w:color="auto"/>
                                                                            <w:bottom w:val="none" w:sz="0" w:space="0" w:color="auto"/>
                                                                            <w:right w:val="none" w:sz="0" w:space="0" w:color="auto"/>
                                                                          </w:divBdr>
                                                                          <w:divsChild>
                                                                            <w:div w:id="1603952030">
                                                                              <w:marLeft w:val="0"/>
                                                                              <w:marRight w:val="0"/>
                                                                              <w:marTop w:val="0"/>
                                                                              <w:marBottom w:val="0"/>
                                                                              <w:divBdr>
                                                                                <w:top w:val="none" w:sz="0" w:space="0" w:color="auto"/>
                                                                                <w:left w:val="none" w:sz="0" w:space="0" w:color="auto"/>
                                                                                <w:bottom w:val="none" w:sz="0" w:space="0" w:color="auto"/>
                                                                                <w:right w:val="none" w:sz="0" w:space="0" w:color="auto"/>
                                                                              </w:divBdr>
                                                                            </w:div>
                                                                          </w:divsChild>
                                                                        </w:div>
                                                                        <w:div w:id="707528542">
                                                                          <w:marLeft w:val="0"/>
                                                                          <w:marRight w:val="0"/>
                                                                          <w:marTop w:val="0"/>
                                                                          <w:marBottom w:val="0"/>
                                                                          <w:divBdr>
                                                                            <w:top w:val="none" w:sz="0" w:space="0" w:color="auto"/>
                                                                            <w:left w:val="none" w:sz="0" w:space="0" w:color="auto"/>
                                                                            <w:bottom w:val="none" w:sz="0" w:space="0" w:color="auto"/>
                                                                            <w:right w:val="none" w:sz="0" w:space="0" w:color="auto"/>
                                                                          </w:divBdr>
                                                                          <w:divsChild>
                                                                            <w:div w:id="7280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789">
                                                                      <w:marLeft w:val="0"/>
                                                                      <w:marRight w:val="0"/>
                                                                      <w:marTop w:val="0"/>
                                                                      <w:marBottom w:val="0"/>
                                                                      <w:divBdr>
                                                                        <w:top w:val="none" w:sz="0" w:space="0" w:color="auto"/>
                                                                        <w:left w:val="none" w:sz="0" w:space="0" w:color="auto"/>
                                                                        <w:bottom w:val="none" w:sz="0" w:space="0" w:color="auto"/>
                                                                        <w:right w:val="none" w:sz="0" w:space="0" w:color="auto"/>
                                                                      </w:divBdr>
                                                                      <w:divsChild>
                                                                        <w:div w:id="1663042497">
                                                                          <w:marLeft w:val="0"/>
                                                                          <w:marRight w:val="0"/>
                                                                          <w:marTop w:val="0"/>
                                                                          <w:marBottom w:val="0"/>
                                                                          <w:divBdr>
                                                                            <w:top w:val="none" w:sz="0" w:space="0" w:color="auto"/>
                                                                            <w:left w:val="none" w:sz="0" w:space="0" w:color="auto"/>
                                                                            <w:bottom w:val="none" w:sz="0" w:space="0" w:color="auto"/>
                                                                            <w:right w:val="none" w:sz="0" w:space="0" w:color="auto"/>
                                                                          </w:divBdr>
                                                                          <w:divsChild>
                                                                            <w:div w:id="957686332">
                                                                              <w:marLeft w:val="0"/>
                                                                              <w:marRight w:val="0"/>
                                                                              <w:marTop w:val="0"/>
                                                                              <w:marBottom w:val="0"/>
                                                                              <w:divBdr>
                                                                                <w:top w:val="none" w:sz="0" w:space="0" w:color="auto"/>
                                                                                <w:left w:val="none" w:sz="0" w:space="0" w:color="auto"/>
                                                                                <w:bottom w:val="none" w:sz="0" w:space="0" w:color="auto"/>
                                                                                <w:right w:val="none" w:sz="0" w:space="0" w:color="auto"/>
                                                                              </w:divBdr>
                                                                              <w:divsChild>
                                                                                <w:div w:id="2011791032">
                                                                                  <w:marLeft w:val="0"/>
                                                                                  <w:marRight w:val="0"/>
                                                                                  <w:marTop w:val="0"/>
                                                                                  <w:marBottom w:val="0"/>
                                                                                  <w:divBdr>
                                                                                    <w:top w:val="none" w:sz="0" w:space="0" w:color="auto"/>
                                                                                    <w:left w:val="none" w:sz="0" w:space="0" w:color="auto"/>
                                                                                    <w:bottom w:val="none" w:sz="0" w:space="0" w:color="auto"/>
                                                                                    <w:right w:val="none" w:sz="0" w:space="0" w:color="auto"/>
                                                                                  </w:divBdr>
                                                                                  <w:divsChild>
                                                                                    <w:div w:id="1234119302">
                                                                                      <w:marLeft w:val="0"/>
                                                                                      <w:marRight w:val="0"/>
                                                                                      <w:marTop w:val="0"/>
                                                                                      <w:marBottom w:val="0"/>
                                                                                      <w:divBdr>
                                                                                        <w:top w:val="none" w:sz="0" w:space="0" w:color="auto"/>
                                                                                        <w:left w:val="none" w:sz="0" w:space="0" w:color="auto"/>
                                                                                        <w:bottom w:val="none" w:sz="0" w:space="0" w:color="auto"/>
                                                                                        <w:right w:val="none" w:sz="0" w:space="0" w:color="auto"/>
                                                                                      </w:divBdr>
                                                                                    </w:div>
                                                                                  </w:divsChild>
                                                                                </w:div>
                                                                                <w:div w:id="316691312">
                                                                                  <w:marLeft w:val="0"/>
                                                                                  <w:marRight w:val="0"/>
                                                                                  <w:marTop w:val="0"/>
                                                                                  <w:marBottom w:val="0"/>
                                                                                  <w:divBdr>
                                                                                    <w:top w:val="none" w:sz="0" w:space="0" w:color="auto"/>
                                                                                    <w:left w:val="none" w:sz="0" w:space="0" w:color="auto"/>
                                                                                    <w:bottom w:val="none" w:sz="0" w:space="0" w:color="auto"/>
                                                                                    <w:right w:val="none" w:sz="0" w:space="0" w:color="auto"/>
                                                                                  </w:divBdr>
                                                                                  <w:divsChild>
                                                                                    <w:div w:id="68968228">
                                                                                      <w:marLeft w:val="0"/>
                                                                                      <w:marRight w:val="0"/>
                                                                                      <w:marTop w:val="0"/>
                                                                                      <w:marBottom w:val="0"/>
                                                                                      <w:divBdr>
                                                                                        <w:top w:val="none" w:sz="0" w:space="0" w:color="auto"/>
                                                                                        <w:left w:val="none" w:sz="0" w:space="0" w:color="auto"/>
                                                                                        <w:bottom w:val="none" w:sz="0" w:space="0" w:color="auto"/>
                                                                                        <w:right w:val="none" w:sz="0" w:space="0" w:color="auto"/>
                                                                                      </w:divBdr>
                                                                                    </w:div>
                                                                                  </w:divsChild>
                                                                                </w:div>
                                                                                <w:div w:id="2131624977">
                                                                                  <w:marLeft w:val="0"/>
                                                                                  <w:marRight w:val="0"/>
                                                                                  <w:marTop w:val="0"/>
                                                                                  <w:marBottom w:val="0"/>
                                                                                  <w:divBdr>
                                                                                    <w:top w:val="none" w:sz="0" w:space="0" w:color="auto"/>
                                                                                    <w:left w:val="none" w:sz="0" w:space="0" w:color="auto"/>
                                                                                    <w:bottom w:val="none" w:sz="0" w:space="0" w:color="auto"/>
                                                                                    <w:right w:val="none" w:sz="0" w:space="0" w:color="auto"/>
                                                                                  </w:divBdr>
                                                                                </w:div>
                                                                                <w:div w:id="1458529352">
                                                                                  <w:marLeft w:val="0"/>
                                                                                  <w:marRight w:val="0"/>
                                                                                  <w:marTop w:val="0"/>
                                                                                  <w:marBottom w:val="0"/>
                                                                                  <w:divBdr>
                                                                                    <w:top w:val="none" w:sz="0" w:space="0" w:color="auto"/>
                                                                                    <w:left w:val="none" w:sz="0" w:space="0" w:color="auto"/>
                                                                                    <w:bottom w:val="none" w:sz="0" w:space="0" w:color="auto"/>
                                                                                    <w:right w:val="none" w:sz="0" w:space="0" w:color="auto"/>
                                                                                  </w:divBdr>
                                                                                  <w:divsChild>
                                                                                    <w:div w:id="2434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058749">
      <w:bodyDiv w:val="1"/>
      <w:marLeft w:val="0"/>
      <w:marRight w:val="0"/>
      <w:marTop w:val="0"/>
      <w:marBottom w:val="0"/>
      <w:divBdr>
        <w:top w:val="none" w:sz="0" w:space="0" w:color="auto"/>
        <w:left w:val="none" w:sz="0" w:space="0" w:color="auto"/>
        <w:bottom w:val="none" w:sz="0" w:space="0" w:color="auto"/>
        <w:right w:val="none" w:sz="0" w:space="0" w:color="auto"/>
      </w:divBdr>
      <w:divsChild>
        <w:div w:id="864906255">
          <w:marLeft w:val="0"/>
          <w:marRight w:val="0"/>
          <w:marTop w:val="0"/>
          <w:marBottom w:val="0"/>
          <w:divBdr>
            <w:top w:val="none" w:sz="0" w:space="0" w:color="auto"/>
            <w:left w:val="none" w:sz="0" w:space="0" w:color="auto"/>
            <w:bottom w:val="none" w:sz="0" w:space="0" w:color="auto"/>
            <w:right w:val="none" w:sz="0" w:space="0" w:color="auto"/>
          </w:divBdr>
          <w:divsChild>
            <w:div w:id="2104835658">
              <w:marLeft w:val="0"/>
              <w:marRight w:val="0"/>
              <w:marTop w:val="0"/>
              <w:marBottom w:val="0"/>
              <w:divBdr>
                <w:top w:val="none" w:sz="0" w:space="0" w:color="auto"/>
                <w:left w:val="none" w:sz="0" w:space="0" w:color="auto"/>
                <w:bottom w:val="none" w:sz="0" w:space="0" w:color="auto"/>
                <w:right w:val="none" w:sz="0" w:space="0" w:color="auto"/>
              </w:divBdr>
              <w:divsChild>
                <w:div w:id="1620987390">
                  <w:marLeft w:val="0"/>
                  <w:marRight w:val="0"/>
                  <w:marTop w:val="0"/>
                  <w:marBottom w:val="0"/>
                  <w:divBdr>
                    <w:top w:val="none" w:sz="0" w:space="0" w:color="auto"/>
                    <w:left w:val="none" w:sz="0" w:space="0" w:color="auto"/>
                    <w:bottom w:val="none" w:sz="0" w:space="0" w:color="auto"/>
                    <w:right w:val="none" w:sz="0" w:space="0" w:color="auto"/>
                  </w:divBdr>
                  <w:divsChild>
                    <w:div w:id="188185064">
                      <w:marLeft w:val="0"/>
                      <w:marRight w:val="0"/>
                      <w:marTop w:val="0"/>
                      <w:marBottom w:val="0"/>
                      <w:divBdr>
                        <w:top w:val="none" w:sz="0" w:space="0" w:color="auto"/>
                        <w:left w:val="none" w:sz="0" w:space="0" w:color="auto"/>
                        <w:bottom w:val="none" w:sz="0" w:space="0" w:color="auto"/>
                        <w:right w:val="none" w:sz="0" w:space="0" w:color="auto"/>
                      </w:divBdr>
                      <w:divsChild>
                        <w:div w:id="621040529">
                          <w:marLeft w:val="0"/>
                          <w:marRight w:val="0"/>
                          <w:marTop w:val="0"/>
                          <w:marBottom w:val="0"/>
                          <w:divBdr>
                            <w:top w:val="none" w:sz="0" w:space="0" w:color="auto"/>
                            <w:left w:val="none" w:sz="0" w:space="0" w:color="auto"/>
                            <w:bottom w:val="none" w:sz="0" w:space="0" w:color="auto"/>
                            <w:right w:val="none" w:sz="0" w:space="0" w:color="auto"/>
                          </w:divBdr>
                          <w:divsChild>
                            <w:div w:id="1168331806">
                              <w:marLeft w:val="0"/>
                              <w:marRight w:val="0"/>
                              <w:marTop w:val="0"/>
                              <w:marBottom w:val="0"/>
                              <w:divBdr>
                                <w:top w:val="none" w:sz="0" w:space="0" w:color="auto"/>
                                <w:left w:val="none" w:sz="0" w:space="0" w:color="auto"/>
                                <w:bottom w:val="none" w:sz="0" w:space="0" w:color="auto"/>
                                <w:right w:val="none" w:sz="0" w:space="0" w:color="auto"/>
                              </w:divBdr>
                              <w:divsChild>
                                <w:div w:id="1099253483">
                                  <w:marLeft w:val="0"/>
                                  <w:marRight w:val="0"/>
                                  <w:marTop w:val="0"/>
                                  <w:marBottom w:val="0"/>
                                  <w:divBdr>
                                    <w:top w:val="none" w:sz="0" w:space="0" w:color="auto"/>
                                    <w:left w:val="none" w:sz="0" w:space="0" w:color="auto"/>
                                    <w:bottom w:val="none" w:sz="0" w:space="0" w:color="auto"/>
                                    <w:right w:val="none" w:sz="0" w:space="0" w:color="auto"/>
                                  </w:divBdr>
                                  <w:divsChild>
                                    <w:div w:id="1784230349">
                                      <w:marLeft w:val="0"/>
                                      <w:marRight w:val="0"/>
                                      <w:marTop w:val="0"/>
                                      <w:marBottom w:val="0"/>
                                      <w:divBdr>
                                        <w:top w:val="single" w:sz="6" w:space="0" w:color="B5CBC8"/>
                                        <w:left w:val="single" w:sz="6" w:space="0" w:color="B5CBC8"/>
                                        <w:bottom w:val="single" w:sz="6" w:space="0" w:color="B5CBC8"/>
                                        <w:right w:val="single" w:sz="6" w:space="0" w:color="B5CBC8"/>
                                      </w:divBdr>
                                      <w:divsChild>
                                        <w:div w:id="1881892360">
                                          <w:marLeft w:val="0"/>
                                          <w:marRight w:val="0"/>
                                          <w:marTop w:val="0"/>
                                          <w:marBottom w:val="0"/>
                                          <w:divBdr>
                                            <w:top w:val="none" w:sz="0" w:space="0" w:color="auto"/>
                                            <w:left w:val="none" w:sz="0" w:space="0" w:color="auto"/>
                                            <w:bottom w:val="none" w:sz="0" w:space="0" w:color="auto"/>
                                            <w:right w:val="none" w:sz="0" w:space="0" w:color="auto"/>
                                          </w:divBdr>
                                        </w:div>
                                      </w:divsChild>
                                    </w:div>
                                    <w:div w:id="799693725">
                                      <w:marLeft w:val="0"/>
                                      <w:marRight w:val="0"/>
                                      <w:marTop w:val="0"/>
                                      <w:marBottom w:val="0"/>
                                      <w:divBdr>
                                        <w:top w:val="single" w:sz="6" w:space="0" w:color="B5CBC8"/>
                                        <w:left w:val="single" w:sz="6" w:space="0" w:color="B5CBC8"/>
                                        <w:bottom w:val="single" w:sz="6" w:space="0" w:color="B5CBC8"/>
                                        <w:right w:val="single" w:sz="6" w:space="0" w:color="B5CBC8"/>
                                      </w:divBdr>
                                      <w:divsChild>
                                        <w:div w:id="6987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5896">
                              <w:marLeft w:val="0"/>
                              <w:marRight w:val="0"/>
                              <w:marTop w:val="0"/>
                              <w:marBottom w:val="0"/>
                              <w:divBdr>
                                <w:top w:val="none" w:sz="0" w:space="0" w:color="auto"/>
                                <w:left w:val="none" w:sz="0" w:space="0" w:color="auto"/>
                                <w:bottom w:val="none" w:sz="0" w:space="0" w:color="auto"/>
                                <w:right w:val="none" w:sz="0" w:space="0" w:color="auto"/>
                              </w:divBdr>
                              <w:divsChild>
                                <w:div w:id="297801867">
                                  <w:marLeft w:val="0"/>
                                  <w:marRight w:val="0"/>
                                  <w:marTop w:val="0"/>
                                  <w:marBottom w:val="0"/>
                                  <w:divBdr>
                                    <w:top w:val="none" w:sz="0" w:space="0" w:color="auto"/>
                                    <w:left w:val="none" w:sz="0" w:space="0" w:color="auto"/>
                                    <w:bottom w:val="none" w:sz="0" w:space="0" w:color="auto"/>
                                    <w:right w:val="none" w:sz="0" w:space="0" w:color="auto"/>
                                  </w:divBdr>
                                  <w:divsChild>
                                    <w:div w:id="1815874534">
                                      <w:marLeft w:val="0"/>
                                      <w:marRight w:val="0"/>
                                      <w:marTop w:val="0"/>
                                      <w:marBottom w:val="0"/>
                                      <w:divBdr>
                                        <w:top w:val="none" w:sz="0" w:space="0" w:color="auto"/>
                                        <w:left w:val="none" w:sz="0" w:space="0" w:color="auto"/>
                                        <w:bottom w:val="none" w:sz="0" w:space="0" w:color="auto"/>
                                        <w:right w:val="none" w:sz="0" w:space="0" w:color="auto"/>
                                      </w:divBdr>
                                      <w:divsChild>
                                        <w:div w:id="1703627457">
                                          <w:marLeft w:val="0"/>
                                          <w:marRight w:val="0"/>
                                          <w:marTop w:val="0"/>
                                          <w:marBottom w:val="0"/>
                                          <w:divBdr>
                                            <w:top w:val="none" w:sz="0" w:space="0" w:color="auto"/>
                                            <w:left w:val="none" w:sz="0" w:space="0" w:color="auto"/>
                                            <w:bottom w:val="none" w:sz="0" w:space="0" w:color="auto"/>
                                            <w:right w:val="none" w:sz="0" w:space="0" w:color="auto"/>
                                          </w:divBdr>
                                          <w:divsChild>
                                            <w:div w:id="1443037790">
                                              <w:marLeft w:val="0"/>
                                              <w:marRight w:val="0"/>
                                              <w:marTop w:val="0"/>
                                              <w:marBottom w:val="0"/>
                                              <w:divBdr>
                                                <w:top w:val="none" w:sz="0" w:space="0" w:color="auto"/>
                                                <w:left w:val="none" w:sz="0" w:space="0" w:color="auto"/>
                                                <w:bottom w:val="none" w:sz="0" w:space="0" w:color="auto"/>
                                                <w:right w:val="none" w:sz="0" w:space="0" w:color="auto"/>
                                              </w:divBdr>
                                              <w:divsChild>
                                                <w:div w:id="477110336">
                                                  <w:marLeft w:val="0"/>
                                                  <w:marRight w:val="0"/>
                                                  <w:marTop w:val="0"/>
                                                  <w:marBottom w:val="0"/>
                                                  <w:divBdr>
                                                    <w:top w:val="none" w:sz="0" w:space="0" w:color="auto"/>
                                                    <w:left w:val="none" w:sz="0" w:space="0" w:color="auto"/>
                                                    <w:bottom w:val="none" w:sz="0" w:space="0" w:color="auto"/>
                                                    <w:right w:val="none" w:sz="0" w:space="0" w:color="auto"/>
                                                  </w:divBdr>
                                                  <w:divsChild>
                                                    <w:div w:id="998342585">
                                                      <w:marLeft w:val="0"/>
                                                      <w:marRight w:val="0"/>
                                                      <w:marTop w:val="0"/>
                                                      <w:marBottom w:val="0"/>
                                                      <w:divBdr>
                                                        <w:top w:val="single" w:sz="6" w:space="0" w:color="A5195A"/>
                                                        <w:left w:val="single" w:sz="6" w:space="0" w:color="A5195A"/>
                                                        <w:bottom w:val="single" w:sz="6" w:space="0" w:color="A5195A"/>
                                                        <w:right w:val="single" w:sz="6" w:space="0" w:color="A5195A"/>
                                                      </w:divBdr>
                                                      <w:divsChild>
                                                        <w:div w:id="348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152775">
                          <w:marLeft w:val="0"/>
                          <w:marRight w:val="0"/>
                          <w:marTop w:val="0"/>
                          <w:marBottom w:val="0"/>
                          <w:divBdr>
                            <w:top w:val="none" w:sz="0" w:space="0" w:color="auto"/>
                            <w:left w:val="none" w:sz="0" w:space="0" w:color="auto"/>
                            <w:bottom w:val="none" w:sz="0" w:space="0" w:color="auto"/>
                            <w:right w:val="none" w:sz="0" w:space="0" w:color="auto"/>
                          </w:divBdr>
                          <w:divsChild>
                            <w:div w:id="120270262">
                              <w:marLeft w:val="0"/>
                              <w:marRight w:val="0"/>
                              <w:marTop w:val="0"/>
                              <w:marBottom w:val="0"/>
                              <w:divBdr>
                                <w:top w:val="none" w:sz="0" w:space="0" w:color="auto"/>
                                <w:left w:val="none" w:sz="0" w:space="0" w:color="auto"/>
                                <w:bottom w:val="none" w:sz="0" w:space="0" w:color="auto"/>
                                <w:right w:val="none" w:sz="0" w:space="0" w:color="auto"/>
                              </w:divBdr>
                              <w:divsChild>
                                <w:div w:id="1503931899">
                                  <w:marLeft w:val="0"/>
                                  <w:marRight w:val="0"/>
                                  <w:marTop w:val="0"/>
                                  <w:marBottom w:val="0"/>
                                  <w:divBdr>
                                    <w:top w:val="none" w:sz="0" w:space="0" w:color="auto"/>
                                    <w:left w:val="none" w:sz="0" w:space="0" w:color="auto"/>
                                    <w:bottom w:val="none" w:sz="0" w:space="0" w:color="auto"/>
                                    <w:right w:val="none" w:sz="0" w:space="0" w:color="auto"/>
                                  </w:divBdr>
                                  <w:divsChild>
                                    <w:div w:id="188177858">
                                      <w:marLeft w:val="0"/>
                                      <w:marRight w:val="0"/>
                                      <w:marTop w:val="0"/>
                                      <w:marBottom w:val="0"/>
                                      <w:divBdr>
                                        <w:top w:val="none" w:sz="0" w:space="0" w:color="auto"/>
                                        <w:left w:val="none" w:sz="0" w:space="0" w:color="auto"/>
                                        <w:bottom w:val="none" w:sz="0" w:space="0" w:color="auto"/>
                                        <w:right w:val="none" w:sz="0" w:space="0" w:color="auto"/>
                                      </w:divBdr>
                                    </w:div>
                                    <w:div w:id="167602990">
                                      <w:marLeft w:val="0"/>
                                      <w:marRight w:val="0"/>
                                      <w:marTop w:val="0"/>
                                      <w:marBottom w:val="0"/>
                                      <w:divBdr>
                                        <w:top w:val="none" w:sz="0" w:space="0" w:color="auto"/>
                                        <w:left w:val="none" w:sz="0" w:space="0" w:color="auto"/>
                                        <w:bottom w:val="none" w:sz="0" w:space="0" w:color="auto"/>
                                        <w:right w:val="none" w:sz="0" w:space="0" w:color="auto"/>
                                      </w:divBdr>
                                      <w:divsChild>
                                        <w:div w:id="1898782455">
                                          <w:marLeft w:val="0"/>
                                          <w:marRight w:val="0"/>
                                          <w:marTop w:val="0"/>
                                          <w:marBottom w:val="0"/>
                                          <w:divBdr>
                                            <w:top w:val="none" w:sz="0" w:space="0" w:color="auto"/>
                                            <w:left w:val="none" w:sz="0" w:space="0" w:color="auto"/>
                                            <w:bottom w:val="none" w:sz="0" w:space="0" w:color="auto"/>
                                            <w:right w:val="none" w:sz="0" w:space="0" w:color="auto"/>
                                          </w:divBdr>
                                          <w:divsChild>
                                            <w:div w:id="1990549377">
                                              <w:marLeft w:val="0"/>
                                              <w:marRight w:val="0"/>
                                              <w:marTop w:val="0"/>
                                              <w:marBottom w:val="0"/>
                                              <w:divBdr>
                                                <w:top w:val="none" w:sz="0" w:space="0" w:color="auto"/>
                                                <w:left w:val="none" w:sz="0" w:space="0" w:color="auto"/>
                                                <w:bottom w:val="none" w:sz="0" w:space="0" w:color="auto"/>
                                                <w:right w:val="none" w:sz="0" w:space="0" w:color="auto"/>
                                              </w:divBdr>
                                              <w:divsChild>
                                                <w:div w:id="1700621032">
                                                  <w:marLeft w:val="0"/>
                                                  <w:marRight w:val="0"/>
                                                  <w:marTop w:val="0"/>
                                                  <w:marBottom w:val="0"/>
                                                  <w:divBdr>
                                                    <w:top w:val="none" w:sz="0" w:space="0" w:color="auto"/>
                                                    <w:left w:val="none" w:sz="0" w:space="0" w:color="auto"/>
                                                    <w:bottom w:val="none" w:sz="0" w:space="0" w:color="auto"/>
                                                    <w:right w:val="none" w:sz="0" w:space="0" w:color="auto"/>
                                                  </w:divBdr>
                                                  <w:divsChild>
                                                    <w:div w:id="1649046719">
                                                      <w:marLeft w:val="0"/>
                                                      <w:marRight w:val="0"/>
                                                      <w:marTop w:val="0"/>
                                                      <w:marBottom w:val="0"/>
                                                      <w:divBdr>
                                                        <w:top w:val="none" w:sz="0" w:space="0" w:color="auto"/>
                                                        <w:left w:val="none" w:sz="0" w:space="0" w:color="auto"/>
                                                        <w:bottom w:val="none" w:sz="0" w:space="0" w:color="auto"/>
                                                        <w:right w:val="none" w:sz="0" w:space="0" w:color="auto"/>
                                                      </w:divBdr>
                                                      <w:divsChild>
                                                        <w:div w:id="877742056">
                                                          <w:marLeft w:val="0"/>
                                                          <w:marRight w:val="240"/>
                                                          <w:marTop w:val="0"/>
                                                          <w:marBottom w:val="0"/>
                                                          <w:divBdr>
                                                            <w:top w:val="none" w:sz="0" w:space="0" w:color="auto"/>
                                                            <w:left w:val="none" w:sz="0" w:space="0" w:color="auto"/>
                                                            <w:bottom w:val="none" w:sz="0" w:space="0" w:color="auto"/>
                                                            <w:right w:val="none" w:sz="0" w:space="0" w:color="auto"/>
                                                          </w:divBdr>
                                                          <w:divsChild>
                                                            <w:div w:id="1646162036">
                                                              <w:marLeft w:val="0"/>
                                                              <w:marRight w:val="0"/>
                                                              <w:marTop w:val="0"/>
                                                              <w:marBottom w:val="0"/>
                                                              <w:divBdr>
                                                                <w:top w:val="none" w:sz="0" w:space="0" w:color="auto"/>
                                                                <w:left w:val="none" w:sz="0" w:space="0" w:color="auto"/>
                                                                <w:bottom w:val="none" w:sz="0" w:space="0" w:color="auto"/>
                                                                <w:right w:val="none" w:sz="0" w:space="0" w:color="auto"/>
                                                              </w:divBdr>
                                                              <w:divsChild>
                                                                <w:div w:id="764033964">
                                                                  <w:marLeft w:val="0"/>
                                                                  <w:marRight w:val="0"/>
                                                                  <w:marTop w:val="0"/>
                                                                  <w:marBottom w:val="0"/>
                                                                  <w:divBdr>
                                                                    <w:top w:val="none" w:sz="0" w:space="0" w:color="auto"/>
                                                                    <w:left w:val="none" w:sz="0" w:space="0" w:color="auto"/>
                                                                    <w:bottom w:val="none" w:sz="0" w:space="0" w:color="auto"/>
                                                                    <w:right w:val="none" w:sz="0" w:space="0" w:color="auto"/>
                                                                  </w:divBdr>
                                                                  <w:divsChild>
                                                                    <w:div w:id="73086180">
                                                                      <w:marLeft w:val="0"/>
                                                                      <w:marRight w:val="0"/>
                                                                      <w:marTop w:val="0"/>
                                                                      <w:marBottom w:val="0"/>
                                                                      <w:divBdr>
                                                                        <w:top w:val="none" w:sz="0" w:space="0" w:color="auto"/>
                                                                        <w:left w:val="none" w:sz="0" w:space="0" w:color="auto"/>
                                                                        <w:bottom w:val="none" w:sz="0" w:space="0" w:color="auto"/>
                                                                        <w:right w:val="none" w:sz="0" w:space="0" w:color="auto"/>
                                                                      </w:divBdr>
                                                                      <w:divsChild>
                                                                        <w:div w:id="19168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37109">
                                                          <w:marLeft w:val="0"/>
                                                          <w:marRight w:val="240"/>
                                                          <w:marTop w:val="0"/>
                                                          <w:marBottom w:val="0"/>
                                                          <w:divBdr>
                                                            <w:top w:val="none" w:sz="0" w:space="0" w:color="auto"/>
                                                            <w:left w:val="none" w:sz="0" w:space="0" w:color="auto"/>
                                                            <w:bottom w:val="none" w:sz="0" w:space="0" w:color="auto"/>
                                                            <w:right w:val="none" w:sz="0" w:space="0" w:color="auto"/>
                                                          </w:divBdr>
                                                          <w:divsChild>
                                                            <w:div w:id="1136222585">
                                                              <w:marLeft w:val="0"/>
                                                              <w:marRight w:val="0"/>
                                                              <w:marTop w:val="0"/>
                                                              <w:marBottom w:val="0"/>
                                                              <w:divBdr>
                                                                <w:top w:val="none" w:sz="0" w:space="0" w:color="auto"/>
                                                                <w:left w:val="none" w:sz="0" w:space="0" w:color="auto"/>
                                                                <w:bottom w:val="none" w:sz="0" w:space="0" w:color="auto"/>
                                                                <w:right w:val="none" w:sz="0" w:space="0" w:color="auto"/>
                                                              </w:divBdr>
                                                              <w:divsChild>
                                                                <w:div w:id="115803698">
                                                                  <w:marLeft w:val="0"/>
                                                                  <w:marRight w:val="0"/>
                                                                  <w:marTop w:val="0"/>
                                                                  <w:marBottom w:val="0"/>
                                                                  <w:divBdr>
                                                                    <w:top w:val="none" w:sz="0" w:space="0" w:color="auto"/>
                                                                    <w:left w:val="none" w:sz="0" w:space="0" w:color="auto"/>
                                                                    <w:bottom w:val="none" w:sz="0" w:space="0" w:color="auto"/>
                                                                    <w:right w:val="none" w:sz="0" w:space="0" w:color="auto"/>
                                                                  </w:divBdr>
                                                                  <w:divsChild>
                                                                    <w:div w:id="889925869">
                                                                      <w:marLeft w:val="0"/>
                                                                      <w:marRight w:val="0"/>
                                                                      <w:marTop w:val="0"/>
                                                                      <w:marBottom w:val="0"/>
                                                                      <w:divBdr>
                                                                        <w:top w:val="none" w:sz="0" w:space="0" w:color="auto"/>
                                                                        <w:left w:val="none" w:sz="0" w:space="0" w:color="auto"/>
                                                                        <w:bottom w:val="none" w:sz="0" w:space="0" w:color="auto"/>
                                                                        <w:right w:val="none" w:sz="0" w:space="0" w:color="auto"/>
                                                                      </w:divBdr>
                                                                      <w:divsChild>
                                                                        <w:div w:id="10086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9191">
                                                          <w:marLeft w:val="0"/>
                                                          <w:marRight w:val="240"/>
                                                          <w:marTop w:val="0"/>
                                                          <w:marBottom w:val="0"/>
                                                          <w:divBdr>
                                                            <w:top w:val="none" w:sz="0" w:space="0" w:color="auto"/>
                                                            <w:left w:val="none" w:sz="0" w:space="0" w:color="auto"/>
                                                            <w:bottom w:val="none" w:sz="0" w:space="0" w:color="auto"/>
                                                            <w:right w:val="none" w:sz="0" w:space="0" w:color="auto"/>
                                                          </w:divBdr>
                                                          <w:divsChild>
                                                            <w:div w:id="1898934140">
                                                              <w:marLeft w:val="0"/>
                                                              <w:marRight w:val="0"/>
                                                              <w:marTop w:val="0"/>
                                                              <w:marBottom w:val="0"/>
                                                              <w:divBdr>
                                                                <w:top w:val="none" w:sz="0" w:space="0" w:color="auto"/>
                                                                <w:left w:val="none" w:sz="0" w:space="0" w:color="auto"/>
                                                                <w:bottom w:val="none" w:sz="0" w:space="0" w:color="auto"/>
                                                                <w:right w:val="none" w:sz="0" w:space="0" w:color="auto"/>
                                                              </w:divBdr>
                                                              <w:divsChild>
                                                                <w:div w:id="1954288184">
                                                                  <w:marLeft w:val="0"/>
                                                                  <w:marRight w:val="0"/>
                                                                  <w:marTop w:val="0"/>
                                                                  <w:marBottom w:val="0"/>
                                                                  <w:divBdr>
                                                                    <w:top w:val="none" w:sz="0" w:space="0" w:color="auto"/>
                                                                    <w:left w:val="none" w:sz="0" w:space="0" w:color="auto"/>
                                                                    <w:bottom w:val="none" w:sz="0" w:space="0" w:color="auto"/>
                                                                    <w:right w:val="none" w:sz="0" w:space="0" w:color="auto"/>
                                                                  </w:divBdr>
                                                                  <w:divsChild>
                                                                    <w:div w:id="2078165804">
                                                                      <w:marLeft w:val="0"/>
                                                                      <w:marRight w:val="0"/>
                                                                      <w:marTop w:val="0"/>
                                                                      <w:marBottom w:val="0"/>
                                                                      <w:divBdr>
                                                                        <w:top w:val="none" w:sz="0" w:space="0" w:color="auto"/>
                                                                        <w:left w:val="none" w:sz="0" w:space="0" w:color="auto"/>
                                                                        <w:bottom w:val="none" w:sz="0" w:space="0" w:color="auto"/>
                                                                        <w:right w:val="none" w:sz="0" w:space="0" w:color="auto"/>
                                                                      </w:divBdr>
                                                                      <w:divsChild>
                                                                        <w:div w:id="2110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82365">
                                                          <w:marLeft w:val="0"/>
                                                          <w:marRight w:val="240"/>
                                                          <w:marTop w:val="0"/>
                                                          <w:marBottom w:val="0"/>
                                                          <w:divBdr>
                                                            <w:top w:val="none" w:sz="0" w:space="0" w:color="auto"/>
                                                            <w:left w:val="none" w:sz="0" w:space="0" w:color="auto"/>
                                                            <w:bottom w:val="none" w:sz="0" w:space="0" w:color="auto"/>
                                                            <w:right w:val="none" w:sz="0" w:space="0" w:color="auto"/>
                                                          </w:divBdr>
                                                          <w:divsChild>
                                                            <w:div w:id="1436750618">
                                                              <w:marLeft w:val="0"/>
                                                              <w:marRight w:val="0"/>
                                                              <w:marTop w:val="0"/>
                                                              <w:marBottom w:val="0"/>
                                                              <w:divBdr>
                                                                <w:top w:val="none" w:sz="0" w:space="0" w:color="auto"/>
                                                                <w:left w:val="none" w:sz="0" w:space="0" w:color="auto"/>
                                                                <w:bottom w:val="none" w:sz="0" w:space="0" w:color="auto"/>
                                                                <w:right w:val="none" w:sz="0" w:space="0" w:color="auto"/>
                                                              </w:divBdr>
                                                              <w:divsChild>
                                                                <w:div w:id="1981880491">
                                                                  <w:marLeft w:val="0"/>
                                                                  <w:marRight w:val="0"/>
                                                                  <w:marTop w:val="0"/>
                                                                  <w:marBottom w:val="0"/>
                                                                  <w:divBdr>
                                                                    <w:top w:val="none" w:sz="0" w:space="0" w:color="auto"/>
                                                                    <w:left w:val="none" w:sz="0" w:space="0" w:color="auto"/>
                                                                    <w:bottom w:val="none" w:sz="0" w:space="0" w:color="auto"/>
                                                                    <w:right w:val="none" w:sz="0" w:space="0" w:color="auto"/>
                                                                  </w:divBdr>
                                                                  <w:divsChild>
                                                                    <w:div w:id="180824994">
                                                                      <w:marLeft w:val="0"/>
                                                                      <w:marRight w:val="0"/>
                                                                      <w:marTop w:val="0"/>
                                                                      <w:marBottom w:val="0"/>
                                                                      <w:divBdr>
                                                                        <w:top w:val="none" w:sz="0" w:space="0" w:color="auto"/>
                                                                        <w:left w:val="none" w:sz="0" w:space="0" w:color="auto"/>
                                                                        <w:bottom w:val="none" w:sz="0" w:space="0" w:color="auto"/>
                                                                        <w:right w:val="none" w:sz="0" w:space="0" w:color="auto"/>
                                                                      </w:divBdr>
                                                                      <w:divsChild>
                                                                        <w:div w:id="2305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01770">
                                                          <w:marLeft w:val="0"/>
                                                          <w:marRight w:val="240"/>
                                                          <w:marTop w:val="0"/>
                                                          <w:marBottom w:val="0"/>
                                                          <w:divBdr>
                                                            <w:top w:val="none" w:sz="0" w:space="0" w:color="auto"/>
                                                            <w:left w:val="none" w:sz="0" w:space="0" w:color="auto"/>
                                                            <w:bottom w:val="none" w:sz="0" w:space="0" w:color="auto"/>
                                                            <w:right w:val="none" w:sz="0" w:space="0" w:color="auto"/>
                                                          </w:divBdr>
                                                          <w:divsChild>
                                                            <w:div w:id="1025209195">
                                                              <w:marLeft w:val="0"/>
                                                              <w:marRight w:val="0"/>
                                                              <w:marTop w:val="0"/>
                                                              <w:marBottom w:val="0"/>
                                                              <w:divBdr>
                                                                <w:top w:val="none" w:sz="0" w:space="0" w:color="auto"/>
                                                                <w:left w:val="none" w:sz="0" w:space="0" w:color="auto"/>
                                                                <w:bottom w:val="none" w:sz="0" w:space="0" w:color="auto"/>
                                                                <w:right w:val="none" w:sz="0" w:space="0" w:color="auto"/>
                                                              </w:divBdr>
                                                              <w:divsChild>
                                                                <w:div w:id="402408511">
                                                                  <w:marLeft w:val="0"/>
                                                                  <w:marRight w:val="0"/>
                                                                  <w:marTop w:val="0"/>
                                                                  <w:marBottom w:val="0"/>
                                                                  <w:divBdr>
                                                                    <w:top w:val="none" w:sz="0" w:space="0" w:color="auto"/>
                                                                    <w:left w:val="none" w:sz="0" w:space="0" w:color="auto"/>
                                                                    <w:bottom w:val="none" w:sz="0" w:space="0" w:color="auto"/>
                                                                    <w:right w:val="none" w:sz="0" w:space="0" w:color="auto"/>
                                                                  </w:divBdr>
                                                                  <w:divsChild>
                                                                    <w:div w:id="1482233558">
                                                                      <w:marLeft w:val="0"/>
                                                                      <w:marRight w:val="0"/>
                                                                      <w:marTop w:val="0"/>
                                                                      <w:marBottom w:val="0"/>
                                                                      <w:divBdr>
                                                                        <w:top w:val="none" w:sz="0" w:space="0" w:color="auto"/>
                                                                        <w:left w:val="none" w:sz="0" w:space="0" w:color="auto"/>
                                                                        <w:bottom w:val="none" w:sz="0" w:space="0" w:color="auto"/>
                                                                        <w:right w:val="none" w:sz="0" w:space="0" w:color="auto"/>
                                                                      </w:divBdr>
                                                                      <w:divsChild>
                                                                        <w:div w:id="2202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62039">
                                                          <w:marLeft w:val="0"/>
                                                          <w:marRight w:val="240"/>
                                                          <w:marTop w:val="0"/>
                                                          <w:marBottom w:val="0"/>
                                                          <w:divBdr>
                                                            <w:top w:val="none" w:sz="0" w:space="0" w:color="auto"/>
                                                            <w:left w:val="none" w:sz="0" w:space="0" w:color="auto"/>
                                                            <w:bottom w:val="none" w:sz="0" w:space="0" w:color="auto"/>
                                                            <w:right w:val="none" w:sz="0" w:space="0" w:color="auto"/>
                                                          </w:divBdr>
                                                          <w:divsChild>
                                                            <w:div w:id="805778742">
                                                              <w:marLeft w:val="0"/>
                                                              <w:marRight w:val="0"/>
                                                              <w:marTop w:val="0"/>
                                                              <w:marBottom w:val="0"/>
                                                              <w:divBdr>
                                                                <w:top w:val="none" w:sz="0" w:space="0" w:color="auto"/>
                                                                <w:left w:val="none" w:sz="0" w:space="0" w:color="auto"/>
                                                                <w:bottom w:val="none" w:sz="0" w:space="0" w:color="auto"/>
                                                                <w:right w:val="none" w:sz="0" w:space="0" w:color="auto"/>
                                                              </w:divBdr>
                                                              <w:divsChild>
                                                                <w:div w:id="2009747276">
                                                                  <w:marLeft w:val="0"/>
                                                                  <w:marRight w:val="0"/>
                                                                  <w:marTop w:val="0"/>
                                                                  <w:marBottom w:val="0"/>
                                                                  <w:divBdr>
                                                                    <w:top w:val="none" w:sz="0" w:space="0" w:color="auto"/>
                                                                    <w:left w:val="none" w:sz="0" w:space="0" w:color="auto"/>
                                                                    <w:bottom w:val="none" w:sz="0" w:space="0" w:color="auto"/>
                                                                    <w:right w:val="none" w:sz="0" w:space="0" w:color="auto"/>
                                                                  </w:divBdr>
                                                                  <w:divsChild>
                                                                    <w:div w:id="1755515217">
                                                                      <w:marLeft w:val="0"/>
                                                                      <w:marRight w:val="0"/>
                                                                      <w:marTop w:val="0"/>
                                                                      <w:marBottom w:val="0"/>
                                                                      <w:divBdr>
                                                                        <w:top w:val="none" w:sz="0" w:space="0" w:color="auto"/>
                                                                        <w:left w:val="none" w:sz="0" w:space="0" w:color="auto"/>
                                                                        <w:bottom w:val="none" w:sz="0" w:space="0" w:color="auto"/>
                                                                        <w:right w:val="none" w:sz="0" w:space="0" w:color="auto"/>
                                                                      </w:divBdr>
                                                                      <w:divsChild>
                                                                        <w:div w:id="246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9075">
                              <w:marLeft w:val="0"/>
                              <w:marRight w:val="0"/>
                              <w:marTop w:val="0"/>
                              <w:marBottom w:val="0"/>
                              <w:divBdr>
                                <w:top w:val="none" w:sz="0" w:space="0" w:color="auto"/>
                                <w:left w:val="none" w:sz="0" w:space="0" w:color="auto"/>
                                <w:bottom w:val="none" w:sz="0" w:space="0" w:color="auto"/>
                                <w:right w:val="none" w:sz="0" w:space="0" w:color="auto"/>
                              </w:divBdr>
                              <w:divsChild>
                                <w:div w:id="902644795">
                                  <w:marLeft w:val="0"/>
                                  <w:marRight w:val="0"/>
                                  <w:marTop w:val="0"/>
                                  <w:marBottom w:val="0"/>
                                  <w:divBdr>
                                    <w:top w:val="none" w:sz="0" w:space="0" w:color="auto"/>
                                    <w:left w:val="none" w:sz="0" w:space="0" w:color="auto"/>
                                    <w:bottom w:val="none" w:sz="0" w:space="0" w:color="auto"/>
                                    <w:right w:val="none" w:sz="0" w:space="0" w:color="auto"/>
                                  </w:divBdr>
                                </w:div>
                              </w:divsChild>
                            </w:div>
                            <w:div w:id="10055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3442">
                  <w:marLeft w:val="0"/>
                  <w:marRight w:val="0"/>
                  <w:marTop w:val="0"/>
                  <w:marBottom w:val="0"/>
                  <w:divBdr>
                    <w:top w:val="none" w:sz="0" w:space="0" w:color="auto"/>
                    <w:left w:val="none" w:sz="0" w:space="0" w:color="auto"/>
                    <w:bottom w:val="none" w:sz="0" w:space="0" w:color="auto"/>
                    <w:right w:val="none" w:sz="0" w:space="0" w:color="auto"/>
                  </w:divBdr>
                  <w:divsChild>
                    <w:div w:id="2111049705">
                      <w:marLeft w:val="0"/>
                      <w:marRight w:val="0"/>
                      <w:marTop w:val="0"/>
                      <w:marBottom w:val="0"/>
                      <w:divBdr>
                        <w:top w:val="none" w:sz="0" w:space="0" w:color="auto"/>
                        <w:left w:val="none" w:sz="0" w:space="0" w:color="auto"/>
                        <w:bottom w:val="none" w:sz="0" w:space="0" w:color="auto"/>
                        <w:right w:val="none" w:sz="0" w:space="0" w:color="auto"/>
                      </w:divBdr>
                      <w:divsChild>
                        <w:div w:id="1292513005">
                          <w:marLeft w:val="-8"/>
                          <w:marRight w:val="-8"/>
                          <w:marTop w:val="0"/>
                          <w:marBottom w:val="0"/>
                          <w:divBdr>
                            <w:top w:val="single" w:sz="6" w:space="0" w:color="B5CBC8"/>
                            <w:left w:val="none" w:sz="0" w:space="0" w:color="auto"/>
                            <w:bottom w:val="none" w:sz="0" w:space="0" w:color="auto"/>
                            <w:right w:val="single" w:sz="6" w:space="0" w:color="B5CBC8"/>
                          </w:divBdr>
                          <w:divsChild>
                            <w:div w:id="637415266">
                              <w:marLeft w:val="0"/>
                              <w:marRight w:val="0"/>
                              <w:marTop w:val="0"/>
                              <w:marBottom w:val="0"/>
                              <w:divBdr>
                                <w:top w:val="none" w:sz="0" w:space="0" w:color="auto"/>
                                <w:left w:val="none" w:sz="0" w:space="0" w:color="auto"/>
                                <w:bottom w:val="none" w:sz="0" w:space="0" w:color="auto"/>
                                <w:right w:val="none" w:sz="0" w:space="0" w:color="auto"/>
                              </w:divBdr>
                            </w:div>
                            <w:div w:id="2134202937">
                              <w:marLeft w:val="0"/>
                              <w:marRight w:val="0"/>
                              <w:marTop w:val="0"/>
                              <w:marBottom w:val="0"/>
                              <w:divBdr>
                                <w:top w:val="none" w:sz="0" w:space="0" w:color="auto"/>
                                <w:left w:val="none" w:sz="0" w:space="0" w:color="auto"/>
                                <w:bottom w:val="none" w:sz="0" w:space="0" w:color="auto"/>
                                <w:right w:val="none" w:sz="0" w:space="0" w:color="auto"/>
                              </w:divBdr>
                              <w:divsChild>
                                <w:div w:id="2112041070">
                                  <w:marLeft w:val="0"/>
                                  <w:marRight w:val="0"/>
                                  <w:marTop w:val="0"/>
                                  <w:marBottom w:val="0"/>
                                  <w:divBdr>
                                    <w:top w:val="none" w:sz="0" w:space="0" w:color="auto"/>
                                    <w:left w:val="none" w:sz="0" w:space="0" w:color="auto"/>
                                    <w:bottom w:val="none" w:sz="0" w:space="0" w:color="auto"/>
                                    <w:right w:val="none" w:sz="0" w:space="0" w:color="auto"/>
                                  </w:divBdr>
                                  <w:divsChild>
                                    <w:div w:id="1032465014">
                                      <w:marLeft w:val="0"/>
                                      <w:marRight w:val="0"/>
                                      <w:marTop w:val="0"/>
                                      <w:marBottom w:val="0"/>
                                      <w:divBdr>
                                        <w:top w:val="none" w:sz="0" w:space="0" w:color="auto"/>
                                        <w:left w:val="none" w:sz="0" w:space="0" w:color="auto"/>
                                        <w:bottom w:val="none" w:sz="0" w:space="0" w:color="auto"/>
                                        <w:right w:val="none" w:sz="0" w:space="0" w:color="auto"/>
                                      </w:divBdr>
                                      <w:divsChild>
                                        <w:div w:id="648823881">
                                          <w:marLeft w:val="0"/>
                                          <w:marRight w:val="0"/>
                                          <w:marTop w:val="0"/>
                                          <w:marBottom w:val="0"/>
                                          <w:divBdr>
                                            <w:top w:val="none" w:sz="0" w:space="0" w:color="auto"/>
                                            <w:left w:val="none" w:sz="0" w:space="0" w:color="auto"/>
                                            <w:bottom w:val="none" w:sz="0" w:space="0" w:color="auto"/>
                                            <w:right w:val="none" w:sz="0" w:space="0" w:color="auto"/>
                                          </w:divBdr>
                                          <w:divsChild>
                                            <w:div w:id="938103771">
                                              <w:marLeft w:val="0"/>
                                              <w:marRight w:val="0"/>
                                              <w:marTop w:val="0"/>
                                              <w:marBottom w:val="0"/>
                                              <w:divBdr>
                                                <w:top w:val="none" w:sz="0" w:space="0" w:color="auto"/>
                                                <w:left w:val="none" w:sz="0" w:space="0" w:color="auto"/>
                                                <w:bottom w:val="none" w:sz="0" w:space="0" w:color="auto"/>
                                                <w:right w:val="none" w:sz="0" w:space="0" w:color="auto"/>
                                              </w:divBdr>
                                              <w:divsChild>
                                                <w:div w:id="14942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8977">
                                      <w:marLeft w:val="0"/>
                                      <w:marRight w:val="0"/>
                                      <w:marTop w:val="0"/>
                                      <w:marBottom w:val="0"/>
                                      <w:divBdr>
                                        <w:top w:val="none" w:sz="0" w:space="0" w:color="auto"/>
                                        <w:left w:val="none" w:sz="0" w:space="0" w:color="auto"/>
                                        <w:bottom w:val="none" w:sz="0" w:space="0" w:color="auto"/>
                                        <w:right w:val="none" w:sz="0" w:space="0" w:color="auto"/>
                                      </w:divBdr>
                                      <w:divsChild>
                                        <w:div w:id="184754852">
                                          <w:marLeft w:val="0"/>
                                          <w:marRight w:val="0"/>
                                          <w:marTop w:val="0"/>
                                          <w:marBottom w:val="0"/>
                                          <w:divBdr>
                                            <w:top w:val="none" w:sz="0" w:space="0" w:color="auto"/>
                                            <w:left w:val="none" w:sz="0" w:space="0" w:color="auto"/>
                                            <w:bottom w:val="none" w:sz="0" w:space="0" w:color="auto"/>
                                            <w:right w:val="none" w:sz="0" w:space="0" w:color="auto"/>
                                          </w:divBdr>
                                          <w:divsChild>
                                            <w:div w:id="1555195217">
                                              <w:marLeft w:val="0"/>
                                              <w:marRight w:val="0"/>
                                              <w:marTop w:val="0"/>
                                              <w:marBottom w:val="0"/>
                                              <w:divBdr>
                                                <w:top w:val="none" w:sz="0" w:space="0" w:color="auto"/>
                                                <w:left w:val="none" w:sz="0" w:space="0" w:color="auto"/>
                                                <w:bottom w:val="none" w:sz="0" w:space="0" w:color="auto"/>
                                                <w:right w:val="none" w:sz="0" w:space="0" w:color="auto"/>
                                              </w:divBdr>
                                              <w:divsChild>
                                                <w:div w:id="20085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14422">
                                      <w:marLeft w:val="0"/>
                                      <w:marRight w:val="0"/>
                                      <w:marTop w:val="0"/>
                                      <w:marBottom w:val="0"/>
                                      <w:divBdr>
                                        <w:top w:val="none" w:sz="0" w:space="0" w:color="auto"/>
                                        <w:left w:val="none" w:sz="0" w:space="0" w:color="auto"/>
                                        <w:bottom w:val="none" w:sz="0" w:space="0" w:color="auto"/>
                                        <w:right w:val="none" w:sz="0" w:space="0" w:color="auto"/>
                                      </w:divBdr>
                                      <w:divsChild>
                                        <w:div w:id="1996950745">
                                          <w:marLeft w:val="0"/>
                                          <w:marRight w:val="0"/>
                                          <w:marTop w:val="0"/>
                                          <w:marBottom w:val="0"/>
                                          <w:divBdr>
                                            <w:top w:val="none" w:sz="0" w:space="0" w:color="auto"/>
                                            <w:left w:val="none" w:sz="0" w:space="0" w:color="auto"/>
                                            <w:bottom w:val="none" w:sz="0" w:space="0" w:color="auto"/>
                                            <w:right w:val="none" w:sz="0" w:space="0" w:color="auto"/>
                                          </w:divBdr>
                                          <w:divsChild>
                                            <w:div w:id="1872762988">
                                              <w:marLeft w:val="0"/>
                                              <w:marRight w:val="0"/>
                                              <w:marTop w:val="0"/>
                                              <w:marBottom w:val="0"/>
                                              <w:divBdr>
                                                <w:top w:val="none" w:sz="0" w:space="0" w:color="auto"/>
                                                <w:left w:val="none" w:sz="0" w:space="0" w:color="auto"/>
                                                <w:bottom w:val="none" w:sz="0" w:space="0" w:color="auto"/>
                                                <w:right w:val="none" w:sz="0" w:space="0" w:color="auto"/>
                                              </w:divBdr>
                                              <w:divsChild>
                                                <w:div w:id="1352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83501">
                          <w:marLeft w:val="-8"/>
                          <w:marRight w:val="-8"/>
                          <w:marTop w:val="0"/>
                          <w:marBottom w:val="0"/>
                          <w:divBdr>
                            <w:top w:val="single" w:sz="6" w:space="0" w:color="B5CBC8"/>
                            <w:left w:val="single" w:sz="6" w:space="0" w:color="B5CBC8"/>
                            <w:bottom w:val="none" w:sz="0" w:space="0" w:color="auto"/>
                            <w:right w:val="none" w:sz="0" w:space="0" w:color="auto"/>
                          </w:divBdr>
                          <w:divsChild>
                            <w:div w:id="1118568715">
                              <w:marLeft w:val="0"/>
                              <w:marRight w:val="0"/>
                              <w:marTop w:val="0"/>
                              <w:marBottom w:val="0"/>
                              <w:divBdr>
                                <w:top w:val="none" w:sz="0" w:space="0" w:color="auto"/>
                                <w:left w:val="none" w:sz="0" w:space="0" w:color="auto"/>
                                <w:bottom w:val="none" w:sz="0" w:space="0" w:color="auto"/>
                                <w:right w:val="none" w:sz="0" w:space="0" w:color="auto"/>
                              </w:divBdr>
                            </w:div>
                            <w:div w:id="291716703">
                              <w:marLeft w:val="0"/>
                              <w:marRight w:val="0"/>
                              <w:marTop w:val="0"/>
                              <w:marBottom w:val="0"/>
                              <w:divBdr>
                                <w:top w:val="none" w:sz="0" w:space="0" w:color="auto"/>
                                <w:left w:val="none" w:sz="0" w:space="0" w:color="auto"/>
                                <w:bottom w:val="none" w:sz="0" w:space="0" w:color="auto"/>
                                <w:right w:val="none" w:sz="0" w:space="0" w:color="auto"/>
                              </w:divBdr>
                              <w:divsChild>
                                <w:div w:id="1067335441">
                                  <w:marLeft w:val="0"/>
                                  <w:marRight w:val="0"/>
                                  <w:marTop w:val="0"/>
                                  <w:marBottom w:val="0"/>
                                  <w:divBdr>
                                    <w:top w:val="none" w:sz="0" w:space="0" w:color="auto"/>
                                    <w:left w:val="none" w:sz="0" w:space="0" w:color="auto"/>
                                    <w:bottom w:val="none" w:sz="0" w:space="0" w:color="auto"/>
                                    <w:right w:val="none" w:sz="0" w:space="0" w:color="auto"/>
                                  </w:divBdr>
                                  <w:divsChild>
                                    <w:div w:id="1980958013">
                                      <w:marLeft w:val="0"/>
                                      <w:marRight w:val="0"/>
                                      <w:marTop w:val="0"/>
                                      <w:marBottom w:val="0"/>
                                      <w:divBdr>
                                        <w:top w:val="none" w:sz="0" w:space="0" w:color="auto"/>
                                        <w:left w:val="none" w:sz="0" w:space="0" w:color="auto"/>
                                        <w:bottom w:val="none" w:sz="0" w:space="0" w:color="auto"/>
                                        <w:right w:val="none" w:sz="0" w:space="0" w:color="auto"/>
                                      </w:divBdr>
                                      <w:divsChild>
                                        <w:div w:id="662974514">
                                          <w:marLeft w:val="0"/>
                                          <w:marRight w:val="0"/>
                                          <w:marTop w:val="0"/>
                                          <w:marBottom w:val="0"/>
                                          <w:divBdr>
                                            <w:top w:val="none" w:sz="0" w:space="0" w:color="auto"/>
                                            <w:left w:val="none" w:sz="0" w:space="0" w:color="auto"/>
                                            <w:bottom w:val="none" w:sz="0" w:space="0" w:color="auto"/>
                                            <w:right w:val="none" w:sz="0" w:space="0" w:color="auto"/>
                                          </w:divBdr>
                                          <w:divsChild>
                                            <w:div w:id="1397823617">
                                              <w:marLeft w:val="0"/>
                                              <w:marRight w:val="0"/>
                                              <w:marTop w:val="0"/>
                                              <w:marBottom w:val="0"/>
                                              <w:divBdr>
                                                <w:top w:val="none" w:sz="0" w:space="0" w:color="auto"/>
                                                <w:left w:val="none" w:sz="0" w:space="0" w:color="auto"/>
                                                <w:bottom w:val="none" w:sz="0" w:space="0" w:color="auto"/>
                                                <w:right w:val="none" w:sz="0" w:space="0" w:color="auto"/>
                                              </w:divBdr>
                                              <w:divsChild>
                                                <w:div w:id="2680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7896">
                                      <w:marLeft w:val="0"/>
                                      <w:marRight w:val="0"/>
                                      <w:marTop w:val="0"/>
                                      <w:marBottom w:val="0"/>
                                      <w:divBdr>
                                        <w:top w:val="none" w:sz="0" w:space="0" w:color="auto"/>
                                        <w:left w:val="none" w:sz="0" w:space="0" w:color="auto"/>
                                        <w:bottom w:val="none" w:sz="0" w:space="0" w:color="auto"/>
                                        <w:right w:val="none" w:sz="0" w:space="0" w:color="auto"/>
                                      </w:divBdr>
                                      <w:divsChild>
                                        <w:div w:id="659777477">
                                          <w:marLeft w:val="0"/>
                                          <w:marRight w:val="0"/>
                                          <w:marTop w:val="0"/>
                                          <w:marBottom w:val="0"/>
                                          <w:divBdr>
                                            <w:top w:val="none" w:sz="0" w:space="0" w:color="auto"/>
                                            <w:left w:val="none" w:sz="0" w:space="0" w:color="auto"/>
                                            <w:bottom w:val="none" w:sz="0" w:space="0" w:color="auto"/>
                                            <w:right w:val="none" w:sz="0" w:space="0" w:color="auto"/>
                                          </w:divBdr>
                                          <w:divsChild>
                                            <w:div w:id="1625574840">
                                              <w:marLeft w:val="0"/>
                                              <w:marRight w:val="0"/>
                                              <w:marTop w:val="0"/>
                                              <w:marBottom w:val="0"/>
                                              <w:divBdr>
                                                <w:top w:val="none" w:sz="0" w:space="0" w:color="auto"/>
                                                <w:left w:val="none" w:sz="0" w:space="0" w:color="auto"/>
                                                <w:bottom w:val="none" w:sz="0" w:space="0" w:color="auto"/>
                                                <w:right w:val="none" w:sz="0" w:space="0" w:color="auto"/>
                                              </w:divBdr>
                                              <w:divsChild>
                                                <w:div w:id="148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0866">
                                      <w:marLeft w:val="0"/>
                                      <w:marRight w:val="0"/>
                                      <w:marTop w:val="0"/>
                                      <w:marBottom w:val="0"/>
                                      <w:divBdr>
                                        <w:top w:val="none" w:sz="0" w:space="0" w:color="auto"/>
                                        <w:left w:val="none" w:sz="0" w:space="0" w:color="auto"/>
                                        <w:bottom w:val="none" w:sz="0" w:space="0" w:color="auto"/>
                                        <w:right w:val="none" w:sz="0" w:space="0" w:color="auto"/>
                                      </w:divBdr>
                                      <w:divsChild>
                                        <w:div w:id="1201622886">
                                          <w:marLeft w:val="0"/>
                                          <w:marRight w:val="0"/>
                                          <w:marTop w:val="0"/>
                                          <w:marBottom w:val="0"/>
                                          <w:divBdr>
                                            <w:top w:val="none" w:sz="0" w:space="0" w:color="auto"/>
                                            <w:left w:val="none" w:sz="0" w:space="0" w:color="auto"/>
                                            <w:bottom w:val="none" w:sz="0" w:space="0" w:color="auto"/>
                                            <w:right w:val="none" w:sz="0" w:space="0" w:color="auto"/>
                                          </w:divBdr>
                                          <w:divsChild>
                                            <w:div w:id="1918202022">
                                              <w:marLeft w:val="0"/>
                                              <w:marRight w:val="0"/>
                                              <w:marTop w:val="0"/>
                                              <w:marBottom w:val="0"/>
                                              <w:divBdr>
                                                <w:top w:val="none" w:sz="0" w:space="0" w:color="auto"/>
                                                <w:left w:val="none" w:sz="0" w:space="0" w:color="auto"/>
                                                <w:bottom w:val="none" w:sz="0" w:space="0" w:color="auto"/>
                                                <w:right w:val="none" w:sz="0" w:space="0" w:color="auto"/>
                                              </w:divBdr>
                                              <w:divsChild>
                                                <w:div w:id="1875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594">
                                      <w:marLeft w:val="0"/>
                                      <w:marRight w:val="0"/>
                                      <w:marTop w:val="0"/>
                                      <w:marBottom w:val="0"/>
                                      <w:divBdr>
                                        <w:top w:val="none" w:sz="0" w:space="0" w:color="auto"/>
                                        <w:left w:val="none" w:sz="0" w:space="0" w:color="auto"/>
                                        <w:bottom w:val="none" w:sz="0" w:space="0" w:color="auto"/>
                                        <w:right w:val="none" w:sz="0" w:space="0" w:color="auto"/>
                                      </w:divBdr>
                                      <w:divsChild>
                                        <w:div w:id="1838955957">
                                          <w:marLeft w:val="0"/>
                                          <w:marRight w:val="0"/>
                                          <w:marTop w:val="0"/>
                                          <w:marBottom w:val="0"/>
                                          <w:divBdr>
                                            <w:top w:val="none" w:sz="0" w:space="0" w:color="auto"/>
                                            <w:left w:val="none" w:sz="0" w:space="0" w:color="auto"/>
                                            <w:bottom w:val="none" w:sz="0" w:space="0" w:color="auto"/>
                                            <w:right w:val="none" w:sz="0" w:space="0" w:color="auto"/>
                                          </w:divBdr>
                                          <w:divsChild>
                                            <w:div w:id="1834057226">
                                              <w:marLeft w:val="0"/>
                                              <w:marRight w:val="0"/>
                                              <w:marTop w:val="0"/>
                                              <w:marBottom w:val="0"/>
                                              <w:divBdr>
                                                <w:top w:val="none" w:sz="0" w:space="0" w:color="auto"/>
                                                <w:left w:val="none" w:sz="0" w:space="0" w:color="auto"/>
                                                <w:bottom w:val="none" w:sz="0" w:space="0" w:color="auto"/>
                                                <w:right w:val="none" w:sz="0" w:space="0" w:color="auto"/>
                                              </w:divBdr>
                                              <w:divsChild>
                                                <w:div w:id="11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1282">
                                  <w:marLeft w:val="0"/>
                                  <w:marRight w:val="0"/>
                                  <w:marTop w:val="0"/>
                                  <w:marBottom w:val="0"/>
                                  <w:divBdr>
                                    <w:top w:val="none" w:sz="0" w:space="0" w:color="auto"/>
                                    <w:left w:val="none" w:sz="0" w:space="0" w:color="auto"/>
                                    <w:bottom w:val="none" w:sz="0" w:space="0" w:color="auto"/>
                                    <w:right w:val="none" w:sz="0" w:space="0" w:color="auto"/>
                                  </w:divBdr>
                                  <w:divsChild>
                                    <w:div w:id="1262487522">
                                      <w:marLeft w:val="0"/>
                                      <w:marRight w:val="0"/>
                                      <w:marTop w:val="0"/>
                                      <w:marBottom w:val="0"/>
                                      <w:divBdr>
                                        <w:top w:val="none" w:sz="0" w:space="0" w:color="auto"/>
                                        <w:left w:val="none" w:sz="0" w:space="0" w:color="auto"/>
                                        <w:bottom w:val="none" w:sz="0" w:space="0" w:color="auto"/>
                                        <w:right w:val="none" w:sz="0" w:space="0" w:color="auto"/>
                                      </w:divBdr>
                                      <w:divsChild>
                                        <w:div w:id="363479130">
                                          <w:marLeft w:val="0"/>
                                          <w:marRight w:val="0"/>
                                          <w:marTop w:val="0"/>
                                          <w:marBottom w:val="0"/>
                                          <w:divBdr>
                                            <w:top w:val="none" w:sz="0" w:space="0" w:color="auto"/>
                                            <w:left w:val="none" w:sz="0" w:space="0" w:color="auto"/>
                                            <w:bottom w:val="none" w:sz="0" w:space="0" w:color="auto"/>
                                            <w:right w:val="none" w:sz="0" w:space="0" w:color="auto"/>
                                          </w:divBdr>
                                        </w:div>
                                      </w:divsChild>
                                    </w:div>
                                    <w:div w:id="58477720">
                                      <w:marLeft w:val="0"/>
                                      <w:marRight w:val="0"/>
                                      <w:marTop w:val="0"/>
                                      <w:marBottom w:val="0"/>
                                      <w:divBdr>
                                        <w:top w:val="none" w:sz="0" w:space="0" w:color="auto"/>
                                        <w:left w:val="none" w:sz="0" w:space="0" w:color="auto"/>
                                        <w:bottom w:val="none" w:sz="0" w:space="0" w:color="auto"/>
                                        <w:right w:val="none" w:sz="0" w:space="0" w:color="auto"/>
                                      </w:divBdr>
                                      <w:divsChild>
                                        <w:div w:id="1056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660">
                          <w:marLeft w:val="-8"/>
                          <w:marRight w:val="-8"/>
                          <w:marTop w:val="0"/>
                          <w:marBottom w:val="0"/>
                          <w:divBdr>
                            <w:top w:val="single" w:sz="6" w:space="0" w:color="B5CBC8"/>
                            <w:left w:val="none" w:sz="0" w:space="0" w:color="auto"/>
                            <w:bottom w:val="none" w:sz="0" w:space="0" w:color="auto"/>
                            <w:right w:val="single" w:sz="6" w:space="0" w:color="B5CBC8"/>
                          </w:divBdr>
                          <w:divsChild>
                            <w:div w:id="1993824129">
                              <w:marLeft w:val="0"/>
                              <w:marRight w:val="0"/>
                              <w:marTop w:val="0"/>
                              <w:marBottom w:val="0"/>
                              <w:divBdr>
                                <w:top w:val="none" w:sz="0" w:space="0" w:color="auto"/>
                                <w:left w:val="none" w:sz="0" w:space="0" w:color="auto"/>
                                <w:bottom w:val="none" w:sz="0" w:space="0" w:color="auto"/>
                                <w:right w:val="none" w:sz="0" w:space="0" w:color="auto"/>
                              </w:divBdr>
                              <w:divsChild>
                                <w:div w:id="393704242">
                                  <w:marLeft w:val="0"/>
                                  <w:marRight w:val="0"/>
                                  <w:marTop w:val="0"/>
                                  <w:marBottom w:val="0"/>
                                  <w:divBdr>
                                    <w:top w:val="none" w:sz="0" w:space="0" w:color="auto"/>
                                    <w:left w:val="none" w:sz="0" w:space="0" w:color="auto"/>
                                    <w:bottom w:val="none" w:sz="0" w:space="0" w:color="auto"/>
                                    <w:right w:val="none" w:sz="0" w:space="0" w:color="auto"/>
                                  </w:divBdr>
                                  <w:divsChild>
                                    <w:div w:id="1911305207">
                                      <w:marLeft w:val="0"/>
                                      <w:marRight w:val="0"/>
                                      <w:marTop w:val="0"/>
                                      <w:marBottom w:val="0"/>
                                      <w:divBdr>
                                        <w:top w:val="none" w:sz="0" w:space="0" w:color="auto"/>
                                        <w:left w:val="none" w:sz="0" w:space="0" w:color="auto"/>
                                        <w:bottom w:val="none" w:sz="0" w:space="0" w:color="auto"/>
                                        <w:right w:val="none" w:sz="0" w:space="0" w:color="auto"/>
                                      </w:divBdr>
                                      <w:divsChild>
                                        <w:div w:id="12547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7882">
                              <w:marLeft w:val="0"/>
                              <w:marRight w:val="0"/>
                              <w:marTop w:val="0"/>
                              <w:marBottom w:val="0"/>
                              <w:divBdr>
                                <w:top w:val="none" w:sz="0" w:space="0" w:color="auto"/>
                                <w:left w:val="none" w:sz="0" w:space="0" w:color="auto"/>
                                <w:bottom w:val="none" w:sz="0" w:space="0" w:color="auto"/>
                                <w:right w:val="none" w:sz="0" w:space="0" w:color="auto"/>
                              </w:divBdr>
                            </w:div>
                          </w:divsChild>
                        </w:div>
                        <w:div w:id="1736196087">
                          <w:marLeft w:val="-8"/>
                          <w:marRight w:val="-8"/>
                          <w:marTop w:val="0"/>
                          <w:marBottom w:val="0"/>
                          <w:divBdr>
                            <w:top w:val="single" w:sz="6" w:space="0" w:color="B5CBC8"/>
                            <w:left w:val="single" w:sz="6" w:space="0" w:color="B5CBC8"/>
                            <w:bottom w:val="none" w:sz="0" w:space="0" w:color="auto"/>
                            <w:right w:val="none" w:sz="0" w:space="0" w:color="auto"/>
                          </w:divBdr>
                          <w:divsChild>
                            <w:div w:id="1416626682">
                              <w:marLeft w:val="0"/>
                              <w:marRight w:val="0"/>
                              <w:marTop w:val="0"/>
                              <w:marBottom w:val="0"/>
                              <w:divBdr>
                                <w:top w:val="none" w:sz="0" w:space="0" w:color="auto"/>
                                <w:left w:val="none" w:sz="0" w:space="0" w:color="auto"/>
                                <w:bottom w:val="none" w:sz="0" w:space="0" w:color="auto"/>
                                <w:right w:val="none" w:sz="0" w:space="0" w:color="auto"/>
                              </w:divBdr>
                            </w:div>
                            <w:div w:id="1490517100">
                              <w:marLeft w:val="0"/>
                              <w:marRight w:val="0"/>
                              <w:marTop w:val="0"/>
                              <w:marBottom w:val="0"/>
                              <w:divBdr>
                                <w:top w:val="none" w:sz="0" w:space="0" w:color="auto"/>
                                <w:left w:val="none" w:sz="0" w:space="0" w:color="auto"/>
                                <w:bottom w:val="none" w:sz="0" w:space="0" w:color="auto"/>
                                <w:right w:val="none" w:sz="0" w:space="0" w:color="auto"/>
                              </w:divBdr>
                              <w:divsChild>
                                <w:div w:id="1856188480">
                                  <w:marLeft w:val="0"/>
                                  <w:marRight w:val="0"/>
                                  <w:marTop w:val="0"/>
                                  <w:marBottom w:val="0"/>
                                  <w:divBdr>
                                    <w:top w:val="none" w:sz="0" w:space="0" w:color="auto"/>
                                    <w:left w:val="none" w:sz="0" w:space="0" w:color="auto"/>
                                    <w:bottom w:val="none" w:sz="0" w:space="0" w:color="auto"/>
                                    <w:right w:val="none" w:sz="0" w:space="0" w:color="auto"/>
                                  </w:divBdr>
                                  <w:divsChild>
                                    <w:div w:id="643002482">
                                      <w:marLeft w:val="0"/>
                                      <w:marRight w:val="0"/>
                                      <w:marTop w:val="0"/>
                                      <w:marBottom w:val="0"/>
                                      <w:divBdr>
                                        <w:top w:val="none" w:sz="0" w:space="0" w:color="auto"/>
                                        <w:left w:val="none" w:sz="0" w:space="0" w:color="auto"/>
                                        <w:bottom w:val="none" w:sz="0" w:space="0" w:color="auto"/>
                                        <w:right w:val="none" w:sz="0" w:space="0" w:color="auto"/>
                                      </w:divBdr>
                                    </w:div>
                                  </w:divsChild>
                                </w:div>
                                <w:div w:id="421880305">
                                  <w:marLeft w:val="0"/>
                                  <w:marRight w:val="0"/>
                                  <w:marTop w:val="0"/>
                                  <w:marBottom w:val="0"/>
                                  <w:divBdr>
                                    <w:top w:val="none" w:sz="0" w:space="0" w:color="auto"/>
                                    <w:left w:val="none" w:sz="0" w:space="0" w:color="auto"/>
                                    <w:bottom w:val="none" w:sz="0" w:space="0" w:color="auto"/>
                                    <w:right w:val="none" w:sz="0" w:space="0" w:color="auto"/>
                                  </w:divBdr>
                                  <w:divsChild>
                                    <w:div w:id="626013415">
                                      <w:marLeft w:val="0"/>
                                      <w:marRight w:val="0"/>
                                      <w:marTop w:val="0"/>
                                      <w:marBottom w:val="0"/>
                                      <w:divBdr>
                                        <w:top w:val="none" w:sz="0" w:space="0" w:color="auto"/>
                                        <w:left w:val="none" w:sz="0" w:space="0" w:color="auto"/>
                                        <w:bottom w:val="none" w:sz="0" w:space="0" w:color="auto"/>
                                        <w:right w:val="none" w:sz="0" w:space="0" w:color="auto"/>
                                      </w:divBdr>
                                    </w:div>
                                  </w:divsChild>
                                </w:div>
                                <w:div w:id="127016561">
                                  <w:marLeft w:val="0"/>
                                  <w:marRight w:val="0"/>
                                  <w:marTop w:val="0"/>
                                  <w:marBottom w:val="0"/>
                                  <w:divBdr>
                                    <w:top w:val="none" w:sz="0" w:space="0" w:color="auto"/>
                                    <w:left w:val="none" w:sz="0" w:space="0" w:color="auto"/>
                                    <w:bottom w:val="none" w:sz="0" w:space="0" w:color="auto"/>
                                    <w:right w:val="none" w:sz="0" w:space="0" w:color="auto"/>
                                  </w:divBdr>
                                  <w:divsChild>
                                    <w:div w:id="482937889">
                                      <w:marLeft w:val="0"/>
                                      <w:marRight w:val="0"/>
                                      <w:marTop w:val="0"/>
                                      <w:marBottom w:val="0"/>
                                      <w:divBdr>
                                        <w:top w:val="none" w:sz="0" w:space="0" w:color="auto"/>
                                        <w:left w:val="none" w:sz="0" w:space="0" w:color="auto"/>
                                        <w:bottom w:val="none" w:sz="0" w:space="0" w:color="auto"/>
                                        <w:right w:val="none" w:sz="0" w:space="0" w:color="auto"/>
                                      </w:divBdr>
                                      <w:divsChild>
                                        <w:div w:id="71660486">
                                          <w:marLeft w:val="0"/>
                                          <w:marRight w:val="0"/>
                                          <w:marTop w:val="0"/>
                                          <w:marBottom w:val="0"/>
                                          <w:divBdr>
                                            <w:top w:val="none" w:sz="0" w:space="0" w:color="auto"/>
                                            <w:left w:val="none" w:sz="0" w:space="0" w:color="auto"/>
                                            <w:bottom w:val="none" w:sz="0" w:space="0" w:color="auto"/>
                                            <w:right w:val="none" w:sz="0" w:space="0" w:color="auto"/>
                                          </w:divBdr>
                                        </w:div>
                                      </w:divsChild>
                                    </w:div>
                                    <w:div w:id="1852446989">
                                      <w:marLeft w:val="0"/>
                                      <w:marRight w:val="0"/>
                                      <w:marTop w:val="0"/>
                                      <w:marBottom w:val="0"/>
                                      <w:divBdr>
                                        <w:top w:val="none" w:sz="0" w:space="0" w:color="auto"/>
                                        <w:left w:val="none" w:sz="0" w:space="0" w:color="auto"/>
                                        <w:bottom w:val="none" w:sz="0" w:space="0" w:color="auto"/>
                                        <w:right w:val="none" w:sz="0" w:space="0" w:color="auto"/>
                                      </w:divBdr>
                                      <w:divsChild>
                                        <w:div w:id="947271460">
                                          <w:marLeft w:val="0"/>
                                          <w:marRight w:val="0"/>
                                          <w:marTop w:val="0"/>
                                          <w:marBottom w:val="0"/>
                                          <w:divBdr>
                                            <w:top w:val="none" w:sz="0" w:space="0" w:color="auto"/>
                                            <w:left w:val="none" w:sz="0" w:space="0" w:color="auto"/>
                                            <w:bottom w:val="none" w:sz="0" w:space="0" w:color="auto"/>
                                            <w:right w:val="none" w:sz="0" w:space="0" w:color="auto"/>
                                          </w:divBdr>
                                          <w:divsChild>
                                            <w:div w:id="1966689557">
                                              <w:marLeft w:val="0"/>
                                              <w:marRight w:val="0"/>
                                              <w:marTop w:val="0"/>
                                              <w:marBottom w:val="0"/>
                                              <w:divBdr>
                                                <w:top w:val="single" w:sz="6" w:space="0" w:color="B5CBC8"/>
                                                <w:left w:val="single" w:sz="6" w:space="0" w:color="B5CBC8"/>
                                                <w:bottom w:val="single" w:sz="6" w:space="0" w:color="B5CBC8"/>
                                                <w:right w:val="single" w:sz="6" w:space="0" w:color="B5CBC8"/>
                                              </w:divBdr>
                                              <w:divsChild>
                                                <w:div w:id="18817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90882">
          <w:marLeft w:val="0"/>
          <w:marRight w:val="0"/>
          <w:marTop w:val="0"/>
          <w:marBottom w:val="0"/>
          <w:divBdr>
            <w:top w:val="none" w:sz="0" w:space="0" w:color="auto"/>
            <w:left w:val="none" w:sz="0" w:space="0" w:color="auto"/>
            <w:bottom w:val="none" w:sz="0" w:space="0" w:color="auto"/>
            <w:right w:val="none" w:sz="0" w:space="0" w:color="auto"/>
          </w:divBdr>
          <w:divsChild>
            <w:div w:id="183909898">
              <w:marLeft w:val="0"/>
              <w:marRight w:val="0"/>
              <w:marTop w:val="0"/>
              <w:marBottom w:val="0"/>
              <w:divBdr>
                <w:top w:val="none" w:sz="0" w:space="0" w:color="auto"/>
                <w:left w:val="none" w:sz="0" w:space="0" w:color="auto"/>
                <w:bottom w:val="none" w:sz="0" w:space="0" w:color="auto"/>
                <w:right w:val="none" w:sz="0" w:space="0" w:color="auto"/>
              </w:divBdr>
              <w:divsChild>
                <w:div w:id="810173515">
                  <w:marLeft w:val="0"/>
                  <w:marRight w:val="0"/>
                  <w:marTop w:val="0"/>
                  <w:marBottom w:val="0"/>
                  <w:divBdr>
                    <w:top w:val="none" w:sz="0" w:space="0" w:color="auto"/>
                    <w:left w:val="none" w:sz="0" w:space="0" w:color="auto"/>
                    <w:bottom w:val="none" w:sz="0" w:space="0" w:color="auto"/>
                    <w:right w:val="none" w:sz="0" w:space="0" w:color="auto"/>
                  </w:divBdr>
                  <w:divsChild>
                    <w:div w:id="757749717">
                      <w:marLeft w:val="0"/>
                      <w:marRight w:val="0"/>
                      <w:marTop w:val="0"/>
                      <w:marBottom w:val="0"/>
                      <w:divBdr>
                        <w:top w:val="none" w:sz="0" w:space="0" w:color="auto"/>
                        <w:left w:val="none" w:sz="0" w:space="0" w:color="auto"/>
                        <w:bottom w:val="none" w:sz="0" w:space="0" w:color="auto"/>
                        <w:right w:val="none" w:sz="0" w:space="0" w:color="auto"/>
                      </w:divBdr>
                      <w:divsChild>
                        <w:div w:id="177041077">
                          <w:marLeft w:val="0"/>
                          <w:marRight w:val="0"/>
                          <w:marTop w:val="0"/>
                          <w:marBottom w:val="0"/>
                          <w:divBdr>
                            <w:top w:val="single" w:sz="6" w:space="0" w:color="B5CBC8"/>
                            <w:left w:val="single" w:sz="6" w:space="0" w:color="B5CBC8"/>
                            <w:bottom w:val="single" w:sz="6" w:space="0" w:color="B5CBC8"/>
                            <w:right w:val="single" w:sz="6" w:space="0" w:color="B5CBC8"/>
                          </w:divBdr>
                          <w:divsChild>
                            <w:div w:id="1209996883">
                              <w:marLeft w:val="0"/>
                              <w:marRight w:val="0"/>
                              <w:marTop w:val="0"/>
                              <w:marBottom w:val="0"/>
                              <w:divBdr>
                                <w:top w:val="none" w:sz="0" w:space="0" w:color="auto"/>
                                <w:left w:val="none" w:sz="0" w:space="0" w:color="auto"/>
                                <w:bottom w:val="none" w:sz="0" w:space="0" w:color="auto"/>
                                <w:right w:val="none" w:sz="0" w:space="0" w:color="auto"/>
                              </w:divBdr>
                              <w:divsChild>
                                <w:div w:id="277494600">
                                  <w:marLeft w:val="0"/>
                                  <w:marRight w:val="0"/>
                                  <w:marTop w:val="0"/>
                                  <w:marBottom w:val="0"/>
                                  <w:divBdr>
                                    <w:top w:val="none" w:sz="0" w:space="0" w:color="auto"/>
                                    <w:left w:val="none" w:sz="0" w:space="0" w:color="auto"/>
                                    <w:bottom w:val="none" w:sz="0" w:space="0" w:color="auto"/>
                                    <w:right w:val="none" w:sz="0" w:space="0" w:color="auto"/>
                                  </w:divBdr>
                                </w:div>
                                <w:div w:id="1957826263">
                                  <w:marLeft w:val="0"/>
                                  <w:marRight w:val="0"/>
                                  <w:marTop w:val="0"/>
                                  <w:marBottom w:val="0"/>
                                  <w:divBdr>
                                    <w:top w:val="none" w:sz="0" w:space="0" w:color="auto"/>
                                    <w:left w:val="none" w:sz="0" w:space="0" w:color="auto"/>
                                    <w:bottom w:val="none" w:sz="0" w:space="0" w:color="auto"/>
                                    <w:right w:val="none" w:sz="0" w:space="0" w:color="auto"/>
                                  </w:divBdr>
                                  <w:divsChild>
                                    <w:div w:id="15401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4724">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1955">
          <w:marLeft w:val="0"/>
          <w:marRight w:val="0"/>
          <w:marTop w:val="0"/>
          <w:marBottom w:val="0"/>
          <w:divBdr>
            <w:top w:val="none" w:sz="0" w:space="0" w:color="auto"/>
            <w:left w:val="none" w:sz="0" w:space="0" w:color="auto"/>
            <w:bottom w:val="none" w:sz="0" w:space="0" w:color="auto"/>
            <w:right w:val="none" w:sz="0" w:space="0" w:color="auto"/>
          </w:divBdr>
          <w:divsChild>
            <w:div w:id="447359970">
              <w:marLeft w:val="0"/>
              <w:marRight w:val="0"/>
              <w:marTop w:val="0"/>
              <w:marBottom w:val="0"/>
              <w:divBdr>
                <w:top w:val="none" w:sz="0" w:space="0" w:color="auto"/>
                <w:left w:val="none" w:sz="0" w:space="0" w:color="auto"/>
                <w:bottom w:val="none" w:sz="0" w:space="0" w:color="auto"/>
                <w:right w:val="none" w:sz="0" w:space="0" w:color="auto"/>
              </w:divBdr>
              <w:divsChild>
                <w:div w:id="1440834447">
                  <w:marLeft w:val="0"/>
                  <w:marRight w:val="0"/>
                  <w:marTop w:val="0"/>
                  <w:marBottom w:val="0"/>
                  <w:divBdr>
                    <w:top w:val="none" w:sz="0" w:space="0" w:color="auto"/>
                    <w:left w:val="none" w:sz="0" w:space="0" w:color="auto"/>
                    <w:bottom w:val="none" w:sz="0" w:space="0" w:color="auto"/>
                    <w:right w:val="none" w:sz="0" w:space="0" w:color="auto"/>
                  </w:divBdr>
                  <w:divsChild>
                    <w:div w:id="19093399">
                      <w:marLeft w:val="0"/>
                      <w:marRight w:val="0"/>
                      <w:marTop w:val="0"/>
                      <w:marBottom w:val="0"/>
                      <w:divBdr>
                        <w:top w:val="none" w:sz="0" w:space="0" w:color="auto"/>
                        <w:left w:val="none" w:sz="0" w:space="0" w:color="auto"/>
                        <w:bottom w:val="none" w:sz="0" w:space="0" w:color="auto"/>
                        <w:right w:val="none" w:sz="0" w:space="0" w:color="auto"/>
                      </w:divBdr>
                      <w:divsChild>
                        <w:div w:id="7684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923577">
      <w:bodyDiv w:val="1"/>
      <w:marLeft w:val="0"/>
      <w:marRight w:val="0"/>
      <w:marTop w:val="0"/>
      <w:marBottom w:val="0"/>
      <w:divBdr>
        <w:top w:val="none" w:sz="0" w:space="0" w:color="auto"/>
        <w:left w:val="none" w:sz="0" w:space="0" w:color="auto"/>
        <w:bottom w:val="none" w:sz="0" w:space="0" w:color="auto"/>
        <w:right w:val="none" w:sz="0" w:space="0" w:color="auto"/>
      </w:divBdr>
      <w:divsChild>
        <w:div w:id="128519514">
          <w:marLeft w:val="0"/>
          <w:marRight w:val="0"/>
          <w:marTop w:val="0"/>
          <w:marBottom w:val="0"/>
          <w:divBdr>
            <w:top w:val="none" w:sz="0" w:space="0" w:color="auto"/>
            <w:left w:val="none" w:sz="0" w:space="0" w:color="auto"/>
            <w:bottom w:val="none" w:sz="0" w:space="0" w:color="auto"/>
            <w:right w:val="none" w:sz="0" w:space="0" w:color="auto"/>
          </w:divBdr>
          <w:divsChild>
            <w:div w:id="728456826">
              <w:marLeft w:val="0"/>
              <w:marRight w:val="0"/>
              <w:marTop w:val="0"/>
              <w:marBottom w:val="0"/>
              <w:divBdr>
                <w:top w:val="none" w:sz="0" w:space="0" w:color="auto"/>
                <w:left w:val="none" w:sz="0" w:space="0" w:color="auto"/>
                <w:bottom w:val="none" w:sz="0" w:space="0" w:color="auto"/>
                <w:right w:val="none" w:sz="0" w:space="0" w:color="auto"/>
              </w:divBdr>
              <w:divsChild>
                <w:div w:id="553349911">
                  <w:marLeft w:val="0"/>
                  <w:marRight w:val="0"/>
                  <w:marTop w:val="0"/>
                  <w:marBottom w:val="0"/>
                  <w:divBdr>
                    <w:top w:val="none" w:sz="0" w:space="0" w:color="auto"/>
                    <w:left w:val="none" w:sz="0" w:space="0" w:color="auto"/>
                    <w:bottom w:val="none" w:sz="0" w:space="0" w:color="auto"/>
                    <w:right w:val="none" w:sz="0" w:space="0" w:color="auto"/>
                  </w:divBdr>
                  <w:divsChild>
                    <w:div w:id="1657102831">
                      <w:marLeft w:val="0"/>
                      <w:marRight w:val="0"/>
                      <w:marTop w:val="0"/>
                      <w:marBottom w:val="0"/>
                      <w:divBdr>
                        <w:top w:val="none" w:sz="0" w:space="0" w:color="auto"/>
                        <w:left w:val="none" w:sz="0" w:space="0" w:color="auto"/>
                        <w:bottom w:val="none" w:sz="0" w:space="0" w:color="auto"/>
                        <w:right w:val="none" w:sz="0" w:space="0" w:color="auto"/>
                      </w:divBdr>
                      <w:divsChild>
                        <w:div w:id="849295426">
                          <w:marLeft w:val="0"/>
                          <w:marRight w:val="0"/>
                          <w:marTop w:val="0"/>
                          <w:marBottom w:val="0"/>
                          <w:divBdr>
                            <w:top w:val="none" w:sz="0" w:space="0" w:color="auto"/>
                            <w:left w:val="none" w:sz="0" w:space="0" w:color="auto"/>
                            <w:bottom w:val="none" w:sz="0" w:space="0" w:color="auto"/>
                            <w:right w:val="none" w:sz="0" w:space="0" w:color="auto"/>
                          </w:divBdr>
                          <w:divsChild>
                            <w:div w:id="39017361">
                              <w:marLeft w:val="0"/>
                              <w:marRight w:val="0"/>
                              <w:marTop w:val="0"/>
                              <w:marBottom w:val="0"/>
                              <w:divBdr>
                                <w:top w:val="none" w:sz="0" w:space="0" w:color="auto"/>
                                <w:left w:val="none" w:sz="0" w:space="0" w:color="auto"/>
                                <w:bottom w:val="none" w:sz="0" w:space="0" w:color="auto"/>
                                <w:right w:val="none" w:sz="0" w:space="0" w:color="auto"/>
                              </w:divBdr>
                              <w:divsChild>
                                <w:div w:id="1421683441">
                                  <w:marLeft w:val="0"/>
                                  <w:marRight w:val="0"/>
                                  <w:marTop w:val="0"/>
                                  <w:marBottom w:val="0"/>
                                  <w:divBdr>
                                    <w:top w:val="none" w:sz="0" w:space="0" w:color="auto"/>
                                    <w:left w:val="none" w:sz="0" w:space="0" w:color="auto"/>
                                    <w:bottom w:val="none" w:sz="0" w:space="0" w:color="auto"/>
                                    <w:right w:val="none" w:sz="0" w:space="0" w:color="auto"/>
                                  </w:divBdr>
                                  <w:divsChild>
                                    <w:div w:id="1805852969">
                                      <w:marLeft w:val="0"/>
                                      <w:marRight w:val="0"/>
                                      <w:marTop w:val="0"/>
                                      <w:marBottom w:val="0"/>
                                      <w:divBdr>
                                        <w:top w:val="single" w:sz="6" w:space="0" w:color="B5CBC8"/>
                                        <w:left w:val="single" w:sz="6" w:space="0" w:color="B5CBC8"/>
                                        <w:bottom w:val="single" w:sz="6" w:space="0" w:color="B5CBC8"/>
                                        <w:right w:val="single" w:sz="6" w:space="0" w:color="B5CBC8"/>
                                      </w:divBdr>
                                      <w:divsChild>
                                        <w:div w:id="36898639">
                                          <w:marLeft w:val="0"/>
                                          <w:marRight w:val="0"/>
                                          <w:marTop w:val="0"/>
                                          <w:marBottom w:val="0"/>
                                          <w:divBdr>
                                            <w:top w:val="none" w:sz="0" w:space="0" w:color="auto"/>
                                            <w:left w:val="none" w:sz="0" w:space="0" w:color="auto"/>
                                            <w:bottom w:val="none" w:sz="0" w:space="0" w:color="auto"/>
                                            <w:right w:val="none" w:sz="0" w:space="0" w:color="auto"/>
                                          </w:divBdr>
                                        </w:div>
                                      </w:divsChild>
                                    </w:div>
                                    <w:div w:id="477574296">
                                      <w:marLeft w:val="0"/>
                                      <w:marRight w:val="0"/>
                                      <w:marTop w:val="0"/>
                                      <w:marBottom w:val="0"/>
                                      <w:divBdr>
                                        <w:top w:val="single" w:sz="6" w:space="0" w:color="B5CBC8"/>
                                        <w:left w:val="single" w:sz="6" w:space="0" w:color="B5CBC8"/>
                                        <w:bottom w:val="single" w:sz="6" w:space="0" w:color="B5CBC8"/>
                                        <w:right w:val="single" w:sz="6" w:space="0" w:color="B5CBC8"/>
                                      </w:divBdr>
                                      <w:divsChild>
                                        <w:div w:id="577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0223">
                              <w:marLeft w:val="0"/>
                              <w:marRight w:val="0"/>
                              <w:marTop w:val="0"/>
                              <w:marBottom w:val="0"/>
                              <w:divBdr>
                                <w:top w:val="none" w:sz="0" w:space="0" w:color="auto"/>
                                <w:left w:val="none" w:sz="0" w:space="0" w:color="auto"/>
                                <w:bottom w:val="none" w:sz="0" w:space="0" w:color="auto"/>
                                <w:right w:val="none" w:sz="0" w:space="0" w:color="auto"/>
                              </w:divBdr>
                              <w:divsChild>
                                <w:div w:id="850609072">
                                  <w:marLeft w:val="0"/>
                                  <w:marRight w:val="0"/>
                                  <w:marTop w:val="0"/>
                                  <w:marBottom w:val="0"/>
                                  <w:divBdr>
                                    <w:top w:val="none" w:sz="0" w:space="0" w:color="auto"/>
                                    <w:left w:val="none" w:sz="0" w:space="0" w:color="auto"/>
                                    <w:bottom w:val="none" w:sz="0" w:space="0" w:color="auto"/>
                                    <w:right w:val="none" w:sz="0" w:space="0" w:color="auto"/>
                                  </w:divBdr>
                                  <w:divsChild>
                                    <w:div w:id="1820733194">
                                      <w:marLeft w:val="0"/>
                                      <w:marRight w:val="0"/>
                                      <w:marTop w:val="0"/>
                                      <w:marBottom w:val="0"/>
                                      <w:divBdr>
                                        <w:top w:val="none" w:sz="0" w:space="0" w:color="auto"/>
                                        <w:left w:val="none" w:sz="0" w:space="0" w:color="auto"/>
                                        <w:bottom w:val="none" w:sz="0" w:space="0" w:color="auto"/>
                                        <w:right w:val="none" w:sz="0" w:space="0" w:color="auto"/>
                                      </w:divBdr>
                                      <w:divsChild>
                                        <w:div w:id="1952318941">
                                          <w:marLeft w:val="0"/>
                                          <w:marRight w:val="0"/>
                                          <w:marTop w:val="0"/>
                                          <w:marBottom w:val="0"/>
                                          <w:divBdr>
                                            <w:top w:val="none" w:sz="0" w:space="0" w:color="auto"/>
                                            <w:left w:val="none" w:sz="0" w:space="0" w:color="auto"/>
                                            <w:bottom w:val="none" w:sz="0" w:space="0" w:color="auto"/>
                                            <w:right w:val="none" w:sz="0" w:space="0" w:color="auto"/>
                                          </w:divBdr>
                                          <w:divsChild>
                                            <w:div w:id="940066090">
                                              <w:marLeft w:val="0"/>
                                              <w:marRight w:val="0"/>
                                              <w:marTop w:val="0"/>
                                              <w:marBottom w:val="0"/>
                                              <w:divBdr>
                                                <w:top w:val="none" w:sz="0" w:space="0" w:color="auto"/>
                                                <w:left w:val="none" w:sz="0" w:space="0" w:color="auto"/>
                                                <w:bottom w:val="none" w:sz="0" w:space="0" w:color="auto"/>
                                                <w:right w:val="none" w:sz="0" w:space="0" w:color="auto"/>
                                              </w:divBdr>
                                              <w:divsChild>
                                                <w:div w:id="159542728">
                                                  <w:marLeft w:val="0"/>
                                                  <w:marRight w:val="0"/>
                                                  <w:marTop w:val="0"/>
                                                  <w:marBottom w:val="0"/>
                                                  <w:divBdr>
                                                    <w:top w:val="none" w:sz="0" w:space="0" w:color="auto"/>
                                                    <w:left w:val="none" w:sz="0" w:space="0" w:color="auto"/>
                                                    <w:bottom w:val="none" w:sz="0" w:space="0" w:color="auto"/>
                                                    <w:right w:val="none" w:sz="0" w:space="0" w:color="auto"/>
                                                  </w:divBdr>
                                                  <w:divsChild>
                                                    <w:div w:id="236942277">
                                                      <w:marLeft w:val="0"/>
                                                      <w:marRight w:val="0"/>
                                                      <w:marTop w:val="0"/>
                                                      <w:marBottom w:val="0"/>
                                                      <w:divBdr>
                                                        <w:top w:val="single" w:sz="6" w:space="0" w:color="A5195A"/>
                                                        <w:left w:val="single" w:sz="6" w:space="0" w:color="A5195A"/>
                                                        <w:bottom w:val="single" w:sz="6" w:space="0" w:color="A5195A"/>
                                                        <w:right w:val="single" w:sz="6" w:space="0" w:color="A5195A"/>
                                                      </w:divBdr>
                                                      <w:divsChild>
                                                        <w:div w:id="1891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2501">
                          <w:marLeft w:val="0"/>
                          <w:marRight w:val="0"/>
                          <w:marTop w:val="0"/>
                          <w:marBottom w:val="0"/>
                          <w:divBdr>
                            <w:top w:val="none" w:sz="0" w:space="0" w:color="auto"/>
                            <w:left w:val="none" w:sz="0" w:space="0" w:color="auto"/>
                            <w:bottom w:val="none" w:sz="0" w:space="0" w:color="auto"/>
                            <w:right w:val="none" w:sz="0" w:space="0" w:color="auto"/>
                          </w:divBdr>
                          <w:divsChild>
                            <w:div w:id="595790163">
                              <w:marLeft w:val="0"/>
                              <w:marRight w:val="0"/>
                              <w:marTop w:val="0"/>
                              <w:marBottom w:val="0"/>
                              <w:divBdr>
                                <w:top w:val="none" w:sz="0" w:space="0" w:color="auto"/>
                                <w:left w:val="none" w:sz="0" w:space="0" w:color="auto"/>
                                <w:bottom w:val="none" w:sz="0" w:space="0" w:color="auto"/>
                                <w:right w:val="none" w:sz="0" w:space="0" w:color="auto"/>
                              </w:divBdr>
                              <w:divsChild>
                                <w:div w:id="172689805">
                                  <w:marLeft w:val="0"/>
                                  <w:marRight w:val="0"/>
                                  <w:marTop w:val="0"/>
                                  <w:marBottom w:val="0"/>
                                  <w:divBdr>
                                    <w:top w:val="none" w:sz="0" w:space="0" w:color="auto"/>
                                    <w:left w:val="none" w:sz="0" w:space="0" w:color="auto"/>
                                    <w:bottom w:val="none" w:sz="0" w:space="0" w:color="auto"/>
                                    <w:right w:val="none" w:sz="0" w:space="0" w:color="auto"/>
                                  </w:divBdr>
                                  <w:divsChild>
                                    <w:div w:id="1644775194">
                                      <w:marLeft w:val="0"/>
                                      <w:marRight w:val="0"/>
                                      <w:marTop w:val="0"/>
                                      <w:marBottom w:val="0"/>
                                      <w:divBdr>
                                        <w:top w:val="none" w:sz="0" w:space="0" w:color="auto"/>
                                        <w:left w:val="none" w:sz="0" w:space="0" w:color="auto"/>
                                        <w:bottom w:val="none" w:sz="0" w:space="0" w:color="auto"/>
                                        <w:right w:val="none" w:sz="0" w:space="0" w:color="auto"/>
                                      </w:divBdr>
                                    </w:div>
                                    <w:div w:id="1034383728">
                                      <w:marLeft w:val="0"/>
                                      <w:marRight w:val="0"/>
                                      <w:marTop w:val="0"/>
                                      <w:marBottom w:val="0"/>
                                      <w:divBdr>
                                        <w:top w:val="none" w:sz="0" w:space="0" w:color="auto"/>
                                        <w:left w:val="none" w:sz="0" w:space="0" w:color="auto"/>
                                        <w:bottom w:val="none" w:sz="0" w:space="0" w:color="auto"/>
                                        <w:right w:val="none" w:sz="0" w:space="0" w:color="auto"/>
                                      </w:divBdr>
                                      <w:divsChild>
                                        <w:div w:id="1540898291">
                                          <w:marLeft w:val="0"/>
                                          <w:marRight w:val="0"/>
                                          <w:marTop w:val="0"/>
                                          <w:marBottom w:val="0"/>
                                          <w:divBdr>
                                            <w:top w:val="none" w:sz="0" w:space="0" w:color="auto"/>
                                            <w:left w:val="none" w:sz="0" w:space="0" w:color="auto"/>
                                            <w:bottom w:val="none" w:sz="0" w:space="0" w:color="auto"/>
                                            <w:right w:val="none" w:sz="0" w:space="0" w:color="auto"/>
                                          </w:divBdr>
                                          <w:divsChild>
                                            <w:div w:id="1713335793">
                                              <w:marLeft w:val="0"/>
                                              <w:marRight w:val="0"/>
                                              <w:marTop w:val="0"/>
                                              <w:marBottom w:val="0"/>
                                              <w:divBdr>
                                                <w:top w:val="none" w:sz="0" w:space="0" w:color="auto"/>
                                                <w:left w:val="none" w:sz="0" w:space="0" w:color="auto"/>
                                                <w:bottom w:val="none" w:sz="0" w:space="0" w:color="auto"/>
                                                <w:right w:val="none" w:sz="0" w:space="0" w:color="auto"/>
                                              </w:divBdr>
                                              <w:divsChild>
                                                <w:div w:id="2078936888">
                                                  <w:marLeft w:val="0"/>
                                                  <w:marRight w:val="0"/>
                                                  <w:marTop w:val="0"/>
                                                  <w:marBottom w:val="0"/>
                                                  <w:divBdr>
                                                    <w:top w:val="none" w:sz="0" w:space="0" w:color="auto"/>
                                                    <w:left w:val="none" w:sz="0" w:space="0" w:color="auto"/>
                                                    <w:bottom w:val="none" w:sz="0" w:space="0" w:color="auto"/>
                                                    <w:right w:val="none" w:sz="0" w:space="0" w:color="auto"/>
                                                  </w:divBdr>
                                                  <w:divsChild>
                                                    <w:div w:id="1807236027">
                                                      <w:marLeft w:val="0"/>
                                                      <w:marRight w:val="0"/>
                                                      <w:marTop w:val="0"/>
                                                      <w:marBottom w:val="0"/>
                                                      <w:divBdr>
                                                        <w:top w:val="none" w:sz="0" w:space="0" w:color="auto"/>
                                                        <w:left w:val="none" w:sz="0" w:space="0" w:color="auto"/>
                                                        <w:bottom w:val="none" w:sz="0" w:space="0" w:color="auto"/>
                                                        <w:right w:val="none" w:sz="0" w:space="0" w:color="auto"/>
                                                      </w:divBdr>
                                                      <w:divsChild>
                                                        <w:div w:id="196936927">
                                                          <w:marLeft w:val="0"/>
                                                          <w:marRight w:val="240"/>
                                                          <w:marTop w:val="0"/>
                                                          <w:marBottom w:val="0"/>
                                                          <w:divBdr>
                                                            <w:top w:val="none" w:sz="0" w:space="0" w:color="auto"/>
                                                            <w:left w:val="none" w:sz="0" w:space="0" w:color="auto"/>
                                                            <w:bottom w:val="none" w:sz="0" w:space="0" w:color="auto"/>
                                                            <w:right w:val="none" w:sz="0" w:space="0" w:color="auto"/>
                                                          </w:divBdr>
                                                          <w:divsChild>
                                                            <w:div w:id="1089158462">
                                                              <w:marLeft w:val="0"/>
                                                              <w:marRight w:val="0"/>
                                                              <w:marTop w:val="0"/>
                                                              <w:marBottom w:val="0"/>
                                                              <w:divBdr>
                                                                <w:top w:val="none" w:sz="0" w:space="0" w:color="auto"/>
                                                                <w:left w:val="none" w:sz="0" w:space="0" w:color="auto"/>
                                                                <w:bottom w:val="none" w:sz="0" w:space="0" w:color="auto"/>
                                                                <w:right w:val="none" w:sz="0" w:space="0" w:color="auto"/>
                                                              </w:divBdr>
                                                              <w:divsChild>
                                                                <w:div w:id="1307779036">
                                                                  <w:marLeft w:val="0"/>
                                                                  <w:marRight w:val="0"/>
                                                                  <w:marTop w:val="0"/>
                                                                  <w:marBottom w:val="0"/>
                                                                  <w:divBdr>
                                                                    <w:top w:val="none" w:sz="0" w:space="0" w:color="auto"/>
                                                                    <w:left w:val="none" w:sz="0" w:space="0" w:color="auto"/>
                                                                    <w:bottom w:val="none" w:sz="0" w:space="0" w:color="auto"/>
                                                                    <w:right w:val="none" w:sz="0" w:space="0" w:color="auto"/>
                                                                  </w:divBdr>
                                                                  <w:divsChild>
                                                                    <w:div w:id="161511114">
                                                                      <w:marLeft w:val="0"/>
                                                                      <w:marRight w:val="0"/>
                                                                      <w:marTop w:val="0"/>
                                                                      <w:marBottom w:val="0"/>
                                                                      <w:divBdr>
                                                                        <w:top w:val="none" w:sz="0" w:space="0" w:color="auto"/>
                                                                        <w:left w:val="none" w:sz="0" w:space="0" w:color="auto"/>
                                                                        <w:bottom w:val="none" w:sz="0" w:space="0" w:color="auto"/>
                                                                        <w:right w:val="none" w:sz="0" w:space="0" w:color="auto"/>
                                                                      </w:divBdr>
                                                                      <w:divsChild>
                                                                        <w:div w:id="1236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7026">
                                                          <w:marLeft w:val="0"/>
                                                          <w:marRight w:val="240"/>
                                                          <w:marTop w:val="0"/>
                                                          <w:marBottom w:val="0"/>
                                                          <w:divBdr>
                                                            <w:top w:val="none" w:sz="0" w:space="0" w:color="auto"/>
                                                            <w:left w:val="none" w:sz="0" w:space="0" w:color="auto"/>
                                                            <w:bottom w:val="none" w:sz="0" w:space="0" w:color="auto"/>
                                                            <w:right w:val="none" w:sz="0" w:space="0" w:color="auto"/>
                                                          </w:divBdr>
                                                          <w:divsChild>
                                                            <w:div w:id="345403663">
                                                              <w:marLeft w:val="0"/>
                                                              <w:marRight w:val="0"/>
                                                              <w:marTop w:val="0"/>
                                                              <w:marBottom w:val="0"/>
                                                              <w:divBdr>
                                                                <w:top w:val="none" w:sz="0" w:space="0" w:color="auto"/>
                                                                <w:left w:val="none" w:sz="0" w:space="0" w:color="auto"/>
                                                                <w:bottom w:val="none" w:sz="0" w:space="0" w:color="auto"/>
                                                                <w:right w:val="none" w:sz="0" w:space="0" w:color="auto"/>
                                                              </w:divBdr>
                                                              <w:divsChild>
                                                                <w:div w:id="980498880">
                                                                  <w:marLeft w:val="0"/>
                                                                  <w:marRight w:val="0"/>
                                                                  <w:marTop w:val="0"/>
                                                                  <w:marBottom w:val="0"/>
                                                                  <w:divBdr>
                                                                    <w:top w:val="none" w:sz="0" w:space="0" w:color="auto"/>
                                                                    <w:left w:val="none" w:sz="0" w:space="0" w:color="auto"/>
                                                                    <w:bottom w:val="none" w:sz="0" w:space="0" w:color="auto"/>
                                                                    <w:right w:val="none" w:sz="0" w:space="0" w:color="auto"/>
                                                                  </w:divBdr>
                                                                  <w:divsChild>
                                                                    <w:div w:id="372003831">
                                                                      <w:marLeft w:val="0"/>
                                                                      <w:marRight w:val="0"/>
                                                                      <w:marTop w:val="0"/>
                                                                      <w:marBottom w:val="0"/>
                                                                      <w:divBdr>
                                                                        <w:top w:val="none" w:sz="0" w:space="0" w:color="auto"/>
                                                                        <w:left w:val="none" w:sz="0" w:space="0" w:color="auto"/>
                                                                        <w:bottom w:val="none" w:sz="0" w:space="0" w:color="auto"/>
                                                                        <w:right w:val="none" w:sz="0" w:space="0" w:color="auto"/>
                                                                      </w:divBdr>
                                                                      <w:divsChild>
                                                                        <w:div w:id="1708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7278">
                                                          <w:marLeft w:val="0"/>
                                                          <w:marRight w:val="240"/>
                                                          <w:marTop w:val="0"/>
                                                          <w:marBottom w:val="0"/>
                                                          <w:divBdr>
                                                            <w:top w:val="none" w:sz="0" w:space="0" w:color="auto"/>
                                                            <w:left w:val="none" w:sz="0" w:space="0" w:color="auto"/>
                                                            <w:bottom w:val="none" w:sz="0" w:space="0" w:color="auto"/>
                                                            <w:right w:val="none" w:sz="0" w:space="0" w:color="auto"/>
                                                          </w:divBdr>
                                                          <w:divsChild>
                                                            <w:div w:id="1263101355">
                                                              <w:marLeft w:val="0"/>
                                                              <w:marRight w:val="0"/>
                                                              <w:marTop w:val="0"/>
                                                              <w:marBottom w:val="0"/>
                                                              <w:divBdr>
                                                                <w:top w:val="none" w:sz="0" w:space="0" w:color="auto"/>
                                                                <w:left w:val="none" w:sz="0" w:space="0" w:color="auto"/>
                                                                <w:bottom w:val="none" w:sz="0" w:space="0" w:color="auto"/>
                                                                <w:right w:val="none" w:sz="0" w:space="0" w:color="auto"/>
                                                              </w:divBdr>
                                                              <w:divsChild>
                                                                <w:div w:id="217324598">
                                                                  <w:marLeft w:val="0"/>
                                                                  <w:marRight w:val="0"/>
                                                                  <w:marTop w:val="0"/>
                                                                  <w:marBottom w:val="0"/>
                                                                  <w:divBdr>
                                                                    <w:top w:val="none" w:sz="0" w:space="0" w:color="auto"/>
                                                                    <w:left w:val="none" w:sz="0" w:space="0" w:color="auto"/>
                                                                    <w:bottom w:val="none" w:sz="0" w:space="0" w:color="auto"/>
                                                                    <w:right w:val="none" w:sz="0" w:space="0" w:color="auto"/>
                                                                  </w:divBdr>
                                                                  <w:divsChild>
                                                                    <w:div w:id="1765761348">
                                                                      <w:marLeft w:val="0"/>
                                                                      <w:marRight w:val="0"/>
                                                                      <w:marTop w:val="0"/>
                                                                      <w:marBottom w:val="0"/>
                                                                      <w:divBdr>
                                                                        <w:top w:val="none" w:sz="0" w:space="0" w:color="auto"/>
                                                                        <w:left w:val="none" w:sz="0" w:space="0" w:color="auto"/>
                                                                        <w:bottom w:val="none" w:sz="0" w:space="0" w:color="auto"/>
                                                                        <w:right w:val="none" w:sz="0" w:space="0" w:color="auto"/>
                                                                      </w:divBdr>
                                                                      <w:divsChild>
                                                                        <w:div w:id="19951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21930">
                                                          <w:marLeft w:val="0"/>
                                                          <w:marRight w:val="240"/>
                                                          <w:marTop w:val="0"/>
                                                          <w:marBottom w:val="0"/>
                                                          <w:divBdr>
                                                            <w:top w:val="none" w:sz="0" w:space="0" w:color="auto"/>
                                                            <w:left w:val="none" w:sz="0" w:space="0" w:color="auto"/>
                                                            <w:bottom w:val="none" w:sz="0" w:space="0" w:color="auto"/>
                                                            <w:right w:val="none" w:sz="0" w:space="0" w:color="auto"/>
                                                          </w:divBdr>
                                                          <w:divsChild>
                                                            <w:div w:id="183056251">
                                                              <w:marLeft w:val="0"/>
                                                              <w:marRight w:val="0"/>
                                                              <w:marTop w:val="0"/>
                                                              <w:marBottom w:val="0"/>
                                                              <w:divBdr>
                                                                <w:top w:val="none" w:sz="0" w:space="0" w:color="auto"/>
                                                                <w:left w:val="none" w:sz="0" w:space="0" w:color="auto"/>
                                                                <w:bottom w:val="none" w:sz="0" w:space="0" w:color="auto"/>
                                                                <w:right w:val="none" w:sz="0" w:space="0" w:color="auto"/>
                                                              </w:divBdr>
                                                              <w:divsChild>
                                                                <w:div w:id="1849713971">
                                                                  <w:marLeft w:val="0"/>
                                                                  <w:marRight w:val="0"/>
                                                                  <w:marTop w:val="0"/>
                                                                  <w:marBottom w:val="0"/>
                                                                  <w:divBdr>
                                                                    <w:top w:val="none" w:sz="0" w:space="0" w:color="auto"/>
                                                                    <w:left w:val="none" w:sz="0" w:space="0" w:color="auto"/>
                                                                    <w:bottom w:val="none" w:sz="0" w:space="0" w:color="auto"/>
                                                                    <w:right w:val="none" w:sz="0" w:space="0" w:color="auto"/>
                                                                  </w:divBdr>
                                                                  <w:divsChild>
                                                                    <w:div w:id="1395812923">
                                                                      <w:marLeft w:val="0"/>
                                                                      <w:marRight w:val="0"/>
                                                                      <w:marTop w:val="0"/>
                                                                      <w:marBottom w:val="0"/>
                                                                      <w:divBdr>
                                                                        <w:top w:val="none" w:sz="0" w:space="0" w:color="auto"/>
                                                                        <w:left w:val="none" w:sz="0" w:space="0" w:color="auto"/>
                                                                        <w:bottom w:val="none" w:sz="0" w:space="0" w:color="auto"/>
                                                                        <w:right w:val="none" w:sz="0" w:space="0" w:color="auto"/>
                                                                      </w:divBdr>
                                                                      <w:divsChild>
                                                                        <w:div w:id="21095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5858">
                                                          <w:marLeft w:val="0"/>
                                                          <w:marRight w:val="240"/>
                                                          <w:marTop w:val="0"/>
                                                          <w:marBottom w:val="0"/>
                                                          <w:divBdr>
                                                            <w:top w:val="none" w:sz="0" w:space="0" w:color="auto"/>
                                                            <w:left w:val="none" w:sz="0" w:space="0" w:color="auto"/>
                                                            <w:bottom w:val="none" w:sz="0" w:space="0" w:color="auto"/>
                                                            <w:right w:val="none" w:sz="0" w:space="0" w:color="auto"/>
                                                          </w:divBdr>
                                                          <w:divsChild>
                                                            <w:div w:id="1443651937">
                                                              <w:marLeft w:val="0"/>
                                                              <w:marRight w:val="0"/>
                                                              <w:marTop w:val="0"/>
                                                              <w:marBottom w:val="0"/>
                                                              <w:divBdr>
                                                                <w:top w:val="none" w:sz="0" w:space="0" w:color="auto"/>
                                                                <w:left w:val="none" w:sz="0" w:space="0" w:color="auto"/>
                                                                <w:bottom w:val="none" w:sz="0" w:space="0" w:color="auto"/>
                                                                <w:right w:val="none" w:sz="0" w:space="0" w:color="auto"/>
                                                              </w:divBdr>
                                                              <w:divsChild>
                                                                <w:div w:id="278800506">
                                                                  <w:marLeft w:val="0"/>
                                                                  <w:marRight w:val="0"/>
                                                                  <w:marTop w:val="0"/>
                                                                  <w:marBottom w:val="0"/>
                                                                  <w:divBdr>
                                                                    <w:top w:val="none" w:sz="0" w:space="0" w:color="auto"/>
                                                                    <w:left w:val="none" w:sz="0" w:space="0" w:color="auto"/>
                                                                    <w:bottom w:val="none" w:sz="0" w:space="0" w:color="auto"/>
                                                                    <w:right w:val="none" w:sz="0" w:space="0" w:color="auto"/>
                                                                  </w:divBdr>
                                                                  <w:divsChild>
                                                                    <w:div w:id="454326121">
                                                                      <w:marLeft w:val="0"/>
                                                                      <w:marRight w:val="0"/>
                                                                      <w:marTop w:val="0"/>
                                                                      <w:marBottom w:val="0"/>
                                                                      <w:divBdr>
                                                                        <w:top w:val="none" w:sz="0" w:space="0" w:color="auto"/>
                                                                        <w:left w:val="none" w:sz="0" w:space="0" w:color="auto"/>
                                                                        <w:bottom w:val="none" w:sz="0" w:space="0" w:color="auto"/>
                                                                        <w:right w:val="none" w:sz="0" w:space="0" w:color="auto"/>
                                                                      </w:divBdr>
                                                                      <w:divsChild>
                                                                        <w:div w:id="21252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09931">
                                                          <w:marLeft w:val="0"/>
                                                          <w:marRight w:val="240"/>
                                                          <w:marTop w:val="0"/>
                                                          <w:marBottom w:val="0"/>
                                                          <w:divBdr>
                                                            <w:top w:val="none" w:sz="0" w:space="0" w:color="auto"/>
                                                            <w:left w:val="none" w:sz="0" w:space="0" w:color="auto"/>
                                                            <w:bottom w:val="none" w:sz="0" w:space="0" w:color="auto"/>
                                                            <w:right w:val="none" w:sz="0" w:space="0" w:color="auto"/>
                                                          </w:divBdr>
                                                          <w:divsChild>
                                                            <w:div w:id="2144075977">
                                                              <w:marLeft w:val="0"/>
                                                              <w:marRight w:val="0"/>
                                                              <w:marTop w:val="0"/>
                                                              <w:marBottom w:val="0"/>
                                                              <w:divBdr>
                                                                <w:top w:val="none" w:sz="0" w:space="0" w:color="auto"/>
                                                                <w:left w:val="none" w:sz="0" w:space="0" w:color="auto"/>
                                                                <w:bottom w:val="none" w:sz="0" w:space="0" w:color="auto"/>
                                                                <w:right w:val="none" w:sz="0" w:space="0" w:color="auto"/>
                                                              </w:divBdr>
                                                              <w:divsChild>
                                                                <w:div w:id="1423605248">
                                                                  <w:marLeft w:val="0"/>
                                                                  <w:marRight w:val="0"/>
                                                                  <w:marTop w:val="0"/>
                                                                  <w:marBottom w:val="0"/>
                                                                  <w:divBdr>
                                                                    <w:top w:val="none" w:sz="0" w:space="0" w:color="auto"/>
                                                                    <w:left w:val="none" w:sz="0" w:space="0" w:color="auto"/>
                                                                    <w:bottom w:val="none" w:sz="0" w:space="0" w:color="auto"/>
                                                                    <w:right w:val="none" w:sz="0" w:space="0" w:color="auto"/>
                                                                  </w:divBdr>
                                                                  <w:divsChild>
                                                                    <w:div w:id="1684242153">
                                                                      <w:marLeft w:val="0"/>
                                                                      <w:marRight w:val="0"/>
                                                                      <w:marTop w:val="0"/>
                                                                      <w:marBottom w:val="0"/>
                                                                      <w:divBdr>
                                                                        <w:top w:val="none" w:sz="0" w:space="0" w:color="auto"/>
                                                                        <w:left w:val="none" w:sz="0" w:space="0" w:color="auto"/>
                                                                        <w:bottom w:val="none" w:sz="0" w:space="0" w:color="auto"/>
                                                                        <w:right w:val="none" w:sz="0" w:space="0" w:color="auto"/>
                                                                      </w:divBdr>
                                                                      <w:divsChild>
                                                                        <w:div w:id="4057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65557">
                                  <w:marLeft w:val="0"/>
                                  <w:marRight w:val="0"/>
                                  <w:marTop w:val="0"/>
                                  <w:marBottom w:val="0"/>
                                  <w:divBdr>
                                    <w:top w:val="none" w:sz="0" w:space="0" w:color="auto"/>
                                    <w:left w:val="single" w:sz="6" w:space="0" w:color="B5CBC8"/>
                                    <w:bottom w:val="single" w:sz="6" w:space="0" w:color="B5CBC8"/>
                                    <w:right w:val="single" w:sz="6" w:space="0" w:color="B5CBC8"/>
                                  </w:divBdr>
                                  <w:divsChild>
                                    <w:div w:id="15836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2173">
                              <w:marLeft w:val="0"/>
                              <w:marRight w:val="0"/>
                              <w:marTop w:val="0"/>
                              <w:marBottom w:val="0"/>
                              <w:divBdr>
                                <w:top w:val="none" w:sz="0" w:space="0" w:color="auto"/>
                                <w:left w:val="none" w:sz="0" w:space="0" w:color="auto"/>
                                <w:bottom w:val="none" w:sz="0" w:space="0" w:color="auto"/>
                                <w:right w:val="none" w:sz="0" w:space="0" w:color="auto"/>
                              </w:divBdr>
                              <w:divsChild>
                                <w:div w:id="649601466">
                                  <w:marLeft w:val="0"/>
                                  <w:marRight w:val="0"/>
                                  <w:marTop w:val="0"/>
                                  <w:marBottom w:val="0"/>
                                  <w:divBdr>
                                    <w:top w:val="none" w:sz="0" w:space="0" w:color="auto"/>
                                    <w:left w:val="none" w:sz="0" w:space="0" w:color="auto"/>
                                    <w:bottom w:val="none" w:sz="0" w:space="0" w:color="auto"/>
                                    <w:right w:val="none" w:sz="0" w:space="0" w:color="auto"/>
                                  </w:divBdr>
                                  <w:divsChild>
                                    <w:div w:id="1843080846">
                                      <w:marLeft w:val="0"/>
                                      <w:marRight w:val="0"/>
                                      <w:marTop w:val="0"/>
                                      <w:marBottom w:val="0"/>
                                      <w:divBdr>
                                        <w:top w:val="none" w:sz="0" w:space="0" w:color="auto"/>
                                        <w:left w:val="none" w:sz="0" w:space="0" w:color="auto"/>
                                        <w:bottom w:val="none" w:sz="0" w:space="0" w:color="auto"/>
                                        <w:right w:val="none" w:sz="0" w:space="0" w:color="auto"/>
                                      </w:divBdr>
                                    </w:div>
                                    <w:div w:id="4916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900081">
                  <w:marLeft w:val="0"/>
                  <w:marRight w:val="0"/>
                  <w:marTop w:val="0"/>
                  <w:marBottom w:val="0"/>
                  <w:divBdr>
                    <w:top w:val="none" w:sz="0" w:space="0" w:color="auto"/>
                    <w:left w:val="none" w:sz="0" w:space="0" w:color="auto"/>
                    <w:bottom w:val="none" w:sz="0" w:space="0" w:color="auto"/>
                    <w:right w:val="none" w:sz="0" w:space="0" w:color="auto"/>
                  </w:divBdr>
                  <w:divsChild>
                    <w:div w:id="965164398">
                      <w:marLeft w:val="0"/>
                      <w:marRight w:val="0"/>
                      <w:marTop w:val="0"/>
                      <w:marBottom w:val="0"/>
                      <w:divBdr>
                        <w:top w:val="none" w:sz="0" w:space="0" w:color="auto"/>
                        <w:left w:val="none" w:sz="0" w:space="0" w:color="auto"/>
                        <w:bottom w:val="none" w:sz="0" w:space="0" w:color="auto"/>
                        <w:right w:val="none" w:sz="0" w:space="0" w:color="auto"/>
                      </w:divBdr>
                      <w:divsChild>
                        <w:div w:id="1483738660">
                          <w:marLeft w:val="-8"/>
                          <w:marRight w:val="-8"/>
                          <w:marTop w:val="0"/>
                          <w:marBottom w:val="0"/>
                          <w:divBdr>
                            <w:top w:val="single" w:sz="6" w:space="0" w:color="B5CBC8"/>
                            <w:left w:val="none" w:sz="0" w:space="0" w:color="auto"/>
                            <w:bottom w:val="none" w:sz="0" w:space="0" w:color="auto"/>
                            <w:right w:val="single" w:sz="6" w:space="0" w:color="B5CBC8"/>
                          </w:divBdr>
                          <w:divsChild>
                            <w:div w:id="1828663485">
                              <w:marLeft w:val="0"/>
                              <w:marRight w:val="0"/>
                              <w:marTop w:val="0"/>
                              <w:marBottom w:val="0"/>
                              <w:divBdr>
                                <w:top w:val="none" w:sz="0" w:space="0" w:color="auto"/>
                                <w:left w:val="none" w:sz="0" w:space="0" w:color="auto"/>
                                <w:bottom w:val="none" w:sz="0" w:space="0" w:color="auto"/>
                                <w:right w:val="none" w:sz="0" w:space="0" w:color="auto"/>
                              </w:divBdr>
                            </w:div>
                            <w:div w:id="998384304">
                              <w:marLeft w:val="0"/>
                              <w:marRight w:val="0"/>
                              <w:marTop w:val="0"/>
                              <w:marBottom w:val="0"/>
                              <w:divBdr>
                                <w:top w:val="none" w:sz="0" w:space="0" w:color="auto"/>
                                <w:left w:val="none" w:sz="0" w:space="0" w:color="auto"/>
                                <w:bottom w:val="none" w:sz="0" w:space="0" w:color="auto"/>
                                <w:right w:val="none" w:sz="0" w:space="0" w:color="auto"/>
                              </w:divBdr>
                              <w:divsChild>
                                <w:div w:id="1924878987">
                                  <w:marLeft w:val="0"/>
                                  <w:marRight w:val="0"/>
                                  <w:marTop w:val="0"/>
                                  <w:marBottom w:val="0"/>
                                  <w:divBdr>
                                    <w:top w:val="none" w:sz="0" w:space="0" w:color="auto"/>
                                    <w:left w:val="none" w:sz="0" w:space="0" w:color="auto"/>
                                    <w:bottom w:val="none" w:sz="0" w:space="0" w:color="auto"/>
                                    <w:right w:val="none" w:sz="0" w:space="0" w:color="auto"/>
                                  </w:divBdr>
                                  <w:divsChild>
                                    <w:div w:id="1137458000">
                                      <w:marLeft w:val="0"/>
                                      <w:marRight w:val="0"/>
                                      <w:marTop w:val="0"/>
                                      <w:marBottom w:val="0"/>
                                      <w:divBdr>
                                        <w:top w:val="none" w:sz="0" w:space="0" w:color="auto"/>
                                        <w:left w:val="none" w:sz="0" w:space="0" w:color="auto"/>
                                        <w:bottom w:val="none" w:sz="0" w:space="0" w:color="auto"/>
                                        <w:right w:val="none" w:sz="0" w:space="0" w:color="auto"/>
                                      </w:divBdr>
                                      <w:divsChild>
                                        <w:div w:id="1699547045">
                                          <w:marLeft w:val="0"/>
                                          <w:marRight w:val="0"/>
                                          <w:marTop w:val="0"/>
                                          <w:marBottom w:val="0"/>
                                          <w:divBdr>
                                            <w:top w:val="none" w:sz="0" w:space="0" w:color="auto"/>
                                            <w:left w:val="none" w:sz="0" w:space="0" w:color="auto"/>
                                            <w:bottom w:val="none" w:sz="0" w:space="0" w:color="auto"/>
                                            <w:right w:val="none" w:sz="0" w:space="0" w:color="auto"/>
                                          </w:divBdr>
                                          <w:divsChild>
                                            <w:div w:id="961964122">
                                              <w:marLeft w:val="0"/>
                                              <w:marRight w:val="0"/>
                                              <w:marTop w:val="0"/>
                                              <w:marBottom w:val="0"/>
                                              <w:divBdr>
                                                <w:top w:val="none" w:sz="0" w:space="0" w:color="auto"/>
                                                <w:left w:val="none" w:sz="0" w:space="0" w:color="auto"/>
                                                <w:bottom w:val="none" w:sz="0" w:space="0" w:color="auto"/>
                                                <w:right w:val="none" w:sz="0" w:space="0" w:color="auto"/>
                                              </w:divBdr>
                                              <w:divsChild>
                                                <w:div w:id="1344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7821">
                                      <w:marLeft w:val="0"/>
                                      <w:marRight w:val="0"/>
                                      <w:marTop w:val="0"/>
                                      <w:marBottom w:val="0"/>
                                      <w:divBdr>
                                        <w:top w:val="none" w:sz="0" w:space="0" w:color="auto"/>
                                        <w:left w:val="none" w:sz="0" w:space="0" w:color="auto"/>
                                        <w:bottom w:val="none" w:sz="0" w:space="0" w:color="auto"/>
                                        <w:right w:val="none" w:sz="0" w:space="0" w:color="auto"/>
                                      </w:divBdr>
                                      <w:divsChild>
                                        <w:div w:id="1329480256">
                                          <w:marLeft w:val="0"/>
                                          <w:marRight w:val="0"/>
                                          <w:marTop w:val="0"/>
                                          <w:marBottom w:val="0"/>
                                          <w:divBdr>
                                            <w:top w:val="none" w:sz="0" w:space="0" w:color="auto"/>
                                            <w:left w:val="none" w:sz="0" w:space="0" w:color="auto"/>
                                            <w:bottom w:val="none" w:sz="0" w:space="0" w:color="auto"/>
                                            <w:right w:val="none" w:sz="0" w:space="0" w:color="auto"/>
                                          </w:divBdr>
                                          <w:divsChild>
                                            <w:div w:id="2023823277">
                                              <w:marLeft w:val="0"/>
                                              <w:marRight w:val="0"/>
                                              <w:marTop w:val="0"/>
                                              <w:marBottom w:val="0"/>
                                              <w:divBdr>
                                                <w:top w:val="none" w:sz="0" w:space="0" w:color="auto"/>
                                                <w:left w:val="none" w:sz="0" w:space="0" w:color="auto"/>
                                                <w:bottom w:val="none" w:sz="0" w:space="0" w:color="auto"/>
                                                <w:right w:val="none" w:sz="0" w:space="0" w:color="auto"/>
                                              </w:divBdr>
                                              <w:divsChild>
                                                <w:div w:id="3546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639">
                                      <w:marLeft w:val="0"/>
                                      <w:marRight w:val="0"/>
                                      <w:marTop w:val="0"/>
                                      <w:marBottom w:val="0"/>
                                      <w:divBdr>
                                        <w:top w:val="none" w:sz="0" w:space="0" w:color="auto"/>
                                        <w:left w:val="none" w:sz="0" w:space="0" w:color="auto"/>
                                        <w:bottom w:val="none" w:sz="0" w:space="0" w:color="auto"/>
                                        <w:right w:val="none" w:sz="0" w:space="0" w:color="auto"/>
                                      </w:divBdr>
                                      <w:divsChild>
                                        <w:div w:id="1927959647">
                                          <w:marLeft w:val="0"/>
                                          <w:marRight w:val="0"/>
                                          <w:marTop w:val="0"/>
                                          <w:marBottom w:val="0"/>
                                          <w:divBdr>
                                            <w:top w:val="none" w:sz="0" w:space="0" w:color="auto"/>
                                            <w:left w:val="none" w:sz="0" w:space="0" w:color="auto"/>
                                            <w:bottom w:val="none" w:sz="0" w:space="0" w:color="auto"/>
                                            <w:right w:val="none" w:sz="0" w:space="0" w:color="auto"/>
                                          </w:divBdr>
                                          <w:divsChild>
                                            <w:div w:id="610818841">
                                              <w:marLeft w:val="0"/>
                                              <w:marRight w:val="0"/>
                                              <w:marTop w:val="0"/>
                                              <w:marBottom w:val="0"/>
                                              <w:divBdr>
                                                <w:top w:val="none" w:sz="0" w:space="0" w:color="auto"/>
                                                <w:left w:val="none" w:sz="0" w:space="0" w:color="auto"/>
                                                <w:bottom w:val="none" w:sz="0" w:space="0" w:color="auto"/>
                                                <w:right w:val="none" w:sz="0" w:space="0" w:color="auto"/>
                                              </w:divBdr>
                                              <w:divsChild>
                                                <w:div w:id="20169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633402">
                          <w:marLeft w:val="-8"/>
                          <w:marRight w:val="-8"/>
                          <w:marTop w:val="0"/>
                          <w:marBottom w:val="0"/>
                          <w:divBdr>
                            <w:top w:val="single" w:sz="6" w:space="0" w:color="B5CBC8"/>
                            <w:left w:val="single" w:sz="6" w:space="0" w:color="B5CBC8"/>
                            <w:bottom w:val="none" w:sz="0" w:space="0" w:color="auto"/>
                            <w:right w:val="none" w:sz="0" w:space="0" w:color="auto"/>
                          </w:divBdr>
                          <w:divsChild>
                            <w:div w:id="2062636326">
                              <w:marLeft w:val="0"/>
                              <w:marRight w:val="0"/>
                              <w:marTop w:val="0"/>
                              <w:marBottom w:val="0"/>
                              <w:divBdr>
                                <w:top w:val="none" w:sz="0" w:space="0" w:color="auto"/>
                                <w:left w:val="none" w:sz="0" w:space="0" w:color="auto"/>
                                <w:bottom w:val="none" w:sz="0" w:space="0" w:color="auto"/>
                                <w:right w:val="none" w:sz="0" w:space="0" w:color="auto"/>
                              </w:divBdr>
                            </w:div>
                            <w:div w:id="472673513">
                              <w:marLeft w:val="0"/>
                              <w:marRight w:val="0"/>
                              <w:marTop w:val="0"/>
                              <w:marBottom w:val="0"/>
                              <w:divBdr>
                                <w:top w:val="none" w:sz="0" w:space="0" w:color="auto"/>
                                <w:left w:val="none" w:sz="0" w:space="0" w:color="auto"/>
                                <w:bottom w:val="none" w:sz="0" w:space="0" w:color="auto"/>
                                <w:right w:val="none" w:sz="0" w:space="0" w:color="auto"/>
                              </w:divBdr>
                              <w:divsChild>
                                <w:div w:id="149323136">
                                  <w:marLeft w:val="0"/>
                                  <w:marRight w:val="0"/>
                                  <w:marTop w:val="0"/>
                                  <w:marBottom w:val="0"/>
                                  <w:divBdr>
                                    <w:top w:val="none" w:sz="0" w:space="0" w:color="auto"/>
                                    <w:left w:val="none" w:sz="0" w:space="0" w:color="auto"/>
                                    <w:bottom w:val="none" w:sz="0" w:space="0" w:color="auto"/>
                                    <w:right w:val="none" w:sz="0" w:space="0" w:color="auto"/>
                                  </w:divBdr>
                                  <w:divsChild>
                                    <w:div w:id="1177965639">
                                      <w:marLeft w:val="0"/>
                                      <w:marRight w:val="0"/>
                                      <w:marTop w:val="0"/>
                                      <w:marBottom w:val="0"/>
                                      <w:divBdr>
                                        <w:top w:val="none" w:sz="0" w:space="0" w:color="auto"/>
                                        <w:left w:val="none" w:sz="0" w:space="0" w:color="auto"/>
                                        <w:bottom w:val="none" w:sz="0" w:space="0" w:color="auto"/>
                                        <w:right w:val="none" w:sz="0" w:space="0" w:color="auto"/>
                                      </w:divBdr>
                                      <w:divsChild>
                                        <w:div w:id="2098016031">
                                          <w:marLeft w:val="0"/>
                                          <w:marRight w:val="0"/>
                                          <w:marTop w:val="0"/>
                                          <w:marBottom w:val="0"/>
                                          <w:divBdr>
                                            <w:top w:val="none" w:sz="0" w:space="0" w:color="auto"/>
                                            <w:left w:val="none" w:sz="0" w:space="0" w:color="auto"/>
                                            <w:bottom w:val="none" w:sz="0" w:space="0" w:color="auto"/>
                                            <w:right w:val="none" w:sz="0" w:space="0" w:color="auto"/>
                                          </w:divBdr>
                                          <w:divsChild>
                                            <w:div w:id="418209725">
                                              <w:marLeft w:val="0"/>
                                              <w:marRight w:val="0"/>
                                              <w:marTop w:val="0"/>
                                              <w:marBottom w:val="0"/>
                                              <w:divBdr>
                                                <w:top w:val="none" w:sz="0" w:space="0" w:color="auto"/>
                                                <w:left w:val="none" w:sz="0" w:space="0" w:color="auto"/>
                                                <w:bottom w:val="none" w:sz="0" w:space="0" w:color="auto"/>
                                                <w:right w:val="none" w:sz="0" w:space="0" w:color="auto"/>
                                              </w:divBdr>
                                              <w:divsChild>
                                                <w:div w:id="7283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5017">
                                      <w:marLeft w:val="0"/>
                                      <w:marRight w:val="0"/>
                                      <w:marTop w:val="0"/>
                                      <w:marBottom w:val="0"/>
                                      <w:divBdr>
                                        <w:top w:val="none" w:sz="0" w:space="0" w:color="auto"/>
                                        <w:left w:val="none" w:sz="0" w:space="0" w:color="auto"/>
                                        <w:bottom w:val="none" w:sz="0" w:space="0" w:color="auto"/>
                                        <w:right w:val="none" w:sz="0" w:space="0" w:color="auto"/>
                                      </w:divBdr>
                                      <w:divsChild>
                                        <w:div w:id="1123812449">
                                          <w:marLeft w:val="0"/>
                                          <w:marRight w:val="0"/>
                                          <w:marTop w:val="0"/>
                                          <w:marBottom w:val="0"/>
                                          <w:divBdr>
                                            <w:top w:val="none" w:sz="0" w:space="0" w:color="auto"/>
                                            <w:left w:val="none" w:sz="0" w:space="0" w:color="auto"/>
                                            <w:bottom w:val="none" w:sz="0" w:space="0" w:color="auto"/>
                                            <w:right w:val="none" w:sz="0" w:space="0" w:color="auto"/>
                                          </w:divBdr>
                                          <w:divsChild>
                                            <w:div w:id="411631628">
                                              <w:marLeft w:val="0"/>
                                              <w:marRight w:val="0"/>
                                              <w:marTop w:val="0"/>
                                              <w:marBottom w:val="0"/>
                                              <w:divBdr>
                                                <w:top w:val="none" w:sz="0" w:space="0" w:color="auto"/>
                                                <w:left w:val="none" w:sz="0" w:space="0" w:color="auto"/>
                                                <w:bottom w:val="none" w:sz="0" w:space="0" w:color="auto"/>
                                                <w:right w:val="none" w:sz="0" w:space="0" w:color="auto"/>
                                              </w:divBdr>
                                              <w:divsChild>
                                                <w:div w:id="9793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3352">
                                      <w:marLeft w:val="0"/>
                                      <w:marRight w:val="0"/>
                                      <w:marTop w:val="0"/>
                                      <w:marBottom w:val="0"/>
                                      <w:divBdr>
                                        <w:top w:val="none" w:sz="0" w:space="0" w:color="auto"/>
                                        <w:left w:val="none" w:sz="0" w:space="0" w:color="auto"/>
                                        <w:bottom w:val="none" w:sz="0" w:space="0" w:color="auto"/>
                                        <w:right w:val="none" w:sz="0" w:space="0" w:color="auto"/>
                                      </w:divBdr>
                                      <w:divsChild>
                                        <w:div w:id="848836105">
                                          <w:marLeft w:val="0"/>
                                          <w:marRight w:val="0"/>
                                          <w:marTop w:val="0"/>
                                          <w:marBottom w:val="0"/>
                                          <w:divBdr>
                                            <w:top w:val="none" w:sz="0" w:space="0" w:color="auto"/>
                                            <w:left w:val="none" w:sz="0" w:space="0" w:color="auto"/>
                                            <w:bottom w:val="none" w:sz="0" w:space="0" w:color="auto"/>
                                            <w:right w:val="none" w:sz="0" w:space="0" w:color="auto"/>
                                          </w:divBdr>
                                          <w:divsChild>
                                            <w:div w:id="1800881578">
                                              <w:marLeft w:val="0"/>
                                              <w:marRight w:val="0"/>
                                              <w:marTop w:val="0"/>
                                              <w:marBottom w:val="0"/>
                                              <w:divBdr>
                                                <w:top w:val="none" w:sz="0" w:space="0" w:color="auto"/>
                                                <w:left w:val="none" w:sz="0" w:space="0" w:color="auto"/>
                                                <w:bottom w:val="none" w:sz="0" w:space="0" w:color="auto"/>
                                                <w:right w:val="none" w:sz="0" w:space="0" w:color="auto"/>
                                              </w:divBdr>
                                              <w:divsChild>
                                                <w:div w:id="15575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0689">
                                      <w:marLeft w:val="0"/>
                                      <w:marRight w:val="0"/>
                                      <w:marTop w:val="0"/>
                                      <w:marBottom w:val="0"/>
                                      <w:divBdr>
                                        <w:top w:val="none" w:sz="0" w:space="0" w:color="auto"/>
                                        <w:left w:val="none" w:sz="0" w:space="0" w:color="auto"/>
                                        <w:bottom w:val="none" w:sz="0" w:space="0" w:color="auto"/>
                                        <w:right w:val="none" w:sz="0" w:space="0" w:color="auto"/>
                                      </w:divBdr>
                                      <w:divsChild>
                                        <w:div w:id="1039207547">
                                          <w:marLeft w:val="0"/>
                                          <w:marRight w:val="0"/>
                                          <w:marTop w:val="0"/>
                                          <w:marBottom w:val="0"/>
                                          <w:divBdr>
                                            <w:top w:val="none" w:sz="0" w:space="0" w:color="auto"/>
                                            <w:left w:val="none" w:sz="0" w:space="0" w:color="auto"/>
                                            <w:bottom w:val="none" w:sz="0" w:space="0" w:color="auto"/>
                                            <w:right w:val="none" w:sz="0" w:space="0" w:color="auto"/>
                                          </w:divBdr>
                                          <w:divsChild>
                                            <w:div w:id="177475924">
                                              <w:marLeft w:val="0"/>
                                              <w:marRight w:val="0"/>
                                              <w:marTop w:val="0"/>
                                              <w:marBottom w:val="0"/>
                                              <w:divBdr>
                                                <w:top w:val="none" w:sz="0" w:space="0" w:color="auto"/>
                                                <w:left w:val="none" w:sz="0" w:space="0" w:color="auto"/>
                                                <w:bottom w:val="none" w:sz="0" w:space="0" w:color="auto"/>
                                                <w:right w:val="none" w:sz="0" w:space="0" w:color="auto"/>
                                              </w:divBdr>
                                              <w:divsChild>
                                                <w:div w:id="12615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69626">
                                  <w:marLeft w:val="0"/>
                                  <w:marRight w:val="0"/>
                                  <w:marTop w:val="0"/>
                                  <w:marBottom w:val="0"/>
                                  <w:divBdr>
                                    <w:top w:val="none" w:sz="0" w:space="0" w:color="auto"/>
                                    <w:left w:val="none" w:sz="0" w:space="0" w:color="auto"/>
                                    <w:bottom w:val="none" w:sz="0" w:space="0" w:color="auto"/>
                                    <w:right w:val="none" w:sz="0" w:space="0" w:color="auto"/>
                                  </w:divBdr>
                                  <w:divsChild>
                                    <w:div w:id="300237573">
                                      <w:marLeft w:val="0"/>
                                      <w:marRight w:val="0"/>
                                      <w:marTop w:val="0"/>
                                      <w:marBottom w:val="0"/>
                                      <w:divBdr>
                                        <w:top w:val="none" w:sz="0" w:space="0" w:color="auto"/>
                                        <w:left w:val="none" w:sz="0" w:space="0" w:color="auto"/>
                                        <w:bottom w:val="none" w:sz="0" w:space="0" w:color="auto"/>
                                        <w:right w:val="none" w:sz="0" w:space="0" w:color="auto"/>
                                      </w:divBdr>
                                      <w:divsChild>
                                        <w:div w:id="932399743">
                                          <w:marLeft w:val="0"/>
                                          <w:marRight w:val="0"/>
                                          <w:marTop w:val="0"/>
                                          <w:marBottom w:val="0"/>
                                          <w:divBdr>
                                            <w:top w:val="none" w:sz="0" w:space="0" w:color="auto"/>
                                            <w:left w:val="none" w:sz="0" w:space="0" w:color="auto"/>
                                            <w:bottom w:val="none" w:sz="0" w:space="0" w:color="auto"/>
                                            <w:right w:val="none" w:sz="0" w:space="0" w:color="auto"/>
                                          </w:divBdr>
                                        </w:div>
                                      </w:divsChild>
                                    </w:div>
                                    <w:div w:id="2062824589">
                                      <w:marLeft w:val="0"/>
                                      <w:marRight w:val="0"/>
                                      <w:marTop w:val="0"/>
                                      <w:marBottom w:val="0"/>
                                      <w:divBdr>
                                        <w:top w:val="none" w:sz="0" w:space="0" w:color="auto"/>
                                        <w:left w:val="none" w:sz="0" w:space="0" w:color="auto"/>
                                        <w:bottom w:val="none" w:sz="0" w:space="0" w:color="auto"/>
                                        <w:right w:val="none" w:sz="0" w:space="0" w:color="auto"/>
                                      </w:divBdr>
                                      <w:divsChild>
                                        <w:div w:id="96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20351">
                          <w:marLeft w:val="-8"/>
                          <w:marRight w:val="-8"/>
                          <w:marTop w:val="0"/>
                          <w:marBottom w:val="0"/>
                          <w:divBdr>
                            <w:top w:val="single" w:sz="6" w:space="0" w:color="B5CBC8"/>
                            <w:left w:val="none" w:sz="0" w:space="0" w:color="auto"/>
                            <w:bottom w:val="none" w:sz="0" w:space="0" w:color="auto"/>
                            <w:right w:val="single" w:sz="6" w:space="0" w:color="B5CBC8"/>
                          </w:divBdr>
                          <w:divsChild>
                            <w:div w:id="227690389">
                              <w:marLeft w:val="0"/>
                              <w:marRight w:val="0"/>
                              <w:marTop w:val="0"/>
                              <w:marBottom w:val="0"/>
                              <w:divBdr>
                                <w:top w:val="none" w:sz="0" w:space="0" w:color="auto"/>
                                <w:left w:val="none" w:sz="0" w:space="0" w:color="auto"/>
                                <w:bottom w:val="none" w:sz="0" w:space="0" w:color="auto"/>
                                <w:right w:val="none" w:sz="0" w:space="0" w:color="auto"/>
                              </w:divBdr>
                              <w:divsChild>
                                <w:div w:id="905341202">
                                  <w:marLeft w:val="0"/>
                                  <w:marRight w:val="0"/>
                                  <w:marTop w:val="0"/>
                                  <w:marBottom w:val="0"/>
                                  <w:divBdr>
                                    <w:top w:val="none" w:sz="0" w:space="0" w:color="auto"/>
                                    <w:left w:val="none" w:sz="0" w:space="0" w:color="auto"/>
                                    <w:bottom w:val="none" w:sz="0" w:space="0" w:color="auto"/>
                                    <w:right w:val="none" w:sz="0" w:space="0" w:color="auto"/>
                                  </w:divBdr>
                                  <w:divsChild>
                                    <w:div w:id="575556308">
                                      <w:marLeft w:val="0"/>
                                      <w:marRight w:val="0"/>
                                      <w:marTop w:val="0"/>
                                      <w:marBottom w:val="0"/>
                                      <w:divBdr>
                                        <w:top w:val="none" w:sz="0" w:space="0" w:color="auto"/>
                                        <w:left w:val="none" w:sz="0" w:space="0" w:color="auto"/>
                                        <w:bottom w:val="none" w:sz="0" w:space="0" w:color="auto"/>
                                        <w:right w:val="none" w:sz="0" w:space="0" w:color="auto"/>
                                      </w:divBdr>
                                      <w:divsChild>
                                        <w:div w:id="4343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770">
                              <w:marLeft w:val="0"/>
                              <w:marRight w:val="0"/>
                              <w:marTop w:val="0"/>
                              <w:marBottom w:val="0"/>
                              <w:divBdr>
                                <w:top w:val="none" w:sz="0" w:space="0" w:color="auto"/>
                                <w:left w:val="none" w:sz="0" w:space="0" w:color="auto"/>
                                <w:bottom w:val="none" w:sz="0" w:space="0" w:color="auto"/>
                                <w:right w:val="none" w:sz="0" w:space="0" w:color="auto"/>
                              </w:divBdr>
                            </w:div>
                          </w:divsChild>
                        </w:div>
                        <w:div w:id="916674824">
                          <w:marLeft w:val="-8"/>
                          <w:marRight w:val="-8"/>
                          <w:marTop w:val="0"/>
                          <w:marBottom w:val="0"/>
                          <w:divBdr>
                            <w:top w:val="single" w:sz="6" w:space="0" w:color="B5CBC8"/>
                            <w:left w:val="single" w:sz="6" w:space="0" w:color="B5CBC8"/>
                            <w:bottom w:val="none" w:sz="0" w:space="0" w:color="auto"/>
                            <w:right w:val="none" w:sz="0" w:space="0" w:color="auto"/>
                          </w:divBdr>
                          <w:divsChild>
                            <w:div w:id="723025252">
                              <w:marLeft w:val="0"/>
                              <w:marRight w:val="0"/>
                              <w:marTop w:val="0"/>
                              <w:marBottom w:val="0"/>
                              <w:divBdr>
                                <w:top w:val="none" w:sz="0" w:space="0" w:color="auto"/>
                                <w:left w:val="none" w:sz="0" w:space="0" w:color="auto"/>
                                <w:bottom w:val="none" w:sz="0" w:space="0" w:color="auto"/>
                                <w:right w:val="none" w:sz="0" w:space="0" w:color="auto"/>
                              </w:divBdr>
                            </w:div>
                            <w:div w:id="338123844">
                              <w:marLeft w:val="0"/>
                              <w:marRight w:val="0"/>
                              <w:marTop w:val="0"/>
                              <w:marBottom w:val="0"/>
                              <w:divBdr>
                                <w:top w:val="none" w:sz="0" w:space="0" w:color="auto"/>
                                <w:left w:val="none" w:sz="0" w:space="0" w:color="auto"/>
                                <w:bottom w:val="none" w:sz="0" w:space="0" w:color="auto"/>
                                <w:right w:val="none" w:sz="0" w:space="0" w:color="auto"/>
                              </w:divBdr>
                              <w:divsChild>
                                <w:div w:id="1081369583">
                                  <w:marLeft w:val="0"/>
                                  <w:marRight w:val="0"/>
                                  <w:marTop w:val="0"/>
                                  <w:marBottom w:val="0"/>
                                  <w:divBdr>
                                    <w:top w:val="none" w:sz="0" w:space="0" w:color="auto"/>
                                    <w:left w:val="none" w:sz="0" w:space="0" w:color="auto"/>
                                    <w:bottom w:val="none" w:sz="0" w:space="0" w:color="auto"/>
                                    <w:right w:val="none" w:sz="0" w:space="0" w:color="auto"/>
                                  </w:divBdr>
                                  <w:divsChild>
                                    <w:div w:id="388696256">
                                      <w:marLeft w:val="0"/>
                                      <w:marRight w:val="0"/>
                                      <w:marTop w:val="0"/>
                                      <w:marBottom w:val="0"/>
                                      <w:divBdr>
                                        <w:top w:val="none" w:sz="0" w:space="0" w:color="auto"/>
                                        <w:left w:val="none" w:sz="0" w:space="0" w:color="auto"/>
                                        <w:bottom w:val="none" w:sz="0" w:space="0" w:color="auto"/>
                                        <w:right w:val="none" w:sz="0" w:space="0" w:color="auto"/>
                                      </w:divBdr>
                                    </w:div>
                                  </w:divsChild>
                                </w:div>
                                <w:div w:id="294679581">
                                  <w:marLeft w:val="0"/>
                                  <w:marRight w:val="0"/>
                                  <w:marTop w:val="0"/>
                                  <w:marBottom w:val="0"/>
                                  <w:divBdr>
                                    <w:top w:val="none" w:sz="0" w:space="0" w:color="auto"/>
                                    <w:left w:val="none" w:sz="0" w:space="0" w:color="auto"/>
                                    <w:bottom w:val="none" w:sz="0" w:space="0" w:color="auto"/>
                                    <w:right w:val="none" w:sz="0" w:space="0" w:color="auto"/>
                                  </w:divBdr>
                                  <w:divsChild>
                                    <w:div w:id="348415045">
                                      <w:marLeft w:val="0"/>
                                      <w:marRight w:val="0"/>
                                      <w:marTop w:val="0"/>
                                      <w:marBottom w:val="0"/>
                                      <w:divBdr>
                                        <w:top w:val="none" w:sz="0" w:space="0" w:color="auto"/>
                                        <w:left w:val="none" w:sz="0" w:space="0" w:color="auto"/>
                                        <w:bottom w:val="none" w:sz="0" w:space="0" w:color="auto"/>
                                        <w:right w:val="none" w:sz="0" w:space="0" w:color="auto"/>
                                      </w:divBdr>
                                      <w:divsChild>
                                        <w:div w:id="2107189952">
                                          <w:marLeft w:val="0"/>
                                          <w:marRight w:val="0"/>
                                          <w:marTop w:val="0"/>
                                          <w:marBottom w:val="0"/>
                                          <w:divBdr>
                                            <w:top w:val="none" w:sz="0" w:space="0" w:color="auto"/>
                                            <w:left w:val="none" w:sz="0" w:space="0" w:color="auto"/>
                                            <w:bottom w:val="none" w:sz="0" w:space="0" w:color="auto"/>
                                            <w:right w:val="none" w:sz="0" w:space="0" w:color="auto"/>
                                          </w:divBdr>
                                        </w:div>
                                      </w:divsChild>
                                    </w:div>
                                    <w:div w:id="249195728">
                                      <w:marLeft w:val="0"/>
                                      <w:marRight w:val="0"/>
                                      <w:marTop w:val="0"/>
                                      <w:marBottom w:val="0"/>
                                      <w:divBdr>
                                        <w:top w:val="none" w:sz="0" w:space="0" w:color="auto"/>
                                        <w:left w:val="none" w:sz="0" w:space="0" w:color="auto"/>
                                        <w:bottom w:val="none" w:sz="0" w:space="0" w:color="auto"/>
                                        <w:right w:val="none" w:sz="0" w:space="0" w:color="auto"/>
                                      </w:divBdr>
                                      <w:divsChild>
                                        <w:div w:id="1711949766">
                                          <w:marLeft w:val="0"/>
                                          <w:marRight w:val="0"/>
                                          <w:marTop w:val="0"/>
                                          <w:marBottom w:val="0"/>
                                          <w:divBdr>
                                            <w:top w:val="none" w:sz="0" w:space="0" w:color="auto"/>
                                            <w:left w:val="none" w:sz="0" w:space="0" w:color="auto"/>
                                            <w:bottom w:val="none" w:sz="0" w:space="0" w:color="auto"/>
                                            <w:right w:val="none" w:sz="0" w:space="0" w:color="auto"/>
                                          </w:divBdr>
                                          <w:divsChild>
                                            <w:div w:id="515005285">
                                              <w:marLeft w:val="0"/>
                                              <w:marRight w:val="0"/>
                                              <w:marTop w:val="0"/>
                                              <w:marBottom w:val="0"/>
                                              <w:divBdr>
                                                <w:top w:val="single" w:sz="6" w:space="0" w:color="B5CBC8"/>
                                                <w:left w:val="single" w:sz="6" w:space="0" w:color="B5CBC8"/>
                                                <w:bottom w:val="single" w:sz="6" w:space="0" w:color="B5CBC8"/>
                                                <w:right w:val="single" w:sz="6" w:space="0" w:color="B5CBC8"/>
                                              </w:divBdr>
                                              <w:divsChild>
                                                <w:div w:id="244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801580">
          <w:marLeft w:val="0"/>
          <w:marRight w:val="0"/>
          <w:marTop w:val="0"/>
          <w:marBottom w:val="0"/>
          <w:divBdr>
            <w:top w:val="none" w:sz="0" w:space="0" w:color="auto"/>
            <w:left w:val="none" w:sz="0" w:space="0" w:color="auto"/>
            <w:bottom w:val="none" w:sz="0" w:space="0" w:color="auto"/>
            <w:right w:val="none" w:sz="0" w:space="0" w:color="auto"/>
          </w:divBdr>
          <w:divsChild>
            <w:div w:id="2091192199">
              <w:marLeft w:val="0"/>
              <w:marRight w:val="0"/>
              <w:marTop w:val="0"/>
              <w:marBottom w:val="0"/>
              <w:divBdr>
                <w:top w:val="none" w:sz="0" w:space="0" w:color="auto"/>
                <w:left w:val="none" w:sz="0" w:space="0" w:color="auto"/>
                <w:bottom w:val="none" w:sz="0" w:space="0" w:color="auto"/>
                <w:right w:val="none" w:sz="0" w:space="0" w:color="auto"/>
              </w:divBdr>
              <w:divsChild>
                <w:div w:id="1089501233">
                  <w:marLeft w:val="0"/>
                  <w:marRight w:val="0"/>
                  <w:marTop w:val="0"/>
                  <w:marBottom w:val="0"/>
                  <w:divBdr>
                    <w:top w:val="none" w:sz="0" w:space="0" w:color="auto"/>
                    <w:left w:val="none" w:sz="0" w:space="0" w:color="auto"/>
                    <w:bottom w:val="none" w:sz="0" w:space="0" w:color="auto"/>
                    <w:right w:val="none" w:sz="0" w:space="0" w:color="auto"/>
                  </w:divBdr>
                  <w:divsChild>
                    <w:div w:id="1640106016">
                      <w:marLeft w:val="0"/>
                      <w:marRight w:val="0"/>
                      <w:marTop w:val="0"/>
                      <w:marBottom w:val="0"/>
                      <w:divBdr>
                        <w:top w:val="none" w:sz="0" w:space="0" w:color="auto"/>
                        <w:left w:val="none" w:sz="0" w:space="0" w:color="auto"/>
                        <w:bottom w:val="none" w:sz="0" w:space="0" w:color="auto"/>
                        <w:right w:val="none" w:sz="0" w:space="0" w:color="auto"/>
                      </w:divBdr>
                      <w:divsChild>
                        <w:div w:id="628903173">
                          <w:marLeft w:val="0"/>
                          <w:marRight w:val="0"/>
                          <w:marTop w:val="0"/>
                          <w:marBottom w:val="0"/>
                          <w:divBdr>
                            <w:top w:val="single" w:sz="6" w:space="0" w:color="B5CBC8"/>
                            <w:left w:val="single" w:sz="6" w:space="0" w:color="B5CBC8"/>
                            <w:bottom w:val="single" w:sz="6" w:space="0" w:color="B5CBC8"/>
                            <w:right w:val="single" w:sz="6" w:space="0" w:color="B5CBC8"/>
                          </w:divBdr>
                          <w:divsChild>
                            <w:div w:id="1640577623">
                              <w:marLeft w:val="0"/>
                              <w:marRight w:val="0"/>
                              <w:marTop w:val="0"/>
                              <w:marBottom w:val="0"/>
                              <w:divBdr>
                                <w:top w:val="none" w:sz="0" w:space="0" w:color="auto"/>
                                <w:left w:val="none" w:sz="0" w:space="0" w:color="auto"/>
                                <w:bottom w:val="none" w:sz="0" w:space="0" w:color="auto"/>
                                <w:right w:val="none" w:sz="0" w:space="0" w:color="auto"/>
                              </w:divBdr>
                              <w:divsChild>
                                <w:div w:id="922374267">
                                  <w:marLeft w:val="0"/>
                                  <w:marRight w:val="0"/>
                                  <w:marTop w:val="0"/>
                                  <w:marBottom w:val="0"/>
                                  <w:divBdr>
                                    <w:top w:val="none" w:sz="0" w:space="0" w:color="auto"/>
                                    <w:left w:val="none" w:sz="0" w:space="0" w:color="auto"/>
                                    <w:bottom w:val="none" w:sz="0" w:space="0" w:color="auto"/>
                                    <w:right w:val="none" w:sz="0" w:space="0" w:color="auto"/>
                                  </w:divBdr>
                                </w:div>
                                <w:div w:id="1849371326">
                                  <w:marLeft w:val="0"/>
                                  <w:marRight w:val="0"/>
                                  <w:marTop w:val="0"/>
                                  <w:marBottom w:val="0"/>
                                  <w:divBdr>
                                    <w:top w:val="none" w:sz="0" w:space="0" w:color="auto"/>
                                    <w:left w:val="none" w:sz="0" w:space="0" w:color="auto"/>
                                    <w:bottom w:val="none" w:sz="0" w:space="0" w:color="auto"/>
                                    <w:right w:val="none" w:sz="0" w:space="0" w:color="auto"/>
                                  </w:divBdr>
                                  <w:divsChild>
                                    <w:div w:id="3750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2195">
                  <w:marLeft w:val="0"/>
                  <w:marRight w:val="0"/>
                  <w:marTop w:val="0"/>
                  <w:marBottom w:val="0"/>
                  <w:divBdr>
                    <w:top w:val="none" w:sz="0" w:space="0" w:color="auto"/>
                    <w:left w:val="none" w:sz="0" w:space="0" w:color="auto"/>
                    <w:bottom w:val="none" w:sz="0" w:space="0" w:color="auto"/>
                    <w:right w:val="none" w:sz="0" w:space="0" w:color="auto"/>
                  </w:divBdr>
                  <w:divsChild>
                    <w:div w:id="1697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4906">
          <w:marLeft w:val="0"/>
          <w:marRight w:val="0"/>
          <w:marTop w:val="0"/>
          <w:marBottom w:val="0"/>
          <w:divBdr>
            <w:top w:val="none" w:sz="0" w:space="0" w:color="auto"/>
            <w:left w:val="none" w:sz="0" w:space="0" w:color="auto"/>
            <w:bottom w:val="none" w:sz="0" w:space="0" w:color="auto"/>
            <w:right w:val="none" w:sz="0" w:space="0" w:color="auto"/>
          </w:divBdr>
          <w:divsChild>
            <w:div w:id="1873616197">
              <w:marLeft w:val="0"/>
              <w:marRight w:val="0"/>
              <w:marTop w:val="0"/>
              <w:marBottom w:val="0"/>
              <w:divBdr>
                <w:top w:val="none" w:sz="0" w:space="0" w:color="auto"/>
                <w:left w:val="none" w:sz="0" w:space="0" w:color="auto"/>
                <w:bottom w:val="none" w:sz="0" w:space="0" w:color="auto"/>
                <w:right w:val="none" w:sz="0" w:space="0" w:color="auto"/>
              </w:divBdr>
              <w:divsChild>
                <w:div w:id="1827939787">
                  <w:marLeft w:val="0"/>
                  <w:marRight w:val="0"/>
                  <w:marTop w:val="0"/>
                  <w:marBottom w:val="0"/>
                  <w:divBdr>
                    <w:top w:val="none" w:sz="0" w:space="0" w:color="auto"/>
                    <w:left w:val="none" w:sz="0" w:space="0" w:color="auto"/>
                    <w:bottom w:val="none" w:sz="0" w:space="0" w:color="auto"/>
                    <w:right w:val="none" w:sz="0" w:space="0" w:color="auto"/>
                  </w:divBdr>
                  <w:divsChild>
                    <w:div w:id="970130442">
                      <w:marLeft w:val="0"/>
                      <w:marRight w:val="0"/>
                      <w:marTop w:val="0"/>
                      <w:marBottom w:val="0"/>
                      <w:divBdr>
                        <w:top w:val="none" w:sz="0" w:space="0" w:color="auto"/>
                        <w:left w:val="none" w:sz="0" w:space="0" w:color="auto"/>
                        <w:bottom w:val="none" w:sz="0" w:space="0" w:color="auto"/>
                        <w:right w:val="none" w:sz="0" w:space="0" w:color="auto"/>
                      </w:divBdr>
                      <w:divsChild>
                        <w:div w:id="927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96330">
      <w:bodyDiv w:val="1"/>
      <w:marLeft w:val="0"/>
      <w:marRight w:val="0"/>
      <w:marTop w:val="0"/>
      <w:marBottom w:val="0"/>
      <w:divBdr>
        <w:top w:val="none" w:sz="0" w:space="0" w:color="auto"/>
        <w:left w:val="none" w:sz="0" w:space="0" w:color="auto"/>
        <w:bottom w:val="none" w:sz="0" w:space="0" w:color="auto"/>
        <w:right w:val="none" w:sz="0" w:space="0" w:color="auto"/>
      </w:divBdr>
      <w:divsChild>
        <w:div w:id="829558189">
          <w:marLeft w:val="0"/>
          <w:marRight w:val="0"/>
          <w:marTop w:val="0"/>
          <w:marBottom w:val="0"/>
          <w:divBdr>
            <w:top w:val="none" w:sz="0" w:space="0" w:color="auto"/>
            <w:left w:val="none" w:sz="0" w:space="0" w:color="auto"/>
            <w:bottom w:val="none" w:sz="0" w:space="0" w:color="auto"/>
            <w:right w:val="none" w:sz="0" w:space="0" w:color="auto"/>
          </w:divBdr>
          <w:divsChild>
            <w:div w:id="308098213">
              <w:marLeft w:val="300"/>
              <w:marRight w:val="0"/>
              <w:marTop w:val="0"/>
              <w:marBottom w:val="0"/>
              <w:divBdr>
                <w:top w:val="none" w:sz="0" w:space="0" w:color="auto"/>
                <w:left w:val="none" w:sz="0" w:space="0" w:color="auto"/>
                <w:bottom w:val="none" w:sz="0" w:space="0" w:color="auto"/>
                <w:right w:val="none" w:sz="0" w:space="0" w:color="auto"/>
              </w:divBdr>
              <w:divsChild>
                <w:div w:id="1014768167">
                  <w:marLeft w:val="0"/>
                  <w:marRight w:val="0"/>
                  <w:marTop w:val="0"/>
                  <w:marBottom w:val="0"/>
                  <w:divBdr>
                    <w:top w:val="none" w:sz="0" w:space="0" w:color="auto"/>
                    <w:left w:val="none" w:sz="0" w:space="0" w:color="auto"/>
                    <w:bottom w:val="none" w:sz="0" w:space="0" w:color="auto"/>
                    <w:right w:val="none" w:sz="0" w:space="0" w:color="auto"/>
                  </w:divBdr>
                </w:div>
                <w:div w:id="1783651513">
                  <w:marLeft w:val="0"/>
                  <w:marRight w:val="0"/>
                  <w:marTop w:val="0"/>
                  <w:marBottom w:val="0"/>
                  <w:divBdr>
                    <w:top w:val="none" w:sz="0" w:space="0" w:color="auto"/>
                    <w:left w:val="none" w:sz="0" w:space="0" w:color="auto"/>
                    <w:bottom w:val="none" w:sz="0" w:space="0" w:color="auto"/>
                    <w:right w:val="none" w:sz="0" w:space="0" w:color="auto"/>
                  </w:divBdr>
                  <w:divsChild>
                    <w:div w:id="45376792">
                      <w:marLeft w:val="0"/>
                      <w:marRight w:val="0"/>
                      <w:marTop w:val="0"/>
                      <w:marBottom w:val="0"/>
                      <w:divBdr>
                        <w:top w:val="none" w:sz="0" w:space="0" w:color="auto"/>
                        <w:left w:val="none" w:sz="0" w:space="0" w:color="auto"/>
                        <w:bottom w:val="none" w:sz="0" w:space="0" w:color="auto"/>
                        <w:right w:val="none" w:sz="0" w:space="0" w:color="auto"/>
                      </w:divBdr>
                    </w:div>
                  </w:divsChild>
                </w:div>
                <w:div w:id="841286898">
                  <w:marLeft w:val="0"/>
                  <w:marRight w:val="0"/>
                  <w:marTop w:val="0"/>
                  <w:marBottom w:val="0"/>
                  <w:divBdr>
                    <w:top w:val="none" w:sz="0" w:space="0" w:color="auto"/>
                    <w:left w:val="none" w:sz="0" w:space="0" w:color="auto"/>
                    <w:bottom w:val="none" w:sz="0" w:space="0" w:color="auto"/>
                    <w:right w:val="none" w:sz="0" w:space="0" w:color="auto"/>
                  </w:divBdr>
                  <w:divsChild>
                    <w:div w:id="1175531338">
                      <w:marLeft w:val="0"/>
                      <w:marRight w:val="0"/>
                      <w:marTop w:val="0"/>
                      <w:marBottom w:val="0"/>
                      <w:divBdr>
                        <w:top w:val="none" w:sz="0" w:space="0" w:color="auto"/>
                        <w:left w:val="none" w:sz="0" w:space="0" w:color="auto"/>
                        <w:bottom w:val="none" w:sz="0" w:space="0" w:color="auto"/>
                        <w:right w:val="none" w:sz="0" w:space="0" w:color="auto"/>
                      </w:divBdr>
                    </w:div>
                  </w:divsChild>
                </w:div>
                <w:div w:id="1123645997">
                  <w:marLeft w:val="0"/>
                  <w:marRight w:val="0"/>
                  <w:marTop w:val="0"/>
                  <w:marBottom w:val="0"/>
                  <w:divBdr>
                    <w:top w:val="none" w:sz="0" w:space="0" w:color="auto"/>
                    <w:left w:val="none" w:sz="0" w:space="0" w:color="auto"/>
                    <w:bottom w:val="none" w:sz="0" w:space="0" w:color="auto"/>
                    <w:right w:val="none" w:sz="0" w:space="0" w:color="auto"/>
                  </w:divBdr>
                  <w:divsChild>
                    <w:div w:id="1087076719">
                      <w:marLeft w:val="0"/>
                      <w:marRight w:val="0"/>
                      <w:marTop w:val="0"/>
                      <w:marBottom w:val="0"/>
                      <w:divBdr>
                        <w:top w:val="none" w:sz="0" w:space="0" w:color="auto"/>
                        <w:left w:val="none" w:sz="0" w:space="0" w:color="auto"/>
                        <w:bottom w:val="none" w:sz="0" w:space="0" w:color="auto"/>
                        <w:right w:val="none" w:sz="0" w:space="0" w:color="auto"/>
                      </w:divBdr>
                    </w:div>
                  </w:divsChild>
                </w:div>
                <w:div w:id="1722944043">
                  <w:marLeft w:val="0"/>
                  <w:marRight w:val="0"/>
                  <w:marTop w:val="0"/>
                  <w:marBottom w:val="0"/>
                  <w:divBdr>
                    <w:top w:val="none" w:sz="0" w:space="0" w:color="auto"/>
                    <w:left w:val="none" w:sz="0" w:space="0" w:color="auto"/>
                    <w:bottom w:val="none" w:sz="0" w:space="0" w:color="auto"/>
                    <w:right w:val="none" w:sz="0" w:space="0" w:color="auto"/>
                  </w:divBdr>
                  <w:divsChild>
                    <w:div w:id="923614325">
                      <w:marLeft w:val="0"/>
                      <w:marRight w:val="0"/>
                      <w:marTop w:val="0"/>
                      <w:marBottom w:val="0"/>
                      <w:divBdr>
                        <w:top w:val="none" w:sz="0" w:space="0" w:color="auto"/>
                        <w:left w:val="none" w:sz="0" w:space="0" w:color="auto"/>
                        <w:bottom w:val="none" w:sz="0" w:space="0" w:color="auto"/>
                        <w:right w:val="none" w:sz="0" w:space="0" w:color="auto"/>
                      </w:divBdr>
                    </w:div>
                  </w:divsChild>
                </w:div>
                <w:div w:id="2101245203">
                  <w:marLeft w:val="0"/>
                  <w:marRight w:val="225"/>
                  <w:marTop w:val="0"/>
                  <w:marBottom w:val="0"/>
                  <w:divBdr>
                    <w:top w:val="none" w:sz="0" w:space="0" w:color="auto"/>
                    <w:left w:val="none" w:sz="0" w:space="0" w:color="auto"/>
                    <w:bottom w:val="none" w:sz="0" w:space="0" w:color="auto"/>
                    <w:right w:val="none" w:sz="0" w:space="0" w:color="auto"/>
                  </w:divBdr>
                  <w:divsChild>
                    <w:div w:id="419642605">
                      <w:marLeft w:val="0"/>
                      <w:marRight w:val="0"/>
                      <w:marTop w:val="0"/>
                      <w:marBottom w:val="0"/>
                      <w:divBdr>
                        <w:top w:val="none" w:sz="0" w:space="0" w:color="auto"/>
                        <w:left w:val="none" w:sz="0" w:space="0" w:color="auto"/>
                        <w:bottom w:val="none" w:sz="0" w:space="0" w:color="auto"/>
                        <w:right w:val="none" w:sz="0" w:space="0" w:color="auto"/>
                      </w:divBdr>
                    </w:div>
                  </w:divsChild>
                </w:div>
                <w:div w:id="1321228054">
                  <w:marLeft w:val="0"/>
                  <w:marRight w:val="0"/>
                  <w:marTop w:val="0"/>
                  <w:marBottom w:val="0"/>
                  <w:divBdr>
                    <w:top w:val="none" w:sz="0" w:space="0" w:color="auto"/>
                    <w:left w:val="none" w:sz="0" w:space="0" w:color="auto"/>
                    <w:bottom w:val="none" w:sz="0" w:space="0" w:color="auto"/>
                    <w:right w:val="none" w:sz="0" w:space="0" w:color="auto"/>
                  </w:divBdr>
                  <w:divsChild>
                    <w:div w:id="8681869">
                      <w:marLeft w:val="0"/>
                      <w:marRight w:val="0"/>
                      <w:marTop w:val="0"/>
                      <w:marBottom w:val="0"/>
                      <w:divBdr>
                        <w:top w:val="none" w:sz="0" w:space="0" w:color="auto"/>
                        <w:left w:val="none" w:sz="0" w:space="0" w:color="auto"/>
                        <w:bottom w:val="none" w:sz="0" w:space="0" w:color="auto"/>
                        <w:right w:val="none" w:sz="0" w:space="0" w:color="auto"/>
                      </w:divBdr>
                      <w:divsChild>
                        <w:div w:id="1331329880">
                          <w:marLeft w:val="0"/>
                          <w:marRight w:val="0"/>
                          <w:marTop w:val="0"/>
                          <w:marBottom w:val="0"/>
                          <w:divBdr>
                            <w:top w:val="none" w:sz="0" w:space="0" w:color="auto"/>
                            <w:left w:val="none" w:sz="0" w:space="0" w:color="auto"/>
                            <w:bottom w:val="none" w:sz="0" w:space="0" w:color="auto"/>
                            <w:right w:val="none" w:sz="0" w:space="0" w:color="auto"/>
                          </w:divBdr>
                          <w:divsChild>
                            <w:div w:id="2087872328">
                              <w:marLeft w:val="150"/>
                              <w:marRight w:val="15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77855">
          <w:marLeft w:val="0"/>
          <w:marRight w:val="0"/>
          <w:marTop w:val="0"/>
          <w:marBottom w:val="0"/>
          <w:divBdr>
            <w:top w:val="none" w:sz="0" w:space="0" w:color="auto"/>
            <w:left w:val="none" w:sz="0" w:space="0" w:color="auto"/>
            <w:bottom w:val="none" w:sz="0" w:space="0" w:color="auto"/>
            <w:right w:val="none" w:sz="0" w:space="0" w:color="auto"/>
          </w:divBdr>
          <w:divsChild>
            <w:div w:id="1003554067">
              <w:marLeft w:val="0"/>
              <w:marRight w:val="0"/>
              <w:marTop w:val="0"/>
              <w:marBottom w:val="0"/>
              <w:divBdr>
                <w:top w:val="none" w:sz="0" w:space="0" w:color="auto"/>
                <w:left w:val="none" w:sz="0" w:space="0" w:color="auto"/>
                <w:bottom w:val="none" w:sz="0" w:space="0" w:color="auto"/>
                <w:right w:val="none" w:sz="0" w:space="0" w:color="auto"/>
              </w:divBdr>
              <w:divsChild>
                <w:div w:id="703872519">
                  <w:marLeft w:val="0"/>
                  <w:marRight w:val="0"/>
                  <w:marTop w:val="0"/>
                  <w:marBottom w:val="0"/>
                  <w:divBdr>
                    <w:top w:val="none" w:sz="0" w:space="0" w:color="auto"/>
                    <w:left w:val="none" w:sz="0" w:space="0" w:color="auto"/>
                    <w:bottom w:val="none" w:sz="0" w:space="0" w:color="auto"/>
                    <w:right w:val="none" w:sz="0" w:space="0" w:color="auto"/>
                  </w:divBdr>
                  <w:divsChild>
                    <w:div w:id="1947037420">
                      <w:marLeft w:val="0"/>
                      <w:marRight w:val="0"/>
                      <w:marTop w:val="0"/>
                      <w:marBottom w:val="300"/>
                      <w:divBdr>
                        <w:top w:val="none" w:sz="0" w:space="0" w:color="auto"/>
                        <w:left w:val="none" w:sz="0" w:space="0" w:color="auto"/>
                        <w:bottom w:val="none" w:sz="0" w:space="0" w:color="auto"/>
                        <w:right w:val="none" w:sz="0" w:space="0" w:color="auto"/>
                      </w:divBdr>
                      <w:divsChild>
                        <w:div w:id="690763447">
                          <w:marLeft w:val="0"/>
                          <w:marRight w:val="0"/>
                          <w:marTop w:val="300"/>
                          <w:marBottom w:val="150"/>
                          <w:divBdr>
                            <w:top w:val="none" w:sz="0" w:space="0" w:color="auto"/>
                            <w:left w:val="none" w:sz="0" w:space="0" w:color="auto"/>
                            <w:bottom w:val="single" w:sz="6" w:space="0" w:color="D4DCD3"/>
                            <w:right w:val="none" w:sz="0" w:space="0" w:color="auto"/>
                          </w:divBdr>
                        </w:div>
                        <w:div w:id="285738234">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
                            <w:div w:id="946816816">
                              <w:marLeft w:val="0"/>
                              <w:marRight w:val="0"/>
                              <w:marTop w:val="0"/>
                              <w:marBottom w:val="0"/>
                              <w:divBdr>
                                <w:top w:val="none" w:sz="0" w:space="0" w:color="auto"/>
                                <w:left w:val="none" w:sz="0" w:space="0" w:color="auto"/>
                                <w:bottom w:val="none" w:sz="0" w:space="0" w:color="auto"/>
                                <w:right w:val="none" w:sz="0" w:space="0" w:color="auto"/>
                              </w:divBdr>
                            </w:div>
                          </w:divsChild>
                        </w:div>
                        <w:div w:id="1078136688">
                          <w:marLeft w:val="0"/>
                          <w:marRight w:val="0"/>
                          <w:marTop w:val="0"/>
                          <w:marBottom w:val="0"/>
                          <w:divBdr>
                            <w:top w:val="none" w:sz="0" w:space="0" w:color="auto"/>
                            <w:left w:val="none" w:sz="0" w:space="0" w:color="auto"/>
                            <w:bottom w:val="none" w:sz="0" w:space="0" w:color="auto"/>
                            <w:right w:val="none" w:sz="0" w:space="0" w:color="auto"/>
                          </w:divBdr>
                          <w:divsChild>
                            <w:div w:id="1671518196">
                              <w:marLeft w:val="0"/>
                              <w:marRight w:val="0"/>
                              <w:marTop w:val="0"/>
                              <w:marBottom w:val="0"/>
                              <w:divBdr>
                                <w:top w:val="none" w:sz="0" w:space="0" w:color="auto"/>
                                <w:left w:val="none" w:sz="0" w:space="0" w:color="auto"/>
                                <w:bottom w:val="none" w:sz="0" w:space="0" w:color="auto"/>
                                <w:right w:val="none" w:sz="0" w:space="0" w:color="auto"/>
                              </w:divBdr>
                            </w:div>
                            <w:div w:id="1591045476">
                              <w:marLeft w:val="0"/>
                              <w:marRight w:val="0"/>
                              <w:marTop w:val="0"/>
                              <w:marBottom w:val="0"/>
                              <w:divBdr>
                                <w:top w:val="none" w:sz="0" w:space="0" w:color="auto"/>
                                <w:left w:val="none" w:sz="0" w:space="0" w:color="auto"/>
                                <w:bottom w:val="none" w:sz="0" w:space="0" w:color="auto"/>
                                <w:right w:val="none" w:sz="0" w:space="0" w:color="auto"/>
                              </w:divBdr>
                            </w:div>
                          </w:divsChild>
                        </w:div>
                        <w:div w:id="1639141561">
                          <w:marLeft w:val="0"/>
                          <w:marRight w:val="0"/>
                          <w:marTop w:val="0"/>
                          <w:marBottom w:val="0"/>
                          <w:divBdr>
                            <w:top w:val="none" w:sz="0" w:space="0" w:color="auto"/>
                            <w:left w:val="none" w:sz="0" w:space="0" w:color="auto"/>
                            <w:bottom w:val="none" w:sz="0" w:space="0" w:color="auto"/>
                            <w:right w:val="none" w:sz="0" w:space="0" w:color="auto"/>
                          </w:divBdr>
                          <w:divsChild>
                            <w:div w:id="1422872041">
                              <w:marLeft w:val="0"/>
                              <w:marRight w:val="0"/>
                              <w:marTop w:val="0"/>
                              <w:marBottom w:val="0"/>
                              <w:divBdr>
                                <w:top w:val="none" w:sz="0" w:space="0" w:color="auto"/>
                                <w:left w:val="none" w:sz="0" w:space="0" w:color="auto"/>
                                <w:bottom w:val="none" w:sz="0" w:space="0" w:color="auto"/>
                                <w:right w:val="none" w:sz="0" w:space="0" w:color="auto"/>
                              </w:divBdr>
                            </w:div>
                            <w:div w:id="2128890314">
                              <w:marLeft w:val="0"/>
                              <w:marRight w:val="0"/>
                              <w:marTop w:val="0"/>
                              <w:marBottom w:val="0"/>
                              <w:divBdr>
                                <w:top w:val="none" w:sz="0" w:space="0" w:color="auto"/>
                                <w:left w:val="none" w:sz="0" w:space="0" w:color="auto"/>
                                <w:bottom w:val="none" w:sz="0" w:space="0" w:color="auto"/>
                                <w:right w:val="none" w:sz="0" w:space="0" w:color="auto"/>
                              </w:divBdr>
                            </w:div>
                          </w:divsChild>
                        </w:div>
                        <w:div w:id="2009404466">
                          <w:marLeft w:val="0"/>
                          <w:marRight w:val="0"/>
                          <w:marTop w:val="300"/>
                          <w:marBottom w:val="150"/>
                          <w:divBdr>
                            <w:top w:val="none" w:sz="0" w:space="0" w:color="auto"/>
                            <w:left w:val="none" w:sz="0" w:space="0" w:color="auto"/>
                            <w:bottom w:val="single" w:sz="6" w:space="0" w:color="D4DCD3"/>
                            <w:right w:val="none" w:sz="0" w:space="0" w:color="auto"/>
                          </w:divBdr>
                        </w:div>
                        <w:div w:id="241379387">
                          <w:marLeft w:val="0"/>
                          <w:marRight w:val="0"/>
                          <w:marTop w:val="0"/>
                          <w:marBottom w:val="0"/>
                          <w:divBdr>
                            <w:top w:val="none" w:sz="0" w:space="0" w:color="auto"/>
                            <w:left w:val="none" w:sz="0" w:space="0" w:color="auto"/>
                            <w:bottom w:val="none" w:sz="0" w:space="0" w:color="auto"/>
                            <w:right w:val="none" w:sz="0" w:space="0" w:color="auto"/>
                          </w:divBdr>
                          <w:divsChild>
                            <w:div w:id="13229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6426">
                      <w:marLeft w:val="0"/>
                      <w:marRight w:val="0"/>
                      <w:marTop w:val="0"/>
                      <w:marBottom w:val="450"/>
                      <w:divBdr>
                        <w:top w:val="none" w:sz="0" w:space="0" w:color="auto"/>
                        <w:left w:val="none" w:sz="0" w:space="0" w:color="auto"/>
                        <w:bottom w:val="none" w:sz="0" w:space="0" w:color="auto"/>
                        <w:right w:val="none" w:sz="0" w:space="0" w:color="auto"/>
                      </w:divBdr>
                      <w:divsChild>
                        <w:div w:id="30106840">
                          <w:marLeft w:val="0"/>
                          <w:marRight w:val="0"/>
                          <w:marTop w:val="0"/>
                          <w:marBottom w:val="0"/>
                          <w:divBdr>
                            <w:top w:val="none" w:sz="0" w:space="0" w:color="auto"/>
                            <w:left w:val="none" w:sz="0" w:space="0" w:color="auto"/>
                            <w:bottom w:val="none" w:sz="0" w:space="0" w:color="auto"/>
                            <w:right w:val="none" w:sz="0" w:space="0" w:color="auto"/>
                          </w:divBdr>
                        </w:div>
                      </w:divsChild>
                    </w:div>
                    <w:div w:id="574558117">
                      <w:marLeft w:val="0"/>
                      <w:marRight w:val="0"/>
                      <w:marTop w:val="0"/>
                      <w:marBottom w:val="450"/>
                      <w:divBdr>
                        <w:top w:val="none" w:sz="0" w:space="0" w:color="auto"/>
                        <w:left w:val="none" w:sz="0" w:space="0" w:color="auto"/>
                        <w:bottom w:val="none" w:sz="0" w:space="0" w:color="auto"/>
                        <w:right w:val="none" w:sz="0" w:space="0" w:color="auto"/>
                      </w:divBdr>
                      <w:divsChild>
                        <w:div w:id="723411649">
                          <w:marLeft w:val="0"/>
                          <w:marRight w:val="0"/>
                          <w:marTop w:val="0"/>
                          <w:marBottom w:val="0"/>
                          <w:divBdr>
                            <w:top w:val="none" w:sz="0" w:space="0" w:color="auto"/>
                            <w:left w:val="none" w:sz="0" w:space="0" w:color="auto"/>
                            <w:bottom w:val="none" w:sz="0" w:space="0" w:color="auto"/>
                            <w:right w:val="none" w:sz="0" w:space="0" w:color="auto"/>
                          </w:divBdr>
                        </w:div>
                      </w:divsChild>
                    </w:div>
                    <w:div w:id="1134255018">
                      <w:marLeft w:val="0"/>
                      <w:marRight w:val="0"/>
                      <w:marTop w:val="0"/>
                      <w:marBottom w:val="150"/>
                      <w:divBdr>
                        <w:top w:val="none" w:sz="0" w:space="0" w:color="auto"/>
                        <w:left w:val="none" w:sz="0" w:space="0" w:color="auto"/>
                        <w:bottom w:val="single" w:sz="6" w:space="0" w:color="D4DCD3"/>
                        <w:right w:val="none" w:sz="0" w:space="0" w:color="auto"/>
                      </w:divBdr>
                    </w:div>
                    <w:div w:id="1543904153">
                      <w:marLeft w:val="0"/>
                      <w:marRight w:val="0"/>
                      <w:marTop w:val="0"/>
                      <w:marBottom w:val="0"/>
                      <w:divBdr>
                        <w:top w:val="single" w:sz="12" w:space="0" w:color="EBF4EA"/>
                        <w:left w:val="single" w:sz="12" w:space="0" w:color="EBF4EA"/>
                        <w:bottom w:val="single" w:sz="12" w:space="0" w:color="EBF4EA"/>
                        <w:right w:val="single" w:sz="12" w:space="0" w:color="EBF4EA"/>
                      </w:divBdr>
                    </w:div>
                    <w:div w:id="1750233704">
                      <w:marLeft w:val="0"/>
                      <w:marRight w:val="0"/>
                      <w:marTop w:val="0"/>
                      <w:marBottom w:val="450"/>
                      <w:divBdr>
                        <w:top w:val="none" w:sz="0" w:space="0" w:color="auto"/>
                        <w:left w:val="none" w:sz="0" w:space="0" w:color="auto"/>
                        <w:bottom w:val="none" w:sz="0" w:space="0" w:color="auto"/>
                        <w:right w:val="none" w:sz="0" w:space="0" w:color="auto"/>
                      </w:divBdr>
                      <w:divsChild>
                        <w:div w:id="1602910703">
                          <w:marLeft w:val="0"/>
                          <w:marRight w:val="0"/>
                          <w:marTop w:val="0"/>
                          <w:marBottom w:val="150"/>
                          <w:divBdr>
                            <w:top w:val="none" w:sz="0" w:space="0" w:color="auto"/>
                            <w:left w:val="none" w:sz="0" w:space="0" w:color="auto"/>
                            <w:bottom w:val="single" w:sz="6" w:space="0" w:color="D4DCD3"/>
                            <w:right w:val="none" w:sz="0" w:space="0" w:color="auto"/>
                          </w:divBdr>
                        </w:div>
                        <w:div w:id="1461878487">
                          <w:marLeft w:val="0"/>
                          <w:marRight w:val="0"/>
                          <w:marTop w:val="0"/>
                          <w:marBottom w:val="0"/>
                          <w:divBdr>
                            <w:top w:val="none" w:sz="0" w:space="0" w:color="auto"/>
                            <w:left w:val="none" w:sz="0" w:space="0" w:color="auto"/>
                            <w:bottom w:val="none" w:sz="0" w:space="0" w:color="auto"/>
                            <w:right w:val="none" w:sz="0" w:space="0" w:color="auto"/>
                          </w:divBdr>
                          <w:divsChild>
                            <w:div w:id="1795755705">
                              <w:marLeft w:val="0"/>
                              <w:marRight w:val="0"/>
                              <w:marTop w:val="0"/>
                              <w:marBottom w:val="0"/>
                              <w:divBdr>
                                <w:top w:val="none" w:sz="0" w:space="0" w:color="auto"/>
                                <w:left w:val="none" w:sz="0" w:space="0" w:color="auto"/>
                                <w:bottom w:val="none" w:sz="0" w:space="0" w:color="auto"/>
                                <w:right w:val="none" w:sz="0" w:space="0" w:color="auto"/>
                              </w:divBdr>
                            </w:div>
                          </w:divsChild>
                        </w:div>
                        <w:div w:id="683747787">
                          <w:marLeft w:val="0"/>
                          <w:marRight w:val="0"/>
                          <w:marTop w:val="0"/>
                          <w:marBottom w:val="150"/>
                          <w:divBdr>
                            <w:top w:val="none" w:sz="0" w:space="0" w:color="auto"/>
                            <w:left w:val="none" w:sz="0" w:space="0" w:color="auto"/>
                            <w:bottom w:val="single" w:sz="6" w:space="0" w:color="D4DCD3"/>
                            <w:right w:val="none" w:sz="0" w:space="0" w:color="auto"/>
                          </w:divBdr>
                        </w:div>
                        <w:div w:id="1105005658">
                          <w:marLeft w:val="0"/>
                          <w:marRight w:val="0"/>
                          <w:marTop w:val="0"/>
                          <w:marBottom w:val="0"/>
                          <w:divBdr>
                            <w:top w:val="none" w:sz="0" w:space="0" w:color="auto"/>
                            <w:left w:val="none" w:sz="0" w:space="0" w:color="auto"/>
                            <w:bottom w:val="none" w:sz="0" w:space="0" w:color="auto"/>
                            <w:right w:val="none" w:sz="0" w:space="0" w:color="auto"/>
                          </w:divBdr>
                          <w:divsChild>
                            <w:div w:id="1414090038">
                              <w:marLeft w:val="0"/>
                              <w:marRight w:val="0"/>
                              <w:marTop w:val="0"/>
                              <w:marBottom w:val="0"/>
                              <w:divBdr>
                                <w:top w:val="none" w:sz="0" w:space="0" w:color="auto"/>
                                <w:left w:val="none" w:sz="0" w:space="0" w:color="auto"/>
                                <w:bottom w:val="none" w:sz="0" w:space="0" w:color="auto"/>
                                <w:right w:val="none" w:sz="0" w:space="0" w:color="auto"/>
                              </w:divBdr>
                              <w:divsChild>
                                <w:div w:id="16577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335258">
      <w:bodyDiv w:val="1"/>
      <w:marLeft w:val="0"/>
      <w:marRight w:val="0"/>
      <w:marTop w:val="0"/>
      <w:marBottom w:val="0"/>
      <w:divBdr>
        <w:top w:val="none" w:sz="0" w:space="0" w:color="auto"/>
        <w:left w:val="none" w:sz="0" w:space="0" w:color="auto"/>
        <w:bottom w:val="none" w:sz="0" w:space="0" w:color="auto"/>
        <w:right w:val="none" w:sz="0" w:space="0" w:color="auto"/>
      </w:divBdr>
      <w:divsChild>
        <w:div w:id="867641251">
          <w:marLeft w:val="0"/>
          <w:marRight w:val="0"/>
          <w:marTop w:val="0"/>
          <w:marBottom w:val="0"/>
          <w:divBdr>
            <w:top w:val="none" w:sz="0" w:space="0" w:color="auto"/>
            <w:left w:val="none" w:sz="0" w:space="0" w:color="auto"/>
            <w:bottom w:val="single" w:sz="6" w:space="15" w:color="D4DCD3"/>
            <w:right w:val="none" w:sz="0" w:space="0" w:color="auto"/>
          </w:divBdr>
          <w:divsChild>
            <w:div w:id="1529950162">
              <w:marLeft w:val="0"/>
              <w:marRight w:val="0"/>
              <w:marTop w:val="0"/>
              <w:marBottom w:val="0"/>
              <w:divBdr>
                <w:top w:val="none" w:sz="0" w:space="0" w:color="auto"/>
                <w:left w:val="none" w:sz="0" w:space="0" w:color="auto"/>
                <w:bottom w:val="none" w:sz="0" w:space="0" w:color="auto"/>
                <w:right w:val="none" w:sz="0" w:space="0" w:color="auto"/>
              </w:divBdr>
            </w:div>
            <w:div w:id="2081902831">
              <w:marLeft w:val="0"/>
              <w:marRight w:val="0"/>
              <w:marTop w:val="0"/>
              <w:marBottom w:val="450"/>
              <w:divBdr>
                <w:top w:val="none" w:sz="0" w:space="0" w:color="auto"/>
                <w:left w:val="none" w:sz="0" w:space="0" w:color="auto"/>
                <w:bottom w:val="none" w:sz="0" w:space="0" w:color="auto"/>
                <w:right w:val="none" w:sz="0" w:space="0" w:color="auto"/>
              </w:divBdr>
              <w:divsChild>
                <w:div w:id="895705495">
                  <w:marLeft w:val="-150"/>
                  <w:marRight w:val="-150"/>
                  <w:marTop w:val="0"/>
                  <w:marBottom w:val="0"/>
                  <w:divBdr>
                    <w:top w:val="none" w:sz="0" w:space="0" w:color="auto"/>
                    <w:left w:val="none" w:sz="0" w:space="0" w:color="auto"/>
                    <w:bottom w:val="none" w:sz="0" w:space="0" w:color="auto"/>
                    <w:right w:val="none" w:sz="0" w:space="0" w:color="auto"/>
                  </w:divBdr>
                  <w:divsChild>
                    <w:div w:id="201869305">
                      <w:marLeft w:val="0"/>
                      <w:marRight w:val="0"/>
                      <w:marTop w:val="0"/>
                      <w:marBottom w:val="0"/>
                      <w:divBdr>
                        <w:top w:val="none" w:sz="0" w:space="0" w:color="auto"/>
                        <w:left w:val="none" w:sz="0" w:space="0" w:color="auto"/>
                        <w:bottom w:val="none" w:sz="0" w:space="0" w:color="auto"/>
                        <w:right w:val="none" w:sz="0" w:space="0" w:color="auto"/>
                      </w:divBdr>
                      <w:divsChild>
                        <w:div w:id="314771535">
                          <w:marLeft w:val="0"/>
                          <w:marRight w:val="0"/>
                          <w:marTop w:val="0"/>
                          <w:marBottom w:val="0"/>
                          <w:divBdr>
                            <w:top w:val="none" w:sz="0" w:space="0" w:color="auto"/>
                            <w:left w:val="none" w:sz="0" w:space="0" w:color="auto"/>
                            <w:bottom w:val="none" w:sz="0" w:space="0" w:color="auto"/>
                            <w:right w:val="none" w:sz="0" w:space="0" w:color="auto"/>
                          </w:divBdr>
                        </w:div>
                        <w:div w:id="1275946014">
                          <w:marLeft w:val="0"/>
                          <w:marRight w:val="0"/>
                          <w:marTop w:val="0"/>
                          <w:marBottom w:val="0"/>
                          <w:divBdr>
                            <w:top w:val="none" w:sz="0" w:space="0" w:color="auto"/>
                            <w:left w:val="none" w:sz="0" w:space="0" w:color="auto"/>
                            <w:bottom w:val="none" w:sz="0" w:space="0" w:color="auto"/>
                            <w:right w:val="none" w:sz="0" w:space="0" w:color="auto"/>
                          </w:divBdr>
                        </w:div>
                        <w:div w:id="1879008542">
                          <w:marLeft w:val="0"/>
                          <w:marRight w:val="0"/>
                          <w:marTop w:val="0"/>
                          <w:marBottom w:val="0"/>
                          <w:divBdr>
                            <w:top w:val="none" w:sz="0" w:space="0" w:color="auto"/>
                            <w:left w:val="none" w:sz="0" w:space="0" w:color="auto"/>
                            <w:bottom w:val="none" w:sz="0" w:space="0" w:color="auto"/>
                            <w:right w:val="none" w:sz="0" w:space="0" w:color="auto"/>
                          </w:divBdr>
                        </w:div>
                        <w:div w:id="1284774020">
                          <w:marLeft w:val="0"/>
                          <w:marRight w:val="0"/>
                          <w:marTop w:val="0"/>
                          <w:marBottom w:val="0"/>
                          <w:divBdr>
                            <w:top w:val="none" w:sz="0" w:space="0" w:color="auto"/>
                            <w:left w:val="none" w:sz="0" w:space="0" w:color="auto"/>
                            <w:bottom w:val="none" w:sz="0" w:space="0" w:color="auto"/>
                            <w:right w:val="none" w:sz="0" w:space="0" w:color="auto"/>
                          </w:divBdr>
                        </w:div>
                        <w:div w:id="483132341">
                          <w:marLeft w:val="0"/>
                          <w:marRight w:val="0"/>
                          <w:marTop w:val="0"/>
                          <w:marBottom w:val="0"/>
                          <w:divBdr>
                            <w:top w:val="none" w:sz="0" w:space="0" w:color="auto"/>
                            <w:left w:val="none" w:sz="0" w:space="0" w:color="auto"/>
                            <w:bottom w:val="none" w:sz="0" w:space="0" w:color="auto"/>
                            <w:right w:val="none" w:sz="0" w:space="0" w:color="auto"/>
                          </w:divBdr>
                        </w:div>
                        <w:div w:id="1190147920">
                          <w:marLeft w:val="0"/>
                          <w:marRight w:val="0"/>
                          <w:marTop w:val="0"/>
                          <w:marBottom w:val="0"/>
                          <w:divBdr>
                            <w:top w:val="none" w:sz="0" w:space="0" w:color="auto"/>
                            <w:left w:val="none" w:sz="0" w:space="0" w:color="auto"/>
                            <w:bottom w:val="none" w:sz="0" w:space="0" w:color="auto"/>
                            <w:right w:val="none" w:sz="0" w:space="0" w:color="auto"/>
                          </w:divBdr>
                        </w:div>
                        <w:div w:id="226693069">
                          <w:marLeft w:val="0"/>
                          <w:marRight w:val="0"/>
                          <w:marTop w:val="0"/>
                          <w:marBottom w:val="0"/>
                          <w:divBdr>
                            <w:top w:val="none" w:sz="0" w:space="0" w:color="auto"/>
                            <w:left w:val="none" w:sz="0" w:space="0" w:color="auto"/>
                            <w:bottom w:val="none" w:sz="0" w:space="0" w:color="auto"/>
                            <w:right w:val="none" w:sz="0" w:space="0" w:color="auto"/>
                          </w:divBdr>
                        </w:div>
                        <w:div w:id="708997555">
                          <w:marLeft w:val="0"/>
                          <w:marRight w:val="0"/>
                          <w:marTop w:val="0"/>
                          <w:marBottom w:val="0"/>
                          <w:divBdr>
                            <w:top w:val="none" w:sz="0" w:space="0" w:color="auto"/>
                            <w:left w:val="none" w:sz="0" w:space="0" w:color="auto"/>
                            <w:bottom w:val="none" w:sz="0" w:space="0" w:color="auto"/>
                            <w:right w:val="none" w:sz="0" w:space="0" w:color="auto"/>
                          </w:divBdr>
                        </w:div>
                        <w:div w:id="62336948">
                          <w:marLeft w:val="0"/>
                          <w:marRight w:val="0"/>
                          <w:marTop w:val="0"/>
                          <w:marBottom w:val="0"/>
                          <w:divBdr>
                            <w:top w:val="none" w:sz="0" w:space="0" w:color="auto"/>
                            <w:left w:val="none" w:sz="0" w:space="0" w:color="auto"/>
                            <w:bottom w:val="none" w:sz="0" w:space="0" w:color="auto"/>
                            <w:right w:val="none" w:sz="0" w:space="0" w:color="auto"/>
                          </w:divBdr>
                        </w:div>
                        <w:div w:id="606934291">
                          <w:marLeft w:val="0"/>
                          <w:marRight w:val="0"/>
                          <w:marTop w:val="0"/>
                          <w:marBottom w:val="0"/>
                          <w:divBdr>
                            <w:top w:val="none" w:sz="0" w:space="0" w:color="auto"/>
                            <w:left w:val="none" w:sz="0" w:space="0" w:color="auto"/>
                            <w:bottom w:val="none" w:sz="0" w:space="0" w:color="auto"/>
                            <w:right w:val="none" w:sz="0" w:space="0" w:color="auto"/>
                          </w:divBdr>
                        </w:div>
                        <w:div w:id="438336755">
                          <w:marLeft w:val="0"/>
                          <w:marRight w:val="0"/>
                          <w:marTop w:val="0"/>
                          <w:marBottom w:val="0"/>
                          <w:divBdr>
                            <w:top w:val="none" w:sz="0" w:space="0" w:color="auto"/>
                            <w:left w:val="none" w:sz="0" w:space="0" w:color="auto"/>
                            <w:bottom w:val="none" w:sz="0" w:space="0" w:color="auto"/>
                            <w:right w:val="none" w:sz="0" w:space="0" w:color="auto"/>
                          </w:divBdr>
                        </w:div>
                        <w:div w:id="8622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7679">
              <w:marLeft w:val="0"/>
              <w:marRight w:val="0"/>
              <w:marTop w:val="0"/>
              <w:marBottom w:val="0"/>
              <w:divBdr>
                <w:top w:val="none" w:sz="0" w:space="0" w:color="auto"/>
                <w:left w:val="none" w:sz="0" w:space="0" w:color="auto"/>
                <w:bottom w:val="none" w:sz="0" w:space="0" w:color="auto"/>
                <w:right w:val="none" w:sz="0" w:space="0" w:color="auto"/>
              </w:divBdr>
            </w:div>
          </w:divsChild>
        </w:div>
        <w:div w:id="316031136">
          <w:marLeft w:val="0"/>
          <w:marRight w:val="0"/>
          <w:marTop w:val="0"/>
          <w:marBottom w:val="0"/>
          <w:divBdr>
            <w:top w:val="none" w:sz="0" w:space="0" w:color="auto"/>
            <w:left w:val="none" w:sz="0" w:space="0" w:color="auto"/>
            <w:bottom w:val="none" w:sz="0" w:space="0" w:color="auto"/>
            <w:right w:val="none" w:sz="0" w:space="0" w:color="auto"/>
          </w:divBdr>
          <w:divsChild>
            <w:div w:id="2049455432">
              <w:marLeft w:val="0"/>
              <w:marRight w:val="0"/>
              <w:marTop w:val="0"/>
              <w:marBottom w:val="600"/>
              <w:divBdr>
                <w:top w:val="none" w:sz="0" w:space="0" w:color="auto"/>
                <w:left w:val="none" w:sz="0" w:space="0" w:color="auto"/>
                <w:bottom w:val="none" w:sz="0" w:space="0" w:color="auto"/>
                <w:right w:val="none" w:sz="0" w:space="0" w:color="auto"/>
              </w:divBdr>
              <w:divsChild>
                <w:div w:id="1486626277">
                  <w:marLeft w:val="0"/>
                  <w:marRight w:val="0"/>
                  <w:marTop w:val="0"/>
                  <w:marBottom w:val="0"/>
                  <w:divBdr>
                    <w:top w:val="none" w:sz="0" w:space="0" w:color="auto"/>
                    <w:left w:val="none" w:sz="0" w:space="0" w:color="auto"/>
                    <w:bottom w:val="none" w:sz="0" w:space="0" w:color="auto"/>
                    <w:right w:val="none" w:sz="0" w:space="0" w:color="auto"/>
                  </w:divBdr>
                  <w:divsChild>
                    <w:div w:id="389886161">
                      <w:marLeft w:val="0"/>
                      <w:marRight w:val="0"/>
                      <w:marTop w:val="0"/>
                      <w:marBottom w:val="0"/>
                      <w:divBdr>
                        <w:top w:val="none" w:sz="0" w:space="0" w:color="auto"/>
                        <w:left w:val="none" w:sz="0" w:space="0" w:color="auto"/>
                        <w:bottom w:val="none" w:sz="0" w:space="0" w:color="auto"/>
                        <w:right w:val="none" w:sz="0" w:space="0" w:color="auto"/>
                      </w:divBdr>
                      <w:divsChild>
                        <w:div w:id="1275790955">
                          <w:marLeft w:val="0"/>
                          <w:marRight w:val="0"/>
                          <w:marTop w:val="0"/>
                          <w:marBottom w:val="0"/>
                          <w:divBdr>
                            <w:top w:val="none" w:sz="0" w:space="0" w:color="auto"/>
                            <w:left w:val="none" w:sz="0" w:space="0" w:color="auto"/>
                            <w:bottom w:val="none" w:sz="0" w:space="0" w:color="auto"/>
                            <w:right w:val="none" w:sz="0" w:space="0" w:color="auto"/>
                          </w:divBdr>
                          <w:divsChild>
                            <w:div w:id="1542206666">
                              <w:marLeft w:val="0"/>
                              <w:marRight w:val="0"/>
                              <w:marTop w:val="0"/>
                              <w:marBottom w:val="0"/>
                              <w:divBdr>
                                <w:top w:val="none" w:sz="0" w:space="0" w:color="auto"/>
                                <w:left w:val="none" w:sz="0" w:space="0" w:color="auto"/>
                                <w:bottom w:val="none" w:sz="0" w:space="0" w:color="auto"/>
                                <w:right w:val="none" w:sz="0" w:space="0" w:color="auto"/>
                              </w:divBdr>
                              <w:divsChild>
                                <w:div w:id="1530952054">
                                  <w:marLeft w:val="0"/>
                                  <w:marRight w:val="0"/>
                                  <w:marTop w:val="0"/>
                                  <w:marBottom w:val="0"/>
                                  <w:divBdr>
                                    <w:top w:val="none" w:sz="0" w:space="0" w:color="auto"/>
                                    <w:left w:val="none" w:sz="0" w:space="0" w:color="auto"/>
                                    <w:bottom w:val="none" w:sz="0" w:space="0" w:color="auto"/>
                                    <w:right w:val="none" w:sz="0" w:space="0" w:color="auto"/>
                                  </w:divBdr>
                                  <w:divsChild>
                                    <w:div w:id="345443132">
                                      <w:marLeft w:val="0"/>
                                      <w:marRight w:val="0"/>
                                      <w:marTop w:val="0"/>
                                      <w:marBottom w:val="0"/>
                                      <w:divBdr>
                                        <w:top w:val="none" w:sz="0" w:space="0" w:color="auto"/>
                                        <w:left w:val="none" w:sz="0" w:space="0" w:color="auto"/>
                                        <w:bottom w:val="none" w:sz="0" w:space="0" w:color="auto"/>
                                        <w:right w:val="none" w:sz="0" w:space="0" w:color="auto"/>
                                      </w:divBdr>
                                      <w:divsChild>
                                        <w:div w:id="1541745460">
                                          <w:marLeft w:val="0"/>
                                          <w:marRight w:val="300"/>
                                          <w:marTop w:val="0"/>
                                          <w:marBottom w:val="300"/>
                                          <w:divBdr>
                                            <w:top w:val="none" w:sz="0" w:space="0" w:color="auto"/>
                                            <w:left w:val="none" w:sz="0" w:space="0" w:color="auto"/>
                                            <w:bottom w:val="none" w:sz="0" w:space="0" w:color="auto"/>
                                            <w:right w:val="none" w:sz="0" w:space="0" w:color="auto"/>
                                          </w:divBdr>
                                          <w:divsChild>
                                            <w:div w:id="1844466560">
                                              <w:marLeft w:val="0"/>
                                              <w:marRight w:val="0"/>
                                              <w:marTop w:val="0"/>
                                              <w:marBottom w:val="0"/>
                                              <w:divBdr>
                                                <w:top w:val="none" w:sz="0" w:space="0" w:color="auto"/>
                                                <w:left w:val="none" w:sz="0" w:space="0" w:color="auto"/>
                                                <w:bottom w:val="none" w:sz="0" w:space="0" w:color="auto"/>
                                                <w:right w:val="none" w:sz="0" w:space="0" w:color="auto"/>
                                              </w:divBdr>
                                            </w:div>
                                            <w:div w:id="992754848">
                                              <w:marLeft w:val="0"/>
                                              <w:marRight w:val="0"/>
                                              <w:marTop w:val="0"/>
                                              <w:marBottom w:val="0"/>
                                              <w:divBdr>
                                                <w:top w:val="none" w:sz="0" w:space="0" w:color="auto"/>
                                                <w:left w:val="none" w:sz="0" w:space="0" w:color="auto"/>
                                                <w:bottom w:val="none" w:sz="0" w:space="0" w:color="auto"/>
                                                <w:right w:val="none" w:sz="0" w:space="0" w:color="auto"/>
                                              </w:divBdr>
                                              <w:divsChild>
                                                <w:div w:id="1889878329">
                                                  <w:marLeft w:val="0"/>
                                                  <w:marRight w:val="450"/>
                                                  <w:marTop w:val="150"/>
                                                  <w:marBottom w:val="0"/>
                                                  <w:divBdr>
                                                    <w:top w:val="none" w:sz="0" w:space="0" w:color="auto"/>
                                                    <w:left w:val="none" w:sz="0" w:space="0" w:color="auto"/>
                                                    <w:bottom w:val="none" w:sz="0" w:space="0" w:color="auto"/>
                                                    <w:right w:val="none" w:sz="0" w:space="0" w:color="auto"/>
                                                  </w:divBdr>
                                                </w:div>
                                                <w:div w:id="1428309474">
                                                  <w:marLeft w:val="0"/>
                                                  <w:marRight w:val="450"/>
                                                  <w:marTop w:val="150"/>
                                                  <w:marBottom w:val="0"/>
                                                  <w:divBdr>
                                                    <w:top w:val="none" w:sz="0" w:space="0" w:color="auto"/>
                                                    <w:left w:val="none" w:sz="0" w:space="0" w:color="auto"/>
                                                    <w:bottom w:val="none" w:sz="0" w:space="0" w:color="auto"/>
                                                    <w:right w:val="none" w:sz="0" w:space="0" w:color="auto"/>
                                                  </w:divBdr>
                                                </w:div>
                                                <w:div w:id="44649132">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 w:id="840004670">
                                          <w:marLeft w:val="0"/>
                                          <w:marRight w:val="300"/>
                                          <w:marTop w:val="0"/>
                                          <w:marBottom w:val="300"/>
                                          <w:divBdr>
                                            <w:top w:val="none" w:sz="0" w:space="0" w:color="auto"/>
                                            <w:left w:val="none" w:sz="0" w:space="0" w:color="auto"/>
                                            <w:bottom w:val="none" w:sz="0" w:space="0" w:color="auto"/>
                                            <w:right w:val="none" w:sz="0" w:space="0" w:color="auto"/>
                                          </w:divBdr>
                                          <w:divsChild>
                                            <w:div w:id="2972564">
                                              <w:marLeft w:val="0"/>
                                              <w:marRight w:val="0"/>
                                              <w:marTop w:val="0"/>
                                              <w:marBottom w:val="0"/>
                                              <w:divBdr>
                                                <w:top w:val="none" w:sz="0" w:space="0" w:color="auto"/>
                                                <w:left w:val="none" w:sz="0" w:space="0" w:color="auto"/>
                                                <w:bottom w:val="none" w:sz="0" w:space="0" w:color="auto"/>
                                                <w:right w:val="none" w:sz="0" w:space="0" w:color="auto"/>
                                              </w:divBdr>
                                            </w:div>
                                            <w:div w:id="1162938817">
                                              <w:marLeft w:val="0"/>
                                              <w:marRight w:val="0"/>
                                              <w:marTop w:val="0"/>
                                              <w:marBottom w:val="0"/>
                                              <w:divBdr>
                                                <w:top w:val="none" w:sz="0" w:space="0" w:color="auto"/>
                                                <w:left w:val="none" w:sz="0" w:space="0" w:color="auto"/>
                                                <w:bottom w:val="none" w:sz="0" w:space="0" w:color="auto"/>
                                                <w:right w:val="none" w:sz="0" w:space="0" w:color="auto"/>
                                              </w:divBdr>
                                              <w:divsChild>
                                                <w:div w:id="1379359982">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4586">
                          <w:marLeft w:val="0"/>
                          <w:marRight w:val="0"/>
                          <w:marTop w:val="0"/>
                          <w:marBottom w:val="300"/>
                          <w:divBdr>
                            <w:top w:val="none" w:sz="0" w:space="0" w:color="auto"/>
                            <w:left w:val="none" w:sz="0" w:space="0" w:color="auto"/>
                            <w:bottom w:val="none" w:sz="0" w:space="0" w:color="auto"/>
                            <w:right w:val="none" w:sz="0" w:space="0" w:color="auto"/>
                          </w:divBdr>
                        </w:div>
                        <w:div w:id="967512916">
                          <w:marLeft w:val="0"/>
                          <w:marRight w:val="0"/>
                          <w:marTop w:val="0"/>
                          <w:marBottom w:val="0"/>
                          <w:divBdr>
                            <w:top w:val="none" w:sz="0" w:space="0" w:color="auto"/>
                            <w:left w:val="none" w:sz="0" w:space="0" w:color="auto"/>
                            <w:bottom w:val="none" w:sz="0" w:space="0" w:color="auto"/>
                            <w:right w:val="none" w:sz="0" w:space="0" w:color="auto"/>
                          </w:divBdr>
                          <w:divsChild>
                            <w:div w:id="24137898">
                              <w:marLeft w:val="0"/>
                              <w:marRight w:val="0"/>
                              <w:marTop w:val="0"/>
                              <w:marBottom w:val="0"/>
                              <w:divBdr>
                                <w:top w:val="none" w:sz="0" w:space="0" w:color="auto"/>
                                <w:left w:val="none" w:sz="0" w:space="0" w:color="auto"/>
                                <w:bottom w:val="none" w:sz="0" w:space="0" w:color="auto"/>
                                <w:right w:val="none" w:sz="0" w:space="0" w:color="auto"/>
                              </w:divBdr>
                            </w:div>
                          </w:divsChild>
                        </w:div>
                        <w:div w:id="2125271559">
                          <w:marLeft w:val="0"/>
                          <w:marRight w:val="0"/>
                          <w:marTop w:val="0"/>
                          <w:marBottom w:val="0"/>
                          <w:divBdr>
                            <w:top w:val="none" w:sz="0" w:space="0" w:color="auto"/>
                            <w:left w:val="none" w:sz="0" w:space="0" w:color="auto"/>
                            <w:bottom w:val="none" w:sz="0" w:space="0" w:color="auto"/>
                            <w:right w:val="none" w:sz="0" w:space="0" w:color="auto"/>
                          </w:divBdr>
                          <w:divsChild>
                            <w:div w:id="1760130701">
                              <w:marLeft w:val="0"/>
                              <w:marRight w:val="0"/>
                              <w:marTop w:val="0"/>
                              <w:marBottom w:val="0"/>
                              <w:divBdr>
                                <w:top w:val="none" w:sz="0" w:space="0" w:color="auto"/>
                                <w:left w:val="none" w:sz="0" w:space="0" w:color="auto"/>
                                <w:bottom w:val="none" w:sz="0" w:space="0" w:color="auto"/>
                                <w:right w:val="none" w:sz="0" w:space="0" w:color="auto"/>
                              </w:divBdr>
                              <w:divsChild>
                                <w:div w:id="534923688">
                                  <w:marLeft w:val="0"/>
                                  <w:marRight w:val="0"/>
                                  <w:marTop w:val="0"/>
                                  <w:marBottom w:val="0"/>
                                  <w:divBdr>
                                    <w:top w:val="none" w:sz="0" w:space="0" w:color="auto"/>
                                    <w:left w:val="none" w:sz="0" w:space="0" w:color="auto"/>
                                    <w:bottom w:val="none" w:sz="0" w:space="0" w:color="auto"/>
                                    <w:right w:val="none" w:sz="0" w:space="0" w:color="auto"/>
                                  </w:divBdr>
                                </w:div>
                              </w:divsChild>
                            </w:div>
                            <w:div w:id="1584874514">
                              <w:marLeft w:val="0"/>
                              <w:marRight w:val="0"/>
                              <w:marTop w:val="0"/>
                              <w:marBottom w:val="450"/>
                              <w:divBdr>
                                <w:top w:val="none" w:sz="0" w:space="0" w:color="auto"/>
                                <w:left w:val="none" w:sz="0" w:space="0" w:color="auto"/>
                                <w:bottom w:val="none" w:sz="0" w:space="0" w:color="auto"/>
                                <w:right w:val="none" w:sz="0" w:space="0" w:color="auto"/>
                              </w:divBdr>
                              <w:divsChild>
                                <w:div w:id="1409382808">
                                  <w:marLeft w:val="-150"/>
                                  <w:marRight w:val="-150"/>
                                  <w:marTop w:val="0"/>
                                  <w:marBottom w:val="0"/>
                                  <w:divBdr>
                                    <w:top w:val="none" w:sz="0" w:space="0" w:color="auto"/>
                                    <w:left w:val="none" w:sz="0" w:space="0" w:color="auto"/>
                                    <w:bottom w:val="none" w:sz="0" w:space="0" w:color="auto"/>
                                    <w:right w:val="none" w:sz="0" w:space="0" w:color="auto"/>
                                  </w:divBdr>
                                  <w:divsChild>
                                    <w:div w:id="935358314">
                                      <w:marLeft w:val="0"/>
                                      <w:marRight w:val="0"/>
                                      <w:marTop w:val="0"/>
                                      <w:marBottom w:val="0"/>
                                      <w:divBdr>
                                        <w:top w:val="none" w:sz="0" w:space="0" w:color="auto"/>
                                        <w:left w:val="none" w:sz="0" w:space="0" w:color="auto"/>
                                        <w:bottom w:val="none" w:sz="0" w:space="0" w:color="auto"/>
                                        <w:right w:val="none" w:sz="0" w:space="0" w:color="auto"/>
                                      </w:divBdr>
                                      <w:divsChild>
                                        <w:div w:id="704410222">
                                          <w:marLeft w:val="0"/>
                                          <w:marRight w:val="0"/>
                                          <w:marTop w:val="0"/>
                                          <w:marBottom w:val="0"/>
                                          <w:divBdr>
                                            <w:top w:val="none" w:sz="0" w:space="0" w:color="auto"/>
                                            <w:left w:val="none" w:sz="0" w:space="0" w:color="auto"/>
                                            <w:bottom w:val="none" w:sz="0" w:space="0" w:color="auto"/>
                                            <w:right w:val="none" w:sz="0" w:space="0" w:color="auto"/>
                                          </w:divBdr>
                                        </w:div>
                                        <w:div w:id="453445935">
                                          <w:marLeft w:val="0"/>
                                          <w:marRight w:val="0"/>
                                          <w:marTop w:val="0"/>
                                          <w:marBottom w:val="0"/>
                                          <w:divBdr>
                                            <w:top w:val="none" w:sz="0" w:space="0" w:color="auto"/>
                                            <w:left w:val="none" w:sz="0" w:space="0" w:color="auto"/>
                                            <w:bottom w:val="none" w:sz="0" w:space="0" w:color="auto"/>
                                            <w:right w:val="none" w:sz="0" w:space="0" w:color="auto"/>
                                          </w:divBdr>
                                        </w:div>
                                        <w:div w:id="1329558253">
                                          <w:marLeft w:val="0"/>
                                          <w:marRight w:val="0"/>
                                          <w:marTop w:val="0"/>
                                          <w:marBottom w:val="0"/>
                                          <w:divBdr>
                                            <w:top w:val="none" w:sz="0" w:space="0" w:color="auto"/>
                                            <w:left w:val="none" w:sz="0" w:space="0" w:color="auto"/>
                                            <w:bottom w:val="none" w:sz="0" w:space="0" w:color="auto"/>
                                            <w:right w:val="none" w:sz="0" w:space="0" w:color="auto"/>
                                          </w:divBdr>
                                        </w:div>
                                        <w:div w:id="685911496">
                                          <w:marLeft w:val="0"/>
                                          <w:marRight w:val="0"/>
                                          <w:marTop w:val="0"/>
                                          <w:marBottom w:val="0"/>
                                          <w:divBdr>
                                            <w:top w:val="none" w:sz="0" w:space="0" w:color="auto"/>
                                            <w:left w:val="none" w:sz="0" w:space="0" w:color="auto"/>
                                            <w:bottom w:val="none" w:sz="0" w:space="0" w:color="auto"/>
                                            <w:right w:val="none" w:sz="0" w:space="0" w:color="auto"/>
                                          </w:divBdr>
                                        </w:div>
                                        <w:div w:id="1498184095">
                                          <w:marLeft w:val="0"/>
                                          <w:marRight w:val="0"/>
                                          <w:marTop w:val="0"/>
                                          <w:marBottom w:val="0"/>
                                          <w:divBdr>
                                            <w:top w:val="none" w:sz="0" w:space="0" w:color="auto"/>
                                            <w:left w:val="none" w:sz="0" w:space="0" w:color="auto"/>
                                            <w:bottom w:val="none" w:sz="0" w:space="0" w:color="auto"/>
                                            <w:right w:val="none" w:sz="0" w:space="0" w:color="auto"/>
                                          </w:divBdr>
                                        </w:div>
                                        <w:div w:id="1674989439">
                                          <w:marLeft w:val="0"/>
                                          <w:marRight w:val="0"/>
                                          <w:marTop w:val="0"/>
                                          <w:marBottom w:val="0"/>
                                          <w:divBdr>
                                            <w:top w:val="none" w:sz="0" w:space="0" w:color="auto"/>
                                            <w:left w:val="none" w:sz="0" w:space="0" w:color="auto"/>
                                            <w:bottom w:val="none" w:sz="0" w:space="0" w:color="auto"/>
                                            <w:right w:val="none" w:sz="0" w:space="0" w:color="auto"/>
                                          </w:divBdr>
                                        </w:div>
                                        <w:div w:id="1230772631">
                                          <w:marLeft w:val="0"/>
                                          <w:marRight w:val="0"/>
                                          <w:marTop w:val="0"/>
                                          <w:marBottom w:val="0"/>
                                          <w:divBdr>
                                            <w:top w:val="none" w:sz="0" w:space="0" w:color="auto"/>
                                            <w:left w:val="none" w:sz="0" w:space="0" w:color="auto"/>
                                            <w:bottom w:val="none" w:sz="0" w:space="0" w:color="auto"/>
                                            <w:right w:val="none" w:sz="0" w:space="0" w:color="auto"/>
                                          </w:divBdr>
                                        </w:div>
                                        <w:div w:id="1191072462">
                                          <w:marLeft w:val="0"/>
                                          <w:marRight w:val="0"/>
                                          <w:marTop w:val="0"/>
                                          <w:marBottom w:val="0"/>
                                          <w:divBdr>
                                            <w:top w:val="none" w:sz="0" w:space="0" w:color="auto"/>
                                            <w:left w:val="none" w:sz="0" w:space="0" w:color="auto"/>
                                            <w:bottom w:val="none" w:sz="0" w:space="0" w:color="auto"/>
                                            <w:right w:val="none" w:sz="0" w:space="0" w:color="auto"/>
                                          </w:divBdr>
                                        </w:div>
                                        <w:div w:id="1446458486">
                                          <w:marLeft w:val="0"/>
                                          <w:marRight w:val="0"/>
                                          <w:marTop w:val="0"/>
                                          <w:marBottom w:val="0"/>
                                          <w:divBdr>
                                            <w:top w:val="none" w:sz="0" w:space="0" w:color="auto"/>
                                            <w:left w:val="none" w:sz="0" w:space="0" w:color="auto"/>
                                            <w:bottom w:val="none" w:sz="0" w:space="0" w:color="auto"/>
                                            <w:right w:val="none" w:sz="0" w:space="0" w:color="auto"/>
                                          </w:divBdr>
                                        </w:div>
                                        <w:div w:id="476799784">
                                          <w:marLeft w:val="0"/>
                                          <w:marRight w:val="0"/>
                                          <w:marTop w:val="0"/>
                                          <w:marBottom w:val="0"/>
                                          <w:divBdr>
                                            <w:top w:val="none" w:sz="0" w:space="0" w:color="auto"/>
                                            <w:left w:val="none" w:sz="0" w:space="0" w:color="auto"/>
                                            <w:bottom w:val="none" w:sz="0" w:space="0" w:color="auto"/>
                                            <w:right w:val="none" w:sz="0" w:space="0" w:color="auto"/>
                                          </w:divBdr>
                                        </w:div>
                                        <w:div w:id="652441944">
                                          <w:marLeft w:val="0"/>
                                          <w:marRight w:val="0"/>
                                          <w:marTop w:val="0"/>
                                          <w:marBottom w:val="0"/>
                                          <w:divBdr>
                                            <w:top w:val="none" w:sz="0" w:space="0" w:color="auto"/>
                                            <w:left w:val="none" w:sz="0" w:space="0" w:color="auto"/>
                                            <w:bottom w:val="none" w:sz="0" w:space="0" w:color="auto"/>
                                            <w:right w:val="none" w:sz="0" w:space="0" w:color="auto"/>
                                          </w:divBdr>
                                        </w:div>
                                        <w:div w:id="1571114148">
                                          <w:marLeft w:val="0"/>
                                          <w:marRight w:val="0"/>
                                          <w:marTop w:val="0"/>
                                          <w:marBottom w:val="0"/>
                                          <w:divBdr>
                                            <w:top w:val="none" w:sz="0" w:space="0" w:color="auto"/>
                                            <w:left w:val="none" w:sz="0" w:space="0" w:color="auto"/>
                                            <w:bottom w:val="none" w:sz="0" w:space="0" w:color="auto"/>
                                            <w:right w:val="none" w:sz="0" w:space="0" w:color="auto"/>
                                          </w:divBdr>
                                        </w:div>
                                        <w:div w:id="1535577110">
                                          <w:marLeft w:val="0"/>
                                          <w:marRight w:val="0"/>
                                          <w:marTop w:val="0"/>
                                          <w:marBottom w:val="0"/>
                                          <w:divBdr>
                                            <w:top w:val="none" w:sz="0" w:space="0" w:color="auto"/>
                                            <w:left w:val="none" w:sz="0" w:space="0" w:color="auto"/>
                                            <w:bottom w:val="none" w:sz="0" w:space="0" w:color="auto"/>
                                            <w:right w:val="none" w:sz="0" w:space="0" w:color="auto"/>
                                          </w:divBdr>
                                        </w:div>
                                        <w:div w:id="1013992821">
                                          <w:marLeft w:val="0"/>
                                          <w:marRight w:val="0"/>
                                          <w:marTop w:val="0"/>
                                          <w:marBottom w:val="0"/>
                                          <w:divBdr>
                                            <w:top w:val="none" w:sz="0" w:space="0" w:color="auto"/>
                                            <w:left w:val="none" w:sz="0" w:space="0" w:color="auto"/>
                                            <w:bottom w:val="none" w:sz="0" w:space="0" w:color="auto"/>
                                            <w:right w:val="none" w:sz="0" w:space="0" w:color="auto"/>
                                          </w:divBdr>
                                        </w:div>
                                        <w:div w:id="677780078">
                                          <w:marLeft w:val="0"/>
                                          <w:marRight w:val="0"/>
                                          <w:marTop w:val="0"/>
                                          <w:marBottom w:val="0"/>
                                          <w:divBdr>
                                            <w:top w:val="none" w:sz="0" w:space="0" w:color="auto"/>
                                            <w:left w:val="none" w:sz="0" w:space="0" w:color="auto"/>
                                            <w:bottom w:val="none" w:sz="0" w:space="0" w:color="auto"/>
                                            <w:right w:val="none" w:sz="0" w:space="0" w:color="auto"/>
                                          </w:divBdr>
                                        </w:div>
                                        <w:div w:id="1935625937">
                                          <w:marLeft w:val="0"/>
                                          <w:marRight w:val="0"/>
                                          <w:marTop w:val="0"/>
                                          <w:marBottom w:val="0"/>
                                          <w:divBdr>
                                            <w:top w:val="none" w:sz="0" w:space="0" w:color="auto"/>
                                            <w:left w:val="none" w:sz="0" w:space="0" w:color="auto"/>
                                            <w:bottom w:val="none" w:sz="0" w:space="0" w:color="auto"/>
                                            <w:right w:val="none" w:sz="0" w:space="0" w:color="auto"/>
                                          </w:divBdr>
                                        </w:div>
                                        <w:div w:id="1336610228">
                                          <w:marLeft w:val="0"/>
                                          <w:marRight w:val="0"/>
                                          <w:marTop w:val="0"/>
                                          <w:marBottom w:val="0"/>
                                          <w:divBdr>
                                            <w:top w:val="none" w:sz="0" w:space="0" w:color="auto"/>
                                            <w:left w:val="none" w:sz="0" w:space="0" w:color="auto"/>
                                            <w:bottom w:val="none" w:sz="0" w:space="0" w:color="auto"/>
                                            <w:right w:val="none" w:sz="0" w:space="0" w:color="auto"/>
                                          </w:divBdr>
                                        </w:div>
                                        <w:div w:id="1257707616">
                                          <w:marLeft w:val="0"/>
                                          <w:marRight w:val="0"/>
                                          <w:marTop w:val="0"/>
                                          <w:marBottom w:val="0"/>
                                          <w:divBdr>
                                            <w:top w:val="none" w:sz="0" w:space="0" w:color="auto"/>
                                            <w:left w:val="none" w:sz="0" w:space="0" w:color="auto"/>
                                            <w:bottom w:val="none" w:sz="0" w:space="0" w:color="auto"/>
                                            <w:right w:val="none" w:sz="0" w:space="0" w:color="auto"/>
                                          </w:divBdr>
                                        </w:div>
                                        <w:div w:id="957688027">
                                          <w:marLeft w:val="0"/>
                                          <w:marRight w:val="0"/>
                                          <w:marTop w:val="0"/>
                                          <w:marBottom w:val="0"/>
                                          <w:divBdr>
                                            <w:top w:val="none" w:sz="0" w:space="0" w:color="auto"/>
                                            <w:left w:val="none" w:sz="0" w:space="0" w:color="auto"/>
                                            <w:bottom w:val="none" w:sz="0" w:space="0" w:color="auto"/>
                                            <w:right w:val="none" w:sz="0" w:space="0" w:color="auto"/>
                                          </w:divBdr>
                                        </w:div>
                                        <w:div w:id="1767267348">
                                          <w:marLeft w:val="0"/>
                                          <w:marRight w:val="0"/>
                                          <w:marTop w:val="0"/>
                                          <w:marBottom w:val="0"/>
                                          <w:divBdr>
                                            <w:top w:val="none" w:sz="0" w:space="0" w:color="auto"/>
                                            <w:left w:val="none" w:sz="0" w:space="0" w:color="auto"/>
                                            <w:bottom w:val="none" w:sz="0" w:space="0" w:color="auto"/>
                                            <w:right w:val="none" w:sz="0" w:space="0" w:color="auto"/>
                                          </w:divBdr>
                                        </w:div>
                                        <w:div w:id="125658849">
                                          <w:marLeft w:val="0"/>
                                          <w:marRight w:val="0"/>
                                          <w:marTop w:val="0"/>
                                          <w:marBottom w:val="0"/>
                                          <w:divBdr>
                                            <w:top w:val="none" w:sz="0" w:space="0" w:color="auto"/>
                                            <w:left w:val="none" w:sz="0" w:space="0" w:color="auto"/>
                                            <w:bottom w:val="none" w:sz="0" w:space="0" w:color="auto"/>
                                            <w:right w:val="none" w:sz="0" w:space="0" w:color="auto"/>
                                          </w:divBdr>
                                        </w:div>
                                        <w:div w:id="1669139756">
                                          <w:marLeft w:val="0"/>
                                          <w:marRight w:val="0"/>
                                          <w:marTop w:val="0"/>
                                          <w:marBottom w:val="0"/>
                                          <w:divBdr>
                                            <w:top w:val="none" w:sz="0" w:space="0" w:color="auto"/>
                                            <w:left w:val="none" w:sz="0" w:space="0" w:color="auto"/>
                                            <w:bottom w:val="none" w:sz="0" w:space="0" w:color="auto"/>
                                            <w:right w:val="none" w:sz="0" w:space="0" w:color="auto"/>
                                          </w:divBdr>
                                        </w:div>
                                        <w:div w:id="1383745143">
                                          <w:marLeft w:val="0"/>
                                          <w:marRight w:val="0"/>
                                          <w:marTop w:val="0"/>
                                          <w:marBottom w:val="0"/>
                                          <w:divBdr>
                                            <w:top w:val="none" w:sz="0" w:space="0" w:color="auto"/>
                                            <w:left w:val="none" w:sz="0" w:space="0" w:color="auto"/>
                                            <w:bottom w:val="none" w:sz="0" w:space="0" w:color="auto"/>
                                            <w:right w:val="none" w:sz="0" w:space="0" w:color="auto"/>
                                          </w:divBdr>
                                        </w:div>
                                        <w:div w:id="1370181368">
                                          <w:marLeft w:val="0"/>
                                          <w:marRight w:val="0"/>
                                          <w:marTop w:val="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24991374">
                                          <w:marLeft w:val="0"/>
                                          <w:marRight w:val="0"/>
                                          <w:marTop w:val="0"/>
                                          <w:marBottom w:val="0"/>
                                          <w:divBdr>
                                            <w:top w:val="none" w:sz="0" w:space="0" w:color="auto"/>
                                            <w:left w:val="none" w:sz="0" w:space="0" w:color="auto"/>
                                            <w:bottom w:val="none" w:sz="0" w:space="0" w:color="auto"/>
                                            <w:right w:val="none" w:sz="0" w:space="0" w:color="auto"/>
                                          </w:divBdr>
                                        </w:div>
                                        <w:div w:id="741022703">
                                          <w:marLeft w:val="0"/>
                                          <w:marRight w:val="0"/>
                                          <w:marTop w:val="0"/>
                                          <w:marBottom w:val="0"/>
                                          <w:divBdr>
                                            <w:top w:val="none" w:sz="0" w:space="0" w:color="auto"/>
                                            <w:left w:val="none" w:sz="0" w:space="0" w:color="auto"/>
                                            <w:bottom w:val="none" w:sz="0" w:space="0" w:color="auto"/>
                                            <w:right w:val="none" w:sz="0" w:space="0" w:color="auto"/>
                                          </w:divBdr>
                                        </w:div>
                                        <w:div w:id="1005670437">
                                          <w:marLeft w:val="0"/>
                                          <w:marRight w:val="0"/>
                                          <w:marTop w:val="0"/>
                                          <w:marBottom w:val="0"/>
                                          <w:divBdr>
                                            <w:top w:val="none" w:sz="0" w:space="0" w:color="auto"/>
                                            <w:left w:val="none" w:sz="0" w:space="0" w:color="auto"/>
                                            <w:bottom w:val="none" w:sz="0" w:space="0" w:color="auto"/>
                                            <w:right w:val="none" w:sz="0" w:space="0" w:color="auto"/>
                                          </w:divBdr>
                                        </w:div>
                                        <w:div w:id="973481318">
                                          <w:marLeft w:val="0"/>
                                          <w:marRight w:val="0"/>
                                          <w:marTop w:val="0"/>
                                          <w:marBottom w:val="0"/>
                                          <w:divBdr>
                                            <w:top w:val="none" w:sz="0" w:space="0" w:color="auto"/>
                                            <w:left w:val="none" w:sz="0" w:space="0" w:color="auto"/>
                                            <w:bottom w:val="none" w:sz="0" w:space="0" w:color="auto"/>
                                            <w:right w:val="none" w:sz="0" w:space="0" w:color="auto"/>
                                          </w:divBdr>
                                        </w:div>
                                        <w:div w:id="1264149278">
                                          <w:marLeft w:val="0"/>
                                          <w:marRight w:val="0"/>
                                          <w:marTop w:val="0"/>
                                          <w:marBottom w:val="0"/>
                                          <w:divBdr>
                                            <w:top w:val="none" w:sz="0" w:space="0" w:color="auto"/>
                                            <w:left w:val="none" w:sz="0" w:space="0" w:color="auto"/>
                                            <w:bottom w:val="none" w:sz="0" w:space="0" w:color="auto"/>
                                            <w:right w:val="none" w:sz="0" w:space="0" w:color="auto"/>
                                          </w:divBdr>
                                        </w:div>
                                        <w:div w:id="198512300">
                                          <w:marLeft w:val="0"/>
                                          <w:marRight w:val="0"/>
                                          <w:marTop w:val="0"/>
                                          <w:marBottom w:val="0"/>
                                          <w:divBdr>
                                            <w:top w:val="none" w:sz="0" w:space="0" w:color="auto"/>
                                            <w:left w:val="none" w:sz="0" w:space="0" w:color="auto"/>
                                            <w:bottom w:val="none" w:sz="0" w:space="0" w:color="auto"/>
                                            <w:right w:val="none" w:sz="0" w:space="0" w:color="auto"/>
                                          </w:divBdr>
                                        </w:div>
                                        <w:div w:id="2006008290">
                                          <w:marLeft w:val="0"/>
                                          <w:marRight w:val="0"/>
                                          <w:marTop w:val="0"/>
                                          <w:marBottom w:val="0"/>
                                          <w:divBdr>
                                            <w:top w:val="none" w:sz="0" w:space="0" w:color="auto"/>
                                            <w:left w:val="none" w:sz="0" w:space="0" w:color="auto"/>
                                            <w:bottom w:val="none" w:sz="0" w:space="0" w:color="auto"/>
                                            <w:right w:val="none" w:sz="0" w:space="0" w:color="auto"/>
                                          </w:divBdr>
                                        </w:div>
                                        <w:div w:id="431705858">
                                          <w:marLeft w:val="0"/>
                                          <w:marRight w:val="0"/>
                                          <w:marTop w:val="0"/>
                                          <w:marBottom w:val="0"/>
                                          <w:divBdr>
                                            <w:top w:val="none" w:sz="0" w:space="0" w:color="auto"/>
                                            <w:left w:val="none" w:sz="0" w:space="0" w:color="auto"/>
                                            <w:bottom w:val="none" w:sz="0" w:space="0" w:color="auto"/>
                                            <w:right w:val="none" w:sz="0" w:space="0" w:color="auto"/>
                                          </w:divBdr>
                                        </w:div>
                                        <w:div w:id="755129167">
                                          <w:marLeft w:val="0"/>
                                          <w:marRight w:val="0"/>
                                          <w:marTop w:val="0"/>
                                          <w:marBottom w:val="0"/>
                                          <w:divBdr>
                                            <w:top w:val="none" w:sz="0" w:space="0" w:color="auto"/>
                                            <w:left w:val="none" w:sz="0" w:space="0" w:color="auto"/>
                                            <w:bottom w:val="none" w:sz="0" w:space="0" w:color="auto"/>
                                            <w:right w:val="none" w:sz="0" w:space="0" w:color="auto"/>
                                          </w:divBdr>
                                        </w:div>
                                        <w:div w:id="2127263639">
                                          <w:marLeft w:val="0"/>
                                          <w:marRight w:val="0"/>
                                          <w:marTop w:val="0"/>
                                          <w:marBottom w:val="0"/>
                                          <w:divBdr>
                                            <w:top w:val="none" w:sz="0" w:space="0" w:color="auto"/>
                                            <w:left w:val="none" w:sz="0" w:space="0" w:color="auto"/>
                                            <w:bottom w:val="none" w:sz="0" w:space="0" w:color="auto"/>
                                            <w:right w:val="none" w:sz="0" w:space="0" w:color="auto"/>
                                          </w:divBdr>
                                        </w:div>
                                        <w:div w:id="43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82122">
                              <w:marLeft w:val="0"/>
                              <w:marRight w:val="0"/>
                              <w:marTop w:val="0"/>
                              <w:marBottom w:val="0"/>
                              <w:divBdr>
                                <w:top w:val="none" w:sz="0" w:space="0" w:color="auto"/>
                                <w:left w:val="none" w:sz="0" w:space="0" w:color="auto"/>
                                <w:bottom w:val="none" w:sz="0" w:space="0" w:color="auto"/>
                                <w:right w:val="none" w:sz="0" w:space="0" w:color="auto"/>
                              </w:divBdr>
                              <w:divsChild>
                                <w:div w:id="661399224">
                                  <w:marLeft w:val="0"/>
                                  <w:marRight w:val="0"/>
                                  <w:marTop w:val="300"/>
                                  <w:marBottom w:val="300"/>
                                  <w:divBdr>
                                    <w:top w:val="none" w:sz="0" w:space="0" w:color="auto"/>
                                    <w:left w:val="none" w:sz="0" w:space="0" w:color="auto"/>
                                    <w:bottom w:val="none" w:sz="0" w:space="0" w:color="auto"/>
                                    <w:right w:val="none" w:sz="0" w:space="0" w:color="auto"/>
                                  </w:divBdr>
                                  <w:divsChild>
                                    <w:div w:id="1098872104">
                                      <w:marLeft w:val="0"/>
                                      <w:marRight w:val="0"/>
                                      <w:marTop w:val="0"/>
                                      <w:marBottom w:val="0"/>
                                      <w:divBdr>
                                        <w:top w:val="none" w:sz="0" w:space="0" w:color="auto"/>
                                        <w:left w:val="none" w:sz="0" w:space="0" w:color="auto"/>
                                        <w:bottom w:val="none" w:sz="0" w:space="0" w:color="auto"/>
                                        <w:right w:val="none" w:sz="0" w:space="0" w:color="auto"/>
                                      </w:divBdr>
                                      <w:divsChild>
                                        <w:div w:id="1562329635">
                                          <w:marLeft w:val="0"/>
                                          <w:marRight w:val="0"/>
                                          <w:marTop w:val="0"/>
                                          <w:marBottom w:val="0"/>
                                          <w:divBdr>
                                            <w:top w:val="none" w:sz="0" w:space="0" w:color="auto"/>
                                            <w:left w:val="none" w:sz="0" w:space="0" w:color="auto"/>
                                            <w:bottom w:val="none" w:sz="0" w:space="0" w:color="auto"/>
                                            <w:right w:val="none" w:sz="0" w:space="0" w:color="auto"/>
                                          </w:divBdr>
                                          <w:divsChild>
                                            <w:div w:id="1945265077">
                                              <w:marLeft w:val="0"/>
                                              <w:marRight w:val="0"/>
                                              <w:marTop w:val="0"/>
                                              <w:marBottom w:val="0"/>
                                              <w:divBdr>
                                                <w:top w:val="none" w:sz="0" w:space="0" w:color="auto"/>
                                                <w:left w:val="none" w:sz="0" w:space="0" w:color="auto"/>
                                                <w:bottom w:val="none" w:sz="0" w:space="0" w:color="auto"/>
                                                <w:right w:val="none" w:sz="0" w:space="0" w:color="auto"/>
                                              </w:divBdr>
                                            </w:div>
                                            <w:div w:id="746538576">
                                              <w:marLeft w:val="0"/>
                                              <w:marRight w:val="0"/>
                                              <w:marTop w:val="0"/>
                                              <w:marBottom w:val="0"/>
                                              <w:divBdr>
                                                <w:top w:val="none" w:sz="0" w:space="0" w:color="auto"/>
                                                <w:left w:val="none" w:sz="0" w:space="0" w:color="auto"/>
                                                <w:bottom w:val="none" w:sz="0" w:space="0" w:color="auto"/>
                                                <w:right w:val="none" w:sz="0" w:space="0" w:color="auto"/>
                                              </w:divBdr>
                                            </w:div>
                                            <w:div w:id="250705353">
                                              <w:marLeft w:val="0"/>
                                              <w:marRight w:val="0"/>
                                              <w:marTop w:val="0"/>
                                              <w:marBottom w:val="0"/>
                                              <w:divBdr>
                                                <w:top w:val="none" w:sz="0" w:space="0" w:color="auto"/>
                                                <w:left w:val="none" w:sz="0" w:space="0" w:color="auto"/>
                                                <w:bottom w:val="none" w:sz="0" w:space="0" w:color="auto"/>
                                                <w:right w:val="none" w:sz="0" w:space="0" w:color="auto"/>
                                              </w:divBdr>
                                            </w:div>
                                            <w:div w:id="1377466921">
                                              <w:marLeft w:val="0"/>
                                              <w:marRight w:val="0"/>
                                              <w:marTop w:val="0"/>
                                              <w:marBottom w:val="0"/>
                                              <w:divBdr>
                                                <w:top w:val="none" w:sz="0" w:space="0" w:color="auto"/>
                                                <w:left w:val="none" w:sz="0" w:space="0" w:color="auto"/>
                                                <w:bottom w:val="none" w:sz="0" w:space="0" w:color="auto"/>
                                                <w:right w:val="none" w:sz="0" w:space="0" w:color="auto"/>
                                              </w:divBdr>
                                            </w:div>
                                            <w:div w:id="4621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9481">
                              <w:marLeft w:val="0"/>
                              <w:marRight w:val="0"/>
                              <w:marTop w:val="0"/>
                              <w:marBottom w:val="0"/>
                              <w:divBdr>
                                <w:top w:val="none" w:sz="0" w:space="0" w:color="auto"/>
                                <w:left w:val="none" w:sz="0" w:space="0" w:color="auto"/>
                                <w:bottom w:val="none" w:sz="0" w:space="0" w:color="auto"/>
                                <w:right w:val="none" w:sz="0" w:space="0" w:color="auto"/>
                              </w:divBdr>
                              <w:divsChild>
                                <w:div w:id="2067486110">
                                  <w:marLeft w:val="0"/>
                                  <w:marRight w:val="0"/>
                                  <w:marTop w:val="300"/>
                                  <w:marBottom w:val="300"/>
                                  <w:divBdr>
                                    <w:top w:val="none" w:sz="0" w:space="0" w:color="auto"/>
                                    <w:left w:val="none" w:sz="0" w:space="0" w:color="auto"/>
                                    <w:bottom w:val="none" w:sz="0" w:space="0" w:color="auto"/>
                                    <w:right w:val="none" w:sz="0" w:space="0" w:color="auto"/>
                                  </w:divBdr>
                                  <w:divsChild>
                                    <w:div w:id="1810509526">
                                      <w:marLeft w:val="0"/>
                                      <w:marRight w:val="0"/>
                                      <w:marTop w:val="0"/>
                                      <w:marBottom w:val="0"/>
                                      <w:divBdr>
                                        <w:top w:val="none" w:sz="0" w:space="0" w:color="auto"/>
                                        <w:left w:val="none" w:sz="0" w:space="0" w:color="auto"/>
                                        <w:bottom w:val="none" w:sz="0" w:space="0" w:color="auto"/>
                                        <w:right w:val="none" w:sz="0" w:space="0" w:color="auto"/>
                                      </w:divBdr>
                                      <w:divsChild>
                                        <w:div w:id="1747995813">
                                          <w:marLeft w:val="0"/>
                                          <w:marRight w:val="0"/>
                                          <w:marTop w:val="0"/>
                                          <w:marBottom w:val="0"/>
                                          <w:divBdr>
                                            <w:top w:val="none" w:sz="0" w:space="0" w:color="auto"/>
                                            <w:left w:val="none" w:sz="0" w:space="0" w:color="auto"/>
                                            <w:bottom w:val="none" w:sz="0" w:space="0" w:color="auto"/>
                                            <w:right w:val="none" w:sz="0" w:space="0" w:color="auto"/>
                                          </w:divBdr>
                                          <w:divsChild>
                                            <w:div w:id="1848013356">
                                              <w:marLeft w:val="0"/>
                                              <w:marRight w:val="0"/>
                                              <w:marTop w:val="0"/>
                                              <w:marBottom w:val="0"/>
                                              <w:divBdr>
                                                <w:top w:val="none" w:sz="0" w:space="0" w:color="auto"/>
                                                <w:left w:val="none" w:sz="0" w:space="0" w:color="auto"/>
                                                <w:bottom w:val="none" w:sz="0" w:space="0" w:color="auto"/>
                                                <w:right w:val="none" w:sz="0" w:space="0" w:color="auto"/>
                                              </w:divBdr>
                                            </w:div>
                                            <w:div w:id="526793540">
                                              <w:marLeft w:val="0"/>
                                              <w:marRight w:val="0"/>
                                              <w:marTop w:val="0"/>
                                              <w:marBottom w:val="0"/>
                                              <w:divBdr>
                                                <w:top w:val="none" w:sz="0" w:space="0" w:color="auto"/>
                                                <w:left w:val="none" w:sz="0" w:space="0" w:color="auto"/>
                                                <w:bottom w:val="none" w:sz="0" w:space="0" w:color="auto"/>
                                                <w:right w:val="none" w:sz="0" w:space="0" w:color="auto"/>
                                              </w:divBdr>
                                            </w:div>
                                            <w:div w:id="972173867">
                                              <w:marLeft w:val="0"/>
                                              <w:marRight w:val="0"/>
                                              <w:marTop w:val="0"/>
                                              <w:marBottom w:val="0"/>
                                              <w:divBdr>
                                                <w:top w:val="none" w:sz="0" w:space="0" w:color="auto"/>
                                                <w:left w:val="none" w:sz="0" w:space="0" w:color="auto"/>
                                                <w:bottom w:val="none" w:sz="0" w:space="0" w:color="auto"/>
                                                <w:right w:val="none" w:sz="0" w:space="0" w:color="auto"/>
                                              </w:divBdr>
                                            </w:div>
                                            <w:div w:id="1020200642">
                                              <w:marLeft w:val="0"/>
                                              <w:marRight w:val="0"/>
                                              <w:marTop w:val="0"/>
                                              <w:marBottom w:val="0"/>
                                              <w:divBdr>
                                                <w:top w:val="none" w:sz="0" w:space="0" w:color="auto"/>
                                                <w:left w:val="none" w:sz="0" w:space="0" w:color="auto"/>
                                                <w:bottom w:val="none" w:sz="0" w:space="0" w:color="auto"/>
                                                <w:right w:val="none" w:sz="0" w:space="0" w:color="auto"/>
                                              </w:divBdr>
                                            </w:div>
                                            <w:div w:id="10571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9445">
                                      <w:marLeft w:val="0"/>
                                      <w:marRight w:val="0"/>
                                      <w:marTop w:val="0"/>
                                      <w:marBottom w:val="0"/>
                                      <w:divBdr>
                                        <w:top w:val="none" w:sz="0" w:space="0" w:color="auto"/>
                                        <w:left w:val="none" w:sz="0" w:space="0" w:color="auto"/>
                                        <w:bottom w:val="none" w:sz="0" w:space="0" w:color="auto"/>
                                        <w:right w:val="none" w:sz="0" w:space="0" w:color="auto"/>
                                      </w:divBdr>
                                      <w:divsChild>
                                        <w:div w:id="715659337">
                                          <w:marLeft w:val="0"/>
                                          <w:marRight w:val="0"/>
                                          <w:marTop w:val="0"/>
                                          <w:marBottom w:val="0"/>
                                          <w:divBdr>
                                            <w:top w:val="none" w:sz="0" w:space="0" w:color="auto"/>
                                            <w:left w:val="none" w:sz="0" w:space="0" w:color="auto"/>
                                            <w:bottom w:val="none" w:sz="0" w:space="0" w:color="auto"/>
                                            <w:right w:val="none" w:sz="0" w:space="0" w:color="auto"/>
                                          </w:divBdr>
                                          <w:divsChild>
                                            <w:div w:id="12855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863142">
      <w:bodyDiv w:val="1"/>
      <w:marLeft w:val="0"/>
      <w:marRight w:val="0"/>
      <w:marTop w:val="0"/>
      <w:marBottom w:val="0"/>
      <w:divBdr>
        <w:top w:val="none" w:sz="0" w:space="0" w:color="auto"/>
        <w:left w:val="none" w:sz="0" w:space="0" w:color="auto"/>
        <w:bottom w:val="none" w:sz="0" w:space="0" w:color="auto"/>
        <w:right w:val="none" w:sz="0" w:space="0" w:color="auto"/>
      </w:divBdr>
      <w:divsChild>
        <w:div w:id="839151300">
          <w:marLeft w:val="0"/>
          <w:marRight w:val="0"/>
          <w:marTop w:val="0"/>
          <w:marBottom w:val="0"/>
          <w:divBdr>
            <w:top w:val="none" w:sz="0" w:space="0" w:color="auto"/>
            <w:left w:val="none" w:sz="0" w:space="0" w:color="auto"/>
            <w:bottom w:val="none" w:sz="0" w:space="0" w:color="auto"/>
            <w:right w:val="none" w:sz="0" w:space="0" w:color="auto"/>
          </w:divBdr>
          <w:divsChild>
            <w:div w:id="1547572096">
              <w:marLeft w:val="0"/>
              <w:marRight w:val="0"/>
              <w:marTop w:val="0"/>
              <w:marBottom w:val="0"/>
              <w:divBdr>
                <w:top w:val="none" w:sz="0" w:space="0" w:color="auto"/>
                <w:left w:val="none" w:sz="0" w:space="0" w:color="auto"/>
                <w:bottom w:val="none" w:sz="0" w:space="0" w:color="auto"/>
                <w:right w:val="none" w:sz="0" w:space="0" w:color="auto"/>
              </w:divBdr>
              <w:divsChild>
                <w:div w:id="8133781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64567219">
          <w:marLeft w:val="0"/>
          <w:marRight w:val="0"/>
          <w:marTop w:val="0"/>
          <w:marBottom w:val="0"/>
          <w:divBdr>
            <w:top w:val="none" w:sz="0" w:space="0" w:color="auto"/>
            <w:left w:val="none" w:sz="0" w:space="0" w:color="auto"/>
            <w:bottom w:val="none" w:sz="0" w:space="0" w:color="auto"/>
            <w:right w:val="none" w:sz="0" w:space="0" w:color="auto"/>
          </w:divBdr>
          <w:divsChild>
            <w:div w:id="1254316221">
              <w:marLeft w:val="0"/>
              <w:marRight w:val="0"/>
              <w:marTop w:val="0"/>
              <w:marBottom w:val="0"/>
              <w:divBdr>
                <w:top w:val="none" w:sz="0" w:space="0" w:color="auto"/>
                <w:left w:val="none" w:sz="0" w:space="0" w:color="auto"/>
                <w:bottom w:val="none" w:sz="0" w:space="0" w:color="auto"/>
                <w:right w:val="none" w:sz="0" w:space="0" w:color="auto"/>
              </w:divBdr>
              <w:divsChild>
                <w:div w:id="1829665162">
                  <w:marLeft w:val="0"/>
                  <w:marRight w:val="0"/>
                  <w:marTop w:val="0"/>
                  <w:marBottom w:val="0"/>
                  <w:divBdr>
                    <w:top w:val="none" w:sz="0" w:space="0" w:color="auto"/>
                    <w:left w:val="none" w:sz="0" w:space="0" w:color="auto"/>
                    <w:bottom w:val="none" w:sz="0" w:space="0" w:color="auto"/>
                    <w:right w:val="none" w:sz="0" w:space="0" w:color="auto"/>
                  </w:divBdr>
                  <w:divsChild>
                    <w:div w:id="2068870418">
                      <w:marLeft w:val="0"/>
                      <w:marRight w:val="0"/>
                      <w:marTop w:val="0"/>
                      <w:marBottom w:val="0"/>
                      <w:divBdr>
                        <w:top w:val="none" w:sz="0" w:space="0" w:color="auto"/>
                        <w:left w:val="none" w:sz="0" w:space="0" w:color="auto"/>
                        <w:bottom w:val="none" w:sz="0" w:space="0" w:color="auto"/>
                        <w:right w:val="none" w:sz="0" w:space="0" w:color="auto"/>
                      </w:divBdr>
                      <w:divsChild>
                        <w:div w:id="362438939">
                          <w:marLeft w:val="0"/>
                          <w:marRight w:val="0"/>
                          <w:marTop w:val="0"/>
                          <w:marBottom w:val="0"/>
                          <w:divBdr>
                            <w:top w:val="none" w:sz="0" w:space="0" w:color="auto"/>
                            <w:left w:val="none" w:sz="0" w:space="0" w:color="auto"/>
                            <w:bottom w:val="none" w:sz="0" w:space="0" w:color="auto"/>
                            <w:right w:val="none" w:sz="0" w:space="0" w:color="auto"/>
                          </w:divBdr>
                          <w:divsChild>
                            <w:div w:id="223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572450">
      <w:bodyDiv w:val="1"/>
      <w:marLeft w:val="0"/>
      <w:marRight w:val="0"/>
      <w:marTop w:val="0"/>
      <w:marBottom w:val="0"/>
      <w:divBdr>
        <w:top w:val="none" w:sz="0" w:space="0" w:color="auto"/>
        <w:left w:val="none" w:sz="0" w:space="0" w:color="auto"/>
        <w:bottom w:val="none" w:sz="0" w:space="0" w:color="auto"/>
        <w:right w:val="none" w:sz="0" w:space="0" w:color="auto"/>
      </w:divBdr>
      <w:divsChild>
        <w:div w:id="1114448309">
          <w:marLeft w:val="0"/>
          <w:marRight w:val="0"/>
          <w:marTop w:val="0"/>
          <w:marBottom w:val="0"/>
          <w:divBdr>
            <w:top w:val="none" w:sz="0" w:space="0" w:color="auto"/>
            <w:left w:val="none" w:sz="0" w:space="0" w:color="auto"/>
            <w:bottom w:val="none" w:sz="0" w:space="0" w:color="auto"/>
            <w:right w:val="none" w:sz="0" w:space="0" w:color="auto"/>
          </w:divBdr>
          <w:divsChild>
            <w:div w:id="188224412">
              <w:marLeft w:val="0"/>
              <w:marRight w:val="0"/>
              <w:marTop w:val="0"/>
              <w:marBottom w:val="0"/>
              <w:divBdr>
                <w:top w:val="none" w:sz="0" w:space="0" w:color="auto"/>
                <w:left w:val="none" w:sz="0" w:space="0" w:color="auto"/>
                <w:bottom w:val="none" w:sz="0" w:space="0" w:color="auto"/>
                <w:right w:val="none" w:sz="0" w:space="0" w:color="auto"/>
              </w:divBdr>
              <w:divsChild>
                <w:div w:id="629550373">
                  <w:marLeft w:val="0"/>
                  <w:marRight w:val="0"/>
                  <w:marTop w:val="0"/>
                  <w:marBottom w:val="0"/>
                  <w:divBdr>
                    <w:top w:val="none" w:sz="0" w:space="0" w:color="auto"/>
                    <w:left w:val="none" w:sz="0" w:space="0" w:color="auto"/>
                    <w:bottom w:val="none" w:sz="0" w:space="0" w:color="auto"/>
                    <w:right w:val="none" w:sz="0" w:space="0" w:color="auto"/>
                  </w:divBdr>
                  <w:divsChild>
                    <w:div w:id="212430283">
                      <w:marLeft w:val="0"/>
                      <w:marRight w:val="0"/>
                      <w:marTop w:val="0"/>
                      <w:marBottom w:val="0"/>
                      <w:divBdr>
                        <w:top w:val="none" w:sz="0" w:space="0" w:color="auto"/>
                        <w:left w:val="none" w:sz="0" w:space="0" w:color="auto"/>
                        <w:bottom w:val="none" w:sz="0" w:space="0" w:color="auto"/>
                        <w:right w:val="none" w:sz="0" w:space="0" w:color="auto"/>
                      </w:divBdr>
                      <w:divsChild>
                        <w:div w:id="1464927639">
                          <w:marLeft w:val="0"/>
                          <w:marRight w:val="0"/>
                          <w:marTop w:val="0"/>
                          <w:marBottom w:val="0"/>
                          <w:divBdr>
                            <w:top w:val="none" w:sz="0" w:space="0" w:color="auto"/>
                            <w:left w:val="none" w:sz="0" w:space="0" w:color="auto"/>
                            <w:bottom w:val="none" w:sz="0" w:space="0" w:color="auto"/>
                            <w:right w:val="none" w:sz="0" w:space="0" w:color="auto"/>
                          </w:divBdr>
                          <w:divsChild>
                            <w:div w:id="1238396341">
                              <w:marLeft w:val="0"/>
                              <w:marRight w:val="0"/>
                              <w:marTop w:val="0"/>
                              <w:marBottom w:val="0"/>
                              <w:divBdr>
                                <w:top w:val="none" w:sz="0" w:space="0" w:color="auto"/>
                                <w:left w:val="none" w:sz="0" w:space="0" w:color="auto"/>
                                <w:bottom w:val="none" w:sz="0" w:space="0" w:color="auto"/>
                                <w:right w:val="none" w:sz="0" w:space="0" w:color="auto"/>
                              </w:divBdr>
                              <w:divsChild>
                                <w:div w:id="1234242533">
                                  <w:marLeft w:val="0"/>
                                  <w:marRight w:val="0"/>
                                  <w:marTop w:val="0"/>
                                  <w:marBottom w:val="0"/>
                                  <w:divBdr>
                                    <w:top w:val="none" w:sz="0" w:space="0" w:color="auto"/>
                                    <w:left w:val="none" w:sz="0" w:space="0" w:color="auto"/>
                                    <w:bottom w:val="none" w:sz="0" w:space="0" w:color="auto"/>
                                    <w:right w:val="none" w:sz="0" w:space="0" w:color="auto"/>
                                  </w:divBdr>
                                  <w:divsChild>
                                    <w:div w:id="354818189">
                                      <w:marLeft w:val="0"/>
                                      <w:marRight w:val="0"/>
                                      <w:marTop w:val="0"/>
                                      <w:marBottom w:val="0"/>
                                      <w:divBdr>
                                        <w:top w:val="single" w:sz="6" w:space="0" w:color="B5CBC8"/>
                                        <w:left w:val="single" w:sz="6" w:space="0" w:color="B5CBC8"/>
                                        <w:bottom w:val="single" w:sz="6" w:space="0" w:color="B5CBC8"/>
                                        <w:right w:val="single" w:sz="6" w:space="0" w:color="B5CBC8"/>
                                      </w:divBdr>
                                      <w:divsChild>
                                        <w:div w:id="1910192316">
                                          <w:marLeft w:val="0"/>
                                          <w:marRight w:val="0"/>
                                          <w:marTop w:val="0"/>
                                          <w:marBottom w:val="0"/>
                                          <w:divBdr>
                                            <w:top w:val="none" w:sz="0" w:space="0" w:color="auto"/>
                                            <w:left w:val="none" w:sz="0" w:space="0" w:color="auto"/>
                                            <w:bottom w:val="none" w:sz="0" w:space="0" w:color="auto"/>
                                            <w:right w:val="none" w:sz="0" w:space="0" w:color="auto"/>
                                          </w:divBdr>
                                        </w:div>
                                      </w:divsChild>
                                    </w:div>
                                    <w:div w:id="1310013943">
                                      <w:marLeft w:val="0"/>
                                      <w:marRight w:val="0"/>
                                      <w:marTop w:val="0"/>
                                      <w:marBottom w:val="0"/>
                                      <w:divBdr>
                                        <w:top w:val="single" w:sz="6" w:space="0" w:color="B5CBC8"/>
                                        <w:left w:val="single" w:sz="6" w:space="0" w:color="B5CBC8"/>
                                        <w:bottom w:val="single" w:sz="6" w:space="0" w:color="B5CBC8"/>
                                        <w:right w:val="single" w:sz="6" w:space="0" w:color="B5CBC8"/>
                                      </w:divBdr>
                                      <w:divsChild>
                                        <w:div w:id="14781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1392">
                              <w:marLeft w:val="0"/>
                              <w:marRight w:val="0"/>
                              <w:marTop w:val="0"/>
                              <w:marBottom w:val="0"/>
                              <w:divBdr>
                                <w:top w:val="none" w:sz="0" w:space="0" w:color="auto"/>
                                <w:left w:val="none" w:sz="0" w:space="0" w:color="auto"/>
                                <w:bottom w:val="none" w:sz="0" w:space="0" w:color="auto"/>
                                <w:right w:val="none" w:sz="0" w:space="0" w:color="auto"/>
                              </w:divBdr>
                              <w:divsChild>
                                <w:div w:id="1949387516">
                                  <w:marLeft w:val="0"/>
                                  <w:marRight w:val="0"/>
                                  <w:marTop w:val="0"/>
                                  <w:marBottom w:val="0"/>
                                  <w:divBdr>
                                    <w:top w:val="none" w:sz="0" w:space="0" w:color="auto"/>
                                    <w:left w:val="none" w:sz="0" w:space="0" w:color="auto"/>
                                    <w:bottom w:val="none" w:sz="0" w:space="0" w:color="auto"/>
                                    <w:right w:val="none" w:sz="0" w:space="0" w:color="auto"/>
                                  </w:divBdr>
                                  <w:divsChild>
                                    <w:div w:id="1438599316">
                                      <w:marLeft w:val="0"/>
                                      <w:marRight w:val="0"/>
                                      <w:marTop w:val="0"/>
                                      <w:marBottom w:val="0"/>
                                      <w:divBdr>
                                        <w:top w:val="none" w:sz="0" w:space="0" w:color="auto"/>
                                        <w:left w:val="none" w:sz="0" w:space="0" w:color="auto"/>
                                        <w:bottom w:val="none" w:sz="0" w:space="0" w:color="auto"/>
                                        <w:right w:val="none" w:sz="0" w:space="0" w:color="auto"/>
                                      </w:divBdr>
                                      <w:divsChild>
                                        <w:div w:id="1740008678">
                                          <w:marLeft w:val="0"/>
                                          <w:marRight w:val="0"/>
                                          <w:marTop w:val="0"/>
                                          <w:marBottom w:val="0"/>
                                          <w:divBdr>
                                            <w:top w:val="none" w:sz="0" w:space="0" w:color="auto"/>
                                            <w:left w:val="none" w:sz="0" w:space="0" w:color="auto"/>
                                            <w:bottom w:val="none" w:sz="0" w:space="0" w:color="auto"/>
                                            <w:right w:val="none" w:sz="0" w:space="0" w:color="auto"/>
                                          </w:divBdr>
                                          <w:divsChild>
                                            <w:div w:id="282463005">
                                              <w:marLeft w:val="0"/>
                                              <w:marRight w:val="0"/>
                                              <w:marTop w:val="0"/>
                                              <w:marBottom w:val="0"/>
                                              <w:divBdr>
                                                <w:top w:val="none" w:sz="0" w:space="0" w:color="auto"/>
                                                <w:left w:val="none" w:sz="0" w:space="0" w:color="auto"/>
                                                <w:bottom w:val="none" w:sz="0" w:space="0" w:color="auto"/>
                                                <w:right w:val="none" w:sz="0" w:space="0" w:color="auto"/>
                                              </w:divBdr>
                                              <w:divsChild>
                                                <w:div w:id="818768283">
                                                  <w:marLeft w:val="0"/>
                                                  <w:marRight w:val="0"/>
                                                  <w:marTop w:val="0"/>
                                                  <w:marBottom w:val="0"/>
                                                  <w:divBdr>
                                                    <w:top w:val="none" w:sz="0" w:space="0" w:color="auto"/>
                                                    <w:left w:val="none" w:sz="0" w:space="0" w:color="auto"/>
                                                    <w:bottom w:val="none" w:sz="0" w:space="0" w:color="auto"/>
                                                    <w:right w:val="none" w:sz="0" w:space="0" w:color="auto"/>
                                                  </w:divBdr>
                                                  <w:divsChild>
                                                    <w:div w:id="492990653">
                                                      <w:marLeft w:val="0"/>
                                                      <w:marRight w:val="0"/>
                                                      <w:marTop w:val="0"/>
                                                      <w:marBottom w:val="0"/>
                                                      <w:divBdr>
                                                        <w:top w:val="single" w:sz="6" w:space="0" w:color="A5195A"/>
                                                        <w:left w:val="single" w:sz="6" w:space="0" w:color="A5195A"/>
                                                        <w:bottom w:val="single" w:sz="6" w:space="0" w:color="A5195A"/>
                                                        <w:right w:val="single" w:sz="6" w:space="0" w:color="A5195A"/>
                                                      </w:divBdr>
                                                      <w:divsChild>
                                                        <w:div w:id="15004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92996">
                          <w:marLeft w:val="0"/>
                          <w:marRight w:val="0"/>
                          <w:marTop w:val="0"/>
                          <w:marBottom w:val="0"/>
                          <w:divBdr>
                            <w:top w:val="none" w:sz="0" w:space="0" w:color="auto"/>
                            <w:left w:val="none" w:sz="0" w:space="0" w:color="auto"/>
                            <w:bottom w:val="none" w:sz="0" w:space="0" w:color="auto"/>
                            <w:right w:val="none" w:sz="0" w:space="0" w:color="auto"/>
                          </w:divBdr>
                          <w:divsChild>
                            <w:div w:id="123621640">
                              <w:marLeft w:val="0"/>
                              <w:marRight w:val="0"/>
                              <w:marTop w:val="0"/>
                              <w:marBottom w:val="0"/>
                              <w:divBdr>
                                <w:top w:val="none" w:sz="0" w:space="0" w:color="auto"/>
                                <w:left w:val="none" w:sz="0" w:space="0" w:color="auto"/>
                                <w:bottom w:val="none" w:sz="0" w:space="0" w:color="auto"/>
                                <w:right w:val="none" w:sz="0" w:space="0" w:color="auto"/>
                              </w:divBdr>
                              <w:divsChild>
                                <w:div w:id="884178860">
                                  <w:marLeft w:val="0"/>
                                  <w:marRight w:val="0"/>
                                  <w:marTop w:val="0"/>
                                  <w:marBottom w:val="0"/>
                                  <w:divBdr>
                                    <w:top w:val="none" w:sz="0" w:space="0" w:color="auto"/>
                                    <w:left w:val="none" w:sz="0" w:space="0" w:color="auto"/>
                                    <w:bottom w:val="none" w:sz="0" w:space="0" w:color="auto"/>
                                    <w:right w:val="none" w:sz="0" w:space="0" w:color="auto"/>
                                  </w:divBdr>
                                  <w:divsChild>
                                    <w:div w:id="1492209878">
                                      <w:marLeft w:val="0"/>
                                      <w:marRight w:val="0"/>
                                      <w:marTop w:val="0"/>
                                      <w:marBottom w:val="0"/>
                                      <w:divBdr>
                                        <w:top w:val="none" w:sz="0" w:space="0" w:color="auto"/>
                                        <w:left w:val="none" w:sz="0" w:space="0" w:color="auto"/>
                                        <w:bottom w:val="none" w:sz="0" w:space="0" w:color="auto"/>
                                        <w:right w:val="none" w:sz="0" w:space="0" w:color="auto"/>
                                      </w:divBdr>
                                      <w:divsChild>
                                        <w:div w:id="2085447162">
                                          <w:marLeft w:val="0"/>
                                          <w:marRight w:val="0"/>
                                          <w:marTop w:val="0"/>
                                          <w:marBottom w:val="0"/>
                                          <w:divBdr>
                                            <w:top w:val="none" w:sz="0" w:space="0" w:color="auto"/>
                                            <w:left w:val="none" w:sz="0" w:space="0" w:color="auto"/>
                                            <w:bottom w:val="none" w:sz="0" w:space="0" w:color="auto"/>
                                            <w:right w:val="none" w:sz="0" w:space="0" w:color="auto"/>
                                          </w:divBdr>
                                          <w:divsChild>
                                            <w:div w:id="199823728">
                                              <w:marLeft w:val="0"/>
                                              <w:marRight w:val="0"/>
                                              <w:marTop w:val="0"/>
                                              <w:marBottom w:val="0"/>
                                              <w:divBdr>
                                                <w:top w:val="none" w:sz="0" w:space="0" w:color="auto"/>
                                                <w:left w:val="none" w:sz="0" w:space="0" w:color="auto"/>
                                                <w:bottom w:val="none" w:sz="0" w:space="0" w:color="auto"/>
                                                <w:right w:val="none" w:sz="0" w:space="0" w:color="auto"/>
                                              </w:divBdr>
                                              <w:divsChild>
                                                <w:div w:id="1137574165">
                                                  <w:marLeft w:val="0"/>
                                                  <w:marRight w:val="0"/>
                                                  <w:marTop w:val="0"/>
                                                  <w:marBottom w:val="0"/>
                                                  <w:divBdr>
                                                    <w:top w:val="none" w:sz="0" w:space="0" w:color="auto"/>
                                                    <w:left w:val="none" w:sz="0" w:space="0" w:color="auto"/>
                                                    <w:bottom w:val="none" w:sz="0" w:space="0" w:color="auto"/>
                                                    <w:right w:val="none" w:sz="0" w:space="0" w:color="auto"/>
                                                  </w:divBdr>
                                                  <w:divsChild>
                                                    <w:div w:id="407191788">
                                                      <w:marLeft w:val="0"/>
                                                      <w:marRight w:val="0"/>
                                                      <w:marTop w:val="0"/>
                                                      <w:marBottom w:val="0"/>
                                                      <w:divBdr>
                                                        <w:top w:val="none" w:sz="0" w:space="0" w:color="auto"/>
                                                        <w:left w:val="none" w:sz="0" w:space="0" w:color="auto"/>
                                                        <w:bottom w:val="none" w:sz="0" w:space="0" w:color="auto"/>
                                                        <w:right w:val="none" w:sz="0" w:space="0" w:color="auto"/>
                                                      </w:divBdr>
                                                      <w:divsChild>
                                                        <w:div w:id="1966109613">
                                                          <w:marLeft w:val="0"/>
                                                          <w:marRight w:val="240"/>
                                                          <w:marTop w:val="0"/>
                                                          <w:marBottom w:val="0"/>
                                                          <w:divBdr>
                                                            <w:top w:val="none" w:sz="0" w:space="0" w:color="auto"/>
                                                            <w:left w:val="none" w:sz="0" w:space="0" w:color="auto"/>
                                                            <w:bottom w:val="none" w:sz="0" w:space="0" w:color="auto"/>
                                                            <w:right w:val="none" w:sz="0" w:space="0" w:color="auto"/>
                                                          </w:divBdr>
                                                          <w:divsChild>
                                                            <w:div w:id="805009593">
                                                              <w:marLeft w:val="0"/>
                                                              <w:marRight w:val="0"/>
                                                              <w:marTop w:val="0"/>
                                                              <w:marBottom w:val="0"/>
                                                              <w:divBdr>
                                                                <w:top w:val="none" w:sz="0" w:space="0" w:color="auto"/>
                                                                <w:left w:val="none" w:sz="0" w:space="0" w:color="auto"/>
                                                                <w:bottom w:val="none" w:sz="0" w:space="0" w:color="auto"/>
                                                                <w:right w:val="none" w:sz="0" w:space="0" w:color="auto"/>
                                                              </w:divBdr>
                                                              <w:divsChild>
                                                                <w:div w:id="1476098424">
                                                                  <w:marLeft w:val="0"/>
                                                                  <w:marRight w:val="0"/>
                                                                  <w:marTop w:val="0"/>
                                                                  <w:marBottom w:val="0"/>
                                                                  <w:divBdr>
                                                                    <w:top w:val="none" w:sz="0" w:space="0" w:color="auto"/>
                                                                    <w:left w:val="none" w:sz="0" w:space="0" w:color="auto"/>
                                                                    <w:bottom w:val="none" w:sz="0" w:space="0" w:color="auto"/>
                                                                    <w:right w:val="none" w:sz="0" w:space="0" w:color="auto"/>
                                                                  </w:divBdr>
                                                                  <w:divsChild>
                                                                    <w:div w:id="870724257">
                                                                      <w:marLeft w:val="0"/>
                                                                      <w:marRight w:val="0"/>
                                                                      <w:marTop w:val="0"/>
                                                                      <w:marBottom w:val="0"/>
                                                                      <w:divBdr>
                                                                        <w:top w:val="none" w:sz="0" w:space="0" w:color="auto"/>
                                                                        <w:left w:val="none" w:sz="0" w:space="0" w:color="auto"/>
                                                                        <w:bottom w:val="none" w:sz="0" w:space="0" w:color="auto"/>
                                                                        <w:right w:val="none" w:sz="0" w:space="0" w:color="auto"/>
                                                                      </w:divBdr>
                                                                      <w:divsChild>
                                                                        <w:div w:id="19280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19449">
                                                          <w:marLeft w:val="0"/>
                                                          <w:marRight w:val="240"/>
                                                          <w:marTop w:val="0"/>
                                                          <w:marBottom w:val="0"/>
                                                          <w:divBdr>
                                                            <w:top w:val="none" w:sz="0" w:space="0" w:color="auto"/>
                                                            <w:left w:val="none" w:sz="0" w:space="0" w:color="auto"/>
                                                            <w:bottom w:val="none" w:sz="0" w:space="0" w:color="auto"/>
                                                            <w:right w:val="none" w:sz="0" w:space="0" w:color="auto"/>
                                                          </w:divBdr>
                                                          <w:divsChild>
                                                            <w:div w:id="1103375259">
                                                              <w:marLeft w:val="0"/>
                                                              <w:marRight w:val="0"/>
                                                              <w:marTop w:val="0"/>
                                                              <w:marBottom w:val="0"/>
                                                              <w:divBdr>
                                                                <w:top w:val="none" w:sz="0" w:space="0" w:color="auto"/>
                                                                <w:left w:val="none" w:sz="0" w:space="0" w:color="auto"/>
                                                                <w:bottom w:val="none" w:sz="0" w:space="0" w:color="auto"/>
                                                                <w:right w:val="none" w:sz="0" w:space="0" w:color="auto"/>
                                                              </w:divBdr>
                                                              <w:divsChild>
                                                                <w:div w:id="1118795512">
                                                                  <w:marLeft w:val="0"/>
                                                                  <w:marRight w:val="0"/>
                                                                  <w:marTop w:val="0"/>
                                                                  <w:marBottom w:val="0"/>
                                                                  <w:divBdr>
                                                                    <w:top w:val="none" w:sz="0" w:space="0" w:color="auto"/>
                                                                    <w:left w:val="none" w:sz="0" w:space="0" w:color="auto"/>
                                                                    <w:bottom w:val="none" w:sz="0" w:space="0" w:color="auto"/>
                                                                    <w:right w:val="none" w:sz="0" w:space="0" w:color="auto"/>
                                                                  </w:divBdr>
                                                                  <w:divsChild>
                                                                    <w:div w:id="228732866">
                                                                      <w:marLeft w:val="0"/>
                                                                      <w:marRight w:val="0"/>
                                                                      <w:marTop w:val="0"/>
                                                                      <w:marBottom w:val="0"/>
                                                                      <w:divBdr>
                                                                        <w:top w:val="none" w:sz="0" w:space="0" w:color="auto"/>
                                                                        <w:left w:val="none" w:sz="0" w:space="0" w:color="auto"/>
                                                                        <w:bottom w:val="none" w:sz="0" w:space="0" w:color="auto"/>
                                                                        <w:right w:val="none" w:sz="0" w:space="0" w:color="auto"/>
                                                                      </w:divBdr>
                                                                      <w:divsChild>
                                                                        <w:div w:id="18996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3601">
                                                          <w:marLeft w:val="0"/>
                                                          <w:marRight w:val="240"/>
                                                          <w:marTop w:val="0"/>
                                                          <w:marBottom w:val="0"/>
                                                          <w:divBdr>
                                                            <w:top w:val="none" w:sz="0" w:space="0" w:color="auto"/>
                                                            <w:left w:val="none" w:sz="0" w:space="0" w:color="auto"/>
                                                            <w:bottom w:val="none" w:sz="0" w:space="0" w:color="auto"/>
                                                            <w:right w:val="none" w:sz="0" w:space="0" w:color="auto"/>
                                                          </w:divBdr>
                                                          <w:divsChild>
                                                            <w:div w:id="1420255085">
                                                              <w:marLeft w:val="0"/>
                                                              <w:marRight w:val="0"/>
                                                              <w:marTop w:val="0"/>
                                                              <w:marBottom w:val="0"/>
                                                              <w:divBdr>
                                                                <w:top w:val="none" w:sz="0" w:space="0" w:color="auto"/>
                                                                <w:left w:val="none" w:sz="0" w:space="0" w:color="auto"/>
                                                                <w:bottom w:val="none" w:sz="0" w:space="0" w:color="auto"/>
                                                                <w:right w:val="none" w:sz="0" w:space="0" w:color="auto"/>
                                                              </w:divBdr>
                                                              <w:divsChild>
                                                                <w:div w:id="185678938">
                                                                  <w:marLeft w:val="0"/>
                                                                  <w:marRight w:val="0"/>
                                                                  <w:marTop w:val="0"/>
                                                                  <w:marBottom w:val="0"/>
                                                                  <w:divBdr>
                                                                    <w:top w:val="none" w:sz="0" w:space="0" w:color="auto"/>
                                                                    <w:left w:val="none" w:sz="0" w:space="0" w:color="auto"/>
                                                                    <w:bottom w:val="none" w:sz="0" w:space="0" w:color="auto"/>
                                                                    <w:right w:val="none" w:sz="0" w:space="0" w:color="auto"/>
                                                                  </w:divBdr>
                                                                  <w:divsChild>
                                                                    <w:div w:id="602954525">
                                                                      <w:marLeft w:val="0"/>
                                                                      <w:marRight w:val="0"/>
                                                                      <w:marTop w:val="0"/>
                                                                      <w:marBottom w:val="0"/>
                                                                      <w:divBdr>
                                                                        <w:top w:val="none" w:sz="0" w:space="0" w:color="auto"/>
                                                                        <w:left w:val="none" w:sz="0" w:space="0" w:color="auto"/>
                                                                        <w:bottom w:val="none" w:sz="0" w:space="0" w:color="auto"/>
                                                                        <w:right w:val="none" w:sz="0" w:space="0" w:color="auto"/>
                                                                      </w:divBdr>
                                                                      <w:divsChild>
                                                                        <w:div w:id="6567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22712">
                                                          <w:marLeft w:val="0"/>
                                                          <w:marRight w:val="240"/>
                                                          <w:marTop w:val="0"/>
                                                          <w:marBottom w:val="0"/>
                                                          <w:divBdr>
                                                            <w:top w:val="none" w:sz="0" w:space="0" w:color="auto"/>
                                                            <w:left w:val="none" w:sz="0" w:space="0" w:color="auto"/>
                                                            <w:bottom w:val="none" w:sz="0" w:space="0" w:color="auto"/>
                                                            <w:right w:val="none" w:sz="0" w:space="0" w:color="auto"/>
                                                          </w:divBdr>
                                                          <w:divsChild>
                                                            <w:div w:id="703482750">
                                                              <w:marLeft w:val="0"/>
                                                              <w:marRight w:val="0"/>
                                                              <w:marTop w:val="0"/>
                                                              <w:marBottom w:val="0"/>
                                                              <w:divBdr>
                                                                <w:top w:val="none" w:sz="0" w:space="0" w:color="auto"/>
                                                                <w:left w:val="none" w:sz="0" w:space="0" w:color="auto"/>
                                                                <w:bottom w:val="none" w:sz="0" w:space="0" w:color="auto"/>
                                                                <w:right w:val="none" w:sz="0" w:space="0" w:color="auto"/>
                                                              </w:divBdr>
                                                              <w:divsChild>
                                                                <w:div w:id="173348917">
                                                                  <w:marLeft w:val="0"/>
                                                                  <w:marRight w:val="0"/>
                                                                  <w:marTop w:val="0"/>
                                                                  <w:marBottom w:val="0"/>
                                                                  <w:divBdr>
                                                                    <w:top w:val="none" w:sz="0" w:space="0" w:color="auto"/>
                                                                    <w:left w:val="none" w:sz="0" w:space="0" w:color="auto"/>
                                                                    <w:bottom w:val="none" w:sz="0" w:space="0" w:color="auto"/>
                                                                    <w:right w:val="none" w:sz="0" w:space="0" w:color="auto"/>
                                                                  </w:divBdr>
                                                                  <w:divsChild>
                                                                    <w:div w:id="1610119870">
                                                                      <w:marLeft w:val="0"/>
                                                                      <w:marRight w:val="0"/>
                                                                      <w:marTop w:val="0"/>
                                                                      <w:marBottom w:val="0"/>
                                                                      <w:divBdr>
                                                                        <w:top w:val="none" w:sz="0" w:space="0" w:color="auto"/>
                                                                        <w:left w:val="none" w:sz="0" w:space="0" w:color="auto"/>
                                                                        <w:bottom w:val="none" w:sz="0" w:space="0" w:color="auto"/>
                                                                        <w:right w:val="none" w:sz="0" w:space="0" w:color="auto"/>
                                                                      </w:divBdr>
                                                                      <w:divsChild>
                                                                        <w:div w:id="10712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407860">
                              <w:marLeft w:val="0"/>
                              <w:marRight w:val="0"/>
                              <w:marTop w:val="0"/>
                              <w:marBottom w:val="0"/>
                              <w:divBdr>
                                <w:top w:val="none" w:sz="0" w:space="0" w:color="auto"/>
                                <w:left w:val="none" w:sz="0" w:space="0" w:color="auto"/>
                                <w:bottom w:val="none" w:sz="0" w:space="0" w:color="auto"/>
                                <w:right w:val="none" w:sz="0" w:space="0" w:color="auto"/>
                              </w:divBdr>
                              <w:divsChild>
                                <w:div w:id="1201045421">
                                  <w:marLeft w:val="0"/>
                                  <w:marRight w:val="0"/>
                                  <w:marTop w:val="0"/>
                                  <w:marBottom w:val="0"/>
                                  <w:divBdr>
                                    <w:top w:val="none" w:sz="0" w:space="0" w:color="auto"/>
                                    <w:left w:val="none" w:sz="0" w:space="0" w:color="auto"/>
                                    <w:bottom w:val="none" w:sz="0" w:space="0" w:color="auto"/>
                                    <w:right w:val="none" w:sz="0" w:space="0" w:color="auto"/>
                                  </w:divBdr>
                                </w:div>
                                <w:div w:id="844713722">
                                  <w:marLeft w:val="0"/>
                                  <w:marRight w:val="0"/>
                                  <w:marTop w:val="0"/>
                                  <w:marBottom w:val="0"/>
                                  <w:divBdr>
                                    <w:top w:val="none" w:sz="0" w:space="0" w:color="auto"/>
                                    <w:left w:val="none" w:sz="0" w:space="0" w:color="auto"/>
                                    <w:bottom w:val="none" w:sz="0" w:space="0" w:color="auto"/>
                                    <w:right w:val="none" w:sz="0" w:space="0" w:color="auto"/>
                                  </w:divBdr>
                                </w:div>
                              </w:divsChild>
                            </w:div>
                            <w:div w:id="1200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7166">
                  <w:marLeft w:val="0"/>
                  <w:marRight w:val="0"/>
                  <w:marTop w:val="0"/>
                  <w:marBottom w:val="0"/>
                  <w:divBdr>
                    <w:top w:val="none" w:sz="0" w:space="0" w:color="auto"/>
                    <w:left w:val="none" w:sz="0" w:space="0" w:color="auto"/>
                    <w:bottom w:val="none" w:sz="0" w:space="0" w:color="auto"/>
                    <w:right w:val="none" w:sz="0" w:space="0" w:color="auto"/>
                  </w:divBdr>
                  <w:divsChild>
                    <w:div w:id="77481509">
                      <w:marLeft w:val="0"/>
                      <w:marRight w:val="0"/>
                      <w:marTop w:val="0"/>
                      <w:marBottom w:val="0"/>
                      <w:divBdr>
                        <w:top w:val="none" w:sz="0" w:space="0" w:color="auto"/>
                        <w:left w:val="none" w:sz="0" w:space="0" w:color="auto"/>
                        <w:bottom w:val="none" w:sz="0" w:space="0" w:color="auto"/>
                        <w:right w:val="none" w:sz="0" w:space="0" w:color="auto"/>
                      </w:divBdr>
                      <w:divsChild>
                        <w:div w:id="733504776">
                          <w:marLeft w:val="-8"/>
                          <w:marRight w:val="-8"/>
                          <w:marTop w:val="0"/>
                          <w:marBottom w:val="0"/>
                          <w:divBdr>
                            <w:top w:val="single" w:sz="6" w:space="0" w:color="B5CBC8"/>
                            <w:left w:val="none" w:sz="0" w:space="0" w:color="auto"/>
                            <w:bottom w:val="none" w:sz="0" w:space="0" w:color="auto"/>
                            <w:right w:val="single" w:sz="6" w:space="0" w:color="B5CBC8"/>
                          </w:divBdr>
                          <w:divsChild>
                            <w:div w:id="2055736502">
                              <w:marLeft w:val="0"/>
                              <w:marRight w:val="0"/>
                              <w:marTop w:val="0"/>
                              <w:marBottom w:val="0"/>
                              <w:divBdr>
                                <w:top w:val="none" w:sz="0" w:space="0" w:color="auto"/>
                                <w:left w:val="none" w:sz="0" w:space="0" w:color="auto"/>
                                <w:bottom w:val="none" w:sz="0" w:space="0" w:color="auto"/>
                                <w:right w:val="none" w:sz="0" w:space="0" w:color="auto"/>
                              </w:divBdr>
                            </w:div>
                            <w:div w:id="1740908171">
                              <w:marLeft w:val="0"/>
                              <w:marRight w:val="0"/>
                              <w:marTop w:val="0"/>
                              <w:marBottom w:val="0"/>
                              <w:divBdr>
                                <w:top w:val="none" w:sz="0" w:space="0" w:color="auto"/>
                                <w:left w:val="none" w:sz="0" w:space="0" w:color="auto"/>
                                <w:bottom w:val="none" w:sz="0" w:space="0" w:color="auto"/>
                                <w:right w:val="none" w:sz="0" w:space="0" w:color="auto"/>
                              </w:divBdr>
                              <w:divsChild>
                                <w:div w:id="379748053">
                                  <w:marLeft w:val="0"/>
                                  <w:marRight w:val="0"/>
                                  <w:marTop w:val="0"/>
                                  <w:marBottom w:val="0"/>
                                  <w:divBdr>
                                    <w:top w:val="none" w:sz="0" w:space="0" w:color="auto"/>
                                    <w:left w:val="none" w:sz="0" w:space="0" w:color="auto"/>
                                    <w:bottom w:val="none" w:sz="0" w:space="0" w:color="auto"/>
                                    <w:right w:val="none" w:sz="0" w:space="0" w:color="auto"/>
                                  </w:divBdr>
                                  <w:divsChild>
                                    <w:div w:id="819419018">
                                      <w:marLeft w:val="0"/>
                                      <w:marRight w:val="0"/>
                                      <w:marTop w:val="0"/>
                                      <w:marBottom w:val="0"/>
                                      <w:divBdr>
                                        <w:top w:val="none" w:sz="0" w:space="0" w:color="auto"/>
                                        <w:left w:val="none" w:sz="0" w:space="0" w:color="auto"/>
                                        <w:bottom w:val="none" w:sz="0" w:space="0" w:color="auto"/>
                                        <w:right w:val="none" w:sz="0" w:space="0" w:color="auto"/>
                                      </w:divBdr>
                                      <w:divsChild>
                                        <w:div w:id="1776830977">
                                          <w:marLeft w:val="0"/>
                                          <w:marRight w:val="0"/>
                                          <w:marTop w:val="0"/>
                                          <w:marBottom w:val="0"/>
                                          <w:divBdr>
                                            <w:top w:val="none" w:sz="0" w:space="0" w:color="auto"/>
                                            <w:left w:val="none" w:sz="0" w:space="0" w:color="auto"/>
                                            <w:bottom w:val="none" w:sz="0" w:space="0" w:color="auto"/>
                                            <w:right w:val="none" w:sz="0" w:space="0" w:color="auto"/>
                                          </w:divBdr>
                                          <w:divsChild>
                                            <w:div w:id="1757241957">
                                              <w:marLeft w:val="0"/>
                                              <w:marRight w:val="0"/>
                                              <w:marTop w:val="0"/>
                                              <w:marBottom w:val="0"/>
                                              <w:divBdr>
                                                <w:top w:val="none" w:sz="0" w:space="0" w:color="auto"/>
                                                <w:left w:val="none" w:sz="0" w:space="0" w:color="auto"/>
                                                <w:bottom w:val="none" w:sz="0" w:space="0" w:color="auto"/>
                                                <w:right w:val="none" w:sz="0" w:space="0" w:color="auto"/>
                                              </w:divBdr>
                                              <w:divsChild>
                                                <w:div w:id="6729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6">
                                      <w:marLeft w:val="0"/>
                                      <w:marRight w:val="0"/>
                                      <w:marTop w:val="0"/>
                                      <w:marBottom w:val="0"/>
                                      <w:divBdr>
                                        <w:top w:val="none" w:sz="0" w:space="0" w:color="auto"/>
                                        <w:left w:val="none" w:sz="0" w:space="0" w:color="auto"/>
                                        <w:bottom w:val="none" w:sz="0" w:space="0" w:color="auto"/>
                                        <w:right w:val="none" w:sz="0" w:space="0" w:color="auto"/>
                                      </w:divBdr>
                                      <w:divsChild>
                                        <w:div w:id="1953319753">
                                          <w:marLeft w:val="0"/>
                                          <w:marRight w:val="0"/>
                                          <w:marTop w:val="0"/>
                                          <w:marBottom w:val="0"/>
                                          <w:divBdr>
                                            <w:top w:val="none" w:sz="0" w:space="0" w:color="auto"/>
                                            <w:left w:val="none" w:sz="0" w:space="0" w:color="auto"/>
                                            <w:bottom w:val="none" w:sz="0" w:space="0" w:color="auto"/>
                                            <w:right w:val="none" w:sz="0" w:space="0" w:color="auto"/>
                                          </w:divBdr>
                                          <w:divsChild>
                                            <w:div w:id="504981608">
                                              <w:marLeft w:val="0"/>
                                              <w:marRight w:val="0"/>
                                              <w:marTop w:val="0"/>
                                              <w:marBottom w:val="0"/>
                                              <w:divBdr>
                                                <w:top w:val="none" w:sz="0" w:space="0" w:color="auto"/>
                                                <w:left w:val="none" w:sz="0" w:space="0" w:color="auto"/>
                                                <w:bottom w:val="none" w:sz="0" w:space="0" w:color="auto"/>
                                                <w:right w:val="none" w:sz="0" w:space="0" w:color="auto"/>
                                              </w:divBdr>
                                              <w:divsChild>
                                                <w:div w:id="16485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2925">
                                      <w:marLeft w:val="0"/>
                                      <w:marRight w:val="0"/>
                                      <w:marTop w:val="0"/>
                                      <w:marBottom w:val="0"/>
                                      <w:divBdr>
                                        <w:top w:val="none" w:sz="0" w:space="0" w:color="auto"/>
                                        <w:left w:val="none" w:sz="0" w:space="0" w:color="auto"/>
                                        <w:bottom w:val="none" w:sz="0" w:space="0" w:color="auto"/>
                                        <w:right w:val="none" w:sz="0" w:space="0" w:color="auto"/>
                                      </w:divBdr>
                                      <w:divsChild>
                                        <w:div w:id="1684356760">
                                          <w:marLeft w:val="0"/>
                                          <w:marRight w:val="0"/>
                                          <w:marTop w:val="0"/>
                                          <w:marBottom w:val="0"/>
                                          <w:divBdr>
                                            <w:top w:val="none" w:sz="0" w:space="0" w:color="auto"/>
                                            <w:left w:val="none" w:sz="0" w:space="0" w:color="auto"/>
                                            <w:bottom w:val="none" w:sz="0" w:space="0" w:color="auto"/>
                                            <w:right w:val="none" w:sz="0" w:space="0" w:color="auto"/>
                                          </w:divBdr>
                                          <w:divsChild>
                                            <w:div w:id="1480151462">
                                              <w:marLeft w:val="0"/>
                                              <w:marRight w:val="0"/>
                                              <w:marTop w:val="0"/>
                                              <w:marBottom w:val="0"/>
                                              <w:divBdr>
                                                <w:top w:val="none" w:sz="0" w:space="0" w:color="auto"/>
                                                <w:left w:val="none" w:sz="0" w:space="0" w:color="auto"/>
                                                <w:bottom w:val="none" w:sz="0" w:space="0" w:color="auto"/>
                                                <w:right w:val="none" w:sz="0" w:space="0" w:color="auto"/>
                                              </w:divBdr>
                                              <w:divsChild>
                                                <w:div w:id="2180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29927">
                          <w:marLeft w:val="-8"/>
                          <w:marRight w:val="-8"/>
                          <w:marTop w:val="0"/>
                          <w:marBottom w:val="0"/>
                          <w:divBdr>
                            <w:top w:val="single" w:sz="6" w:space="0" w:color="B5CBC8"/>
                            <w:left w:val="single" w:sz="6" w:space="0" w:color="B5CBC8"/>
                            <w:bottom w:val="none" w:sz="0" w:space="0" w:color="auto"/>
                            <w:right w:val="none" w:sz="0" w:space="0" w:color="auto"/>
                          </w:divBdr>
                          <w:divsChild>
                            <w:div w:id="43337445">
                              <w:marLeft w:val="0"/>
                              <w:marRight w:val="0"/>
                              <w:marTop w:val="0"/>
                              <w:marBottom w:val="0"/>
                              <w:divBdr>
                                <w:top w:val="none" w:sz="0" w:space="0" w:color="auto"/>
                                <w:left w:val="none" w:sz="0" w:space="0" w:color="auto"/>
                                <w:bottom w:val="none" w:sz="0" w:space="0" w:color="auto"/>
                                <w:right w:val="none" w:sz="0" w:space="0" w:color="auto"/>
                              </w:divBdr>
                            </w:div>
                            <w:div w:id="352805178">
                              <w:marLeft w:val="0"/>
                              <w:marRight w:val="0"/>
                              <w:marTop w:val="0"/>
                              <w:marBottom w:val="0"/>
                              <w:divBdr>
                                <w:top w:val="none" w:sz="0" w:space="0" w:color="auto"/>
                                <w:left w:val="none" w:sz="0" w:space="0" w:color="auto"/>
                                <w:bottom w:val="none" w:sz="0" w:space="0" w:color="auto"/>
                                <w:right w:val="none" w:sz="0" w:space="0" w:color="auto"/>
                              </w:divBdr>
                              <w:divsChild>
                                <w:div w:id="1534340466">
                                  <w:marLeft w:val="0"/>
                                  <w:marRight w:val="0"/>
                                  <w:marTop w:val="0"/>
                                  <w:marBottom w:val="0"/>
                                  <w:divBdr>
                                    <w:top w:val="none" w:sz="0" w:space="0" w:color="auto"/>
                                    <w:left w:val="none" w:sz="0" w:space="0" w:color="auto"/>
                                    <w:bottom w:val="none" w:sz="0" w:space="0" w:color="auto"/>
                                    <w:right w:val="none" w:sz="0" w:space="0" w:color="auto"/>
                                  </w:divBdr>
                                  <w:divsChild>
                                    <w:div w:id="1668630696">
                                      <w:marLeft w:val="0"/>
                                      <w:marRight w:val="0"/>
                                      <w:marTop w:val="0"/>
                                      <w:marBottom w:val="0"/>
                                      <w:divBdr>
                                        <w:top w:val="none" w:sz="0" w:space="0" w:color="auto"/>
                                        <w:left w:val="none" w:sz="0" w:space="0" w:color="auto"/>
                                        <w:bottom w:val="none" w:sz="0" w:space="0" w:color="auto"/>
                                        <w:right w:val="none" w:sz="0" w:space="0" w:color="auto"/>
                                      </w:divBdr>
                                      <w:divsChild>
                                        <w:div w:id="1520663229">
                                          <w:marLeft w:val="0"/>
                                          <w:marRight w:val="0"/>
                                          <w:marTop w:val="0"/>
                                          <w:marBottom w:val="0"/>
                                          <w:divBdr>
                                            <w:top w:val="none" w:sz="0" w:space="0" w:color="auto"/>
                                            <w:left w:val="none" w:sz="0" w:space="0" w:color="auto"/>
                                            <w:bottom w:val="none" w:sz="0" w:space="0" w:color="auto"/>
                                            <w:right w:val="none" w:sz="0" w:space="0" w:color="auto"/>
                                          </w:divBdr>
                                          <w:divsChild>
                                            <w:div w:id="1344744734">
                                              <w:marLeft w:val="0"/>
                                              <w:marRight w:val="0"/>
                                              <w:marTop w:val="0"/>
                                              <w:marBottom w:val="0"/>
                                              <w:divBdr>
                                                <w:top w:val="none" w:sz="0" w:space="0" w:color="auto"/>
                                                <w:left w:val="none" w:sz="0" w:space="0" w:color="auto"/>
                                                <w:bottom w:val="none" w:sz="0" w:space="0" w:color="auto"/>
                                                <w:right w:val="none" w:sz="0" w:space="0" w:color="auto"/>
                                              </w:divBdr>
                                              <w:divsChild>
                                                <w:div w:id="17889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2749">
                                      <w:marLeft w:val="0"/>
                                      <w:marRight w:val="0"/>
                                      <w:marTop w:val="0"/>
                                      <w:marBottom w:val="0"/>
                                      <w:divBdr>
                                        <w:top w:val="none" w:sz="0" w:space="0" w:color="auto"/>
                                        <w:left w:val="none" w:sz="0" w:space="0" w:color="auto"/>
                                        <w:bottom w:val="none" w:sz="0" w:space="0" w:color="auto"/>
                                        <w:right w:val="none" w:sz="0" w:space="0" w:color="auto"/>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2069499493">
                                              <w:marLeft w:val="0"/>
                                              <w:marRight w:val="0"/>
                                              <w:marTop w:val="0"/>
                                              <w:marBottom w:val="0"/>
                                              <w:divBdr>
                                                <w:top w:val="none" w:sz="0" w:space="0" w:color="auto"/>
                                                <w:left w:val="none" w:sz="0" w:space="0" w:color="auto"/>
                                                <w:bottom w:val="none" w:sz="0" w:space="0" w:color="auto"/>
                                                <w:right w:val="none" w:sz="0" w:space="0" w:color="auto"/>
                                              </w:divBdr>
                                              <w:divsChild>
                                                <w:div w:id="20931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30740">
                                      <w:marLeft w:val="0"/>
                                      <w:marRight w:val="0"/>
                                      <w:marTop w:val="0"/>
                                      <w:marBottom w:val="0"/>
                                      <w:divBdr>
                                        <w:top w:val="none" w:sz="0" w:space="0" w:color="auto"/>
                                        <w:left w:val="none" w:sz="0" w:space="0" w:color="auto"/>
                                        <w:bottom w:val="none" w:sz="0" w:space="0" w:color="auto"/>
                                        <w:right w:val="none" w:sz="0" w:space="0" w:color="auto"/>
                                      </w:divBdr>
                                      <w:divsChild>
                                        <w:div w:id="1121531527">
                                          <w:marLeft w:val="0"/>
                                          <w:marRight w:val="0"/>
                                          <w:marTop w:val="0"/>
                                          <w:marBottom w:val="0"/>
                                          <w:divBdr>
                                            <w:top w:val="none" w:sz="0" w:space="0" w:color="auto"/>
                                            <w:left w:val="none" w:sz="0" w:space="0" w:color="auto"/>
                                            <w:bottom w:val="none" w:sz="0" w:space="0" w:color="auto"/>
                                            <w:right w:val="none" w:sz="0" w:space="0" w:color="auto"/>
                                          </w:divBdr>
                                          <w:divsChild>
                                            <w:div w:id="241139052">
                                              <w:marLeft w:val="0"/>
                                              <w:marRight w:val="0"/>
                                              <w:marTop w:val="0"/>
                                              <w:marBottom w:val="0"/>
                                              <w:divBdr>
                                                <w:top w:val="none" w:sz="0" w:space="0" w:color="auto"/>
                                                <w:left w:val="none" w:sz="0" w:space="0" w:color="auto"/>
                                                <w:bottom w:val="none" w:sz="0" w:space="0" w:color="auto"/>
                                                <w:right w:val="none" w:sz="0" w:space="0" w:color="auto"/>
                                              </w:divBdr>
                                              <w:divsChild>
                                                <w:div w:id="6985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4128">
                                      <w:marLeft w:val="0"/>
                                      <w:marRight w:val="0"/>
                                      <w:marTop w:val="0"/>
                                      <w:marBottom w:val="0"/>
                                      <w:divBdr>
                                        <w:top w:val="none" w:sz="0" w:space="0" w:color="auto"/>
                                        <w:left w:val="none" w:sz="0" w:space="0" w:color="auto"/>
                                        <w:bottom w:val="none" w:sz="0" w:space="0" w:color="auto"/>
                                        <w:right w:val="none" w:sz="0" w:space="0" w:color="auto"/>
                                      </w:divBdr>
                                      <w:divsChild>
                                        <w:div w:id="1366834561">
                                          <w:marLeft w:val="0"/>
                                          <w:marRight w:val="0"/>
                                          <w:marTop w:val="0"/>
                                          <w:marBottom w:val="0"/>
                                          <w:divBdr>
                                            <w:top w:val="none" w:sz="0" w:space="0" w:color="auto"/>
                                            <w:left w:val="none" w:sz="0" w:space="0" w:color="auto"/>
                                            <w:bottom w:val="none" w:sz="0" w:space="0" w:color="auto"/>
                                            <w:right w:val="none" w:sz="0" w:space="0" w:color="auto"/>
                                          </w:divBdr>
                                          <w:divsChild>
                                            <w:div w:id="52897190">
                                              <w:marLeft w:val="0"/>
                                              <w:marRight w:val="0"/>
                                              <w:marTop w:val="0"/>
                                              <w:marBottom w:val="0"/>
                                              <w:divBdr>
                                                <w:top w:val="none" w:sz="0" w:space="0" w:color="auto"/>
                                                <w:left w:val="none" w:sz="0" w:space="0" w:color="auto"/>
                                                <w:bottom w:val="none" w:sz="0" w:space="0" w:color="auto"/>
                                                <w:right w:val="none" w:sz="0" w:space="0" w:color="auto"/>
                                              </w:divBdr>
                                              <w:divsChild>
                                                <w:div w:id="18373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01267">
                                  <w:marLeft w:val="0"/>
                                  <w:marRight w:val="0"/>
                                  <w:marTop w:val="0"/>
                                  <w:marBottom w:val="0"/>
                                  <w:divBdr>
                                    <w:top w:val="none" w:sz="0" w:space="0" w:color="auto"/>
                                    <w:left w:val="none" w:sz="0" w:space="0" w:color="auto"/>
                                    <w:bottom w:val="none" w:sz="0" w:space="0" w:color="auto"/>
                                    <w:right w:val="none" w:sz="0" w:space="0" w:color="auto"/>
                                  </w:divBdr>
                                  <w:divsChild>
                                    <w:div w:id="56587763">
                                      <w:marLeft w:val="0"/>
                                      <w:marRight w:val="0"/>
                                      <w:marTop w:val="0"/>
                                      <w:marBottom w:val="0"/>
                                      <w:divBdr>
                                        <w:top w:val="none" w:sz="0" w:space="0" w:color="auto"/>
                                        <w:left w:val="none" w:sz="0" w:space="0" w:color="auto"/>
                                        <w:bottom w:val="none" w:sz="0" w:space="0" w:color="auto"/>
                                        <w:right w:val="none" w:sz="0" w:space="0" w:color="auto"/>
                                      </w:divBdr>
                                      <w:divsChild>
                                        <w:div w:id="2000231336">
                                          <w:marLeft w:val="0"/>
                                          <w:marRight w:val="0"/>
                                          <w:marTop w:val="0"/>
                                          <w:marBottom w:val="0"/>
                                          <w:divBdr>
                                            <w:top w:val="none" w:sz="0" w:space="0" w:color="auto"/>
                                            <w:left w:val="none" w:sz="0" w:space="0" w:color="auto"/>
                                            <w:bottom w:val="none" w:sz="0" w:space="0" w:color="auto"/>
                                            <w:right w:val="none" w:sz="0" w:space="0" w:color="auto"/>
                                          </w:divBdr>
                                        </w:div>
                                      </w:divsChild>
                                    </w:div>
                                    <w:div w:id="1956674123">
                                      <w:marLeft w:val="0"/>
                                      <w:marRight w:val="0"/>
                                      <w:marTop w:val="0"/>
                                      <w:marBottom w:val="0"/>
                                      <w:divBdr>
                                        <w:top w:val="none" w:sz="0" w:space="0" w:color="auto"/>
                                        <w:left w:val="none" w:sz="0" w:space="0" w:color="auto"/>
                                        <w:bottom w:val="none" w:sz="0" w:space="0" w:color="auto"/>
                                        <w:right w:val="none" w:sz="0" w:space="0" w:color="auto"/>
                                      </w:divBdr>
                                      <w:divsChild>
                                        <w:div w:id="3654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88564">
                          <w:marLeft w:val="-8"/>
                          <w:marRight w:val="-8"/>
                          <w:marTop w:val="0"/>
                          <w:marBottom w:val="0"/>
                          <w:divBdr>
                            <w:top w:val="single" w:sz="6" w:space="0" w:color="B5CBC8"/>
                            <w:left w:val="none" w:sz="0" w:space="0" w:color="auto"/>
                            <w:bottom w:val="none" w:sz="0" w:space="0" w:color="auto"/>
                            <w:right w:val="single" w:sz="6" w:space="0" w:color="B5CBC8"/>
                          </w:divBdr>
                          <w:divsChild>
                            <w:div w:id="2133817793">
                              <w:marLeft w:val="0"/>
                              <w:marRight w:val="0"/>
                              <w:marTop w:val="0"/>
                              <w:marBottom w:val="0"/>
                              <w:divBdr>
                                <w:top w:val="none" w:sz="0" w:space="0" w:color="auto"/>
                                <w:left w:val="none" w:sz="0" w:space="0" w:color="auto"/>
                                <w:bottom w:val="none" w:sz="0" w:space="0" w:color="auto"/>
                                <w:right w:val="none" w:sz="0" w:space="0" w:color="auto"/>
                              </w:divBdr>
                              <w:divsChild>
                                <w:div w:id="973144097">
                                  <w:marLeft w:val="0"/>
                                  <w:marRight w:val="0"/>
                                  <w:marTop w:val="0"/>
                                  <w:marBottom w:val="0"/>
                                  <w:divBdr>
                                    <w:top w:val="none" w:sz="0" w:space="0" w:color="auto"/>
                                    <w:left w:val="none" w:sz="0" w:space="0" w:color="auto"/>
                                    <w:bottom w:val="none" w:sz="0" w:space="0" w:color="auto"/>
                                    <w:right w:val="none" w:sz="0" w:space="0" w:color="auto"/>
                                  </w:divBdr>
                                  <w:divsChild>
                                    <w:div w:id="156969004">
                                      <w:marLeft w:val="0"/>
                                      <w:marRight w:val="0"/>
                                      <w:marTop w:val="0"/>
                                      <w:marBottom w:val="0"/>
                                      <w:divBdr>
                                        <w:top w:val="none" w:sz="0" w:space="0" w:color="auto"/>
                                        <w:left w:val="none" w:sz="0" w:space="0" w:color="auto"/>
                                        <w:bottom w:val="none" w:sz="0" w:space="0" w:color="auto"/>
                                        <w:right w:val="none" w:sz="0" w:space="0" w:color="auto"/>
                                      </w:divBdr>
                                      <w:divsChild>
                                        <w:div w:id="4806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3998">
                              <w:marLeft w:val="0"/>
                              <w:marRight w:val="0"/>
                              <w:marTop w:val="0"/>
                              <w:marBottom w:val="0"/>
                              <w:divBdr>
                                <w:top w:val="none" w:sz="0" w:space="0" w:color="auto"/>
                                <w:left w:val="none" w:sz="0" w:space="0" w:color="auto"/>
                                <w:bottom w:val="none" w:sz="0" w:space="0" w:color="auto"/>
                                <w:right w:val="none" w:sz="0" w:space="0" w:color="auto"/>
                              </w:divBdr>
                            </w:div>
                          </w:divsChild>
                        </w:div>
                        <w:div w:id="60293490">
                          <w:marLeft w:val="-8"/>
                          <w:marRight w:val="-8"/>
                          <w:marTop w:val="0"/>
                          <w:marBottom w:val="0"/>
                          <w:divBdr>
                            <w:top w:val="single" w:sz="6" w:space="0" w:color="B5CBC8"/>
                            <w:left w:val="single" w:sz="6" w:space="0" w:color="B5CBC8"/>
                            <w:bottom w:val="none" w:sz="0" w:space="0" w:color="auto"/>
                            <w:right w:val="none" w:sz="0" w:space="0" w:color="auto"/>
                          </w:divBdr>
                          <w:divsChild>
                            <w:div w:id="90665472">
                              <w:marLeft w:val="0"/>
                              <w:marRight w:val="0"/>
                              <w:marTop w:val="0"/>
                              <w:marBottom w:val="0"/>
                              <w:divBdr>
                                <w:top w:val="none" w:sz="0" w:space="0" w:color="auto"/>
                                <w:left w:val="none" w:sz="0" w:space="0" w:color="auto"/>
                                <w:bottom w:val="none" w:sz="0" w:space="0" w:color="auto"/>
                                <w:right w:val="none" w:sz="0" w:space="0" w:color="auto"/>
                              </w:divBdr>
                            </w:div>
                            <w:div w:id="1352683836">
                              <w:marLeft w:val="0"/>
                              <w:marRight w:val="0"/>
                              <w:marTop w:val="0"/>
                              <w:marBottom w:val="0"/>
                              <w:divBdr>
                                <w:top w:val="none" w:sz="0" w:space="0" w:color="auto"/>
                                <w:left w:val="none" w:sz="0" w:space="0" w:color="auto"/>
                                <w:bottom w:val="none" w:sz="0" w:space="0" w:color="auto"/>
                                <w:right w:val="none" w:sz="0" w:space="0" w:color="auto"/>
                              </w:divBdr>
                              <w:divsChild>
                                <w:div w:id="894852852">
                                  <w:marLeft w:val="0"/>
                                  <w:marRight w:val="0"/>
                                  <w:marTop w:val="0"/>
                                  <w:marBottom w:val="0"/>
                                  <w:divBdr>
                                    <w:top w:val="none" w:sz="0" w:space="0" w:color="auto"/>
                                    <w:left w:val="none" w:sz="0" w:space="0" w:color="auto"/>
                                    <w:bottom w:val="none" w:sz="0" w:space="0" w:color="auto"/>
                                    <w:right w:val="none" w:sz="0" w:space="0" w:color="auto"/>
                                  </w:divBdr>
                                  <w:divsChild>
                                    <w:div w:id="466507396">
                                      <w:marLeft w:val="0"/>
                                      <w:marRight w:val="0"/>
                                      <w:marTop w:val="0"/>
                                      <w:marBottom w:val="0"/>
                                      <w:divBdr>
                                        <w:top w:val="none" w:sz="0" w:space="0" w:color="auto"/>
                                        <w:left w:val="none" w:sz="0" w:space="0" w:color="auto"/>
                                        <w:bottom w:val="none" w:sz="0" w:space="0" w:color="auto"/>
                                        <w:right w:val="none" w:sz="0" w:space="0" w:color="auto"/>
                                      </w:divBdr>
                                    </w:div>
                                  </w:divsChild>
                                </w:div>
                                <w:div w:id="1154369219">
                                  <w:marLeft w:val="0"/>
                                  <w:marRight w:val="0"/>
                                  <w:marTop w:val="0"/>
                                  <w:marBottom w:val="0"/>
                                  <w:divBdr>
                                    <w:top w:val="none" w:sz="0" w:space="0" w:color="auto"/>
                                    <w:left w:val="none" w:sz="0" w:space="0" w:color="auto"/>
                                    <w:bottom w:val="none" w:sz="0" w:space="0" w:color="auto"/>
                                    <w:right w:val="none" w:sz="0" w:space="0" w:color="auto"/>
                                  </w:divBdr>
                                  <w:divsChild>
                                    <w:div w:id="1777748889">
                                      <w:marLeft w:val="0"/>
                                      <w:marRight w:val="0"/>
                                      <w:marTop w:val="0"/>
                                      <w:marBottom w:val="0"/>
                                      <w:divBdr>
                                        <w:top w:val="none" w:sz="0" w:space="0" w:color="auto"/>
                                        <w:left w:val="none" w:sz="0" w:space="0" w:color="auto"/>
                                        <w:bottom w:val="none" w:sz="0" w:space="0" w:color="auto"/>
                                        <w:right w:val="none" w:sz="0" w:space="0" w:color="auto"/>
                                      </w:divBdr>
                                    </w:div>
                                  </w:divsChild>
                                </w:div>
                                <w:div w:id="1424953464">
                                  <w:marLeft w:val="0"/>
                                  <w:marRight w:val="0"/>
                                  <w:marTop w:val="0"/>
                                  <w:marBottom w:val="0"/>
                                  <w:divBdr>
                                    <w:top w:val="none" w:sz="0" w:space="0" w:color="auto"/>
                                    <w:left w:val="none" w:sz="0" w:space="0" w:color="auto"/>
                                    <w:bottom w:val="none" w:sz="0" w:space="0" w:color="auto"/>
                                    <w:right w:val="none" w:sz="0" w:space="0" w:color="auto"/>
                                  </w:divBdr>
                                  <w:divsChild>
                                    <w:div w:id="1203058154">
                                      <w:marLeft w:val="0"/>
                                      <w:marRight w:val="0"/>
                                      <w:marTop w:val="0"/>
                                      <w:marBottom w:val="0"/>
                                      <w:divBdr>
                                        <w:top w:val="none" w:sz="0" w:space="0" w:color="auto"/>
                                        <w:left w:val="none" w:sz="0" w:space="0" w:color="auto"/>
                                        <w:bottom w:val="none" w:sz="0" w:space="0" w:color="auto"/>
                                        <w:right w:val="none" w:sz="0" w:space="0" w:color="auto"/>
                                      </w:divBdr>
                                      <w:divsChild>
                                        <w:div w:id="1018120756">
                                          <w:marLeft w:val="0"/>
                                          <w:marRight w:val="0"/>
                                          <w:marTop w:val="0"/>
                                          <w:marBottom w:val="0"/>
                                          <w:divBdr>
                                            <w:top w:val="none" w:sz="0" w:space="0" w:color="auto"/>
                                            <w:left w:val="none" w:sz="0" w:space="0" w:color="auto"/>
                                            <w:bottom w:val="none" w:sz="0" w:space="0" w:color="auto"/>
                                            <w:right w:val="none" w:sz="0" w:space="0" w:color="auto"/>
                                          </w:divBdr>
                                        </w:div>
                                      </w:divsChild>
                                    </w:div>
                                    <w:div w:id="1545825730">
                                      <w:marLeft w:val="0"/>
                                      <w:marRight w:val="0"/>
                                      <w:marTop w:val="0"/>
                                      <w:marBottom w:val="0"/>
                                      <w:divBdr>
                                        <w:top w:val="none" w:sz="0" w:space="0" w:color="auto"/>
                                        <w:left w:val="none" w:sz="0" w:space="0" w:color="auto"/>
                                        <w:bottom w:val="none" w:sz="0" w:space="0" w:color="auto"/>
                                        <w:right w:val="none" w:sz="0" w:space="0" w:color="auto"/>
                                      </w:divBdr>
                                      <w:divsChild>
                                        <w:div w:id="1249729448">
                                          <w:marLeft w:val="0"/>
                                          <w:marRight w:val="0"/>
                                          <w:marTop w:val="0"/>
                                          <w:marBottom w:val="0"/>
                                          <w:divBdr>
                                            <w:top w:val="none" w:sz="0" w:space="0" w:color="auto"/>
                                            <w:left w:val="none" w:sz="0" w:space="0" w:color="auto"/>
                                            <w:bottom w:val="none" w:sz="0" w:space="0" w:color="auto"/>
                                            <w:right w:val="none" w:sz="0" w:space="0" w:color="auto"/>
                                          </w:divBdr>
                                          <w:divsChild>
                                            <w:div w:id="660737460">
                                              <w:marLeft w:val="0"/>
                                              <w:marRight w:val="0"/>
                                              <w:marTop w:val="0"/>
                                              <w:marBottom w:val="0"/>
                                              <w:divBdr>
                                                <w:top w:val="single" w:sz="6" w:space="0" w:color="B5CBC8"/>
                                                <w:left w:val="single" w:sz="6" w:space="0" w:color="B5CBC8"/>
                                                <w:bottom w:val="single" w:sz="6" w:space="0" w:color="B5CBC8"/>
                                                <w:right w:val="single" w:sz="6" w:space="0" w:color="B5CBC8"/>
                                              </w:divBdr>
                                              <w:divsChild>
                                                <w:div w:id="1497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832340">
          <w:marLeft w:val="0"/>
          <w:marRight w:val="0"/>
          <w:marTop w:val="0"/>
          <w:marBottom w:val="0"/>
          <w:divBdr>
            <w:top w:val="none" w:sz="0" w:space="0" w:color="auto"/>
            <w:left w:val="none" w:sz="0" w:space="0" w:color="auto"/>
            <w:bottom w:val="none" w:sz="0" w:space="0" w:color="auto"/>
            <w:right w:val="none" w:sz="0" w:space="0" w:color="auto"/>
          </w:divBdr>
          <w:divsChild>
            <w:div w:id="375744582">
              <w:marLeft w:val="0"/>
              <w:marRight w:val="0"/>
              <w:marTop w:val="0"/>
              <w:marBottom w:val="0"/>
              <w:divBdr>
                <w:top w:val="none" w:sz="0" w:space="0" w:color="auto"/>
                <w:left w:val="none" w:sz="0" w:space="0" w:color="auto"/>
                <w:bottom w:val="none" w:sz="0" w:space="0" w:color="auto"/>
                <w:right w:val="none" w:sz="0" w:space="0" w:color="auto"/>
              </w:divBdr>
              <w:divsChild>
                <w:div w:id="998272355">
                  <w:marLeft w:val="0"/>
                  <w:marRight w:val="0"/>
                  <w:marTop w:val="0"/>
                  <w:marBottom w:val="0"/>
                  <w:divBdr>
                    <w:top w:val="none" w:sz="0" w:space="0" w:color="auto"/>
                    <w:left w:val="none" w:sz="0" w:space="0" w:color="auto"/>
                    <w:bottom w:val="none" w:sz="0" w:space="0" w:color="auto"/>
                    <w:right w:val="none" w:sz="0" w:space="0" w:color="auto"/>
                  </w:divBdr>
                  <w:divsChild>
                    <w:div w:id="1868640184">
                      <w:marLeft w:val="0"/>
                      <w:marRight w:val="0"/>
                      <w:marTop w:val="0"/>
                      <w:marBottom w:val="0"/>
                      <w:divBdr>
                        <w:top w:val="none" w:sz="0" w:space="0" w:color="auto"/>
                        <w:left w:val="none" w:sz="0" w:space="0" w:color="auto"/>
                        <w:bottom w:val="none" w:sz="0" w:space="0" w:color="auto"/>
                        <w:right w:val="none" w:sz="0" w:space="0" w:color="auto"/>
                      </w:divBdr>
                      <w:divsChild>
                        <w:div w:id="1660117592">
                          <w:marLeft w:val="0"/>
                          <w:marRight w:val="0"/>
                          <w:marTop w:val="0"/>
                          <w:marBottom w:val="0"/>
                          <w:divBdr>
                            <w:top w:val="single" w:sz="6" w:space="0" w:color="B5CBC8"/>
                            <w:left w:val="single" w:sz="6" w:space="0" w:color="B5CBC8"/>
                            <w:bottom w:val="single" w:sz="6" w:space="0" w:color="B5CBC8"/>
                            <w:right w:val="single" w:sz="6" w:space="0" w:color="B5CBC8"/>
                          </w:divBdr>
                          <w:divsChild>
                            <w:div w:id="776755936">
                              <w:marLeft w:val="0"/>
                              <w:marRight w:val="0"/>
                              <w:marTop w:val="0"/>
                              <w:marBottom w:val="0"/>
                              <w:divBdr>
                                <w:top w:val="none" w:sz="0" w:space="0" w:color="auto"/>
                                <w:left w:val="none" w:sz="0" w:space="0" w:color="auto"/>
                                <w:bottom w:val="none" w:sz="0" w:space="0" w:color="auto"/>
                                <w:right w:val="none" w:sz="0" w:space="0" w:color="auto"/>
                              </w:divBdr>
                              <w:divsChild>
                                <w:div w:id="640229691">
                                  <w:marLeft w:val="0"/>
                                  <w:marRight w:val="0"/>
                                  <w:marTop w:val="0"/>
                                  <w:marBottom w:val="0"/>
                                  <w:divBdr>
                                    <w:top w:val="none" w:sz="0" w:space="0" w:color="auto"/>
                                    <w:left w:val="none" w:sz="0" w:space="0" w:color="auto"/>
                                    <w:bottom w:val="none" w:sz="0" w:space="0" w:color="auto"/>
                                    <w:right w:val="none" w:sz="0" w:space="0" w:color="auto"/>
                                  </w:divBdr>
                                </w:div>
                                <w:div w:id="1263343682">
                                  <w:marLeft w:val="0"/>
                                  <w:marRight w:val="0"/>
                                  <w:marTop w:val="0"/>
                                  <w:marBottom w:val="0"/>
                                  <w:divBdr>
                                    <w:top w:val="none" w:sz="0" w:space="0" w:color="auto"/>
                                    <w:left w:val="none" w:sz="0" w:space="0" w:color="auto"/>
                                    <w:bottom w:val="none" w:sz="0" w:space="0" w:color="auto"/>
                                    <w:right w:val="none" w:sz="0" w:space="0" w:color="auto"/>
                                  </w:divBdr>
                                  <w:divsChild>
                                    <w:div w:id="16715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00653">
                  <w:marLeft w:val="0"/>
                  <w:marRight w:val="0"/>
                  <w:marTop w:val="0"/>
                  <w:marBottom w:val="0"/>
                  <w:divBdr>
                    <w:top w:val="none" w:sz="0" w:space="0" w:color="auto"/>
                    <w:left w:val="none" w:sz="0" w:space="0" w:color="auto"/>
                    <w:bottom w:val="none" w:sz="0" w:space="0" w:color="auto"/>
                    <w:right w:val="none" w:sz="0" w:space="0" w:color="auto"/>
                  </w:divBdr>
                  <w:divsChild>
                    <w:div w:id="5446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5054">
          <w:marLeft w:val="0"/>
          <w:marRight w:val="0"/>
          <w:marTop w:val="0"/>
          <w:marBottom w:val="0"/>
          <w:divBdr>
            <w:top w:val="none" w:sz="0" w:space="0" w:color="auto"/>
            <w:left w:val="none" w:sz="0" w:space="0" w:color="auto"/>
            <w:bottom w:val="none" w:sz="0" w:space="0" w:color="auto"/>
            <w:right w:val="none" w:sz="0" w:space="0" w:color="auto"/>
          </w:divBdr>
          <w:divsChild>
            <w:div w:id="1615671830">
              <w:marLeft w:val="0"/>
              <w:marRight w:val="0"/>
              <w:marTop w:val="0"/>
              <w:marBottom w:val="0"/>
              <w:divBdr>
                <w:top w:val="none" w:sz="0" w:space="0" w:color="auto"/>
                <w:left w:val="none" w:sz="0" w:space="0" w:color="auto"/>
                <w:bottom w:val="none" w:sz="0" w:space="0" w:color="auto"/>
                <w:right w:val="none" w:sz="0" w:space="0" w:color="auto"/>
              </w:divBdr>
              <w:divsChild>
                <w:div w:id="662127810">
                  <w:marLeft w:val="0"/>
                  <w:marRight w:val="0"/>
                  <w:marTop w:val="0"/>
                  <w:marBottom w:val="0"/>
                  <w:divBdr>
                    <w:top w:val="none" w:sz="0" w:space="0" w:color="auto"/>
                    <w:left w:val="none" w:sz="0" w:space="0" w:color="auto"/>
                    <w:bottom w:val="none" w:sz="0" w:space="0" w:color="auto"/>
                    <w:right w:val="none" w:sz="0" w:space="0" w:color="auto"/>
                  </w:divBdr>
                  <w:divsChild>
                    <w:div w:id="1247686700">
                      <w:marLeft w:val="0"/>
                      <w:marRight w:val="0"/>
                      <w:marTop w:val="0"/>
                      <w:marBottom w:val="0"/>
                      <w:divBdr>
                        <w:top w:val="none" w:sz="0" w:space="0" w:color="auto"/>
                        <w:left w:val="none" w:sz="0" w:space="0" w:color="auto"/>
                        <w:bottom w:val="none" w:sz="0" w:space="0" w:color="auto"/>
                        <w:right w:val="none" w:sz="0" w:space="0" w:color="auto"/>
                      </w:divBdr>
                      <w:divsChild>
                        <w:div w:id="642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932040">
      <w:bodyDiv w:val="1"/>
      <w:marLeft w:val="0"/>
      <w:marRight w:val="0"/>
      <w:marTop w:val="0"/>
      <w:marBottom w:val="0"/>
      <w:divBdr>
        <w:top w:val="none" w:sz="0" w:space="0" w:color="auto"/>
        <w:left w:val="none" w:sz="0" w:space="0" w:color="auto"/>
        <w:bottom w:val="none" w:sz="0" w:space="0" w:color="auto"/>
        <w:right w:val="none" w:sz="0" w:space="0" w:color="auto"/>
      </w:divBdr>
      <w:divsChild>
        <w:div w:id="1030497612">
          <w:marLeft w:val="0"/>
          <w:marRight w:val="0"/>
          <w:marTop w:val="0"/>
          <w:marBottom w:val="0"/>
          <w:divBdr>
            <w:top w:val="none" w:sz="0" w:space="0" w:color="auto"/>
            <w:left w:val="none" w:sz="0" w:space="0" w:color="auto"/>
            <w:bottom w:val="none" w:sz="0" w:space="0" w:color="auto"/>
            <w:right w:val="none" w:sz="0" w:space="0" w:color="auto"/>
          </w:divBdr>
          <w:divsChild>
            <w:div w:id="1648048981">
              <w:marLeft w:val="0"/>
              <w:marRight w:val="0"/>
              <w:marTop w:val="0"/>
              <w:marBottom w:val="0"/>
              <w:divBdr>
                <w:top w:val="none" w:sz="0" w:space="0" w:color="auto"/>
                <w:left w:val="none" w:sz="0" w:space="0" w:color="auto"/>
                <w:bottom w:val="none" w:sz="0" w:space="0" w:color="auto"/>
                <w:right w:val="none" w:sz="0" w:space="0" w:color="auto"/>
              </w:divBdr>
              <w:divsChild>
                <w:div w:id="99568019">
                  <w:marLeft w:val="0"/>
                  <w:marRight w:val="0"/>
                  <w:marTop w:val="0"/>
                  <w:marBottom w:val="0"/>
                  <w:divBdr>
                    <w:top w:val="none" w:sz="0" w:space="0" w:color="auto"/>
                    <w:left w:val="none" w:sz="0" w:space="0" w:color="auto"/>
                    <w:bottom w:val="none" w:sz="0" w:space="0" w:color="auto"/>
                    <w:right w:val="none" w:sz="0" w:space="0" w:color="auto"/>
                  </w:divBdr>
                  <w:divsChild>
                    <w:div w:id="247813346">
                      <w:marLeft w:val="0"/>
                      <w:marRight w:val="0"/>
                      <w:marTop w:val="0"/>
                      <w:marBottom w:val="0"/>
                      <w:divBdr>
                        <w:top w:val="none" w:sz="0" w:space="0" w:color="auto"/>
                        <w:left w:val="none" w:sz="0" w:space="0" w:color="auto"/>
                        <w:bottom w:val="none" w:sz="0" w:space="0" w:color="auto"/>
                        <w:right w:val="none" w:sz="0" w:space="0" w:color="auto"/>
                      </w:divBdr>
                      <w:divsChild>
                        <w:div w:id="814448486">
                          <w:marLeft w:val="0"/>
                          <w:marRight w:val="0"/>
                          <w:marTop w:val="0"/>
                          <w:marBottom w:val="0"/>
                          <w:divBdr>
                            <w:top w:val="none" w:sz="0" w:space="0" w:color="auto"/>
                            <w:left w:val="none" w:sz="0" w:space="0" w:color="auto"/>
                            <w:bottom w:val="none" w:sz="0" w:space="0" w:color="auto"/>
                            <w:right w:val="none" w:sz="0" w:space="0" w:color="auto"/>
                          </w:divBdr>
                          <w:divsChild>
                            <w:div w:id="1724060919">
                              <w:marLeft w:val="0"/>
                              <w:marRight w:val="0"/>
                              <w:marTop w:val="0"/>
                              <w:marBottom w:val="0"/>
                              <w:divBdr>
                                <w:top w:val="none" w:sz="0" w:space="0" w:color="auto"/>
                                <w:left w:val="none" w:sz="0" w:space="0" w:color="auto"/>
                                <w:bottom w:val="none" w:sz="0" w:space="0" w:color="auto"/>
                                <w:right w:val="none" w:sz="0" w:space="0" w:color="auto"/>
                              </w:divBdr>
                              <w:divsChild>
                                <w:div w:id="1491866421">
                                  <w:marLeft w:val="0"/>
                                  <w:marRight w:val="0"/>
                                  <w:marTop w:val="0"/>
                                  <w:marBottom w:val="0"/>
                                  <w:divBdr>
                                    <w:top w:val="none" w:sz="0" w:space="0" w:color="auto"/>
                                    <w:left w:val="none" w:sz="0" w:space="0" w:color="auto"/>
                                    <w:bottom w:val="none" w:sz="0" w:space="0" w:color="auto"/>
                                    <w:right w:val="none" w:sz="0" w:space="0" w:color="auto"/>
                                  </w:divBdr>
                                  <w:divsChild>
                                    <w:div w:id="2008551317">
                                      <w:marLeft w:val="0"/>
                                      <w:marRight w:val="0"/>
                                      <w:marTop w:val="0"/>
                                      <w:marBottom w:val="0"/>
                                      <w:divBdr>
                                        <w:top w:val="single" w:sz="6" w:space="0" w:color="B5CBC8"/>
                                        <w:left w:val="single" w:sz="6" w:space="0" w:color="B5CBC8"/>
                                        <w:bottom w:val="single" w:sz="6" w:space="0" w:color="B5CBC8"/>
                                        <w:right w:val="single" w:sz="6" w:space="0" w:color="B5CBC8"/>
                                      </w:divBdr>
                                      <w:divsChild>
                                        <w:div w:id="6573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4858">
                              <w:marLeft w:val="0"/>
                              <w:marRight w:val="0"/>
                              <w:marTop w:val="0"/>
                              <w:marBottom w:val="0"/>
                              <w:divBdr>
                                <w:top w:val="none" w:sz="0" w:space="0" w:color="auto"/>
                                <w:left w:val="none" w:sz="0" w:space="0" w:color="auto"/>
                                <w:bottom w:val="none" w:sz="0" w:space="0" w:color="auto"/>
                                <w:right w:val="none" w:sz="0" w:space="0" w:color="auto"/>
                              </w:divBdr>
                              <w:divsChild>
                                <w:div w:id="2033795465">
                                  <w:marLeft w:val="0"/>
                                  <w:marRight w:val="0"/>
                                  <w:marTop w:val="0"/>
                                  <w:marBottom w:val="0"/>
                                  <w:divBdr>
                                    <w:top w:val="none" w:sz="0" w:space="0" w:color="auto"/>
                                    <w:left w:val="none" w:sz="0" w:space="0" w:color="auto"/>
                                    <w:bottom w:val="none" w:sz="0" w:space="0" w:color="auto"/>
                                    <w:right w:val="none" w:sz="0" w:space="0" w:color="auto"/>
                                  </w:divBdr>
                                  <w:divsChild>
                                    <w:div w:id="1126705071">
                                      <w:marLeft w:val="0"/>
                                      <w:marRight w:val="0"/>
                                      <w:marTop w:val="0"/>
                                      <w:marBottom w:val="0"/>
                                      <w:divBdr>
                                        <w:top w:val="none" w:sz="0" w:space="0" w:color="auto"/>
                                        <w:left w:val="none" w:sz="0" w:space="0" w:color="auto"/>
                                        <w:bottom w:val="none" w:sz="0" w:space="0" w:color="auto"/>
                                        <w:right w:val="none" w:sz="0" w:space="0" w:color="auto"/>
                                      </w:divBdr>
                                      <w:divsChild>
                                        <w:div w:id="195587001">
                                          <w:marLeft w:val="0"/>
                                          <w:marRight w:val="0"/>
                                          <w:marTop w:val="0"/>
                                          <w:marBottom w:val="0"/>
                                          <w:divBdr>
                                            <w:top w:val="none" w:sz="0" w:space="0" w:color="auto"/>
                                            <w:left w:val="none" w:sz="0" w:space="0" w:color="auto"/>
                                            <w:bottom w:val="none" w:sz="0" w:space="0" w:color="auto"/>
                                            <w:right w:val="none" w:sz="0" w:space="0" w:color="auto"/>
                                          </w:divBdr>
                                          <w:divsChild>
                                            <w:div w:id="1014573259">
                                              <w:marLeft w:val="0"/>
                                              <w:marRight w:val="0"/>
                                              <w:marTop w:val="0"/>
                                              <w:marBottom w:val="0"/>
                                              <w:divBdr>
                                                <w:top w:val="none" w:sz="0" w:space="0" w:color="auto"/>
                                                <w:left w:val="none" w:sz="0" w:space="0" w:color="auto"/>
                                                <w:bottom w:val="none" w:sz="0" w:space="0" w:color="auto"/>
                                                <w:right w:val="none" w:sz="0" w:space="0" w:color="auto"/>
                                              </w:divBdr>
                                              <w:divsChild>
                                                <w:div w:id="1799759893">
                                                  <w:marLeft w:val="0"/>
                                                  <w:marRight w:val="0"/>
                                                  <w:marTop w:val="0"/>
                                                  <w:marBottom w:val="0"/>
                                                  <w:divBdr>
                                                    <w:top w:val="none" w:sz="0" w:space="0" w:color="auto"/>
                                                    <w:left w:val="none" w:sz="0" w:space="0" w:color="auto"/>
                                                    <w:bottom w:val="none" w:sz="0" w:space="0" w:color="auto"/>
                                                    <w:right w:val="none" w:sz="0" w:space="0" w:color="auto"/>
                                                  </w:divBdr>
                                                  <w:divsChild>
                                                    <w:div w:id="857038851">
                                                      <w:marLeft w:val="0"/>
                                                      <w:marRight w:val="0"/>
                                                      <w:marTop w:val="0"/>
                                                      <w:marBottom w:val="0"/>
                                                      <w:divBdr>
                                                        <w:top w:val="single" w:sz="6" w:space="0" w:color="A5195A"/>
                                                        <w:left w:val="single" w:sz="6" w:space="0" w:color="A5195A"/>
                                                        <w:bottom w:val="single" w:sz="6" w:space="0" w:color="A5195A"/>
                                                        <w:right w:val="single" w:sz="6" w:space="0" w:color="A5195A"/>
                                                      </w:divBdr>
                                                      <w:divsChild>
                                                        <w:div w:id="11655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0102">
                          <w:marLeft w:val="0"/>
                          <w:marRight w:val="0"/>
                          <w:marTop w:val="0"/>
                          <w:marBottom w:val="0"/>
                          <w:divBdr>
                            <w:top w:val="none" w:sz="0" w:space="0" w:color="auto"/>
                            <w:left w:val="none" w:sz="0" w:space="0" w:color="auto"/>
                            <w:bottom w:val="none" w:sz="0" w:space="0" w:color="auto"/>
                            <w:right w:val="none" w:sz="0" w:space="0" w:color="auto"/>
                          </w:divBdr>
                          <w:divsChild>
                            <w:div w:id="1714188965">
                              <w:marLeft w:val="0"/>
                              <w:marRight w:val="0"/>
                              <w:marTop w:val="0"/>
                              <w:marBottom w:val="0"/>
                              <w:divBdr>
                                <w:top w:val="none" w:sz="0" w:space="0" w:color="auto"/>
                                <w:left w:val="none" w:sz="0" w:space="0" w:color="auto"/>
                                <w:bottom w:val="none" w:sz="0" w:space="0" w:color="auto"/>
                                <w:right w:val="none" w:sz="0" w:space="0" w:color="auto"/>
                              </w:divBdr>
                              <w:divsChild>
                                <w:div w:id="957107305">
                                  <w:marLeft w:val="0"/>
                                  <w:marRight w:val="0"/>
                                  <w:marTop w:val="0"/>
                                  <w:marBottom w:val="0"/>
                                  <w:divBdr>
                                    <w:top w:val="none" w:sz="0" w:space="0" w:color="auto"/>
                                    <w:left w:val="none" w:sz="0" w:space="0" w:color="auto"/>
                                    <w:bottom w:val="none" w:sz="0" w:space="0" w:color="auto"/>
                                    <w:right w:val="none" w:sz="0" w:space="0" w:color="auto"/>
                                  </w:divBdr>
                                  <w:divsChild>
                                    <w:div w:id="354159034">
                                      <w:marLeft w:val="0"/>
                                      <w:marRight w:val="0"/>
                                      <w:marTop w:val="0"/>
                                      <w:marBottom w:val="0"/>
                                      <w:divBdr>
                                        <w:top w:val="none" w:sz="0" w:space="0" w:color="auto"/>
                                        <w:left w:val="none" w:sz="0" w:space="0" w:color="auto"/>
                                        <w:bottom w:val="none" w:sz="0" w:space="0" w:color="auto"/>
                                        <w:right w:val="none" w:sz="0" w:space="0" w:color="auto"/>
                                      </w:divBdr>
                                    </w:div>
                                    <w:div w:id="657004554">
                                      <w:marLeft w:val="0"/>
                                      <w:marRight w:val="0"/>
                                      <w:marTop w:val="0"/>
                                      <w:marBottom w:val="0"/>
                                      <w:divBdr>
                                        <w:top w:val="none" w:sz="0" w:space="0" w:color="auto"/>
                                        <w:left w:val="none" w:sz="0" w:space="0" w:color="auto"/>
                                        <w:bottom w:val="none" w:sz="0" w:space="0" w:color="auto"/>
                                        <w:right w:val="none" w:sz="0" w:space="0" w:color="auto"/>
                                      </w:divBdr>
                                      <w:divsChild>
                                        <w:div w:id="791092827">
                                          <w:marLeft w:val="0"/>
                                          <w:marRight w:val="0"/>
                                          <w:marTop w:val="0"/>
                                          <w:marBottom w:val="0"/>
                                          <w:divBdr>
                                            <w:top w:val="none" w:sz="0" w:space="0" w:color="auto"/>
                                            <w:left w:val="none" w:sz="0" w:space="0" w:color="auto"/>
                                            <w:bottom w:val="none" w:sz="0" w:space="0" w:color="auto"/>
                                            <w:right w:val="none" w:sz="0" w:space="0" w:color="auto"/>
                                          </w:divBdr>
                                          <w:divsChild>
                                            <w:div w:id="2137407851">
                                              <w:marLeft w:val="0"/>
                                              <w:marRight w:val="0"/>
                                              <w:marTop w:val="0"/>
                                              <w:marBottom w:val="0"/>
                                              <w:divBdr>
                                                <w:top w:val="none" w:sz="0" w:space="0" w:color="auto"/>
                                                <w:left w:val="none" w:sz="0" w:space="0" w:color="auto"/>
                                                <w:bottom w:val="none" w:sz="0" w:space="0" w:color="auto"/>
                                                <w:right w:val="none" w:sz="0" w:space="0" w:color="auto"/>
                                              </w:divBdr>
                                              <w:divsChild>
                                                <w:div w:id="1078404168">
                                                  <w:marLeft w:val="0"/>
                                                  <w:marRight w:val="0"/>
                                                  <w:marTop w:val="0"/>
                                                  <w:marBottom w:val="0"/>
                                                  <w:divBdr>
                                                    <w:top w:val="none" w:sz="0" w:space="0" w:color="auto"/>
                                                    <w:left w:val="none" w:sz="0" w:space="0" w:color="auto"/>
                                                    <w:bottom w:val="none" w:sz="0" w:space="0" w:color="auto"/>
                                                    <w:right w:val="none" w:sz="0" w:space="0" w:color="auto"/>
                                                  </w:divBdr>
                                                  <w:divsChild>
                                                    <w:div w:id="296301937">
                                                      <w:marLeft w:val="0"/>
                                                      <w:marRight w:val="0"/>
                                                      <w:marTop w:val="0"/>
                                                      <w:marBottom w:val="0"/>
                                                      <w:divBdr>
                                                        <w:top w:val="none" w:sz="0" w:space="0" w:color="auto"/>
                                                        <w:left w:val="none" w:sz="0" w:space="0" w:color="auto"/>
                                                        <w:bottom w:val="none" w:sz="0" w:space="0" w:color="auto"/>
                                                        <w:right w:val="none" w:sz="0" w:space="0" w:color="auto"/>
                                                      </w:divBdr>
                                                      <w:divsChild>
                                                        <w:div w:id="536433942">
                                                          <w:marLeft w:val="0"/>
                                                          <w:marRight w:val="240"/>
                                                          <w:marTop w:val="0"/>
                                                          <w:marBottom w:val="0"/>
                                                          <w:divBdr>
                                                            <w:top w:val="none" w:sz="0" w:space="0" w:color="auto"/>
                                                            <w:left w:val="none" w:sz="0" w:space="0" w:color="auto"/>
                                                            <w:bottom w:val="none" w:sz="0" w:space="0" w:color="auto"/>
                                                            <w:right w:val="none" w:sz="0" w:space="0" w:color="auto"/>
                                                          </w:divBdr>
                                                          <w:divsChild>
                                                            <w:div w:id="1505169603">
                                                              <w:marLeft w:val="0"/>
                                                              <w:marRight w:val="0"/>
                                                              <w:marTop w:val="0"/>
                                                              <w:marBottom w:val="0"/>
                                                              <w:divBdr>
                                                                <w:top w:val="none" w:sz="0" w:space="0" w:color="auto"/>
                                                                <w:left w:val="none" w:sz="0" w:space="0" w:color="auto"/>
                                                                <w:bottom w:val="none" w:sz="0" w:space="0" w:color="auto"/>
                                                                <w:right w:val="none" w:sz="0" w:space="0" w:color="auto"/>
                                                              </w:divBdr>
                                                              <w:divsChild>
                                                                <w:div w:id="1626740827">
                                                                  <w:marLeft w:val="0"/>
                                                                  <w:marRight w:val="0"/>
                                                                  <w:marTop w:val="0"/>
                                                                  <w:marBottom w:val="0"/>
                                                                  <w:divBdr>
                                                                    <w:top w:val="none" w:sz="0" w:space="0" w:color="auto"/>
                                                                    <w:left w:val="none" w:sz="0" w:space="0" w:color="auto"/>
                                                                    <w:bottom w:val="none" w:sz="0" w:space="0" w:color="auto"/>
                                                                    <w:right w:val="none" w:sz="0" w:space="0" w:color="auto"/>
                                                                  </w:divBdr>
                                                                  <w:divsChild>
                                                                    <w:div w:id="14816954">
                                                                      <w:marLeft w:val="0"/>
                                                                      <w:marRight w:val="0"/>
                                                                      <w:marTop w:val="0"/>
                                                                      <w:marBottom w:val="0"/>
                                                                      <w:divBdr>
                                                                        <w:top w:val="none" w:sz="0" w:space="0" w:color="auto"/>
                                                                        <w:left w:val="none" w:sz="0" w:space="0" w:color="auto"/>
                                                                        <w:bottom w:val="none" w:sz="0" w:space="0" w:color="auto"/>
                                                                        <w:right w:val="none" w:sz="0" w:space="0" w:color="auto"/>
                                                                      </w:divBdr>
                                                                      <w:divsChild>
                                                                        <w:div w:id="9436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04690">
                                                          <w:marLeft w:val="0"/>
                                                          <w:marRight w:val="240"/>
                                                          <w:marTop w:val="0"/>
                                                          <w:marBottom w:val="0"/>
                                                          <w:divBdr>
                                                            <w:top w:val="none" w:sz="0" w:space="0" w:color="auto"/>
                                                            <w:left w:val="none" w:sz="0" w:space="0" w:color="auto"/>
                                                            <w:bottom w:val="none" w:sz="0" w:space="0" w:color="auto"/>
                                                            <w:right w:val="none" w:sz="0" w:space="0" w:color="auto"/>
                                                          </w:divBdr>
                                                          <w:divsChild>
                                                            <w:div w:id="511528164">
                                                              <w:marLeft w:val="0"/>
                                                              <w:marRight w:val="0"/>
                                                              <w:marTop w:val="0"/>
                                                              <w:marBottom w:val="0"/>
                                                              <w:divBdr>
                                                                <w:top w:val="none" w:sz="0" w:space="0" w:color="auto"/>
                                                                <w:left w:val="none" w:sz="0" w:space="0" w:color="auto"/>
                                                                <w:bottom w:val="none" w:sz="0" w:space="0" w:color="auto"/>
                                                                <w:right w:val="none" w:sz="0" w:space="0" w:color="auto"/>
                                                              </w:divBdr>
                                                              <w:divsChild>
                                                                <w:div w:id="557058780">
                                                                  <w:marLeft w:val="0"/>
                                                                  <w:marRight w:val="0"/>
                                                                  <w:marTop w:val="0"/>
                                                                  <w:marBottom w:val="0"/>
                                                                  <w:divBdr>
                                                                    <w:top w:val="none" w:sz="0" w:space="0" w:color="auto"/>
                                                                    <w:left w:val="none" w:sz="0" w:space="0" w:color="auto"/>
                                                                    <w:bottom w:val="none" w:sz="0" w:space="0" w:color="auto"/>
                                                                    <w:right w:val="none" w:sz="0" w:space="0" w:color="auto"/>
                                                                  </w:divBdr>
                                                                  <w:divsChild>
                                                                    <w:div w:id="1848016439">
                                                                      <w:marLeft w:val="0"/>
                                                                      <w:marRight w:val="0"/>
                                                                      <w:marTop w:val="0"/>
                                                                      <w:marBottom w:val="0"/>
                                                                      <w:divBdr>
                                                                        <w:top w:val="none" w:sz="0" w:space="0" w:color="auto"/>
                                                                        <w:left w:val="none" w:sz="0" w:space="0" w:color="auto"/>
                                                                        <w:bottom w:val="none" w:sz="0" w:space="0" w:color="auto"/>
                                                                        <w:right w:val="none" w:sz="0" w:space="0" w:color="auto"/>
                                                                      </w:divBdr>
                                                                      <w:divsChild>
                                                                        <w:div w:id="13216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2778">
                                                          <w:marLeft w:val="0"/>
                                                          <w:marRight w:val="240"/>
                                                          <w:marTop w:val="0"/>
                                                          <w:marBottom w:val="0"/>
                                                          <w:divBdr>
                                                            <w:top w:val="none" w:sz="0" w:space="0" w:color="auto"/>
                                                            <w:left w:val="none" w:sz="0" w:space="0" w:color="auto"/>
                                                            <w:bottom w:val="none" w:sz="0" w:space="0" w:color="auto"/>
                                                            <w:right w:val="none" w:sz="0" w:space="0" w:color="auto"/>
                                                          </w:divBdr>
                                                          <w:divsChild>
                                                            <w:div w:id="737097776">
                                                              <w:marLeft w:val="0"/>
                                                              <w:marRight w:val="0"/>
                                                              <w:marTop w:val="0"/>
                                                              <w:marBottom w:val="0"/>
                                                              <w:divBdr>
                                                                <w:top w:val="none" w:sz="0" w:space="0" w:color="auto"/>
                                                                <w:left w:val="none" w:sz="0" w:space="0" w:color="auto"/>
                                                                <w:bottom w:val="none" w:sz="0" w:space="0" w:color="auto"/>
                                                                <w:right w:val="none" w:sz="0" w:space="0" w:color="auto"/>
                                                              </w:divBdr>
                                                              <w:divsChild>
                                                                <w:div w:id="639959141">
                                                                  <w:marLeft w:val="0"/>
                                                                  <w:marRight w:val="0"/>
                                                                  <w:marTop w:val="0"/>
                                                                  <w:marBottom w:val="0"/>
                                                                  <w:divBdr>
                                                                    <w:top w:val="none" w:sz="0" w:space="0" w:color="auto"/>
                                                                    <w:left w:val="none" w:sz="0" w:space="0" w:color="auto"/>
                                                                    <w:bottom w:val="none" w:sz="0" w:space="0" w:color="auto"/>
                                                                    <w:right w:val="none" w:sz="0" w:space="0" w:color="auto"/>
                                                                  </w:divBdr>
                                                                  <w:divsChild>
                                                                    <w:div w:id="1892423549">
                                                                      <w:marLeft w:val="0"/>
                                                                      <w:marRight w:val="0"/>
                                                                      <w:marTop w:val="0"/>
                                                                      <w:marBottom w:val="0"/>
                                                                      <w:divBdr>
                                                                        <w:top w:val="none" w:sz="0" w:space="0" w:color="auto"/>
                                                                        <w:left w:val="none" w:sz="0" w:space="0" w:color="auto"/>
                                                                        <w:bottom w:val="none" w:sz="0" w:space="0" w:color="auto"/>
                                                                        <w:right w:val="none" w:sz="0" w:space="0" w:color="auto"/>
                                                                      </w:divBdr>
                                                                      <w:divsChild>
                                                                        <w:div w:id="4612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0579">
                                                          <w:marLeft w:val="0"/>
                                                          <w:marRight w:val="240"/>
                                                          <w:marTop w:val="0"/>
                                                          <w:marBottom w:val="0"/>
                                                          <w:divBdr>
                                                            <w:top w:val="none" w:sz="0" w:space="0" w:color="auto"/>
                                                            <w:left w:val="none" w:sz="0" w:space="0" w:color="auto"/>
                                                            <w:bottom w:val="none" w:sz="0" w:space="0" w:color="auto"/>
                                                            <w:right w:val="none" w:sz="0" w:space="0" w:color="auto"/>
                                                          </w:divBdr>
                                                          <w:divsChild>
                                                            <w:div w:id="2063946186">
                                                              <w:marLeft w:val="0"/>
                                                              <w:marRight w:val="0"/>
                                                              <w:marTop w:val="0"/>
                                                              <w:marBottom w:val="0"/>
                                                              <w:divBdr>
                                                                <w:top w:val="none" w:sz="0" w:space="0" w:color="auto"/>
                                                                <w:left w:val="none" w:sz="0" w:space="0" w:color="auto"/>
                                                                <w:bottom w:val="none" w:sz="0" w:space="0" w:color="auto"/>
                                                                <w:right w:val="none" w:sz="0" w:space="0" w:color="auto"/>
                                                              </w:divBdr>
                                                              <w:divsChild>
                                                                <w:div w:id="1084302749">
                                                                  <w:marLeft w:val="0"/>
                                                                  <w:marRight w:val="0"/>
                                                                  <w:marTop w:val="0"/>
                                                                  <w:marBottom w:val="0"/>
                                                                  <w:divBdr>
                                                                    <w:top w:val="none" w:sz="0" w:space="0" w:color="auto"/>
                                                                    <w:left w:val="none" w:sz="0" w:space="0" w:color="auto"/>
                                                                    <w:bottom w:val="none" w:sz="0" w:space="0" w:color="auto"/>
                                                                    <w:right w:val="none" w:sz="0" w:space="0" w:color="auto"/>
                                                                  </w:divBdr>
                                                                  <w:divsChild>
                                                                    <w:div w:id="1858734589">
                                                                      <w:marLeft w:val="0"/>
                                                                      <w:marRight w:val="0"/>
                                                                      <w:marTop w:val="0"/>
                                                                      <w:marBottom w:val="0"/>
                                                                      <w:divBdr>
                                                                        <w:top w:val="none" w:sz="0" w:space="0" w:color="auto"/>
                                                                        <w:left w:val="none" w:sz="0" w:space="0" w:color="auto"/>
                                                                        <w:bottom w:val="none" w:sz="0" w:space="0" w:color="auto"/>
                                                                        <w:right w:val="none" w:sz="0" w:space="0" w:color="auto"/>
                                                                      </w:divBdr>
                                                                      <w:divsChild>
                                                                        <w:div w:id="1715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6000">
                                                          <w:marLeft w:val="0"/>
                                                          <w:marRight w:val="240"/>
                                                          <w:marTop w:val="0"/>
                                                          <w:marBottom w:val="0"/>
                                                          <w:divBdr>
                                                            <w:top w:val="none" w:sz="0" w:space="0" w:color="auto"/>
                                                            <w:left w:val="none" w:sz="0" w:space="0" w:color="auto"/>
                                                            <w:bottom w:val="none" w:sz="0" w:space="0" w:color="auto"/>
                                                            <w:right w:val="none" w:sz="0" w:space="0" w:color="auto"/>
                                                          </w:divBdr>
                                                          <w:divsChild>
                                                            <w:div w:id="2034111322">
                                                              <w:marLeft w:val="0"/>
                                                              <w:marRight w:val="0"/>
                                                              <w:marTop w:val="0"/>
                                                              <w:marBottom w:val="0"/>
                                                              <w:divBdr>
                                                                <w:top w:val="none" w:sz="0" w:space="0" w:color="auto"/>
                                                                <w:left w:val="none" w:sz="0" w:space="0" w:color="auto"/>
                                                                <w:bottom w:val="none" w:sz="0" w:space="0" w:color="auto"/>
                                                                <w:right w:val="none" w:sz="0" w:space="0" w:color="auto"/>
                                                              </w:divBdr>
                                                              <w:divsChild>
                                                                <w:div w:id="511921604">
                                                                  <w:marLeft w:val="0"/>
                                                                  <w:marRight w:val="0"/>
                                                                  <w:marTop w:val="0"/>
                                                                  <w:marBottom w:val="0"/>
                                                                  <w:divBdr>
                                                                    <w:top w:val="none" w:sz="0" w:space="0" w:color="auto"/>
                                                                    <w:left w:val="none" w:sz="0" w:space="0" w:color="auto"/>
                                                                    <w:bottom w:val="none" w:sz="0" w:space="0" w:color="auto"/>
                                                                    <w:right w:val="none" w:sz="0" w:space="0" w:color="auto"/>
                                                                  </w:divBdr>
                                                                  <w:divsChild>
                                                                    <w:div w:id="2147044011">
                                                                      <w:marLeft w:val="0"/>
                                                                      <w:marRight w:val="0"/>
                                                                      <w:marTop w:val="0"/>
                                                                      <w:marBottom w:val="0"/>
                                                                      <w:divBdr>
                                                                        <w:top w:val="none" w:sz="0" w:space="0" w:color="auto"/>
                                                                        <w:left w:val="none" w:sz="0" w:space="0" w:color="auto"/>
                                                                        <w:bottom w:val="none" w:sz="0" w:space="0" w:color="auto"/>
                                                                        <w:right w:val="none" w:sz="0" w:space="0" w:color="auto"/>
                                                                      </w:divBdr>
                                                                      <w:divsChild>
                                                                        <w:div w:id="1837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09916">
                              <w:marLeft w:val="0"/>
                              <w:marRight w:val="0"/>
                              <w:marTop w:val="0"/>
                              <w:marBottom w:val="0"/>
                              <w:divBdr>
                                <w:top w:val="none" w:sz="0" w:space="0" w:color="auto"/>
                                <w:left w:val="none" w:sz="0" w:space="0" w:color="auto"/>
                                <w:bottom w:val="none" w:sz="0" w:space="0" w:color="auto"/>
                                <w:right w:val="none" w:sz="0" w:space="0" w:color="auto"/>
                              </w:divBdr>
                              <w:divsChild>
                                <w:div w:id="11206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99976">
                  <w:marLeft w:val="0"/>
                  <w:marRight w:val="0"/>
                  <w:marTop w:val="0"/>
                  <w:marBottom w:val="0"/>
                  <w:divBdr>
                    <w:top w:val="none" w:sz="0" w:space="0" w:color="auto"/>
                    <w:left w:val="none" w:sz="0" w:space="0" w:color="auto"/>
                    <w:bottom w:val="none" w:sz="0" w:space="0" w:color="auto"/>
                    <w:right w:val="none" w:sz="0" w:space="0" w:color="auto"/>
                  </w:divBdr>
                  <w:divsChild>
                    <w:div w:id="917903658">
                      <w:marLeft w:val="0"/>
                      <w:marRight w:val="0"/>
                      <w:marTop w:val="0"/>
                      <w:marBottom w:val="0"/>
                      <w:divBdr>
                        <w:top w:val="none" w:sz="0" w:space="0" w:color="auto"/>
                        <w:left w:val="none" w:sz="0" w:space="0" w:color="auto"/>
                        <w:bottom w:val="none" w:sz="0" w:space="0" w:color="auto"/>
                        <w:right w:val="none" w:sz="0" w:space="0" w:color="auto"/>
                      </w:divBdr>
                      <w:divsChild>
                        <w:div w:id="1971745770">
                          <w:marLeft w:val="-8"/>
                          <w:marRight w:val="-8"/>
                          <w:marTop w:val="0"/>
                          <w:marBottom w:val="0"/>
                          <w:divBdr>
                            <w:top w:val="single" w:sz="6" w:space="0" w:color="B5CBC8"/>
                            <w:left w:val="none" w:sz="0" w:space="0" w:color="auto"/>
                            <w:bottom w:val="none" w:sz="0" w:space="0" w:color="auto"/>
                            <w:right w:val="single" w:sz="6" w:space="0" w:color="B5CBC8"/>
                          </w:divBdr>
                          <w:divsChild>
                            <w:div w:id="825362020">
                              <w:marLeft w:val="0"/>
                              <w:marRight w:val="0"/>
                              <w:marTop w:val="0"/>
                              <w:marBottom w:val="0"/>
                              <w:divBdr>
                                <w:top w:val="none" w:sz="0" w:space="0" w:color="auto"/>
                                <w:left w:val="none" w:sz="0" w:space="0" w:color="auto"/>
                                <w:bottom w:val="none" w:sz="0" w:space="0" w:color="auto"/>
                                <w:right w:val="none" w:sz="0" w:space="0" w:color="auto"/>
                              </w:divBdr>
                            </w:div>
                            <w:div w:id="1835299824">
                              <w:marLeft w:val="0"/>
                              <w:marRight w:val="0"/>
                              <w:marTop w:val="0"/>
                              <w:marBottom w:val="0"/>
                              <w:divBdr>
                                <w:top w:val="none" w:sz="0" w:space="0" w:color="auto"/>
                                <w:left w:val="none" w:sz="0" w:space="0" w:color="auto"/>
                                <w:bottom w:val="none" w:sz="0" w:space="0" w:color="auto"/>
                                <w:right w:val="none" w:sz="0" w:space="0" w:color="auto"/>
                              </w:divBdr>
                              <w:divsChild>
                                <w:div w:id="1598709993">
                                  <w:marLeft w:val="0"/>
                                  <w:marRight w:val="0"/>
                                  <w:marTop w:val="0"/>
                                  <w:marBottom w:val="0"/>
                                  <w:divBdr>
                                    <w:top w:val="none" w:sz="0" w:space="0" w:color="auto"/>
                                    <w:left w:val="none" w:sz="0" w:space="0" w:color="auto"/>
                                    <w:bottom w:val="none" w:sz="0" w:space="0" w:color="auto"/>
                                    <w:right w:val="none" w:sz="0" w:space="0" w:color="auto"/>
                                  </w:divBdr>
                                  <w:divsChild>
                                    <w:div w:id="1603107809">
                                      <w:marLeft w:val="0"/>
                                      <w:marRight w:val="0"/>
                                      <w:marTop w:val="0"/>
                                      <w:marBottom w:val="0"/>
                                      <w:divBdr>
                                        <w:top w:val="none" w:sz="0" w:space="0" w:color="auto"/>
                                        <w:left w:val="none" w:sz="0" w:space="0" w:color="auto"/>
                                        <w:bottom w:val="none" w:sz="0" w:space="0" w:color="auto"/>
                                        <w:right w:val="none" w:sz="0" w:space="0" w:color="auto"/>
                                      </w:divBdr>
                                      <w:divsChild>
                                        <w:div w:id="9524990">
                                          <w:marLeft w:val="0"/>
                                          <w:marRight w:val="0"/>
                                          <w:marTop w:val="0"/>
                                          <w:marBottom w:val="0"/>
                                          <w:divBdr>
                                            <w:top w:val="none" w:sz="0" w:space="0" w:color="auto"/>
                                            <w:left w:val="none" w:sz="0" w:space="0" w:color="auto"/>
                                            <w:bottom w:val="none" w:sz="0" w:space="0" w:color="auto"/>
                                            <w:right w:val="none" w:sz="0" w:space="0" w:color="auto"/>
                                          </w:divBdr>
                                          <w:divsChild>
                                            <w:div w:id="894774378">
                                              <w:marLeft w:val="0"/>
                                              <w:marRight w:val="0"/>
                                              <w:marTop w:val="0"/>
                                              <w:marBottom w:val="0"/>
                                              <w:divBdr>
                                                <w:top w:val="none" w:sz="0" w:space="0" w:color="auto"/>
                                                <w:left w:val="none" w:sz="0" w:space="0" w:color="auto"/>
                                                <w:bottom w:val="none" w:sz="0" w:space="0" w:color="auto"/>
                                                <w:right w:val="none" w:sz="0" w:space="0" w:color="auto"/>
                                              </w:divBdr>
                                              <w:divsChild>
                                                <w:div w:id="8634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2770">
                                      <w:marLeft w:val="0"/>
                                      <w:marRight w:val="0"/>
                                      <w:marTop w:val="0"/>
                                      <w:marBottom w:val="0"/>
                                      <w:divBdr>
                                        <w:top w:val="none" w:sz="0" w:space="0" w:color="auto"/>
                                        <w:left w:val="none" w:sz="0" w:space="0" w:color="auto"/>
                                        <w:bottom w:val="none" w:sz="0" w:space="0" w:color="auto"/>
                                        <w:right w:val="none" w:sz="0" w:space="0" w:color="auto"/>
                                      </w:divBdr>
                                      <w:divsChild>
                                        <w:div w:id="237180322">
                                          <w:marLeft w:val="0"/>
                                          <w:marRight w:val="0"/>
                                          <w:marTop w:val="0"/>
                                          <w:marBottom w:val="0"/>
                                          <w:divBdr>
                                            <w:top w:val="none" w:sz="0" w:space="0" w:color="auto"/>
                                            <w:left w:val="none" w:sz="0" w:space="0" w:color="auto"/>
                                            <w:bottom w:val="none" w:sz="0" w:space="0" w:color="auto"/>
                                            <w:right w:val="none" w:sz="0" w:space="0" w:color="auto"/>
                                          </w:divBdr>
                                          <w:divsChild>
                                            <w:div w:id="1711419969">
                                              <w:marLeft w:val="0"/>
                                              <w:marRight w:val="0"/>
                                              <w:marTop w:val="0"/>
                                              <w:marBottom w:val="0"/>
                                              <w:divBdr>
                                                <w:top w:val="none" w:sz="0" w:space="0" w:color="auto"/>
                                                <w:left w:val="none" w:sz="0" w:space="0" w:color="auto"/>
                                                <w:bottom w:val="none" w:sz="0" w:space="0" w:color="auto"/>
                                                <w:right w:val="none" w:sz="0" w:space="0" w:color="auto"/>
                                              </w:divBdr>
                                              <w:divsChild>
                                                <w:div w:id="5102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856">
                                      <w:marLeft w:val="0"/>
                                      <w:marRight w:val="0"/>
                                      <w:marTop w:val="0"/>
                                      <w:marBottom w:val="0"/>
                                      <w:divBdr>
                                        <w:top w:val="none" w:sz="0" w:space="0" w:color="auto"/>
                                        <w:left w:val="none" w:sz="0" w:space="0" w:color="auto"/>
                                        <w:bottom w:val="none" w:sz="0" w:space="0" w:color="auto"/>
                                        <w:right w:val="none" w:sz="0" w:space="0" w:color="auto"/>
                                      </w:divBdr>
                                      <w:divsChild>
                                        <w:div w:id="836724219">
                                          <w:marLeft w:val="0"/>
                                          <w:marRight w:val="0"/>
                                          <w:marTop w:val="0"/>
                                          <w:marBottom w:val="0"/>
                                          <w:divBdr>
                                            <w:top w:val="none" w:sz="0" w:space="0" w:color="auto"/>
                                            <w:left w:val="none" w:sz="0" w:space="0" w:color="auto"/>
                                            <w:bottom w:val="none" w:sz="0" w:space="0" w:color="auto"/>
                                            <w:right w:val="none" w:sz="0" w:space="0" w:color="auto"/>
                                          </w:divBdr>
                                          <w:divsChild>
                                            <w:div w:id="757285544">
                                              <w:marLeft w:val="0"/>
                                              <w:marRight w:val="0"/>
                                              <w:marTop w:val="0"/>
                                              <w:marBottom w:val="0"/>
                                              <w:divBdr>
                                                <w:top w:val="none" w:sz="0" w:space="0" w:color="auto"/>
                                                <w:left w:val="none" w:sz="0" w:space="0" w:color="auto"/>
                                                <w:bottom w:val="none" w:sz="0" w:space="0" w:color="auto"/>
                                                <w:right w:val="none" w:sz="0" w:space="0" w:color="auto"/>
                                              </w:divBdr>
                                              <w:divsChild>
                                                <w:div w:id="3381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76596">
                          <w:marLeft w:val="-8"/>
                          <w:marRight w:val="-8"/>
                          <w:marTop w:val="0"/>
                          <w:marBottom w:val="0"/>
                          <w:divBdr>
                            <w:top w:val="single" w:sz="6" w:space="0" w:color="B5CBC8"/>
                            <w:left w:val="single" w:sz="6" w:space="0" w:color="B5CBC8"/>
                            <w:bottom w:val="none" w:sz="0" w:space="0" w:color="auto"/>
                            <w:right w:val="none" w:sz="0" w:space="0" w:color="auto"/>
                          </w:divBdr>
                          <w:divsChild>
                            <w:div w:id="206572159">
                              <w:marLeft w:val="0"/>
                              <w:marRight w:val="0"/>
                              <w:marTop w:val="0"/>
                              <w:marBottom w:val="0"/>
                              <w:divBdr>
                                <w:top w:val="none" w:sz="0" w:space="0" w:color="auto"/>
                                <w:left w:val="none" w:sz="0" w:space="0" w:color="auto"/>
                                <w:bottom w:val="none" w:sz="0" w:space="0" w:color="auto"/>
                                <w:right w:val="none" w:sz="0" w:space="0" w:color="auto"/>
                              </w:divBdr>
                            </w:div>
                            <w:div w:id="1538083236">
                              <w:marLeft w:val="0"/>
                              <w:marRight w:val="0"/>
                              <w:marTop w:val="0"/>
                              <w:marBottom w:val="0"/>
                              <w:divBdr>
                                <w:top w:val="none" w:sz="0" w:space="0" w:color="auto"/>
                                <w:left w:val="none" w:sz="0" w:space="0" w:color="auto"/>
                                <w:bottom w:val="none" w:sz="0" w:space="0" w:color="auto"/>
                                <w:right w:val="none" w:sz="0" w:space="0" w:color="auto"/>
                              </w:divBdr>
                              <w:divsChild>
                                <w:div w:id="1017728855">
                                  <w:marLeft w:val="0"/>
                                  <w:marRight w:val="0"/>
                                  <w:marTop w:val="0"/>
                                  <w:marBottom w:val="0"/>
                                  <w:divBdr>
                                    <w:top w:val="none" w:sz="0" w:space="0" w:color="auto"/>
                                    <w:left w:val="none" w:sz="0" w:space="0" w:color="auto"/>
                                    <w:bottom w:val="none" w:sz="0" w:space="0" w:color="auto"/>
                                    <w:right w:val="none" w:sz="0" w:space="0" w:color="auto"/>
                                  </w:divBdr>
                                  <w:divsChild>
                                    <w:div w:id="2146390165">
                                      <w:marLeft w:val="0"/>
                                      <w:marRight w:val="0"/>
                                      <w:marTop w:val="0"/>
                                      <w:marBottom w:val="0"/>
                                      <w:divBdr>
                                        <w:top w:val="none" w:sz="0" w:space="0" w:color="auto"/>
                                        <w:left w:val="none" w:sz="0" w:space="0" w:color="auto"/>
                                        <w:bottom w:val="none" w:sz="0" w:space="0" w:color="auto"/>
                                        <w:right w:val="none" w:sz="0" w:space="0" w:color="auto"/>
                                      </w:divBdr>
                                      <w:divsChild>
                                        <w:div w:id="1933782519">
                                          <w:marLeft w:val="0"/>
                                          <w:marRight w:val="0"/>
                                          <w:marTop w:val="0"/>
                                          <w:marBottom w:val="0"/>
                                          <w:divBdr>
                                            <w:top w:val="none" w:sz="0" w:space="0" w:color="auto"/>
                                            <w:left w:val="none" w:sz="0" w:space="0" w:color="auto"/>
                                            <w:bottom w:val="none" w:sz="0" w:space="0" w:color="auto"/>
                                            <w:right w:val="none" w:sz="0" w:space="0" w:color="auto"/>
                                          </w:divBdr>
                                          <w:divsChild>
                                            <w:div w:id="1278174541">
                                              <w:marLeft w:val="0"/>
                                              <w:marRight w:val="0"/>
                                              <w:marTop w:val="0"/>
                                              <w:marBottom w:val="0"/>
                                              <w:divBdr>
                                                <w:top w:val="none" w:sz="0" w:space="0" w:color="auto"/>
                                                <w:left w:val="none" w:sz="0" w:space="0" w:color="auto"/>
                                                <w:bottom w:val="none" w:sz="0" w:space="0" w:color="auto"/>
                                                <w:right w:val="none" w:sz="0" w:space="0" w:color="auto"/>
                                              </w:divBdr>
                                              <w:divsChild>
                                                <w:div w:id="11906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5084">
                                      <w:marLeft w:val="0"/>
                                      <w:marRight w:val="0"/>
                                      <w:marTop w:val="0"/>
                                      <w:marBottom w:val="0"/>
                                      <w:divBdr>
                                        <w:top w:val="none" w:sz="0" w:space="0" w:color="auto"/>
                                        <w:left w:val="none" w:sz="0" w:space="0" w:color="auto"/>
                                        <w:bottom w:val="none" w:sz="0" w:space="0" w:color="auto"/>
                                        <w:right w:val="none" w:sz="0" w:space="0" w:color="auto"/>
                                      </w:divBdr>
                                      <w:divsChild>
                                        <w:div w:id="385640462">
                                          <w:marLeft w:val="0"/>
                                          <w:marRight w:val="0"/>
                                          <w:marTop w:val="0"/>
                                          <w:marBottom w:val="0"/>
                                          <w:divBdr>
                                            <w:top w:val="none" w:sz="0" w:space="0" w:color="auto"/>
                                            <w:left w:val="none" w:sz="0" w:space="0" w:color="auto"/>
                                            <w:bottom w:val="none" w:sz="0" w:space="0" w:color="auto"/>
                                            <w:right w:val="none" w:sz="0" w:space="0" w:color="auto"/>
                                          </w:divBdr>
                                          <w:divsChild>
                                            <w:div w:id="2059011506">
                                              <w:marLeft w:val="0"/>
                                              <w:marRight w:val="0"/>
                                              <w:marTop w:val="0"/>
                                              <w:marBottom w:val="0"/>
                                              <w:divBdr>
                                                <w:top w:val="none" w:sz="0" w:space="0" w:color="auto"/>
                                                <w:left w:val="none" w:sz="0" w:space="0" w:color="auto"/>
                                                <w:bottom w:val="none" w:sz="0" w:space="0" w:color="auto"/>
                                                <w:right w:val="none" w:sz="0" w:space="0" w:color="auto"/>
                                              </w:divBdr>
                                              <w:divsChild>
                                                <w:div w:id="19756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9772">
                                      <w:marLeft w:val="0"/>
                                      <w:marRight w:val="0"/>
                                      <w:marTop w:val="0"/>
                                      <w:marBottom w:val="0"/>
                                      <w:divBdr>
                                        <w:top w:val="none" w:sz="0" w:space="0" w:color="auto"/>
                                        <w:left w:val="none" w:sz="0" w:space="0" w:color="auto"/>
                                        <w:bottom w:val="none" w:sz="0" w:space="0" w:color="auto"/>
                                        <w:right w:val="none" w:sz="0" w:space="0" w:color="auto"/>
                                      </w:divBdr>
                                      <w:divsChild>
                                        <w:div w:id="2015643229">
                                          <w:marLeft w:val="0"/>
                                          <w:marRight w:val="0"/>
                                          <w:marTop w:val="0"/>
                                          <w:marBottom w:val="0"/>
                                          <w:divBdr>
                                            <w:top w:val="none" w:sz="0" w:space="0" w:color="auto"/>
                                            <w:left w:val="none" w:sz="0" w:space="0" w:color="auto"/>
                                            <w:bottom w:val="none" w:sz="0" w:space="0" w:color="auto"/>
                                            <w:right w:val="none" w:sz="0" w:space="0" w:color="auto"/>
                                          </w:divBdr>
                                          <w:divsChild>
                                            <w:div w:id="523057122">
                                              <w:marLeft w:val="0"/>
                                              <w:marRight w:val="0"/>
                                              <w:marTop w:val="0"/>
                                              <w:marBottom w:val="0"/>
                                              <w:divBdr>
                                                <w:top w:val="none" w:sz="0" w:space="0" w:color="auto"/>
                                                <w:left w:val="none" w:sz="0" w:space="0" w:color="auto"/>
                                                <w:bottom w:val="none" w:sz="0" w:space="0" w:color="auto"/>
                                                <w:right w:val="none" w:sz="0" w:space="0" w:color="auto"/>
                                              </w:divBdr>
                                              <w:divsChild>
                                                <w:div w:id="1035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1005">
                                      <w:marLeft w:val="0"/>
                                      <w:marRight w:val="0"/>
                                      <w:marTop w:val="0"/>
                                      <w:marBottom w:val="0"/>
                                      <w:divBdr>
                                        <w:top w:val="none" w:sz="0" w:space="0" w:color="auto"/>
                                        <w:left w:val="none" w:sz="0" w:space="0" w:color="auto"/>
                                        <w:bottom w:val="none" w:sz="0" w:space="0" w:color="auto"/>
                                        <w:right w:val="none" w:sz="0" w:space="0" w:color="auto"/>
                                      </w:divBdr>
                                      <w:divsChild>
                                        <w:div w:id="1297636708">
                                          <w:marLeft w:val="0"/>
                                          <w:marRight w:val="0"/>
                                          <w:marTop w:val="0"/>
                                          <w:marBottom w:val="0"/>
                                          <w:divBdr>
                                            <w:top w:val="none" w:sz="0" w:space="0" w:color="auto"/>
                                            <w:left w:val="none" w:sz="0" w:space="0" w:color="auto"/>
                                            <w:bottom w:val="none" w:sz="0" w:space="0" w:color="auto"/>
                                            <w:right w:val="none" w:sz="0" w:space="0" w:color="auto"/>
                                          </w:divBdr>
                                          <w:divsChild>
                                            <w:div w:id="1826624709">
                                              <w:marLeft w:val="0"/>
                                              <w:marRight w:val="0"/>
                                              <w:marTop w:val="0"/>
                                              <w:marBottom w:val="0"/>
                                              <w:divBdr>
                                                <w:top w:val="none" w:sz="0" w:space="0" w:color="auto"/>
                                                <w:left w:val="none" w:sz="0" w:space="0" w:color="auto"/>
                                                <w:bottom w:val="none" w:sz="0" w:space="0" w:color="auto"/>
                                                <w:right w:val="none" w:sz="0" w:space="0" w:color="auto"/>
                                              </w:divBdr>
                                              <w:divsChild>
                                                <w:div w:id="21051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7004">
                                  <w:marLeft w:val="0"/>
                                  <w:marRight w:val="0"/>
                                  <w:marTop w:val="0"/>
                                  <w:marBottom w:val="0"/>
                                  <w:divBdr>
                                    <w:top w:val="none" w:sz="0" w:space="0" w:color="auto"/>
                                    <w:left w:val="none" w:sz="0" w:space="0" w:color="auto"/>
                                    <w:bottom w:val="none" w:sz="0" w:space="0" w:color="auto"/>
                                    <w:right w:val="none" w:sz="0" w:space="0" w:color="auto"/>
                                  </w:divBdr>
                                  <w:divsChild>
                                    <w:div w:id="1913467584">
                                      <w:marLeft w:val="0"/>
                                      <w:marRight w:val="0"/>
                                      <w:marTop w:val="0"/>
                                      <w:marBottom w:val="0"/>
                                      <w:divBdr>
                                        <w:top w:val="none" w:sz="0" w:space="0" w:color="auto"/>
                                        <w:left w:val="none" w:sz="0" w:space="0" w:color="auto"/>
                                        <w:bottom w:val="none" w:sz="0" w:space="0" w:color="auto"/>
                                        <w:right w:val="none" w:sz="0" w:space="0" w:color="auto"/>
                                      </w:divBdr>
                                      <w:divsChild>
                                        <w:div w:id="1672247571">
                                          <w:marLeft w:val="0"/>
                                          <w:marRight w:val="0"/>
                                          <w:marTop w:val="0"/>
                                          <w:marBottom w:val="0"/>
                                          <w:divBdr>
                                            <w:top w:val="none" w:sz="0" w:space="0" w:color="auto"/>
                                            <w:left w:val="none" w:sz="0" w:space="0" w:color="auto"/>
                                            <w:bottom w:val="none" w:sz="0" w:space="0" w:color="auto"/>
                                            <w:right w:val="none" w:sz="0" w:space="0" w:color="auto"/>
                                          </w:divBdr>
                                        </w:div>
                                      </w:divsChild>
                                    </w:div>
                                    <w:div w:id="1051077904">
                                      <w:marLeft w:val="0"/>
                                      <w:marRight w:val="0"/>
                                      <w:marTop w:val="0"/>
                                      <w:marBottom w:val="0"/>
                                      <w:divBdr>
                                        <w:top w:val="none" w:sz="0" w:space="0" w:color="auto"/>
                                        <w:left w:val="none" w:sz="0" w:space="0" w:color="auto"/>
                                        <w:bottom w:val="none" w:sz="0" w:space="0" w:color="auto"/>
                                        <w:right w:val="none" w:sz="0" w:space="0" w:color="auto"/>
                                      </w:divBdr>
                                      <w:divsChild>
                                        <w:div w:id="2562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5022">
                          <w:marLeft w:val="-8"/>
                          <w:marRight w:val="-8"/>
                          <w:marTop w:val="0"/>
                          <w:marBottom w:val="0"/>
                          <w:divBdr>
                            <w:top w:val="single" w:sz="6" w:space="0" w:color="B5CBC8"/>
                            <w:left w:val="none" w:sz="0" w:space="0" w:color="auto"/>
                            <w:bottom w:val="none" w:sz="0" w:space="0" w:color="auto"/>
                            <w:right w:val="single" w:sz="6" w:space="0" w:color="B5CBC8"/>
                          </w:divBdr>
                          <w:divsChild>
                            <w:div w:id="952521709">
                              <w:marLeft w:val="0"/>
                              <w:marRight w:val="0"/>
                              <w:marTop w:val="0"/>
                              <w:marBottom w:val="0"/>
                              <w:divBdr>
                                <w:top w:val="none" w:sz="0" w:space="0" w:color="auto"/>
                                <w:left w:val="none" w:sz="0" w:space="0" w:color="auto"/>
                                <w:bottom w:val="none" w:sz="0" w:space="0" w:color="auto"/>
                                <w:right w:val="none" w:sz="0" w:space="0" w:color="auto"/>
                              </w:divBdr>
                              <w:divsChild>
                                <w:div w:id="1865749183">
                                  <w:marLeft w:val="0"/>
                                  <w:marRight w:val="0"/>
                                  <w:marTop w:val="0"/>
                                  <w:marBottom w:val="0"/>
                                  <w:divBdr>
                                    <w:top w:val="none" w:sz="0" w:space="0" w:color="auto"/>
                                    <w:left w:val="none" w:sz="0" w:space="0" w:color="auto"/>
                                    <w:bottom w:val="none" w:sz="0" w:space="0" w:color="auto"/>
                                    <w:right w:val="none" w:sz="0" w:space="0" w:color="auto"/>
                                  </w:divBdr>
                                  <w:divsChild>
                                    <w:div w:id="1307779157">
                                      <w:marLeft w:val="0"/>
                                      <w:marRight w:val="0"/>
                                      <w:marTop w:val="0"/>
                                      <w:marBottom w:val="0"/>
                                      <w:divBdr>
                                        <w:top w:val="none" w:sz="0" w:space="0" w:color="auto"/>
                                        <w:left w:val="none" w:sz="0" w:space="0" w:color="auto"/>
                                        <w:bottom w:val="none" w:sz="0" w:space="0" w:color="auto"/>
                                        <w:right w:val="none" w:sz="0" w:space="0" w:color="auto"/>
                                      </w:divBdr>
                                      <w:divsChild>
                                        <w:div w:id="13819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3150">
                              <w:marLeft w:val="0"/>
                              <w:marRight w:val="0"/>
                              <w:marTop w:val="0"/>
                              <w:marBottom w:val="0"/>
                              <w:divBdr>
                                <w:top w:val="none" w:sz="0" w:space="0" w:color="auto"/>
                                <w:left w:val="none" w:sz="0" w:space="0" w:color="auto"/>
                                <w:bottom w:val="none" w:sz="0" w:space="0" w:color="auto"/>
                                <w:right w:val="none" w:sz="0" w:space="0" w:color="auto"/>
                              </w:divBdr>
                            </w:div>
                          </w:divsChild>
                        </w:div>
                        <w:div w:id="888036420">
                          <w:marLeft w:val="-8"/>
                          <w:marRight w:val="-8"/>
                          <w:marTop w:val="0"/>
                          <w:marBottom w:val="0"/>
                          <w:divBdr>
                            <w:top w:val="single" w:sz="6" w:space="0" w:color="B5CBC8"/>
                            <w:left w:val="single" w:sz="6" w:space="0" w:color="B5CBC8"/>
                            <w:bottom w:val="none" w:sz="0" w:space="0" w:color="auto"/>
                            <w:right w:val="none" w:sz="0" w:space="0" w:color="auto"/>
                          </w:divBdr>
                          <w:divsChild>
                            <w:div w:id="322900795">
                              <w:marLeft w:val="0"/>
                              <w:marRight w:val="0"/>
                              <w:marTop w:val="0"/>
                              <w:marBottom w:val="0"/>
                              <w:divBdr>
                                <w:top w:val="none" w:sz="0" w:space="0" w:color="auto"/>
                                <w:left w:val="none" w:sz="0" w:space="0" w:color="auto"/>
                                <w:bottom w:val="none" w:sz="0" w:space="0" w:color="auto"/>
                                <w:right w:val="none" w:sz="0" w:space="0" w:color="auto"/>
                              </w:divBdr>
                            </w:div>
                            <w:div w:id="231550520">
                              <w:marLeft w:val="0"/>
                              <w:marRight w:val="0"/>
                              <w:marTop w:val="0"/>
                              <w:marBottom w:val="0"/>
                              <w:divBdr>
                                <w:top w:val="none" w:sz="0" w:space="0" w:color="auto"/>
                                <w:left w:val="none" w:sz="0" w:space="0" w:color="auto"/>
                                <w:bottom w:val="none" w:sz="0" w:space="0" w:color="auto"/>
                                <w:right w:val="none" w:sz="0" w:space="0" w:color="auto"/>
                              </w:divBdr>
                              <w:divsChild>
                                <w:div w:id="1484813186">
                                  <w:marLeft w:val="0"/>
                                  <w:marRight w:val="0"/>
                                  <w:marTop w:val="0"/>
                                  <w:marBottom w:val="0"/>
                                  <w:divBdr>
                                    <w:top w:val="none" w:sz="0" w:space="0" w:color="auto"/>
                                    <w:left w:val="none" w:sz="0" w:space="0" w:color="auto"/>
                                    <w:bottom w:val="none" w:sz="0" w:space="0" w:color="auto"/>
                                    <w:right w:val="none" w:sz="0" w:space="0" w:color="auto"/>
                                  </w:divBdr>
                                  <w:divsChild>
                                    <w:div w:id="1825123670">
                                      <w:marLeft w:val="0"/>
                                      <w:marRight w:val="0"/>
                                      <w:marTop w:val="0"/>
                                      <w:marBottom w:val="0"/>
                                      <w:divBdr>
                                        <w:top w:val="none" w:sz="0" w:space="0" w:color="auto"/>
                                        <w:left w:val="none" w:sz="0" w:space="0" w:color="auto"/>
                                        <w:bottom w:val="none" w:sz="0" w:space="0" w:color="auto"/>
                                        <w:right w:val="none" w:sz="0" w:space="0" w:color="auto"/>
                                      </w:divBdr>
                                    </w:div>
                                  </w:divsChild>
                                </w:div>
                                <w:div w:id="1408918155">
                                  <w:marLeft w:val="0"/>
                                  <w:marRight w:val="0"/>
                                  <w:marTop w:val="0"/>
                                  <w:marBottom w:val="0"/>
                                  <w:divBdr>
                                    <w:top w:val="none" w:sz="0" w:space="0" w:color="auto"/>
                                    <w:left w:val="none" w:sz="0" w:space="0" w:color="auto"/>
                                    <w:bottom w:val="none" w:sz="0" w:space="0" w:color="auto"/>
                                    <w:right w:val="none" w:sz="0" w:space="0" w:color="auto"/>
                                  </w:divBdr>
                                  <w:divsChild>
                                    <w:div w:id="1613516744">
                                      <w:marLeft w:val="0"/>
                                      <w:marRight w:val="0"/>
                                      <w:marTop w:val="0"/>
                                      <w:marBottom w:val="0"/>
                                      <w:divBdr>
                                        <w:top w:val="none" w:sz="0" w:space="0" w:color="auto"/>
                                        <w:left w:val="none" w:sz="0" w:space="0" w:color="auto"/>
                                        <w:bottom w:val="none" w:sz="0" w:space="0" w:color="auto"/>
                                        <w:right w:val="none" w:sz="0" w:space="0" w:color="auto"/>
                                      </w:divBdr>
                                      <w:divsChild>
                                        <w:div w:id="1585918682">
                                          <w:marLeft w:val="0"/>
                                          <w:marRight w:val="0"/>
                                          <w:marTop w:val="0"/>
                                          <w:marBottom w:val="0"/>
                                          <w:divBdr>
                                            <w:top w:val="none" w:sz="0" w:space="0" w:color="auto"/>
                                            <w:left w:val="none" w:sz="0" w:space="0" w:color="auto"/>
                                            <w:bottom w:val="none" w:sz="0" w:space="0" w:color="auto"/>
                                            <w:right w:val="none" w:sz="0" w:space="0" w:color="auto"/>
                                          </w:divBdr>
                                        </w:div>
                                      </w:divsChild>
                                    </w:div>
                                    <w:div w:id="1710646788">
                                      <w:marLeft w:val="0"/>
                                      <w:marRight w:val="0"/>
                                      <w:marTop w:val="0"/>
                                      <w:marBottom w:val="0"/>
                                      <w:divBdr>
                                        <w:top w:val="none" w:sz="0" w:space="0" w:color="auto"/>
                                        <w:left w:val="none" w:sz="0" w:space="0" w:color="auto"/>
                                        <w:bottom w:val="none" w:sz="0" w:space="0" w:color="auto"/>
                                        <w:right w:val="none" w:sz="0" w:space="0" w:color="auto"/>
                                      </w:divBdr>
                                      <w:divsChild>
                                        <w:div w:id="1414933092">
                                          <w:marLeft w:val="0"/>
                                          <w:marRight w:val="0"/>
                                          <w:marTop w:val="0"/>
                                          <w:marBottom w:val="0"/>
                                          <w:divBdr>
                                            <w:top w:val="none" w:sz="0" w:space="0" w:color="auto"/>
                                            <w:left w:val="none" w:sz="0" w:space="0" w:color="auto"/>
                                            <w:bottom w:val="none" w:sz="0" w:space="0" w:color="auto"/>
                                            <w:right w:val="none" w:sz="0" w:space="0" w:color="auto"/>
                                          </w:divBdr>
                                          <w:divsChild>
                                            <w:div w:id="1838496808">
                                              <w:marLeft w:val="0"/>
                                              <w:marRight w:val="0"/>
                                              <w:marTop w:val="0"/>
                                              <w:marBottom w:val="0"/>
                                              <w:divBdr>
                                                <w:top w:val="single" w:sz="6" w:space="0" w:color="B5CBC8"/>
                                                <w:left w:val="single" w:sz="6" w:space="0" w:color="B5CBC8"/>
                                                <w:bottom w:val="single" w:sz="6" w:space="0" w:color="B5CBC8"/>
                                                <w:right w:val="single" w:sz="6" w:space="0" w:color="B5CBC8"/>
                                              </w:divBdr>
                                              <w:divsChild>
                                                <w:div w:id="66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587684">
          <w:marLeft w:val="0"/>
          <w:marRight w:val="0"/>
          <w:marTop w:val="0"/>
          <w:marBottom w:val="0"/>
          <w:divBdr>
            <w:top w:val="none" w:sz="0" w:space="0" w:color="auto"/>
            <w:left w:val="none" w:sz="0" w:space="0" w:color="auto"/>
            <w:bottom w:val="none" w:sz="0" w:space="0" w:color="auto"/>
            <w:right w:val="none" w:sz="0" w:space="0" w:color="auto"/>
          </w:divBdr>
          <w:divsChild>
            <w:div w:id="520046386">
              <w:marLeft w:val="0"/>
              <w:marRight w:val="0"/>
              <w:marTop w:val="0"/>
              <w:marBottom w:val="0"/>
              <w:divBdr>
                <w:top w:val="none" w:sz="0" w:space="0" w:color="auto"/>
                <w:left w:val="none" w:sz="0" w:space="0" w:color="auto"/>
                <w:bottom w:val="none" w:sz="0" w:space="0" w:color="auto"/>
                <w:right w:val="none" w:sz="0" w:space="0" w:color="auto"/>
              </w:divBdr>
              <w:divsChild>
                <w:div w:id="1026492129">
                  <w:marLeft w:val="0"/>
                  <w:marRight w:val="0"/>
                  <w:marTop w:val="0"/>
                  <w:marBottom w:val="0"/>
                  <w:divBdr>
                    <w:top w:val="none" w:sz="0" w:space="0" w:color="auto"/>
                    <w:left w:val="none" w:sz="0" w:space="0" w:color="auto"/>
                    <w:bottom w:val="none" w:sz="0" w:space="0" w:color="auto"/>
                    <w:right w:val="none" w:sz="0" w:space="0" w:color="auto"/>
                  </w:divBdr>
                  <w:divsChild>
                    <w:div w:id="118426756">
                      <w:marLeft w:val="0"/>
                      <w:marRight w:val="0"/>
                      <w:marTop w:val="0"/>
                      <w:marBottom w:val="0"/>
                      <w:divBdr>
                        <w:top w:val="none" w:sz="0" w:space="0" w:color="auto"/>
                        <w:left w:val="none" w:sz="0" w:space="0" w:color="auto"/>
                        <w:bottom w:val="none" w:sz="0" w:space="0" w:color="auto"/>
                        <w:right w:val="none" w:sz="0" w:space="0" w:color="auto"/>
                      </w:divBdr>
                      <w:divsChild>
                        <w:div w:id="969700821">
                          <w:marLeft w:val="0"/>
                          <w:marRight w:val="0"/>
                          <w:marTop w:val="0"/>
                          <w:marBottom w:val="0"/>
                          <w:divBdr>
                            <w:top w:val="single" w:sz="6" w:space="0" w:color="B5CBC8"/>
                            <w:left w:val="single" w:sz="6" w:space="0" w:color="B5CBC8"/>
                            <w:bottom w:val="single" w:sz="6" w:space="0" w:color="B5CBC8"/>
                            <w:right w:val="single" w:sz="6" w:space="0" w:color="B5CBC8"/>
                          </w:divBdr>
                          <w:divsChild>
                            <w:div w:id="1531988104">
                              <w:marLeft w:val="0"/>
                              <w:marRight w:val="0"/>
                              <w:marTop w:val="0"/>
                              <w:marBottom w:val="0"/>
                              <w:divBdr>
                                <w:top w:val="none" w:sz="0" w:space="0" w:color="auto"/>
                                <w:left w:val="none" w:sz="0" w:space="0" w:color="auto"/>
                                <w:bottom w:val="none" w:sz="0" w:space="0" w:color="auto"/>
                                <w:right w:val="none" w:sz="0" w:space="0" w:color="auto"/>
                              </w:divBdr>
                              <w:divsChild>
                                <w:div w:id="1670864280">
                                  <w:marLeft w:val="0"/>
                                  <w:marRight w:val="0"/>
                                  <w:marTop w:val="0"/>
                                  <w:marBottom w:val="0"/>
                                  <w:divBdr>
                                    <w:top w:val="none" w:sz="0" w:space="0" w:color="auto"/>
                                    <w:left w:val="none" w:sz="0" w:space="0" w:color="auto"/>
                                    <w:bottom w:val="none" w:sz="0" w:space="0" w:color="auto"/>
                                    <w:right w:val="none" w:sz="0" w:space="0" w:color="auto"/>
                                  </w:divBdr>
                                </w:div>
                                <w:div w:id="1614704016">
                                  <w:marLeft w:val="0"/>
                                  <w:marRight w:val="0"/>
                                  <w:marTop w:val="0"/>
                                  <w:marBottom w:val="0"/>
                                  <w:divBdr>
                                    <w:top w:val="none" w:sz="0" w:space="0" w:color="auto"/>
                                    <w:left w:val="none" w:sz="0" w:space="0" w:color="auto"/>
                                    <w:bottom w:val="none" w:sz="0" w:space="0" w:color="auto"/>
                                    <w:right w:val="none" w:sz="0" w:space="0" w:color="auto"/>
                                  </w:divBdr>
                                  <w:divsChild>
                                    <w:div w:id="7374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589805">
                  <w:marLeft w:val="0"/>
                  <w:marRight w:val="0"/>
                  <w:marTop w:val="0"/>
                  <w:marBottom w:val="0"/>
                  <w:divBdr>
                    <w:top w:val="none" w:sz="0" w:space="0" w:color="auto"/>
                    <w:left w:val="none" w:sz="0" w:space="0" w:color="auto"/>
                    <w:bottom w:val="none" w:sz="0" w:space="0" w:color="auto"/>
                    <w:right w:val="none" w:sz="0" w:space="0" w:color="auto"/>
                  </w:divBdr>
                  <w:divsChild>
                    <w:div w:id="410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3864">
          <w:marLeft w:val="0"/>
          <w:marRight w:val="0"/>
          <w:marTop w:val="0"/>
          <w:marBottom w:val="0"/>
          <w:divBdr>
            <w:top w:val="none" w:sz="0" w:space="0" w:color="auto"/>
            <w:left w:val="none" w:sz="0" w:space="0" w:color="auto"/>
            <w:bottom w:val="none" w:sz="0" w:space="0" w:color="auto"/>
            <w:right w:val="none" w:sz="0" w:space="0" w:color="auto"/>
          </w:divBdr>
          <w:divsChild>
            <w:div w:id="919753743">
              <w:marLeft w:val="0"/>
              <w:marRight w:val="0"/>
              <w:marTop w:val="0"/>
              <w:marBottom w:val="0"/>
              <w:divBdr>
                <w:top w:val="none" w:sz="0" w:space="0" w:color="auto"/>
                <w:left w:val="none" w:sz="0" w:space="0" w:color="auto"/>
                <w:bottom w:val="none" w:sz="0" w:space="0" w:color="auto"/>
                <w:right w:val="none" w:sz="0" w:space="0" w:color="auto"/>
              </w:divBdr>
              <w:divsChild>
                <w:div w:id="884869546">
                  <w:marLeft w:val="0"/>
                  <w:marRight w:val="0"/>
                  <w:marTop w:val="0"/>
                  <w:marBottom w:val="0"/>
                  <w:divBdr>
                    <w:top w:val="none" w:sz="0" w:space="0" w:color="auto"/>
                    <w:left w:val="none" w:sz="0" w:space="0" w:color="auto"/>
                    <w:bottom w:val="none" w:sz="0" w:space="0" w:color="auto"/>
                    <w:right w:val="none" w:sz="0" w:space="0" w:color="auto"/>
                  </w:divBdr>
                  <w:divsChild>
                    <w:div w:id="1419054849">
                      <w:marLeft w:val="0"/>
                      <w:marRight w:val="0"/>
                      <w:marTop w:val="0"/>
                      <w:marBottom w:val="0"/>
                      <w:divBdr>
                        <w:top w:val="none" w:sz="0" w:space="0" w:color="auto"/>
                        <w:left w:val="none" w:sz="0" w:space="0" w:color="auto"/>
                        <w:bottom w:val="none" w:sz="0" w:space="0" w:color="auto"/>
                        <w:right w:val="none" w:sz="0" w:space="0" w:color="auto"/>
                      </w:divBdr>
                      <w:divsChild>
                        <w:div w:id="19550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351314">
      <w:bodyDiv w:val="1"/>
      <w:marLeft w:val="0"/>
      <w:marRight w:val="0"/>
      <w:marTop w:val="0"/>
      <w:marBottom w:val="0"/>
      <w:divBdr>
        <w:top w:val="none" w:sz="0" w:space="0" w:color="auto"/>
        <w:left w:val="none" w:sz="0" w:space="0" w:color="auto"/>
        <w:bottom w:val="none" w:sz="0" w:space="0" w:color="auto"/>
        <w:right w:val="none" w:sz="0" w:space="0" w:color="auto"/>
      </w:divBdr>
      <w:divsChild>
        <w:div w:id="1801145343">
          <w:marLeft w:val="0"/>
          <w:marRight w:val="0"/>
          <w:marTop w:val="0"/>
          <w:marBottom w:val="0"/>
          <w:divBdr>
            <w:top w:val="none" w:sz="0" w:space="0" w:color="auto"/>
            <w:left w:val="none" w:sz="0" w:space="0" w:color="auto"/>
            <w:bottom w:val="none" w:sz="0" w:space="0" w:color="auto"/>
            <w:right w:val="none" w:sz="0" w:space="0" w:color="auto"/>
          </w:divBdr>
          <w:divsChild>
            <w:div w:id="1165392420">
              <w:marLeft w:val="0"/>
              <w:marRight w:val="0"/>
              <w:marTop w:val="0"/>
              <w:marBottom w:val="0"/>
              <w:divBdr>
                <w:top w:val="none" w:sz="0" w:space="0" w:color="auto"/>
                <w:left w:val="none" w:sz="0" w:space="0" w:color="auto"/>
                <w:bottom w:val="none" w:sz="0" w:space="0" w:color="auto"/>
                <w:right w:val="none" w:sz="0" w:space="0" w:color="auto"/>
              </w:divBdr>
              <w:divsChild>
                <w:div w:id="1239169689">
                  <w:marLeft w:val="0"/>
                  <w:marRight w:val="0"/>
                  <w:marTop w:val="0"/>
                  <w:marBottom w:val="0"/>
                  <w:divBdr>
                    <w:top w:val="none" w:sz="0" w:space="0" w:color="auto"/>
                    <w:left w:val="none" w:sz="0" w:space="0" w:color="auto"/>
                    <w:bottom w:val="none" w:sz="0" w:space="0" w:color="auto"/>
                    <w:right w:val="none" w:sz="0" w:space="0" w:color="auto"/>
                  </w:divBdr>
                  <w:divsChild>
                    <w:div w:id="1790588804">
                      <w:marLeft w:val="0"/>
                      <w:marRight w:val="0"/>
                      <w:marTop w:val="0"/>
                      <w:marBottom w:val="0"/>
                      <w:divBdr>
                        <w:top w:val="none" w:sz="0" w:space="0" w:color="auto"/>
                        <w:left w:val="none" w:sz="0" w:space="0" w:color="auto"/>
                        <w:bottom w:val="none" w:sz="0" w:space="0" w:color="auto"/>
                        <w:right w:val="none" w:sz="0" w:space="0" w:color="auto"/>
                      </w:divBdr>
                      <w:divsChild>
                        <w:div w:id="2115593094">
                          <w:marLeft w:val="0"/>
                          <w:marRight w:val="0"/>
                          <w:marTop w:val="0"/>
                          <w:marBottom w:val="0"/>
                          <w:divBdr>
                            <w:top w:val="none" w:sz="0" w:space="0" w:color="auto"/>
                            <w:left w:val="none" w:sz="0" w:space="0" w:color="auto"/>
                            <w:bottom w:val="none" w:sz="0" w:space="0" w:color="auto"/>
                            <w:right w:val="none" w:sz="0" w:space="0" w:color="auto"/>
                          </w:divBdr>
                          <w:divsChild>
                            <w:div w:id="889151150">
                              <w:marLeft w:val="0"/>
                              <w:marRight w:val="0"/>
                              <w:marTop w:val="0"/>
                              <w:marBottom w:val="0"/>
                              <w:divBdr>
                                <w:top w:val="none" w:sz="0" w:space="0" w:color="auto"/>
                                <w:left w:val="none" w:sz="0" w:space="0" w:color="auto"/>
                                <w:bottom w:val="none" w:sz="0" w:space="0" w:color="auto"/>
                                <w:right w:val="none" w:sz="0" w:space="0" w:color="auto"/>
                              </w:divBdr>
                              <w:divsChild>
                                <w:div w:id="359016702">
                                  <w:marLeft w:val="0"/>
                                  <w:marRight w:val="0"/>
                                  <w:marTop w:val="0"/>
                                  <w:marBottom w:val="0"/>
                                  <w:divBdr>
                                    <w:top w:val="none" w:sz="0" w:space="0" w:color="auto"/>
                                    <w:left w:val="none" w:sz="0" w:space="0" w:color="auto"/>
                                    <w:bottom w:val="none" w:sz="0" w:space="0" w:color="auto"/>
                                    <w:right w:val="none" w:sz="0" w:space="0" w:color="auto"/>
                                  </w:divBdr>
                                  <w:divsChild>
                                    <w:div w:id="1727099395">
                                      <w:marLeft w:val="0"/>
                                      <w:marRight w:val="0"/>
                                      <w:marTop w:val="0"/>
                                      <w:marBottom w:val="0"/>
                                      <w:divBdr>
                                        <w:top w:val="single" w:sz="6" w:space="0" w:color="B5CBC8"/>
                                        <w:left w:val="single" w:sz="6" w:space="0" w:color="B5CBC8"/>
                                        <w:bottom w:val="single" w:sz="6" w:space="0" w:color="B5CBC8"/>
                                        <w:right w:val="single" w:sz="6" w:space="0" w:color="B5CBC8"/>
                                      </w:divBdr>
                                      <w:divsChild>
                                        <w:div w:id="18043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2525">
                              <w:marLeft w:val="0"/>
                              <w:marRight w:val="0"/>
                              <w:marTop w:val="0"/>
                              <w:marBottom w:val="0"/>
                              <w:divBdr>
                                <w:top w:val="none" w:sz="0" w:space="0" w:color="auto"/>
                                <w:left w:val="none" w:sz="0" w:space="0" w:color="auto"/>
                                <w:bottom w:val="none" w:sz="0" w:space="0" w:color="auto"/>
                                <w:right w:val="none" w:sz="0" w:space="0" w:color="auto"/>
                              </w:divBdr>
                              <w:divsChild>
                                <w:div w:id="1832984426">
                                  <w:marLeft w:val="0"/>
                                  <w:marRight w:val="0"/>
                                  <w:marTop w:val="0"/>
                                  <w:marBottom w:val="0"/>
                                  <w:divBdr>
                                    <w:top w:val="none" w:sz="0" w:space="0" w:color="auto"/>
                                    <w:left w:val="none" w:sz="0" w:space="0" w:color="auto"/>
                                    <w:bottom w:val="none" w:sz="0" w:space="0" w:color="auto"/>
                                    <w:right w:val="none" w:sz="0" w:space="0" w:color="auto"/>
                                  </w:divBdr>
                                  <w:divsChild>
                                    <w:div w:id="1052270101">
                                      <w:marLeft w:val="0"/>
                                      <w:marRight w:val="0"/>
                                      <w:marTop w:val="0"/>
                                      <w:marBottom w:val="0"/>
                                      <w:divBdr>
                                        <w:top w:val="none" w:sz="0" w:space="0" w:color="auto"/>
                                        <w:left w:val="none" w:sz="0" w:space="0" w:color="auto"/>
                                        <w:bottom w:val="none" w:sz="0" w:space="0" w:color="auto"/>
                                        <w:right w:val="none" w:sz="0" w:space="0" w:color="auto"/>
                                      </w:divBdr>
                                      <w:divsChild>
                                        <w:div w:id="13658099">
                                          <w:marLeft w:val="0"/>
                                          <w:marRight w:val="0"/>
                                          <w:marTop w:val="0"/>
                                          <w:marBottom w:val="0"/>
                                          <w:divBdr>
                                            <w:top w:val="none" w:sz="0" w:space="0" w:color="auto"/>
                                            <w:left w:val="none" w:sz="0" w:space="0" w:color="auto"/>
                                            <w:bottom w:val="none" w:sz="0" w:space="0" w:color="auto"/>
                                            <w:right w:val="none" w:sz="0" w:space="0" w:color="auto"/>
                                          </w:divBdr>
                                          <w:divsChild>
                                            <w:div w:id="1360622500">
                                              <w:marLeft w:val="0"/>
                                              <w:marRight w:val="0"/>
                                              <w:marTop w:val="0"/>
                                              <w:marBottom w:val="0"/>
                                              <w:divBdr>
                                                <w:top w:val="none" w:sz="0" w:space="0" w:color="auto"/>
                                                <w:left w:val="none" w:sz="0" w:space="0" w:color="auto"/>
                                                <w:bottom w:val="none" w:sz="0" w:space="0" w:color="auto"/>
                                                <w:right w:val="none" w:sz="0" w:space="0" w:color="auto"/>
                                              </w:divBdr>
                                            </w:div>
                                          </w:divsChild>
                                        </w:div>
                                        <w:div w:id="913051340">
                                          <w:marLeft w:val="0"/>
                                          <w:marRight w:val="0"/>
                                          <w:marTop w:val="0"/>
                                          <w:marBottom w:val="0"/>
                                          <w:divBdr>
                                            <w:top w:val="none" w:sz="0" w:space="0" w:color="auto"/>
                                            <w:left w:val="none" w:sz="0" w:space="0" w:color="auto"/>
                                            <w:bottom w:val="none" w:sz="0" w:space="0" w:color="auto"/>
                                            <w:right w:val="none" w:sz="0" w:space="0" w:color="auto"/>
                                          </w:divBdr>
                                          <w:divsChild>
                                            <w:div w:id="1147016725">
                                              <w:marLeft w:val="0"/>
                                              <w:marRight w:val="0"/>
                                              <w:marTop w:val="0"/>
                                              <w:marBottom w:val="0"/>
                                              <w:divBdr>
                                                <w:top w:val="none" w:sz="0" w:space="0" w:color="auto"/>
                                                <w:left w:val="none" w:sz="0" w:space="0" w:color="auto"/>
                                                <w:bottom w:val="none" w:sz="0" w:space="0" w:color="auto"/>
                                                <w:right w:val="none" w:sz="0" w:space="0" w:color="auto"/>
                                              </w:divBdr>
                                              <w:divsChild>
                                                <w:div w:id="774784167">
                                                  <w:marLeft w:val="0"/>
                                                  <w:marRight w:val="0"/>
                                                  <w:marTop w:val="0"/>
                                                  <w:marBottom w:val="0"/>
                                                  <w:divBdr>
                                                    <w:top w:val="none" w:sz="0" w:space="0" w:color="auto"/>
                                                    <w:left w:val="none" w:sz="0" w:space="0" w:color="auto"/>
                                                    <w:bottom w:val="none" w:sz="0" w:space="0" w:color="auto"/>
                                                    <w:right w:val="none" w:sz="0" w:space="0" w:color="auto"/>
                                                  </w:divBdr>
                                                  <w:divsChild>
                                                    <w:div w:id="878053614">
                                                      <w:marLeft w:val="0"/>
                                                      <w:marRight w:val="0"/>
                                                      <w:marTop w:val="0"/>
                                                      <w:marBottom w:val="0"/>
                                                      <w:divBdr>
                                                        <w:top w:val="single" w:sz="6" w:space="0" w:color="A5195A"/>
                                                        <w:left w:val="single" w:sz="6" w:space="0" w:color="A5195A"/>
                                                        <w:bottom w:val="single" w:sz="6" w:space="0" w:color="A5195A"/>
                                                        <w:right w:val="single" w:sz="6" w:space="0" w:color="A5195A"/>
                                                      </w:divBdr>
                                                      <w:divsChild>
                                                        <w:div w:id="18609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099740">
                          <w:marLeft w:val="0"/>
                          <w:marRight w:val="0"/>
                          <w:marTop w:val="0"/>
                          <w:marBottom w:val="0"/>
                          <w:divBdr>
                            <w:top w:val="none" w:sz="0" w:space="0" w:color="auto"/>
                            <w:left w:val="none" w:sz="0" w:space="0" w:color="auto"/>
                            <w:bottom w:val="none" w:sz="0" w:space="0" w:color="auto"/>
                            <w:right w:val="none" w:sz="0" w:space="0" w:color="auto"/>
                          </w:divBdr>
                          <w:divsChild>
                            <w:div w:id="2099860035">
                              <w:marLeft w:val="0"/>
                              <w:marRight w:val="0"/>
                              <w:marTop w:val="0"/>
                              <w:marBottom w:val="0"/>
                              <w:divBdr>
                                <w:top w:val="none" w:sz="0" w:space="0" w:color="auto"/>
                                <w:left w:val="none" w:sz="0" w:space="0" w:color="auto"/>
                                <w:bottom w:val="none" w:sz="0" w:space="0" w:color="auto"/>
                                <w:right w:val="none" w:sz="0" w:space="0" w:color="auto"/>
                              </w:divBdr>
                              <w:divsChild>
                                <w:div w:id="935870575">
                                  <w:marLeft w:val="0"/>
                                  <w:marRight w:val="0"/>
                                  <w:marTop w:val="0"/>
                                  <w:marBottom w:val="0"/>
                                  <w:divBdr>
                                    <w:top w:val="none" w:sz="0" w:space="0" w:color="auto"/>
                                    <w:left w:val="none" w:sz="0" w:space="0" w:color="auto"/>
                                    <w:bottom w:val="none" w:sz="0" w:space="0" w:color="auto"/>
                                    <w:right w:val="none" w:sz="0" w:space="0" w:color="auto"/>
                                  </w:divBdr>
                                  <w:divsChild>
                                    <w:div w:id="658535439">
                                      <w:marLeft w:val="0"/>
                                      <w:marRight w:val="0"/>
                                      <w:marTop w:val="0"/>
                                      <w:marBottom w:val="0"/>
                                      <w:divBdr>
                                        <w:top w:val="none" w:sz="0" w:space="0" w:color="auto"/>
                                        <w:left w:val="none" w:sz="0" w:space="0" w:color="auto"/>
                                        <w:bottom w:val="none" w:sz="0" w:space="0" w:color="auto"/>
                                        <w:right w:val="none" w:sz="0" w:space="0" w:color="auto"/>
                                      </w:divBdr>
                                    </w:div>
                                    <w:div w:id="1672832145">
                                      <w:marLeft w:val="0"/>
                                      <w:marRight w:val="0"/>
                                      <w:marTop w:val="0"/>
                                      <w:marBottom w:val="0"/>
                                      <w:divBdr>
                                        <w:top w:val="none" w:sz="0" w:space="0" w:color="auto"/>
                                        <w:left w:val="none" w:sz="0" w:space="0" w:color="auto"/>
                                        <w:bottom w:val="none" w:sz="0" w:space="0" w:color="auto"/>
                                        <w:right w:val="none" w:sz="0" w:space="0" w:color="auto"/>
                                      </w:divBdr>
                                      <w:divsChild>
                                        <w:div w:id="906497918">
                                          <w:marLeft w:val="0"/>
                                          <w:marRight w:val="0"/>
                                          <w:marTop w:val="0"/>
                                          <w:marBottom w:val="0"/>
                                          <w:divBdr>
                                            <w:top w:val="none" w:sz="0" w:space="0" w:color="auto"/>
                                            <w:left w:val="none" w:sz="0" w:space="0" w:color="auto"/>
                                            <w:bottom w:val="none" w:sz="0" w:space="0" w:color="auto"/>
                                            <w:right w:val="none" w:sz="0" w:space="0" w:color="auto"/>
                                          </w:divBdr>
                                          <w:divsChild>
                                            <w:div w:id="485359998">
                                              <w:marLeft w:val="0"/>
                                              <w:marRight w:val="0"/>
                                              <w:marTop w:val="0"/>
                                              <w:marBottom w:val="0"/>
                                              <w:divBdr>
                                                <w:top w:val="none" w:sz="0" w:space="0" w:color="auto"/>
                                                <w:left w:val="none" w:sz="0" w:space="0" w:color="auto"/>
                                                <w:bottom w:val="none" w:sz="0" w:space="0" w:color="auto"/>
                                                <w:right w:val="none" w:sz="0" w:space="0" w:color="auto"/>
                                              </w:divBdr>
                                              <w:divsChild>
                                                <w:div w:id="141579004">
                                                  <w:marLeft w:val="0"/>
                                                  <w:marRight w:val="0"/>
                                                  <w:marTop w:val="0"/>
                                                  <w:marBottom w:val="0"/>
                                                  <w:divBdr>
                                                    <w:top w:val="none" w:sz="0" w:space="0" w:color="auto"/>
                                                    <w:left w:val="none" w:sz="0" w:space="0" w:color="auto"/>
                                                    <w:bottom w:val="none" w:sz="0" w:space="0" w:color="auto"/>
                                                    <w:right w:val="none" w:sz="0" w:space="0" w:color="auto"/>
                                                  </w:divBdr>
                                                  <w:divsChild>
                                                    <w:div w:id="1973054725">
                                                      <w:marLeft w:val="0"/>
                                                      <w:marRight w:val="0"/>
                                                      <w:marTop w:val="0"/>
                                                      <w:marBottom w:val="0"/>
                                                      <w:divBdr>
                                                        <w:top w:val="none" w:sz="0" w:space="0" w:color="auto"/>
                                                        <w:left w:val="none" w:sz="0" w:space="0" w:color="auto"/>
                                                        <w:bottom w:val="none" w:sz="0" w:space="0" w:color="auto"/>
                                                        <w:right w:val="none" w:sz="0" w:space="0" w:color="auto"/>
                                                      </w:divBdr>
                                                      <w:divsChild>
                                                        <w:div w:id="2134862426">
                                                          <w:marLeft w:val="0"/>
                                                          <w:marRight w:val="240"/>
                                                          <w:marTop w:val="0"/>
                                                          <w:marBottom w:val="0"/>
                                                          <w:divBdr>
                                                            <w:top w:val="none" w:sz="0" w:space="0" w:color="auto"/>
                                                            <w:left w:val="none" w:sz="0" w:space="0" w:color="auto"/>
                                                            <w:bottom w:val="none" w:sz="0" w:space="0" w:color="auto"/>
                                                            <w:right w:val="none" w:sz="0" w:space="0" w:color="auto"/>
                                                          </w:divBdr>
                                                          <w:divsChild>
                                                            <w:div w:id="1033846698">
                                                              <w:marLeft w:val="0"/>
                                                              <w:marRight w:val="0"/>
                                                              <w:marTop w:val="0"/>
                                                              <w:marBottom w:val="0"/>
                                                              <w:divBdr>
                                                                <w:top w:val="none" w:sz="0" w:space="0" w:color="auto"/>
                                                                <w:left w:val="none" w:sz="0" w:space="0" w:color="auto"/>
                                                                <w:bottom w:val="none" w:sz="0" w:space="0" w:color="auto"/>
                                                                <w:right w:val="none" w:sz="0" w:space="0" w:color="auto"/>
                                                              </w:divBdr>
                                                              <w:divsChild>
                                                                <w:div w:id="903688364">
                                                                  <w:marLeft w:val="0"/>
                                                                  <w:marRight w:val="0"/>
                                                                  <w:marTop w:val="0"/>
                                                                  <w:marBottom w:val="0"/>
                                                                  <w:divBdr>
                                                                    <w:top w:val="none" w:sz="0" w:space="0" w:color="auto"/>
                                                                    <w:left w:val="none" w:sz="0" w:space="0" w:color="auto"/>
                                                                    <w:bottom w:val="none" w:sz="0" w:space="0" w:color="auto"/>
                                                                    <w:right w:val="none" w:sz="0" w:space="0" w:color="auto"/>
                                                                  </w:divBdr>
                                                                  <w:divsChild>
                                                                    <w:div w:id="1317799901">
                                                                      <w:marLeft w:val="0"/>
                                                                      <w:marRight w:val="0"/>
                                                                      <w:marTop w:val="0"/>
                                                                      <w:marBottom w:val="0"/>
                                                                      <w:divBdr>
                                                                        <w:top w:val="none" w:sz="0" w:space="0" w:color="auto"/>
                                                                        <w:left w:val="none" w:sz="0" w:space="0" w:color="auto"/>
                                                                        <w:bottom w:val="none" w:sz="0" w:space="0" w:color="auto"/>
                                                                        <w:right w:val="none" w:sz="0" w:space="0" w:color="auto"/>
                                                                      </w:divBdr>
                                                                      <w:divsChild>
                                                                        <w:div w:id="2142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57851">
                                                          <w:marLeft w:val="0"/>
                                                          <w:marRight w:val="240"/>
                                                          <w:marTop w:val="0"/>
                                                          <w:marBottom w:val="0"/>
                                                          <w:divBdr>
                                                            <w:top w:val="none" w:sz="0" w:space="0" w:color="auto"/>
                                                            <w:left w:val="none" w:sz="0" w:space="0" w:color="auto"/>
                                                            <w:bottom w:val="none" w:sz="0" w:space="0" w:color="auto"/>
                                                            <w:right w:val="none" w:sz="0" w:space="0" w:color="auto"/>
                                                          </w:divBdr>
                                                          <w:divsChild>
                                                            <w:div w:id="741870881">
                                                              <w:marLeft w:val="0"/>
                                                              <w:marRight w:val="0"/>
                                                              <w:marTop w:val="0"/>
                                                              <w:marBottom w:val="0"/>
                                                              <w:divBdr>
                                                                <w:top w:val="none" w:sz="0" w:space="0" w:color="auto"/>
                                                                <w:left w:val="none" w:sz="0" w:space="0" w:color="auto"/>
                                                                <w:bottom w:val="none" w:sz="0" w:space="0" w:color="auto"/>
                                                                <w:right w:val="none" w:sz="0" w:space="0" w:color="auto"/>
                                                              </w:divBdr>
                                                              <w:divsChild>
                                                                <w:div w:id="1896427054">
                                                                  <w:marLeft w:val="0"/>
                                                                  <w:marRight w:val="0"/>
                                                                  <w:marTop w:val="0"/>
                                                                  <w:marBottom w:val="0"/>
                                                                  <w:divBdr>
                                                                    <w:top w:val="none" w:sz="0" w:space="0" w:color="auto"/>
                                                                    <w:left w:val="none" w:sz="0" w:space="0" w:color="auto"/>
                                                                    <w:bottom w:val="none" w:sz="0" w:space="0" w:color="auto"/>
                                                                    <w:right w:val="none" w:sz="0" w:space="0" w:color="auto"/>
                                                                  </w:divBdr>
                                                                  <w:divsChild>
                                                                    <w:div w:id="766773882">
                                                                      <w:marLeft w:val="0"/>
                                                                      <w:marRight w:val="0"/>
                                                                      <w:marTop w:val="0"/>
                                                                      <w:marBottom w:val="0"/>
                                                                      <w:divBdr>
                                                                        <w:top w:val="none" w:sz="0" w:space="0" w:color="auto"/>
                                                                        <w:left w:val="none" w:sz="0" w:space="0" w:color="auto"/>
                                                                        <w:bottom w:val="none" w:sz="0" w:space="0" w:color="auto"/>
                                                                        <w:right w:val="none" w:sz="0" w:space="0" w:color="auto"/>
                                                                      </w:divBdr>
                                                                      <w:divsChild>
                                                                        <w:div w:id="8467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2587">
                                                          <w:marLeft w:val="0"/>
                                                          <w:marRight w:val="240"/>
                                                          <w:marTop w:val="0"/>
                                                          <w:marBottom w:val="0"/>
                                                          <w:divBdr>
                                                            <w:top w:val="none" w:sz="0" w:space="0" w:color="auto"/>
                                                            <w:left w:val="none" w:sz="0" w:space="0" w:color="auto"/>
                                                            <w:bottom w:val="none" w:sz="0" w:space="0" w:color="auto"/>
                                                            <w:right w:val="none" w:sz="0" w:space="0" w:color="auto"/>
                                                          </w:divBdr>
                                                          <w:divsChild>
                                                            <w:div w:id="502672408">
                                                              <w:marLeft w:val="0"/>
                                                              <w:marRight w:val="0"/>
                                                              <w:marTop w:val="0"/>
                                                              <w:marBottom w:val="0"/>
                                                              <w:divBdr>
                                                                <w:top w:val="none" w:sz="0" w:space="0" w:color="auto"/>
                                                                <w:left w:val="none" w:sz="0" w:space="0" w:color="auto"/>
                                                                <w:bottom w:val="none" w:sz="0" w:space="0" w:color="auto"/>
                                                                <w:right w:val="none" w:sz="0" w:space="0" w:color="auto"/>
                                                              </w:divBdr>
                                                              <w:divsChild>
                                                                <w:div w:id="1572737369">
                                                                  <w:marLeft w:val="0"/>
                                                                  <w:marRight w:val="0"/>
                                                                  <w:marTop w:val="0"/>
                                                                  <w:marBottom w:val="0"/>
                                                                  <w:divBdr>
                                                                    <w:top w:val="none" w:sz="0" w:space="0" w:color="auto"/>
                                                                    <w:left w:val="none" w:sz="0" w:space="0" w:color="auto"/>
                                                                    <w:bottom w:val="none" w:sz="0" w:space="0" w:color="auto"/>
                                                                    <w:right w:val="none" w:sz="0" w:space="0" w:color="auto"/>
                                                                  </w:divBdr>
                                                                  <w:divsChild>
                                                                    <w:div w:id="1435856169">
                                                                      <w:marLeft w:val="0"/>
                                                                      <w:marRight w:val="0"/>
                                                                      <w:marTop w:val="0"/>
                                                                      <w:marBottom w:val="0"/>
                                                                      <w:divBdr>
                                                                        <w:top w:val="none" w:sz="0" w:space="0" w:color="auto"/>
                                                                        <w:left w:val="none" w:sz="0" w:space="0" w:color="auto"/>
                                                                        <w:bottom w:val="none" w:sz="0" w:space="0" w:color="auto"/>
                                                                        <w:right w:val="none" w:sz="0" w:space="0" w:color="auto"/>
                                                                      </w:divBdr>
                                                                      <w:divsChild>
                                                                        <w:div w:id="11634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4603">
                                                          <w:marLeft w:val="0"/>
                                                          <w:marRight w:val="240"/>
                                                          <w:marTop w:val="0"/>
                                                          <w:marBottom w:val="0"/>
                                                          <w:divBdr>
                                                            <w:top w:val="none" w:sz="0" w:space="0" w:color="auto"/>
                                                            <w:left w:val="none" w:sz="0" w:space="0" w:color="auto"/>
                                                            <w:bottom w:val="none" w:sz="0" w:space="0" w:color="auto"/>
                                                            <w:right w:val="none" w:sz="0" w:space="0" w:color="auto"/>
                                                          </w:divBdr>
                                                          <w:divsChild>
                                                            <w:div w:id="1429816841">
                                                              <w:marLeft w:val="0"/>
                                                              <w:marRight w:val="0"/>
                                                              <w:marTop w:val="0"/>
                                                              <w:marBottom w:val="0"/>
                                                              <w:divBdr>
                                                                <w:top w:val="none" w:sz="0" w:space="0" w:color="auto"/>
                                                                <w:left w:val="none" w:sz="0" w:space="0" w:color="auto"/>
                                                                <w:bottom w:val="none" w:sz="0" w:space="0" w:color="auto"/>
                                                                <w:right w:val="none" w:sz="0" w:space="0" w:color="auto"/>
                                                              </w:divBdr>
                                                              <w:divsChild>
                                                                <w:div w:id="1701781502">
                                                                  <w:marLeft w:val="0"/>
                                                                  <w:marRight w:val="0"/>
                                                                  <w:marTop w:val="0"/>
                                                                  <w:marBottom w:val="0"/>
                                                                  <w:divBdr>
                                                                    <w:top w:val="none" w:sz="0" w:space="0" w:color="auto"/>
                                                                    <w:left w:val="none" w:sz="0" w:space="0" w:color="auto"/>
                                                                    <w:bottom w:val="none" w:sz="0" w:space="0" w:color="auto"/>
                                                                    <w:right w:val="none" w:sz="0" w:space="0" w:color="auto"/>
                                                                  </w:divBdr>
                                                                  <w:divsChild>
                                                                    <w:div w:id="1676767563">
                                                                      <w:marLeft w:val="0"/>
                                                                      <w:marRight w:val="0"/>
                                                                      <w:marTop w:val="0"/>
                                                                      <w:marBottom w:val="0"/>
                                                                      <w:divBdr>
                                                                        <w:top w:val="none" w:sz="0" w:space="0" w:color="auto"/>
                                                                        <w:left w:val="none" w:sz="0" w:space="0" w:color="auto"/>
                                                                        <w:bottom w:val="none" w:sz="0" w:space="0" w:color="auto"/>
                                                                        <w:right w:val="none" w:sz="0" w:space="0" w:color="auto"/>
                                                                      </w:divBdr>
                                                                      <w:divsChild>
                                                                        <w:div w:id="14078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1192">
                                                          <w:marLeft w:val="0"/>
                                                          <w:marRight w:val="240"/>
                                                          <w:marTop w:val="0"/>
                                                          <w:marBottom w:val="0"/>
                                                          <w:divBdr>
                                                            <w:top w:val="none" w:sz="0" w:space="0" w:color="auto"/>
                                                            <w:left w:val="none" w:sz="0" w:space="0" w:color="auto"/>
                                                            <w:bottom w:val="none" w:sz="0" w:space="0" w:color="auto"/>
                                                            <w:right w:val="none" w:sz="0" w:space="0" w:color="auto"/>
                                                          </w:divBdr>
                                                          <w:divsChild>
                                                            <w:div w:id="719089614">
                                                              <w:marLeft w:val="0"/>
                                                              <w:marRight w:val="0"/>
                                                              <w:marTop w:val="0"/>
                                                              <w:marBottom w:val="0"/>
                                                              <w:divBdr>
                                                                <w:top w:val="none" w:sz="0" w:space="0" w:color="auto"/>
                                                                <w:left w:val="none" w:sz="0" w:space="0" w:color="auto"/>
                                                                <w:bottom w:val="none" w:sz="0" w:space="0" w:color="auto"/>
                                                                <w:right w:val="none" w:sz="0" w:space="0" w:color="auto"/>
                                                              </w:divBdr>
                                                              <w:divsChild>
                                                                <w:div w:id="812478633">
                                                                  <w:marLeft w:val="0"/>
                                                                  <w:marRight w:val="0"/>
                                                                  <w:marTop w:val="0"/>
                                                                  <w:marBottom w:val="0"/>
                                                                  <w:divBdr>
                                                                    <w:top w:val="none" w:sz="0" w:space="0" w:color="auto"/>
                                                                    <w:left w:val="none" w:sz="0" w:space="0" w:color="auto"/>
                                                                    <w:bottom w:val="none" w:sz="0" w:space="0" w:color="auto"/>
                                                                    <w:right w:val="none" w:sz="0" w:space="0" w:color="auto"/>
                                                                  </w:divBdr>
                                                                  <w:divsChild>
                                                                    <w:div w:id="491877265">
                                                                      <w:marLeft w:val="0"/>
                                                                      <w:marRight w:val="0"/>
                                                                      <w:marTop w:val="0"/>
                                                                      <w:marBottom w:val="0"/>
                                                                      <w:divBdr>
                                                                        <w:top w:val="none" w:sz="0" w:space="0" w:color="auto"/>
                                                                        <w:left w:val="none" w:sz="0" w:space="0" w:color="auto"/>
                                                                        <w:bottom w:val="none" w:sz="0" w:space="0" w:color="auto"/>
                                                                        <w:right w:val="none" w:sz="0" w:space="0" w:color="auto"/>
                                                                      </w:divBdr>
                                                                      <w:divsChild>
                                                                        <w:div w:id="12961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00109">
                                                          <w:marLeft w:val="0"/>
                                                          <w:marRight w:val="240"/>
                                                          <w:marTop w:val="0"/>
                                                          <w:marBottom w:val="0"/>
                                                          <w:divBdr>
                                                            <w:top w:val="none" w:sz="0" w:space="0" w:color="auto"/>
                                                            <w:left w:val="none" w:sz="0" w:space="0" w:color="auto"/>
                                                            <w:bottom w:val="none" w:sz="0" w:space="0" w:color="auto"/>
                                                            <w:right w:val="none" w:sz="0" w:space="0" w:color="auto"/>
                                                          </w:divBdr>
                                                          <w:divsChild>
                                                            <w:div w:id="922228499">
                                                              <w:marLeft w:val="0"/>
                                                              <w:marRight w:val="0"/>
                                                              <w:marTop w:val="0"/>
                                                              <w:marBottom w:val="0"/>
                                                              <w:divBdr>
                                                                <w:top w:val="none" w:sz="0" w:space="0" w:color="auto"/>
                                                                <w:left w:val="none" w:sz="0" w:space="0" w:color="auto"/>
                                                                <w:bottom w:val="none" w:sz="0" w:space="0" w:color="auto"/>
                                                                <w:right w:val="none" w:sz="0" w:space="0" w:color="auto"/>
                                                              </w:divBdr>
                                                              <w:divsChild>
                                                                <w:div w:id="164052444">
                                                                  <w:marLeft w:val="0"/>
                                                                  <w:marRight w:val="0"/>
                                                                  <w:marTop w:val="0"/>
                                                                  <w:marBottom w:val="0"/>
                                                                  <w:divBdr>
                                                                    <w:top w:val="none" w:sz="0" w:space="0" w:color="auto"/>
                                                                    <w:left w:val="none" w:sz="0" w:space="0" w:color="auto"/>
                                                                    <w:bottom w:val="none" w:sz="0" w:space="0" w:color="auto"/>
                                                                    <w:right w:val="none" w:sz="0" w:space="0" w:color="auto"/>
                                                                  </w:divBdr>
                                                                  <w:divsChild>
                                                                    <w:div w:id="131482128">
                                                                      <w:marLeft w:val="0"/>
                                                                      <w:marRight w:val="0"/>
                                                                      <w:marTop w:val="0"/>
                                                                      <w:marBottom w:val="0"/>
                                                                      <w:divBdr>
                                                                        <w:top w:val="none" w:sz="0" w:space="0" w:color="auto"/>
                                                                        <w:left w:val="none" w:sz="0" w:space="0" w:color="auto"/>
                                                                        <w:bottom w:val="none" w:sz="0" w:space="0" w:color="auto"/>
                                                                        <w:right w:val="none" w:sz="0" w:space="0" w:color="auto"/>
                                                                      </w:divBdr>
                                                                      <w:divsChild>
                                                                        <w:div w:id="385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022842">
                              <w:marLeft w:val="0"/>
                              <w:marRight w:val="0"/>
                              <w:marTop w:val="0"/>
                              <w:marBottom w:val="0"/>
                              <w:divBdr>
                                <w:top w:val="none" w:sz="0" w:space="0" w:color="auto"/>
                                <w:left w:val="none" w:sz="0" w:space="0" w:color="auto"/>
                                <w:bottom w:val="none" w:sz="0" w:space="0" w:color="auto"/>
                                <w:right w:val="none" w:sz="0" w:space="0" w:color="auto"/>
                              </w:divBdr>
                              <w:divsChild>
                                <w:div w:id="1987008400">
                                  <w:marLeft w:val="0"/>
                                  <w:marRight w:val="0"/>
                                  <w:marTop w:val="0"/>
                                  <w:marBottom w:val="0"/>
                                  <w:divBdr>
                                    <w:top w:val="none" w:sz="0" w:space="0" w:color="auto"/>
                                    <w:left w:val="none" w:sz="0" w:space="0" w:color="auto"/>
                                    <w:bottom w:val="none" w:sz="0" w:space="0" w:color="auto"/>
                                    <w:right w:val="none" w:sz="0" w:space="0" w:color="auto"/>
                                  </w:divBdr>
                                </w:div>
                              </w:divsChild>
                            </w:div>
                            <w:div w:id="645740462">
                              <w:marLeft w:val="0"/>
                              <w:marRight w:val="0"/>
                              <w:marTop w:val="0"/>
                              <w:marBottom w:val="0"/>
                              <w:divBdr>
                                <w:top w:val="none" w:sz="0" w:space="0" w:color="auto"/>
                                <w:left w:val="none" w:sz="0" w:space="0" w:color="auto"/>
                                <w:bottom w:val="none" w:sz="0" w:space="0" w:color="auto"/>
                                <w:right w:val="none" w:sz="0" w:space="0" w:color="auto"/>
                              </w:divBdr>
                              <w:divsChild>
                                <w:div w:id="1261068082">
                                  <w:marLeft w:val="0"/>
                                  <w:marRight w:val="0"/>
                                  <w:marTop w:val="0"/>
                                  <w:marBottom w:val="0"/>
                                  <w:divBdr>
                                    <w:top w:val="none" w:sz="0" w:space="0" w:color="auto"/>
                                    <w:left w:val="none" w:sz="0" w:space="0" w:color="auto"/>
                                    <w:bottom w:val="none" w:sz="0" w:space="0" w:color="auto"/>
                                    <w:right w:val="none" w:sz="0" w:space="0" w:color="auto"/>
                                  </w:divBdr>
                                  <w:divsChild>
                                    <w:div w:id="2066366776">
                                      <w:marLeft w:val="0"/>
                                      <w:marRight w:val="0"/>
                                      <w:marTop w:val="0"/>
                                      <w:marBottom w:val="0"/>
                                      <w:divBdr>
                                        <w:top w:val="none" w:sz="0" w:space="0" w:color="auto"/>
                                        <w:left w:val="none" w:sz="0" w:space="0" w:color="auto"/>
                                        <w:bottom w:val="none" w:sz="0" w:space="0" w:color="auto"/>
                                        <w:right w:val="none" w:sz="0" w:space="0" w:color="auto"/>
                                      </w:divBdr>
                                    </w:div>
                                    <w:div w:id="361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55885">
                  <w:marLeft w:val="0"/>
                  <w:marRight w:val="0"/>
                  <w:marTop w:val="0"/>
                  <w:marBottom w:val="0"/>
                  <w:divBdr>
                    <w:top w:val="none" w:sz="0" w:space="0" w:color="auto"/>
                    <w:left w:val="none" w:sz="0" w:space="0" w:color="auto"/>
                    <w:bottom w:val="none" w:sz="0" w:space="0" w:color="auto"/>
                    <w:right w:val="none" w:sz="0" w:space="0" w:color="auto"/>
                  </w:divBdr>
                  <w:divsChild>
                    <w:div w:id="1930041359">
                      <w:marLeft w:val="0"/>
                      <w:marRight w:val="0"/>
                      <w:marTop w:val="0"/>
                      <w:marBottom w:val="0"/>
                      <w:divBdr>
                        <w:top w:val="none" w:sz="0" w:space="0" w:color="auto"/>
                        <w:left w:val="none" w:sz="0" w:space="0" w:color="auto"/>
                        <w:bottom w:val="none" w:sz="0" w:space="0" w:color="auto"/>
                        <w:right w:val="none" w:sz="0" w:space="0" w:color="auto"/>
                      </w:divBdr>
                      <w:divsChild>
                        <w:div w:id="1694530261">
                          <w:marLeft w:val="-8"/>
                          <w:marRight w:val="-8"/>
                          <w:marTop w:val="0"/>
                          <w:marBottom w:val="0"/>
                          <w:divBdr>
                            <w:top w:val="single" w:sz="6" w:space="0" w:color="B5CBC8"/>
                            <w:left w:val="none" w:sz="0" w:space="0" w:color="auto"/>
                            <w:bottom w:val="none" w:sz="0" w:space="0" w:color="auto"/>
                            <w:right w:val="single" w:sz="6" w:space="0" w:color="B5CBC8"/>
                          </w:divBdr>
                          <w:divsChild>
                            <w:div w:id="374697043">
                              <w:marLeft w:val="0"/>
                              <w:marRight w:val="0"/>
                              <w:marTop w:val="0"/>
                              <w:marBottom w:val="0"/>
                              <w:divBdr>
                                <w:top w:val="none" w:sz="0" w:space="0" w:color="auto"/>
                                <w:left w:val="none" w:sz="0" w:space="0" w:color="auto"/>
                                <w:bottom w:val="none" w:sz="0" w:space="0" w:color="auto"/>
                                <w:right w:val="none" w:sz="0" w:space="0" w:color="auto"/>
                              </w:divBdr>
                            </w:div>
                            <w:div w:id="2116443906">
                              <w:marLeft w:val="0"/>
                              <w:marRight w:val="0"/>
                              <w:marTop w:val="0"/>
                              <w:marBottom w:val="0"/>
                              <w:divBdr>
                                <w:top w:val="none" w:sz="0" w:space="0" w:color="auto"/>
                                <w:left w:val="none" w:sz="0" w:space="0" w:color="auto"/>
                                <w:bottom w:val="none" w:sz="0" w:space="0" w:color="auto"/>
                                <w:right w:val="none" w:sz="0" w:space="0" w:color="auto"/>
                              </w:divBdr>
                              <w:divsChild>
                                <w:div w:id="1802263478">
                                  <w:marLeft w:val="0"/>
                                  <w:marRight w:val="0"/>
                                  <w:marTop w:val="0"/>
                                  <w:marBottom w:val="0"/>
                                  <w:divBdr>
                                    <w:top w:val="none" w:sz="0" w:space="0" w:color="auto"/>
                                    <w:left w:val="none" w:sz="0" w:space="0" w:color="auto"/>
                                    <w:bottom w:val="none" w:sz="0" w:space="0" w:color="auto"/>
                                    <w:right w:val="none" w:sz="0" w:space="0" w:color="auto"/>
                                  </w:divBdr>
                                  <w:divsChild>
                                    <w:div w:id="1682388519">
                                      <w:marLeft w:val="0"/>
                                      <w:marRight w:val="0"/>
                                      <w:marTop w:val="0"/>
                                      <w:marBottom w:val="0"/>
                                      <w:divBdr>
                                        <w:top w:val="none" w:sz="0" w:space="0" w:color="auto"/>
                                        <w:left w:val="none" w:sz="0" w:space="0" w:color="auto"/>
                                        <w:bottom w:val="none" w:sz="0" w:space="0" w:color="auto"/>
                                        <w:right w:val="none" w:sz="0" w:space="0" w:color="auto"/>
                                      </w:divBdr>
                                      <w:divsChild>
                                        <w:div w:id="1558083572">
                                          <w:marLeft w:val="0"/>
                                          <w:marRight w:val="0"/>
                                          <w:marTop w:val="0"/>
                                          <w:marBottom w:val="0"/>
                                          <w:divBdr>
                                            <w:top w:val="none" w:sz="0" w:space="0" w:color="auto"/>
                                            <w:left w:val="none" w:sz="0" w:space="0" w:color="auto"/>
                                            <w:bottom w:val="none" w:sz="0" w:space="0" w:color="auto"/>
                                            <w:right w:val="none" w:sz="0" w:space="0" w:color="auto"/>
                                          </w:divBdr>
                                          <w:divsChild>
                                            <w:div w:id="1085497096">
                                              <w:marLeft w:val="0"/>
                                              <w:marRight w:val="0"/>
                                              <w:marTop w:val="0"/>
                                              <w:marBottom w:val="0"/>
                                              <w:divBdr>
                                                <w:top w:val="none" w:sz="0" w:space="0" w:color="auto"/>
                                                <w:left w:val="none" w:sz="0" w:space="0" w:color="auto"/>
                                                <w:bottom w:val="none" w:sz="0" w:space="0" w:color="auto"/>
                                                <w:right w:val="none" w:sz="0" w:space="0" w:color="auto"/>
                                              </w:divBdr>
                                              <w:divsChild>
                                                <w:div w:id="15492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2564">
                                      <w:marLeft w:val="0"/>
                                      <w:marRight w:val="0"/>
                                      <w:marTop w:val="0"/>
                                      <w:marBottom w:val="0"/>
                                      <w:divBdr>
                                        <w:top w:val="none" w:sz="0" w:space="0" w:color="auto"/>
                                        <w:left w:val="none" w:sz="0" w:space="0" w:color="auto"/>
                                        <w:bottom w:val="none" w:sz="0" w:space="0" w:color="auto"/>
                                        <w:right w:val="none" w:sz="0" w:space="0" w:color="auto"/>
                                      </w:divBdr>
                                      <w:divsChild>
                                        <w:div w:id="572785020">
                                          <w:marLeft w:val="0"/>
                                          <w:marRight w:val="0"/>
                                          <w:marTop w:val="0"/>
                                          <w:marBottom w:val="0"/>
                                          <w:divBdr>
                                            <w:top w:val="none" w:sz="0" w:space="0" w:color="auto"/>
                                            <w:left w:val="none" w:sz="0" w:space="0" w:color="auto"/>
                                            <w:bottom w:val="none" w:sz="0" w:space="0" w:color="auto"/>
                                            <w:right w:val="none" w:sz="0" w:space="0" w:color="auto"/>
                                          </w:divBdr>
                                          <w:divsChild>
                                            <w:div w:id="878862083">
                                              <w:marLeft w:val="0"/>
                                              <w:marRight w:val="0"/>
                                              <w:marTop w:val="0"/>
                                              <w:marBottom w:val="0"/>
                                              <w:divBdr>
                                                <w:top w:val="none" w:sz="0" w:space="0" w:color="auto"/>
                                                <w:left w:val="none" w:sz="0" w:space="0" w:color="auto"/>
                                                <w:bottom w:val="none" w:sz="0" w:space="0" w:color="auto"/>
                                                <w:right w:val="none" w:sz="0" w:space="0" w:color="auto"/>
                                              </w:divBdr>
                                              <w:divsChild>
                                                <w:div w:id="4916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6698">
                                      <w:marLeft w:val="0"/>
                                      <w:marRight w:val="0"/>
                                      <w:marTop w:val="0"/>
                                      <w:marBottom w:val="0"/>
                                      <w:divBdr>
                                        <w:top w:val="none" w:sz="0" w:space="0" w:color="auto"/>
                                        <w:left w:val="none" w:sz="0" w:space="0" w:color="auto"/>
                                        <w:bottom w:val="none" w:sz="0" w:space="0" w:color="auto"/>
                                        <w:right w:val="none" w:sz="0" w:space="0" w:color="auto"/>
                                      </w:divBdr>
                                      <w:divsChild>
                                        <w:div w:id="1592857420">
                                          <w:marLeft w:val="0"/>
                                          <w:marRight w:val="0"/>
                                          <w:marTop w:val="0"/>
                                          <w:marBottom w:val="0"/>
                                          <w:divBdr>
                                            <w:top w:val="none" w:sz="0" w:space="0" w:color="auto"/>
                                            <w:left w:val="none" w:sz="0" w:space="0" w:color="auto"/>
                                            <w:bottom w:val="none" w:sz="0" w:space="0" w:color="auto"/>
                                            <w:right w:val="none" w:sz="0" w:space="0" w:color="auto"/>
                                          </w:divBdr>
                                          <w:divsChild>
                                            <w:div w:id="1752115465">
                                              <w:marLeft w:val="0"/>
                                              <w:marRight w:val="0"/>
                                              <w:marTop w:val="0"/>
                                              <w:marBottom w:val="0"/>
                                              <w:divBdr>
                                                <w:top w:val="none" w:sz="0" w:space="0" w:color="auto"/>
                                                <w:left w:val="none" w:sz="0" w:space="0" w:color="auto"/>
                                                <w:bottom w:val="none" w:sz="0" w:space="0" w:color="auto"/>
                                                <w:right w:val="none" w:sz="0" w:space="0" w:color="auto"/>
                                              </w:divBdr>
                                              <w:divsChild>
                                                <w:div w:id="11807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45649">
                          <w:marLeft w:val="-8"/>
                          <w:marRight w:val="-8"/>
                          <w:marTop w:val="0"/>
                          <w:marBottom w:val="0"/>
                          <w:divBdr>
                            <w:top w:val="single" w:sz="6" w:space="0" w:color="B5CBC8"/>
                            <w:left w:val="single" w:sz="6" w:space="0" w:color="B5CBC8"/>
                            <w:bottom w:val="none" w:sz="0" w:space="0" w:color="auto"/>
                            <w:right w:val="none" w:sz="0" w:space="0" w:color="auto"/>
                          </w:divBdr>
                          <w:divsChild>
                            <w:div w:id="1969512917">
                              <w:marLeft w:val="0"/>
                              <w:marRight w:val="0"/>
                              <w:marTop w:val="0"/>
                              <w:marBottom w:val="0"/>
                              <w:divBdr>
                                <w:top w:val="none" w:sz="0" w:space="0" w:color="auto"/>
                                <w:left w:val="none" w:sz="0" w:space="0" w:color="auto"/>
                                <w:bottom w:val="none" w:sz="0" w:space="0" w:color="auto"/>
                                <w:right w:val="none" w:sz="0" w:space="0" w:color="auto"/>
                              </w:divBdr>
                            </w:div>
                            <w:div w:id="1801531406">
                              <w:marLeft w:val="0"/>
                              <w:marRight w:val="0"/>
                              <w:marTop w:val="0"/>
                              <w:marBottom w:val="0"/>
                              <w:divBdr>
                                <w:top w:val="none" w:sz="0" w:space="0" w:color="auto"/>
                                <w:left w:val="none" w:sz="0" w:space="0" w:color="auto"/>
                                <w:bottom w:val="none" w:sz="0" w:space="0" w:color="auto"/>
                                <w:right w:val="none" w:sz="0" w:space="0" w:color="auto"/>
                              </w:divBdr>
                              <w:divsChild>
                                <w:div w:id="311521059">
                                  <w:marLeft w:val="0"/>
                                  <w:marRight w:val="0"/>
                                  <w:marTop w:val="0"/>
                                  <w:marBottom w:val="0"/>
                                  <w:divBdr>
                                    <w:top w:val="none" w:sz="0" w:space="0" w:color="auto"/>
                                    <w:left w:val="none" w:sz="0" w:space="0" w:color="auto"/>
                                    <w:bottom w:val="none" w:sz="0" w:space="0" w:color="auto"/>
                                    <w:right w:val="none" w:sz="0" w:space="0" w:color="auto"/>
                                  </w:divBdr>
                                  <w:divsChild>
                                    <w:div w:id="1949896372">
                                      <w:marLeft w:val="0"/>
                                      <w:marRight w:val="0"/>
                                      <w:marTop w:val="0"/>
                                      <w:marBottom w:val="0"/>
                                      <w:divBdr>
                                        <w:top w:val="none" w:sz="0" w:space="0" w:color="auto"/>
                                        <w:left w:val="none" w:sz="0" w:space="0" w:color="auto"/>
                                        <w:bottom w:val="none" w:sz="0" w:space="0" w:color="auto"/>
                                        <w:right w:val="none" w:sz="0" w:space="0" w:color="auto"/>
                                      </w:divBdr>
                                      <w:divsChild>
                                        <w:div w:id="309528983">
                                          <w:marLeft w:val="0"/>
                                          <w:marRight w:val="0"/>
                                          <w:marTop w:val="0"/>
                                          <w:marBottom w:val="0"/>
                                          <w:divBdr>
                                            <w:top w:val="none" w:sz="0" w:space="0" w:color="auto"/>
                                            <w:left w:val="none" w:sz="0" w:space="0" w:color="auto"/>
                                            <w:bottom w:val="none" w:sz="0" w:space="0" w:color="auto"/>
                                            <w:right w:val="none" w:sz="0" w:space="0" w:color="auto"/>
                                          </w:divBdr>
                                          <w:divsChild>
                                            <w:div w:id="704061406">
                                              <w:marLeft w:val="0"/>
                                              <w:marRight w:val="0"/>
                                              <w:marTop w:val="0"/>
                                              <w:marBottom w:val="0"/>
                                              <w:divBdr>
                                                <w:top w:val="none" w:sz="0" w:space="0" w:color="auto"/>
                                                <w:left w:val="none" w:sz="0" w:space="0" w:color="auto"/>
                                                <w:bottom w:val="none" w:sz="0" w:space="0" w:color="auto"/>
                                                <w:right w:val="none" w:sz="0" w:space="0" w:color="auto"/>
                                              </w:divBdr>
                                              <w:divsChild>
                                                <w:div w:id="11500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9237">
                                      <w:marLeft w:val="0"/>
                                      <w:marRight w:val="0"/>
                                      <w:marTop w:val="0"/>
                                      <w:marBottom w:val="0"/>
                                      <w:divBdr>
                                        <w:top w:val="none" w:sz="0" w:space="0" w:color="auto"/>
                                        <w:left w:val="none" w:sz="0" w:space="0" w:color="auto"/>
                                        <w:bottom w:val="none" w:sz="0" w:space="0" w:color="auto"/>
                                        <w:right w:val="none" w:sz="0" w:space="0" w:color="auto"/>
                                      </w:divBdr>
                                      <w:divsChild>
                                        <w:div w:id="834807946">
                                          <w:marLeft w:val="0"/>
                                          <w:marRight w:val="0"/>
                                          <w:marTop w:val="0"/>
                                          <w:marBottom w:val="0"/>
                                          <w:divBdr>
                                            <w:top w:val="none" w:sz="0" w:space="0" w:color="auto"/>
                                            <w:left w:val="none" w:sz="0" w:space="0" w:color="auto"/>
                                            <w:bottom w:val="none" w:sz="0" w:space="0" w:color="auto"/>
                                            <w:right w:val="none" w:sz="0" w:space="0" w:color="auto"/>
                                          </w:divBdr>
                                          <w:divsChild>
                                            <w:div w:id="916600200">
                                              <w:marLeft w:val="0"/>
                                              <w:marRight w:val="0"/>
                                              <w:marTop w:val="0"/>
                                              <w:marBottom w:val="0"/>
                                              <w:divBdr>
                                                <w:top w:val="none" w:sz="0" w:space="0" w:color="auto"/>
                                                <w:left w:val="none" w:sz="0" w:space="0" w:color="auto"/>
                                                <w:bottom w:val="none" w:sz="0" w:space="0" w:color="auto"/>
                                                <w:right w:val="none" w:sz="0" w:space="0" w:color="auto"/>
                                              </w:divBdr>
                                              <w:divsChild>
                                                <w:div w:id="2729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33">
                                      <w:marLeft w:val="0"/>
                                      <w:marRight w:val="0"/>
                                      <w:marTop w:val="0"/>
                                      <w:marBottom w:val="0"/>
                                      <w:divBdr>
                                        <w:top w:val="none" w:sz="0" w:space="0" w:color="auto"/>
                                        <w:left w:val="none" w:sz="0" w:space="0" w:color="auto"/>
                                        <w:bottom w:val="none" w:sz="0" w:space="0" w:color="auto"/>
                                        <w:right w:val="none" w:sz="0" w:space="0" w:color="auto"/>
                                      </w:divBdr>
                                      <w:divsChild>
                                        <w:div w:id="264074952">
                                          <w:marLeft w:val="0"/>
                                          <w:marRight w:val="0"/>
                                          <w:marTop w:val="0"/>
                                          <w:marBottom w:val="0"/>
                                          <w:divBdr>
                                            <w:top w:val="none" w:sz="0" w:space="0" w:color="auto"/>
                                            <w:left w:val="none" w:sz="0" w:space="0" w:color="auto"/>
                                            <w:bottom w:val="none" w:sz="0" w:space="0" w:color="auto"/>
                                            <w:right w:val="none" w:sz="0" w:space="0" w:color="auto"/>
                                          </w:divBdr>
                                          <w:divsChild>
                                            <w:div w:id="1685747204">
                                              <w:marLeft w:val="0"/>
                                              <w:marRight w:val="0"/>
                                              <w:marTop w:val="0"/>
                                              <w:marBottom w:val="0"/>
                                              <w:divBdr>
                                                <w:top w:val="none" w:sz="0" w:space="0" w:color="auto"/>
                                                <w:left w:val="none" w:sz="0" w:space="0" w:color="auto"/>
                                                <w:bottom w:val="none" w:sz="0" w:space="0" w:color="auto"/>
                                                <w:right w:val="none" w:sz="0" w:space="0" w:color="auto"/>
                                              </w:divBdr>
                                              <w:divsChild>
                                                <w:div w:id="21312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374">
                                      <w:marLeft w:val="0"/>
                                      <w:marRight w:val="0"/>
                                      <w:marTop w:val="0"/>
                                      <w:marBottom w:val="0"/>
                                      <w:divBdr>
                                        <w:top w:val="none" w:sz="0" w:space="0" w:color="auto"/>
                                        <w:left w:val="none" w:sz="0" w:space="0" w:color="auto"/>
                                        <w:bottom w:val="none" w:sz="0" w:space="0" w:color="auto"/>
                                        <w:right w:val="none" w:sz="0" w:space="0" w:color="auto"/>
                                      </w:divBdr>
                                      <w:divsChild>
                                        <w:div w:id="143085028">
                                          <w:marLeft w:val="0"/>
                                          <w:marRight w:val="0"/>
                                          <w:marTop w:val="0"/>
                                          <w:marBottom w:val="0"/>
                                          <w:divBdr>
                                            <w:top w:val="none" w:sz="0" w:space="0" w:color="auto"/>
                                            <w:left w:val="none" w:sz="0" w:space="0" w:color="auto"/>
                                            <w:bottom w:val="none" w:sz="0" w:space="0" w:color="auto"/>
                                            <w:right w:val="none" w:sz="0" w:space="0" w:color="auto"/>
                                          </w:divBdr>
                                          <w:divsChild>
                                            <w:div w:id="738210126">
                                              <w:marLeft w:val="0"/>
                                              <w:marRight w:val="0"/>
                                              <w:marTop w:val="0"/>
                                              <w:marBottom w:val="0"/>
                                              <w:divBdr>
                                                <w:top w:val="none" w:sz="0" w:space="0" w:color="auto"/>
                                                <w:left w:val="none" w:sz="0" w:space="0" w:color="auto"/>
                                                <w:bottom w:val="none" w:sz="0" w:space="0" w:color="auto"/>
                                                <w:right w:val="none" w:sz="0" w:space="0" w:color="auto"/>
                                              </w:divBdr>
                                              <w:divsChild>
                                                <w:div w:id="2833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524">
                                  <w:marLeft w:val="0"/>
                                  <w:marRight w:val="0"/>
                                  <w:marTop w:val="0"/>
                                  <w:marBottom w:val="0"/>
                                  <w:divBdr>
                                    <w:top w:val="none" w:sz="0" w:space="0" w:color="auto"/>
                                    <w:left w:val="none" w:sz="0" w:space="0" w:color="auto"/>
                                    <w:bottom w:val="none" w:sz="0" w:space="0" w:color="auto"/>
                                    <w:right w:val="none" w:sz="0" w:space="0" w:color="auto"/>
                                  </w:divBdr>
                                  <w:divsChild>
                                    <w:div w:id="126972981">
                                      <w:marLeft w:val="0"/>
                                      <w:marRight w:val="0"/>
                                      <w:marTop w:val="0"/>
                                      <w:marBottom w:val="0"/>
                                      <w:divBdr>
                                        <w:top w:val="none" w:sz="0" w:space="0" w:color="auto"/>
                                        <w:left w:val="none" w:sz="0" w:space="0" w:color="auto"/>
                                        <w:bottom w:val="none" w:sz="0" w:space="0" w:color="auto"/>
                                        <w:right w:val="none" w:sz="0" w:space="0" w:color="auto"/>
                                      </w:divBdr>
                                      <w:divsChild>
                                        <w:div w:id="822625765">
                                          <w:marLeft w:val="0"/>
                                          <w:marRight w:val="0"/>
                                          <w:marTop w:val="0"/>
                                          <w:marBottom w:val="0"/>
                                          <w:divBdr>
                                            <w:top w:val="none" w:sz="0" w:space="0" w:color="auto"/>
                                            <w:left w:val="none" w:sz="0" w:space="0" w:color="auto"/>
                                            <w:bottom w:val="none" w:sz="0" w:space="0" w:color="auto"/>
                                            <w:right w:val="none" w:sz="0" w:space="0" w:color="auto"/>
                                          </w:divBdr>
                                        </w:div>
                                      </w:divsChild>
                                    </w:div>
                                    <w:div w:id="215776902">
                                      <w:marLeft w:val="0"/>
                                      <w:marRight w:val="0"/>
                                      <w:marTop w:val="0"/>
                                      <w:marBottom w:val="0"/>
                                      <w:divBdr>
                                        <w:top w:val="none" w:sz="0" w:space="0" w:color="auto"/>
                                        <w:left w:val="none" w:sz="0" w:space="0" w:color="auto"/>
                                        <w:bottom w:val="none" w:sz="0" w:space="0" w:color="auto"/>
                                        <w:right w:val="none" w:sz="0" w:space="0" w:color="auto"/>
                                      </w:divBdr>
                                      <w:divsChild>
                                        <w:div w:id="8462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289">
                          <w:marLeft w:val="-8"/>
                          <w:marRight w:val="-8"/>
                          <w:marTop w:val="0"/>
                          <w:marBottom w:val="0"/>
                          <w:divBdr>
                            <w:top w:val="single" w:sz="6" w:space="0" w:color="B5CBC8"/>
                            <w:left w:val="none" w:sz="0" w:space="0" w:color="auto"/>
                            <w:bottom w:val="none" w:sz="0" w:space="0" w:color="auto"/>
                            <w:right w:val="single" w:sz="6" w:space="0" w:color="B5CBC8"/>
                          </w:divBdr>
                          <w:divsChild>
                            <w:div w:id="1915507027">
                              <w:marLeft w:val="0"/>
                              <w:marRight w:val="0"/>
                              <w:marTop w:val="0"/>
                              <w:marBottom w:val="0"/>
                              <w:divBdr>
                                <w:top w:val="none" w:sz="0" w:space="0" w:color="auto"/>
                                <w:left w:val="none" w:sz="0" w:space="0" w:color="auto"/>
                                <w:bottom w:val="none" w:sz="0" w:space="0" w:color="auto"/>
                                <w:right w:val="none" w:sz="0" w:space="0" w:color="auto"/>
                              </w:divBdr>
                              <w:divsChild>
                                <w:div w:id="1127511578">
                                  <w:marLeft w:val="0"/>
                                  <w:marRight w:val="0"/>
                                  <w:marTop w:val="0"/>
                                  <w:marBottom w:val="0"/>
                                  <w:divBdr>
                                    <w:top w:val="none" w:sz="0" w:space="0" w:color="auto"/>
                                    <w:left w:val="none" w:sz="0" w:space="0" w:color="auto"/>
                                    <w:bottom w:val="none" w:sz="0" w:space="0" w:color="auto"/>
                                    <w:right w:val="none" w:sz="0" w:space="0" w:color="auto"/>
                                  </w:divBdr>
                                  <w:divsChild>
                                    <w:div w:id="1803114678">
                                      <w:marLeft w:val="0"/>
                                      <w:marRight w:val="0"/>
                                      <w:marTop w:val="0"/>
                                      <w:marBottom w:val="0"/>
                                      <w:divBdr>
                                        <w:top w:val="none" w:sz="0" w:space="0" w:color="auto"/>
                                        <w:left w:val="none" w:sz="0" w:space="0" w:color="auto"/>
                                        <w:bottom w:val="none" w:sz="0" w:space="0" w:color="auto"/>
                                        <w:right w:val="none" w:sz="0" w:space="0" w:color="auto"/>
                                      </w:divBdr>
                                      <w:divsChild>
                                        <w:div w:id="1981380172">
                                          <w:marLeft w:val="0"/>
                                          <w:marRight w:val="0"/>
                                          <w:marTop w:val="0"/>
                                          <w:marBottom w:val="0"/>
                                          <w:divBdr>
                                            <w:top w:val="none" w:sz="0" w:space="0" w:color="auto"/>
                                            <w:left w:val="none" w:sz="0" w:space="0" w:color="auto"/>
                                            <w:bottom w:val="none" w:sz="0" w:space="0" w:color="auto"/>
                                            <w:right w:val="none" w:sz="0" w:space="0" w:color="auto"/>
                                          </w:divBdr>
                                        </w:div>
                                      </w:divsChild>
                                    </w:div>
                                    <w:div w:id="156042349">
                                      <w:marLeft w:val="0"/>
                                      <w:marRight w:val="0"/>
                                      <w:marTop w:val="0"/>
                                      <w:marBottom w:val="0"/>
                                      <w:divBdr>
                                        <w:top w:val="none" w:sz="0" w:space="0" w:color="auto"/>
                                        <w:left w:val="none" w:sz="0" w:space="0" w:color="auto"/>
                                        <w:bottom w:val="none" w:sz="0" w:space="0" w:color="auto"/>
                                        <w:right w:val="none" w:sz="0" w:space="0" w:color="auto"/>
                                      </w:divBdr>
                                      <w:divsChild>
                                        <w:div w:id="14366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3426">
                              <w:marLeft w:val="0"/>
                              <w:marRight w:val="0"/>
                              <w:marTop w:val="0"/>
                              <w:marBottom w:val="0"/>
                              <w:divBdr>
                                <w:top w:val="none" w:sz="0" w:space="0" w:color="auto"/>
                                <w:left w:val="none" w:sz="0" w:space="0" w:color="auto"/>
                                <w:bottom w:val="none" w:sz="0" w:space="0" w:color="auto"/>
                                <w:right w:val="none" w:sz="0" w:space="0" w:color="auto"/>
                              </w:divBdr>
                            </w:div>
                          </w:divsChild>
                        </w:div>
                        <w:div w:id="1743483054">
                          <w:marLeft w:val="-8"/>
                          <w:marRight w:val="-8"/>
                          <w:marTop w:val="0"/>
                          <w:marBottom w:val="0"/>
                          <w:divBdr>
                            <w:top w:val="single" w:sz="6" w:space="0" w:color="B5CBC8"/>
                            <w:left w:val="single" w:sz="6" w:space="0" w:color="B5CBC8"/>
                            <w:bottom w:val="none" w:sz="0" w:space="0" w:color="auto"/>
                            <w:right w:val="none" w:sz="0" w:space="0" w:color="auto"/>
                          </w:divBdr>
                          <w:divsChild>
                            <w:div w:id="1678969784">
                              <w:marLeft w:val="0"/>
                              <w:marRight w:val="0"/>
                              <w:marTop w:val="0"/>
                              <w:marBottom w:val="0"/>
                              <w:divBdr>
                                <w:top w:val="none" w:sz="0" w:space="0" w:color="auto"/>
                                <w:left w:val="none" w:sz="0" w:space="0" w:color="auto"/>
                                <w:bottom w:val="none" w:sz="0" w:space="0" w:color="auto"/>
                                <w:right w:val="none" w:sz="0" w:space="0" w:color="auto"/>
                              </w:divBdr>
                            </w:div>
                            <w:div w:id="294062230">
                              <w:marLeft w:val="0"/>
                              <w:marRight w:val="0"/>
                              <w:marTop w:val="0"/>
                              <w:marBottom w:val="0"/>
                              <w:divBdr>
                                <w:top w:val="none" w:sz="0" w:space="0" w:color="auto"/>
                                <w:left w:val="none" w:sz="0" w:space="0" w:color="auto"/>
                                <w:bottom w:val="none" w:sz="0" w:space="0" w:color="auto"/>
                                <w:right w:val="none" w:sz="0" w:space="0" w:color="auto"/>
                              </w:divBdr>
                              <w:divsChild>
                                <w:div w:id="806051277">
                                  <w:marLeft w:val="0"/>
                                  <w:marRight w:val="0"/>
                                  <w:marTop w:val="0"/>
                                  <w:marBottom w:val="0"/>
                                  <w:divBdr>
                                    <w:top w:val="none" w:sz="0" w:space="0" w:color="auto"/>
                                    <w:left w:val="none" w:sz="0" w:space="0" w:color="auto"/>
                                    <w:bottom w:val="none" w:sz="0" w:space="0" w:color="auto"/>
                                    <w:right w:val="none" w:sz="0" w:space="0" w:color="auto"/>
                                  </w:divBdr>
                                  <w:divsChild>
                                    <w:div w:id="1929386380">
                                      <w:marLeft w:val="0"/>
                                      <w:marRight w:val="0"/>
                                      <w:marTop w:val="0"/>
                                      <w:marBottom w:val="0"/>
                                      <w:divBdr>
                                        <w:top w:val="none" w:sz="0" w:space="0" w:color="auto"/>
                                        <w:left w:val="none" w:sz="0" w:space="0" w:color="auto"/>
                                        <w:bottom w:val="none" w:sz="0" w:space="0" w:color="auto"/>
                                        <w:right w:val="none" w:sz="0" w:space="0" w:color="auto"/>
                                      </w:divBdr>
                                    </w:div>
                                  </w:divsChild>
                                </w:div>
                                <w:div w:id="1126504291">
                                  <w:marLeft w:val="0"/>
                                  <w:marRight w:val="0"/>
                                  <w:marTop w:val="0"/>
                                  <w:marBottom w:val="0"/>
                                  <w:divBdr>
                                    <w:top w:val="none" w:sz="0" w:space="0" w:color="auto"/>
                                    <w:left w:val="none" w:sz="0" w:space="0" w:color="auto"/>
                                    <w:bottom w:val="none" w:sz="0" w:space="0" w:color="auto"/>
                                    <w:right w:val="none" w:sz="0" w:space="0" w:color="auto"/>
                                  </w:divBdr>
                                  <w:divsChild>
                                    <w:div w:id="569581488">
                                      <w:marLeft w:val="0"/>
                                      <w:marRight w:val="0"/>
                                      <w:marTop w:val="0"/>
                                      <w:marBottom w:val="0"/>
                                      <w:divBdr>
                                        <w:top w:val="none" w:sz="0" w:space="0" w:color="auto"/>
                                        <w:left w:val="none" w:sz="0" w:space="0" w:color="auto"/>
                                        <w:bottom w:val="none" w:sz="0" w:space="0" w:color="auto"/>
                                        <w:right w:val="none" w:sz="0" w:space="0" w:color="auto"/>
                                      </w:divBdr>
                                    </w:div>
                                  </w:divsChild>
                                </w:div>
                                <w:div w:id="955478695">
                                  <w:marLeft w:val="0"/>
                                  <w:marRight w:val="0"/>
                                  <w:marTop w:val="0"/>
                                  <w:marBottom w:val="0"/>
                                  <w:divBdr>
                                    <w:top w:val="none" w:sz="0" w:space="0" w:color="auto"/>
                                    <w:left w:val="none" w:sz="0" w:space="0" w:color="auto"/>
                                    <w:bottom w:val="none" w:sz="0" w:space="0" w:color="auto"/>
                                    <w:right w:val="none" w:sz="0" w:space="0" w:color="auto"/>
                                  </w:divBdr>
                                  <w:divsChild>
                                    <w:div w:id="718433973">
                                      <w:marLeft w:val="0"/>
                                      <w:marRight w:val="0"/>
                                      <w:marTop w:val="0"/>
                                      <w:marBottom w:val="0"/>
                                      <w:divBdr>
                                        <w:top w:val="none" w:sz="0" w:space="0" w:color="auto"/>
                                        <w:left w:val="none" w:sz="0" w:space="0" w:color="auto"/>
                                        <w:bottom w:val="none" w:sz="0" w:space="0" w:color="auto"/>
                                        <w:right w:val="none" w:sz="0" w:space="0" w:color="auto"/>
                                      </w:divBdr>
                                      <w:divsChild>
                                        <w:div w:id="1361515853">
                                          <w:marLeft w:val="0"/>
                                          <w:marRight w:val="0"/>
                                          <w:marTop w:val="0"/>
                                          <w:marBottom w:val="0"/>
                                          <w:divBdr>
                                            <w:top w:val="none" w:sz="0" w:space="0" w:color="auto"/>
                                            <w:left w:val="none" w:sz="0" w:space="0" w:color="auto"/>
                                            <w:bottom w:val="none" w:sz="0" w:space="0" w:color="auto"/>
                                            <w:right w:val="none" w:sz="0" w:space="0" w:color="auto"/>
                                          </w:divBdr>
                                        </w:div>
                                      </w:divsChild>
                                    </w:div>
                                    <w:div w:id="1017317491">
                                      <w:marLeft w:val="0"/>
                                      <w:marRight w:val="0"/>
                                      <w:marTop w:val="0"/>
                                      <w:marBottom w:val="0"/>
                                      <w:divBdr>
                                        <w:top w:val="none" w:sz="0" w:space="0" w:color="auto"/>
                                        <w:left w:val="none" w:sz="0" w:space="0" w:color="auto"/>
                                        <w:bottom w:val="none" w:sz="0" w:space="0" w:color="auto"/>
                                        <w:right w:val="none" w:sz="0" w:space="0" w:color="auto"/>
                                      </w:divBdr>
                                      <w:divsChild>
                                        <w:div w:id="678847633">
                                          <w:marLeft w:val="0"/>
                                          <w:marRight w:val="0"/>
                                          <w:marTop w:val="0"/>
                                          <w:marBottom w:val="0"/>
                                          <w:divBdr>
                                            <w:top w:val="none" w:sz="0" w:space="0" w:color="auto"/>
                                            <w:left w:val="none" w:sz="0" w:space="0" w:color="auto"/>
                                            <w:bottom w:val="none" w:sz="0" w:space="0" w:color="auto"/>
                                            <w:right w:val="none" w:sz="0" w:space="0" w:color="auto"/>
                                          </w:divBdr>
                                          <w:divsChild>
                                            <w:div w:id="1165590428">
                                              <w:marLeft w:val="0"/>
                                              <w:marRight w:val="0"/>
                                              <w:marTop w:val="0"/>
                                              <w:marBottom w:val="0"/>
                                              <w:divBdr>
                                                <w:top w:val="single" w:sz="6" w:space="0" w:color="B5CBC8"/>
                                                <w:left w:val="single" w:sz="6" w:space="0" w:color="B5CBC8"/>
                                                <w:bottom w:val="single" w:sz="6" w:space="0" w:color="B5CBC8"/>
                                                <w:right w:val="single" w:sz="6" w:space="0" w:color="B5CBC8"/>
                                              </w:divBdr>
                                              <w:divsChild>
                                                <w:div w:id="180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812975">
          <w:marLeft w:val="0"/>
          <w:marRight w:val="0"/>
          <w:marTop w:val="0"/>
          <w:marBottom w:val="0"/>
          <w:divBdr>
            <w:top w:val="none" w:sz="0" w:space="0" w:color="auto"/>
            <w:left w:val="none" w:sz="0" w:space="0" w:color="auto"/>
            <w:bottom w:val="none" w:sz="0" w:space="0" w:color="auto"/>
            <w:right w:val="none" w:sz="0" w:space="0" w:color="auto"/>
          </w:divBdr>
          <w:divsChild>
            <w:div w:id="718359242">
              <w:marLeft w:val="0"/>
              <w:marRight w:val="0"/>
              <w:marTop w:val="0"/>
              <w:marBottom w:val="0"/>
              <w:divBdr>
                <w:top w:val="none" w:sz="0" w:space="0" w:color="auto"/>
                <w:left w:val="none" w:sz="0" w:space="0" w:color="auto"/>
                <w:bottom w:val="none" w:sz="0" w:space="0" w:color="auto"/>
                <w:right w:val="none" w:sz="0" w:space="0" w:color="auto"/>
              </w:divBdr>
              <w:divsChild>
                <w:div w:id="813136112">
                  <w:marLeft w:val="0"/>
                  <w:marRight w:val="0"/>
                  <w:marTop w:val="0"/>
                  <w:marBottom w:val="0"/>
                  <w:divBdr>
                    <w:top w:val="none" w:sz="0" w:space="0" w:color="auto"/>
                    <w:left w:val="none" w:sz="0" w:space="0" w:color="auto"/>
                    <w:bottom w:val="none" w:sz="0" w:space="0" w:color="auto"/>
                    <w:right w:val="none" w:sz="0" w:space="0" w:color="auto"/>
                  </w:divBdr>
                  <w:divsChild>
                    <w:div w:id="1960256269">
                      <w:marLeft w:val="0"/>
                      <w:marRight w:val="0"/>
                      <w:marTop w:val="0"/>
                      <w:marBottom w:val="0"/>
                      <w:divBdr>
                        <w:top w:val="none" w:sz="0" w:space="0" w:color="auto"/>
                        <w:left w:val="none" w:sz="0" w:space="0" w:color="auto"/>
                        <w:bottom w:val="none" w:sz="0" w:space="0" w:color="auto"/>
                        <w:right w:val="none" w:sz="0" w:space="0" w:color="auto"/>
                      </w:divBdr>
                      <w:divsChild>
                        <w:div w:id="585385004">
                          <w:marLeft w:val="0"/>
                          <w:marRight w:val="0"/>
                          <w:marTop w:val="0"/>
                          <w:marBottom w:val="0"/>
                          <w:divBdr>
                            <w:top w:val="single" w:sz="6" w:space="0" w:color="B5CBC8"/>
                            <w:left w:val="single" w:sz="6" w:space="0" w:color="B5CBC8"/>
                            <w:bottom w:val="single" w:sz="6" w:space="0" w:color="B5CBC8"/>
                            <w:right w:val="single" w:sz="6" w:space="0" w:color="B5CBC8"/>
                          </w:divBdr>
                          <w:divsChild>
                            <w:div w:id="377053402">
                              <w:marLeft w:val="0"/>
                              <w:marRight w:val="0"/>
                              <w:marTop w:val="0"/>
                              <w:marBottom w:val="0"/>
                              <w:divBdr>
                                <w:top w:val="none" w:sz="0" w:space="0" w:color="auto"/>
                                <w:left w:val="none" w:sz="0" w:space="0" w:color="auto"/>
                                <w:bottom w:val="none" w:sz="0" w:space="0" w:color="auto"/>
                                <w:right w:val="none" w:sz="0" w:space="0" w:color="auto"/>
                              </w:divBdr>
                              <w:divsChild>
                                <w:div w:id="135798959">
                                  <w:marLeft w:val="0"/>
                                  <w:marRight w:val="0"/>
                                  <w:marTop w:val="0"/>
                                  <w:marBottom w:val="0"/>
                                  <w:divBdr>
                                    <w:top w:val="none" w:sz="0" w:space="0" w:color="auto"/>
                                    <w:left w:val="none" w:sz="0" w:space="0" w:color="auto"/>
                                    <w:bottom w:val="none" w:sz="0" w:space="0" w:color="auto"/>
                                    <w:right w:val="none" w:sz="0" w:space="0" w:color="auto"/>
                                  </w:divBdr>
                                </w:div>
                                <w:div w:id="2129935365">
                                  <w:marLeft w:val="0"/>
                                  <w:marRight w:val="0"/>
                                  <w:marTop w:val="0"/>
                                  <w:marBottom w:val="0"/>
                                  <w:divBdr>
                                    <w:top w:val="none" w:sz="0" w:space="0" w:color="auto"/>
                                    <w:left w:val="none" w:sz="0" w:space="0" w:color="auto"/>
                                    <w:bottom w:val="none" w:sz="0" w:space="0" w:color="auto"/>
                                    <w:right w:val="none" w:sz="0" w:space="0" w:color="auto"/>
                                  </w:divBdr>
                                  <w:divsChild>
                                    <w:div w:id="15264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964450">
                  <w:marLeft w:val="0"/>
                  <w:marRight w:val="0"/>
                  <w:marTop w:val="0"/>
                  <w:marBottom w:val="0"/>
                  <w:divBdr>
                    <w:top w:val="none" w:sz="0" w:space="0" w:color="auto"/>
                    <w:left w:val="none" w:sz="0" w:space="0" w:color="auto"/>
                    <w:bottom w:val="none" w:sz="0" w:space="0" w:color="auto"/>
                    <w:right w:val="none" w:sz="0" w:space="0" w:color="auto"/>
                  </w:divBdr>
                  <w:divsChild>
                    <w:div w:id="678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98027">
          <w:marLeft w:val="0"/>
          <w:marRight w:val="0"/>
          <w:marTop w:val="0"/>
          <w:marBottom w:val="0"/>
          <w:divBdr>
            <w:top w:val="none" w:sz="0" w:space="0" w:color="auto"/>
            <w:left w:val="none" w:sz="0" w:space="0" w:color="auto"/>
            <w:bottom w:val="none" w:sz="0" w:space="0" w:color="auto"/>
            <w:right w:val="none" w:sz="0" w:space="0" w:color="auto"/>
          </w:divBdr>
          <w:divsChild>
            <w:div w:id="1774209592">
              <w:marLeft w:val="0"/>
              <w:marRight w:val="0"/>
              <w:marTop w:val="0"/>
              <w:marBottom w:val="0"/>
              <w:divBdr>
                <w:top w:val="none" w:sz="0" w:space="0" w:color="auto"/>
                <w:left w:val="none" w:sz="0" w:space="0" w:color="auto"/>
                <w:bottom w:val="none" w:sz="0" w:space="0" w:color="auto"/>
                <w:right w:val="none" w:sz="0" w:space="0" w:color="auto"/>
              </w:divBdr>
              <w:divsChild>
                <w:div w:id="687098287">
                  <w:marLeft w:val="0"/>
                  <w:marRight w:val="0"/>
                  <w:marTop w:val="0"/>
                  <w:marBottom w:val="0"/>
                  <w:divBdr>
                    <w:top w:val="none" w:sz="0" w:space="0" w:color="auto"/>
                    <w:left w:val="none" w:sz="0" w:space="0" w:color="auto"/>
                    <w:bottom w:val="none" w:sz="0" w:space="0" w:color="auto"/>
                    <w:right w:val="none" w:sz="0" w:space="0" w:color="auto"/>
                  </w:divBdr>
                  <w:divsChild>
                    <w:div w:id="197469277">
                      <w:marLeft w:val="0"/>
                      <w:marRight w:val="0"/>
                      <w:marTop w:val="0"/>
                      <w:marBottom w:val="0"/>
                      <w:divBdr>
                        <w:top w:val="none" w:sz="0" w:space="0" w:color="auto"/>
                        <w:left w:val="none" w:sz="0" w:space="0" w:color="auto"/>
                        <w:bottom w:val="none" w:sz="0" w:space="0" w:color="auto"/>
                        <w:right w:val="none" w:sz="0" w:space="0" w:color="auto"/>
                      </w:divBdr>
                      <w:divsChild>
                        <w:div w:id="6974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8233">
      <w:bodyDiv w:val="1"/>
      <w:marLeft w:val="0"/>
      <w:marRight w:val="0"/>
      <w:marTop w:val="0"/>
      <w:marBottom w:val="0"/>
      <w:divBdr>
        <w:top w:val="none" w:sz="0" w:space="0" w:color="auto"/>
        <w:left w:val="none" w:sz="0" w:space="0" w:color="auto"/>
        <w:bottom w:val="none" w:sz="0" w:space="0" w:color="auto"/>
        <w:right w:val="none" w:sz="0" w:space="0" w:color="auto"/>
      </w:divBdr>
      <w:divsChild>
        <w:div w:id="1863130147">
          <w:marLeft w:val="0"/>
          <w:marRight w:val="0"/>
          <w:marTop w:val="0"/>
          <w:marBottom w:val="0"/>
          <w:divBdr>
            <w:top w:val="none" w:sz="0" w:space="0" w:color="auto"/>
            <w:left w:val="none" w:sz="0" w:space="0" w:color="auto"/>
            <w:bottom w:val="none" w:sz="0" w:space="0" w:color="auto"/>
            <w:right w:val="none" w:sz="0" w:space="0" w:color="auto"/>
          </w:divBdr>
        </w:div>
        <w:div w:id="15162052">
          <w:marLeft w:val="0"/>
          <w:marRight w:val="0"/>
          <w:marTop w:val="0"/>
          <w:marBottom w:val="0"/>
          <w:divBdr>
            <w:top w:val="none" w:sz="0" w:space="0" w:color="auto"/>
            <w:left w:val="none" w:sz="0" w:space="0" w:color="auto"/>
            <w:bottom w:val="none" w:sz="0" w:space="0" w:color="auto"/>
            <w:right w:val="none" w:sz="0" w:space="0" w:color="auto"/>
          </w:divBdr>
        </w:div>
        <w:div w:id="1036195172">
          <w:marLeft w:val="0"/>
          <w:marRight w:val="0"/>
          <w:marTop w:val="0"/>
          <w:marBottom w:val="0"/>
          <w:divBdr>
            <w:top w:val="none" w:sz="0" w:space="0" w:color="auto"/>
            <w:left w:val="none" w:sz="0" w:space="0" w:color="auto"/>
            <w:bottom w:val="none" w:sz="0" w:space="0" w:color="auto"/>
            <w:right w:val="none" w:sz="0" w:space="0" w:color="auto"/>
          </w:divBdr>
        </w:div>
        <w:div w:id="877861248">
          <w:marLeft w:val="0"/>
          <w:marRight w:val="0"/>
          <w:marTop w:val="0"/>
          <w:marBottom w:val="0"/>
          <w:divBdr>
            <w:top w:val="none" w:sz="0" w:space="0" w:color="auto"/>
            <w:left w:val="none" w:sz="0" w:space="0" w:color="auto"/>
            <w:bottom w:val="none" w:sz="0" w:space="0" w:color="auto"/>
            <w:right w:val="none" w:sz="0" w:space="0" w:color="auto"/>
          </w:divBdr>
        </w:div>
        <w:div w:id="1372614993">
          <w:marLeft w:val="0"/>
          <w:marRight w:val="0"/>
          <w:marTop w:val="0"/>
          <w:marBottom w:val="0"/>
          <w:divBdr>
            <w:top w:val="none" w:sz="0" w:space="0" w:color="auto"/>
            <w:left w:val="none" w:sz="0" w:space="0" w:color="auto"/>
            <w:bottom w:val="none" w:sz="0" w:space="0" w:color="auto"/>
            <w:right w:val="none" w:sz="0" w:space="0" w:color="auto"/>
          </w:divBdr>
        </w:div>
        <w:div w:id="1544560262">
          <w:marLeft w:val="0"/>
          <w:marRight w:val="0"/>
          <w:marTop w:val="0"/>
          <w:marBottom w:val="0"/>
          <w:divBdr>
            <w:top w:val="none" w:sz="0" w:space="0" w:color="auto"/>
            <w:left w:val="none" w:sz="0" w:space="0" w:color="auto"/>
            <w:bottom w:val="none" w:sz="0" w:space="0" w:color="auto"/>
            <w:right w:val="none" w:sz="0" w:space="0" w:color="auto"/>
          </w:divBdr>
        </w:div>
        <w:div w:id="157040676">
          <w:marLeft w:val="0"/>
          <w:marRight w:val="0"/>
          <w:marTop w:val="0"/>
          <w:marBottom w:val="0"/>
          <w:divBdr>
            <w:top w:val="none" w:sz="0" w:space="0" w:color="auto"/>
            <w:left w:val="none" w:sz="0" w:space="0" w:color="auto"/>
            <w:bottom w:val="none" w:sz="0" w:space="0" w:color="auto"/>
            <w:right w:val="none" w:sz="0" w:space="0" w:color="auto"/>
          </w:divBdr>
        </w:div>
        <w:div w:id="1362389923">
          <w:marLeft w:val="0"/>
          <w:marRight w:val="0"/>
          <w:marTop w:val="0"/>
          <w:marBottom w:val="0"/>
          <w:divBdr>
            <w:top w:val="none" w:sz="0" w:space="0" w:color="auto"/>
            <w:left w:val="none" w:sz="0" w:space="0" w:color="auto"/>
            <w:bottom w:val="none" w:sz="0" w:space="0" w:color="auto"/>
            <w:right w:val="none" w:sz="0" w:space="0" w:color="auto"/>
          </w:divBdr>
        </w:div>
        <w:div w:id="2087220038">
          <w:marLeft w:val="0"/>
          <w:marRight w:val="0"/>
          <w:marTop w:val="0"/>
          <w:marBottom w:val="0"/>
          <w:divBdr>
            <w:top w:val="none" w:sz="0" w:space="0" w:color="auto"/>
            <w:left w:val="none" w:sz="0" w:space="0" w:color="auto"/>
            <w:bottom w:val="none" w:sz="0" w:space="0" w:color="auto"/>
            <w:right w:val="none" w:sz="0" w:space="0" w:color="auto"/>
          </w:divBdr>
        </w:div>
        <w:div w:id="1732147586">
          <w:marLeft w:val="0"/>
          <w:marRight w:val="0"/>
          <w:marTop w:val="0"/>
          <w:marBottom w:val="0"/>
          <w:divBdr>
            <w:top w:val="none" w:sz="0" w:space="0" w:color="auto"/>
            <w:left w:val="none" w:sz="0" w:space="0" w:color="auto"/>
            <w:bottom w:val="none" w:sz="0" w:space="0" w:color="auto"/>
            <w:right w:val="none" w:sz="0" w:space="0" w:color="auto"/>
          </w:divBdr>
        </w:div>
        <w:div w:id="651757437">
          <w:marLeft w:val="0"/>
          <w:marRight w:val="0"/>
          <w:marTop w:val="0"/>
          <w:marBottom w:val="0"/>
          <w:divBdr>
            <w:top w:val="none" w:sz="0" w:space="0" w:color="auto"/>
            <w:left w:val="none" w:sz="0" w:space="0" w:color="auto"/>
            <w:bottom w:val="none" w:sz="0" w:space="0" w:color="auto"/>
            <w:right w:val="none" w:sz="0" w:space="0" w:color="auto"/>
          </w:divBdr>
        </w:div>
        <w:div w:id="1642495334">
          <w:marLeft w:val="0"/>
          <w:marRight w:val="0"/>
          <w:marTop w:val="0"/>
          <w:marBottom w:val="0"/>
          <w:divBdr>
            <w:top w:val="none" w:sz="0" w:space="0" w:color="auto"/>
            <w:left w:val="none" w:sz="0" w:space="0" w:color="auto"/>
            <w:bottom w:val="none" w:sz="0" w:space="0" w:color="auto"/>
            <w:right w:val="none" w:sz="0" w:space="0" w:color="auto"/>
          </w:divBdr>
        </w:div>
        <w:div w:id="1529178813">
          <w:marLeft w:val="0"/>
          <w:marRight w:val="0"/>
          <w:marTop w:val="0"/>
          <w:marBottom w:val="0"/>
          <w:divBdr>
            <w:top w:val="none" w:sz="0" w:space="0" w:color="auto"/>
            <w:left w:val="none" w:sz="0" w:space="0" w:color="auto"/>
            <w:bottom w:val="none" w:sz="0" w:space="0" w:color="auto"/>
            <w:right w:val="none" w:sz="0" w:space="0" w:color="auto"/>
          </w:divBdr>
        </w:div>
        <w:div w:id="1787315109">
          <w:marLeft w:val="0"/>
          <w:marRight w:val="0"/>
          <w:marTop w:val="0"/>
          <w:marBottom w:val="0"/>
          <w:divBdr>
            <w:top w:val="none" w:sz="0" w:space="0" w:color="auto"/>
            <w:left w:val="none" w:sz="0" w:space="0" w:color="auto"/>
            <w:bottom w:val="none" w:sz="0" w:space="0" w:color="auto"/>
            <w:right w:val="none" w:sz="0" w:space="0" w:color="auto"/>
          </w:divBdr>
        </w:div>
        <w:div w:id="606041695">
          <w:marLeft w:val="0"/>
          <w:marRight w:val="0"/>
          <w:marTop w:val="0"/>
          <w:marBottom w:val="0"/>
          <w:divBdr>
            <w:top w:val="none" w:sz="0" w:space="0" w:color="auto"/>
            <w:left w:val="none" w:sz="0" w:space="0" w:color="auto"/>
            <w:bottom w:val="none" w:sz="0" w:space="0" w:color="auto"/>
            <w:right w:val="none" w:sz="0" w:space="0" w:color="auto"/>
          </w:divBdr>
        </w:div>
        <w:div w:id="1114901870">
          <w:marLeft w:val="0"/>
          <w:marRight w:val="0"/>
          <w:marTop w:val="0"/>
          <w:marBottom w:val="0"/>
          <w:divBdr>
            <w:top w:val="none" w:sz="0" w:space="0" w:color="auto"/>
            <w:left w:val="none" w:sz="0" w:space="0" w:color="auto"/>
            <w:bottom w:val="none" w:sz="0" w:space="0" w:color="auto"/>
            <w:right w:val="none" w:sz="0" w:space="0" w:color="auto"/>
          </w:divBdr>
        </w:div>
        <w:div w:id="1312297690">
          <w:marLeft w:val="0"/>
          <w:marRight w:val="0"/>
          <w:marTop w:val="0"/>
          <w:marBottom w:val="0"/>
          <w:divBdr>
            <w:top w:val="none" w:sz="0" w:space="0" w:color="auto"/>
            <w:left w:val="none" w:sz="0" w:space="0" w:color="auto"/>
            <w:bottom w:val="none" w:sz="0" w:space="0" w:color="auto"/>
            <w:right w:val="none" w:sz="0" w:space="0" w:color="auto"/>
          </w:divBdr>
        </w:div>
        <w:div w:id="1156261032">
          <w:marLeft w:val="0"/>
          <w:marRight w:val="0"/>
          <w:marTop w:val="0"/>
          <w:marBottom w:val="0"/>
          <w:divBdr>
            <w:top w:val="none" w:sz="0" w:space="0" w:color="auto"/>
            <w:left w:val="none" w:sz="0" w:space="0" w:color="auto"/>
            <w:bottom w:val="none" w:sz="0" w:space="0" w:color="auto"/>
            <w:right w:val="none" w:sz="0" w:space="0" w:color="auto"/>
          </w:divBdr>
        </w:div>
        <w:div w:id="1553880678">
          <w:marLeft w:val="0"/>
          <w:marRight w:val="0"/>
          <w:marTop w:val="0"/>
          <w:marBottom w:val="0"/>
          <w:divBdr>
            <w:top w:val="none" w:sz="0" w:space="0" w:color="auto"/>
            <w:left w:val="none" w:sz="0" w:space="0" w:color="auto"/>
            <w:bottom w:val="none" w:sz="0" w:space="0" w:color="auto"/>
            <w:right w:val="none" w:sz="0" w:space="0" w:color="auto"/>
          </w:divBdr>
        </w:div>
        <w:div w:id="410737525">
          <w:marLeft w:val="0"/>
          <w:marRight w:val="0"/>
          <w:marTop w:val="0"/>
          <w:marBottom w:val="0"/>
          <w:divBdr>
            <w:top w:val="none" w:sz="0" w:space="0" w:color="auto"/>
            <w:left w:val="none" w:sz="0" w:space="0" w:color="auto"/>
            <w:bottom w:val="none" w:sz="0" w:space="0" w:color="auto"/>
            <w:right w:val="none" w:sz="0" w:space="0" w:color="auto"/>
          </w:divBdr>
        </w:div>
        <w:div w:id="965963559">
          <w:marLeft w:val="0"/>
          <w:marRight w:val="0"/>
          <w:marTop w:val="0"/>
          <w:marBottom w:val="0"/>
          <w:divBdr>
            <w:top w:val="none" w:sz="0" w:space="0" w:color="auto"/>
            <w:left w:val="none" w:sz="0" w:space="0" w:color="auto"/>
            <w:bottom w:val="none" w:sz="0" w:space="0" w:color="auto"/>
            <w:right w:val="none" w:sz="0" w:space="0" w:color="auto"/>
          </w:divBdr>
        </w:div>
        <w:div w:id="1537154042">
          <w:marLeft w:val="0"/>
          <w:marRight w:val="0"/>
          <w:marTop w:val="0"/>
          <w:marBottom w:val="0"/>
          <w:divBdr>
            <w:top w:val="none" w:sz="0" w:space="0" w:color="auto"/>
            <w:left w:val="none" w:sz="0" w:space="0" w:color="auto"/>
            <w:bottom w:val="none" w:sz="0" w:space="0" w:color="auto"/>
            <w:right w:val="none" w:sz="0" w:space="0" w:color="auto"/>
          </w:divBdr>
        </w:div>
        <w:div w:id="1562401694">
          <w:marLeft w:val="0"/>
          <w:marRight w:val="0"/>
          <w:marTop w:val="0"/>
          <w:marBottom w:val="0"/>
          <w:divBdr>
            <w:top w:val="none" w:sz="0" w:space="0" w:color="auto"/>
            <w:left w:val="none" w:sz="0" w:space="0" w:color="auto"/>
            <w:bottom w:val="none" w:sz="0" w:space="0" w:color="auto"/>
            <w:right w:val="none" w:sz="0" w:space="0" w:color="auto"/>
          </w:divBdr>
        </w:div>
        <w:div w:id="1460953534">
          <w:marLeft w:val="0"/>
          <w:marRight w:val="0"/>
          <w:marTop w:val="0"/>
          <w:marBottom w:val="0"/>
          <w:divBdr>
            <w:top w:val="none" w:sz="0" w:space="0" w:color="auto"/>
            <w:left w:val="none" w:sz="0" w:space="0" w:color="auto"/>
            <w:bottom w:val="none" w:sz="0" w:space="0" w:color="auto"/>
            <w:right w:val="none" w:sz="0" w:space="0" w:color="auto"/>
          </w:divBdr>
        </w:div>
        <w:div w:id="1655330844">
          <w:marLeft w:val="0"/>
          <w:marRight w:val="0"/>
          <w:marTop w:val="0"/>
          <w:marBottom w:val="0"/>
          <w:divBdr>
            <w:top w:val="none" w:sz="0" w:space="0" w:color="auto"/>
            <w:left w:val="none" w:sz="0" w:space="0" w:color="auto"/>
            <w:bottom w:val="none" w:sz="0" w:space="0" w:color="auto"/>
            <w:right w:val="none" w:sz="0" w:space="0" w:color="auto"/>
          </w:divBdr>
        </w:div>
        <w:div w:id="1304697540">
          <w:marLeft w:val="0"/>
          <w:marRight w:val="0"/>
          <w:marTop w:val="0"/>
          <w:marBottom w:val="0"/>
          <w:divBdr>
            <w:top w:val="none" w:sz="0" w:space="0" w:color="auto"/>
            <w:left w:val="none" w:sz="0" w:space="0" w:color="auto"/>
            <w:bottom w:val="none" w:sz="0" w:space="0" w:color="auto"/>
            <w:right w:val="none" w:sz="0" w:space="0" w:color="auto"/>
          </w:divBdr>
        </w:div>
        <w:div w:id="1467628528">
          <w:marLeft w:val="0"/>
          <w:marRight w:val="0"/>
          <w:marTop w:val="0"/>
          <w:marBottom w:val="0"/>
          <w:divBdr>
            <w:top w:val="none" w:sz="0" w:space="0" w:color="auto"/>
            <w:left w:val="none" w:sz="0" w:space="0" w:color="auto"/>
            <w:bottom w:val="none" w:sz="0" w:space="0" w:color="auto"/>
            <w:right w:val="none" w:sz="0" w:space="0" w:color="auto"/>
          </w:divBdr>
        </w:div>
        <w:div w:id="1870292559">
          <w:marLeft w:val="0"/>
          <w:marRight w:val="0"/>
          <w:marTop w:val="0"/>
          <w:marBottom w:val="0"/>
          <w:divBdr>
            <w:top w:val="none" w:sz="0" w:space="0" w:color="auto"/>
            <w:left w:val="none" w:sz="0" w:space="0" w:color="auto"/>
            <w:bottom w:val="none" w:sz="0" w:space="0" w:color="auto"/>
            <w:right w:val="none" w:sz="0" w:space="0" w:color="auto"/>
          </w:divBdr>
        </w:div>
        <w:div w:id="273709442">
          <w:marLeft w:val="0"/>
          <w:marRight w:val="0"/>
          <w:marTop w:val="0"/>
          <w:marBottom w:val="0"/>
          <w:divBdr>
            <w:top w:val="none" w:sz="0" w:space="0" w:color="auto"/>
            <w:left w:val="none" w:sz="0" w:space="0" w:color="auto"/>
            <w:bottom w:val="none" w:sz="0" w:space="0" w:color="auto"/>
            <w:right w:val="none" w:sz="0" w:space="0" w:color="auto"/>
          </w:divBdr>
        </w:div>
        <w:div w:id="260069132">
          <w:marLeft w:val="0"/>
          <w:marRight w:val="0"/>
          <w:marTop w:val="0"/>
          <w:marBottom w:val="0"/>
          <w:divBdr>
            <w:top w:val="none" w:sz="0" w:space="0" w:color="auto"/>
            <w:left w:val="none" w:sz="0" w:space="0" w:color="auto"/>
            <w:bottom w:val="none" w:sz="0" w:space="0" w:color="auto"/>
            <w:right w:val="none" w:sz="0" w:space="0" w:color="auto"/>
          </w:divBdr>
        </w:div>
        <w:div w:id="2104297006">
          <w:marLeft w:val="0"/>
          <w:marRight w:val="0"/>
          <w:marTop w:val="0"/>
          <w:marBottom w:val="0"/>
          <w:divBdr>
            <w:top w:val="none" w:sz="0" w:space="0" w:color="auto"/>
            <w:left w:val="none" w:sz="0" w:space="0" w:color="auto"/>
            <w:bottom w:val="none" w:sz="0" w:space="0" w:color="auto"/>
            <w:right w:val="none" w:sz="0" w:space="0" w:color="auto"/>
          </w:divBdr>
        </w:div>
        <w:div w:id="352270201">
          <w:marLeft w:val="0"/>
          <w:marRight w:val="0"/>
          <w:marTop w:val="0"/>
          <w:marBottom w:val="0"/>
          <w:divBdr>
            <w:top w:val="none" w:sz="0" w:space="0" w:color="auto"/>
            <w:left w:val="none" w:sz="0" w:space="0" w:color="auto"/>
            <w:bottom w:val="none" w:sz="0" w:space="0" w:color="auto"/>
            <w:right w:val="none" w:sz="0" w:space="0" w:color="auto"/>
          </w:divBdr>
        </w:div>
        <w:div w:id="877282998">
          <w:marLeft w:val="0"/>
          <w:marRight w:val="0"/>
          <w:marTop w:val="0"/>
          <w:marBottom w:val="0"/>
          <w:divBdr>
            <w:top w:val="none" w:sz="0" w:space="0" w:color="auto"/>
            <w:left w:val="none" w:sz="0" w:space="0" w:color="auto"/>
            <w:bottom w:val="none" w:sz="0" w:space="0" w:color="auto"/>
            <w:right w:val="none" w:sz="0" w:space="0" w:color="auto"/>
          </w:divBdr>
        </w:div>
        <w:div w:id="1531451453">
          <w:marLeft w:val="0"/>
          <w:marRight w:val="0"/>
          <w:marTop w:val="0"/>
          <w:marBottom w:val="0"/>
          <w:divBdr>
            <w:top w:val="none" w:sz="0" w:space="0" w:color="auto"/>
            <w:left w:val="none" w:sz="0" w:space="0" w:color="auto"/>
            <w:bottom w:val="none" w:sz="0" w:space="0" w:color="auto"/>
            <w:right w:val="none" w:sz="0" w:space="0" w:color="auto"/>
          </w:divBdr>
        </w:div>
        <w:div w:id="2115980576">
          <w:marLeft w:val="0"/>
          <w:marRight w:val="0"/>
          <w:marTop w:val="0"/>
          <w:marBottom w:val="0"/>
          <w:divBdr>
            <w:top w:val="none" w:sz="0" w:space="0" w:color="auto"/>
            <w:left w:val="none" w:sz="0" w:space="0" w:color="auto"/>
            <w:bottom w:val="none" w:sz="0" w:space="0" w:color="auto"/>
            <w:right w:val="none" w:sz="0" w:space="0" w:color="auto"/>
          </w:divBdr>
        </w:div>
        <w:div w:id="1856915829">
          <w:marLeft w:val="0"/>
          <w:marRight w:val="0"/>
          <w:marTop w:val="0"/>
          <w:marBottom w:val="0"/>
          <w:divBdr>
            <w:top w:val="none" w:sz="0" w:space="0" w:color="auto"/>
            <w:left w:val="none" w:sz="0" w:space="0" w:color="auto"/>
            <w:bottom w:val="none" w:sz="0" w:space="0" w:color="auto"/>
            <w:right w:val="none" w:sz="0" w:space="0" w:color="auto"/>
          </w:divBdr>
        </w:div>
        <w:div w:id="932276508">
          <w:marLeft w:val="0"/>
          <w:marRight w:val="0"/>
          <w:marTop w:val="0"/>
          <w:marBottom w:val="0"/>
          <w:divBdr>
            <w:top w:val="none" w:sz="0" w:space="0" w:color="auto"/>
            <w:left w:val="none" w:sz="0" w:space="0" w:color="auto"/>
            <w:bottom w:val="none" w:sz="0" w:space="0" w:color="auto"/>
            <w:right w:val="none" w:sz="0" w:space="0" w:color="auto"/>
          </w:divBdr>
        </w:div>
        <w:div w:id="1926525506">
          <w:marLeft w:val="0"/>
          <w:marRight w:val="0"/>
          <w:marTop w:val="0"/>
          <w:marBottom w:val="0"/>
          <w:divBdr>
            <w:top w:val="none" w:sz="0" w:space="0" w:color="auto"/>
            <w:left w:val="none" w:sz="0" w:space="0" w:color="auto"/>
            <w:bottom w:val="none" w:sz="0" w:space="0" w:color="auto"/>
            <w:right w:val="none" w:sz="0" w:space="0" w:color="auto"/>
          </w:divBdr>
        </w:div>
        <w:div w:id="2100060590">
          <w:marLeft w:val="0"/>
          <w:marRight w:val="0"/>
          <w:marTop w:val="0"/>
          <w:marBottom w:val="0"/>
          <w:divBdr>
            <w:top w:val="none" w:sz="0" w:space="0" w:color="auto"/>
            <w:left w:val="none" w:sz="0" w:space="0" w:color="auto"/>
            <w:bottom w:val="none" w:sz="0" w:space="0" w:color="auto"/>
            <w:right w:val="none" w:sz="0" w:space="0" w:color="auto"/>
          </w:divBdr>
        </w:div>
        <w:div w:id="2135365929">
          <w:marLeft w:val="0"/>
          <w:marRight w:val="0"/>
          <w:marTop w:val="0"/>
          <w:marBottom w:val="0"/>
          <w:divBdr>
            <w:top w:val="none" w:sz="0" w:space="0" w:color="auto"/>
            <w:left w:val="none" w:sz="0" w:space="0" w:color="auto"/>
            <w:bottom w:val="none" w:sz="0" w:space="0" w:color="auto"/>
            <w:right w:val="none" w:sz="0" w:space="0" w:color="auto"/>
          </w:divBdr>
        </w:div>
        <w:div w:id="1504974759">
          <w:marLeft w:val="0"/>
          <w:marRight w:val="0"/>
          <w:marTop w:val="0"/>
          <w:marBottom w:val="0"/>
          <w:divBdr>
            <w:top w:val="none" w:sz="0" w:space="0" w:color="auto"/>
            <w:left w:val="none" w:sz="0" w:space="0" w:color="auto"/>
            <w:bottom w:val="none" w:sz="0" w:space="0" w:color="auto"/>
            <w:right w:val="none" w:sz="0" w:space="0" w:color="auto"/>
          </w:divBdr>
        </w:div>
        <w:div w:id="1945307648">
          <w:marLeft w:val="0"/>
          <w:marRight w:val="0"/>
          <w:marTop w:val="0"/>
          <w:marBottom w:val="0"/>
          <w:divBdr>
            <w:top w:val="none" w:sz="0" w:space="0" w:color="auto"/>
            <w:left w:val="none" w:sz="0" w:space="0" w:color="auto"/>
            <w:bottom w:val="none" w:sz="0" w:space="0" w:color="auto"/>
            <w:right w:val="none" w:sz="0" w:space="0" w:color="auto"/>
          </w:divBdr>
        </w:div>
        <w:div w:id="990594480">
          <w:marLeft w:val="0"/>
          <w:marRight w:val="0"/>
          <w:marTop w:val="0"/>
          <w:marBottom w:val="0"/>
          <w:divBdr>
            <w:top w:val="none" w:sz="0" w:space="0" w:color="auto"/>
            <w:left w:val="none" w:sz="0" w:space="0" w:color="auto"/>
            <w:bottom w:val="none" w:sz="0" w:space="0" w:color="auto"/>
            <w:right w:val="none" w:sz="0" w:space="0" w:color="auto"/>
          </w:divBdr>
        </w:div>
        <w:div w:id="72973095">
          <w:marLeft w:val="0"/>
          <w:marRight w:val="0"/>
          <w:marTop w:val="0"/>
          <w:marBottom w:val="0"/>
          <w:divBdr>
            <w:top w:val="none" w:sz="0" w:space="0" w:color="auto"/>
            <w:left w:val="none" w:sz="0" w:space="0" w:color="auto"/>
            <w:bottom w:val="none" w:sz="0" w:space="0" w:color="auto"/>
            <w:right w:val="none" w:sz="0" w:space="0" w:color="auto"/>
          </w:divBdr>
        </w:div>
        <w:div w:id="850921664">
          <w:marLeft w:val="0"/>
          <w:marRight w:val="0"/>
          <w:marTop w:val="0"/>
          <w:marBottom w:val="0"/>
          <w:divBdr>
            <w:top w:val="none" w:sz="0" w:space="0" w:color="auto"/>
            <w:left w:val="none" w:sz="0" w:space="0" w:color="auto"/>
            <w:bottom w:val="none" w:sz="0" w:space="0" w:color="auto"/>
            <w:right w:val="none" w:sz="0" w:space="0" w:color="auto"/>
          </w:divBdr>
        </w:div>
        <w:div w:id="777913618">
          <w:marLeft w:val="0"/>
          <w:marRight w:val="0"/>
          <w:marTop w:val="0"/>
          <w:marBottom w:val="0"/>
          <w:divBdr>
            <w:top w:val="none" w:sz="0" w:space="0" w:color="auto"/>
            <w:left w:val="none" w:sz="0" w:space="0" w:color="auto"/>
            <w:bottom w:val="none" w:sz="0" w:space="0" w:color="auto"/>
            <w:right w:val="none" w:sz="0" w:space="0" w:color="auto"/>
          </w:divBdr>
        </w:div>
        <w:div w:id="322927133">
          <w:marLeft w:val="0"/>
          <w:marRight w:val="0"/>
          <w:marTop w:val="0"/>
          <w:marBottom w:val="0"/>
          <w:divBdr>
            <w:top w:val="none" w:sz="0" w:space="0" w:color="auto"/>
            <w:left w:val="none" w:sz="0" w:space="0" w:color="auto"/>
            <w:bottom w:val="none" w:sz="0" w:space="0" w:color="auto"/>
            <w:right w:val="none" w:sz="0" w:space="0" w:color="auto"/>
          </w:divBdr>
        </w:div>
        <w:div w:id="1138759681">
          <w:marLeft w:val="0"/>
          <w:marRight w:val="0"/>
          <w:marTop w:val="0"/>
          <w:marBottom w:val="0"/>
          <w:divBdr>
            <w:top w:val="none" w:sz="0" w:space="0" w:color="auto"/>
            <w:left w:val="none" w:sz="0" w:space="0" w:color="auto"/>
            <w:bottom w:val="none" w:sz="0" w:space="0" w:color="auto"/>
            <w:right w:val="none" w:sz="0" w:space="0" w:color="auto"/>
          </w:divBdr>
        </w:div>
        <w:div w:id="1907300350">
          <w:marLeft w:val="0"/>
          <w:marRight w:val="0"/>
          <w:marTop w:val="0"/>
          <w:marBottom w:val="0"/>
          <w:divBdr>
            <w:top w:val="none" w:sz="0" w:space="0" w:color="auto"/>
            <w:left w:val="none" w:sz="0" w:space="0" w:color="auto"/>
            <w:bottom w:val="none" w:sz="0" w:space="0" w:color="auto"/>
            <w:right w:val="none" w:sz="0" w:space="0" w:color="auto"/>
          </w:divBdr>
        </w:div>
        <w:div w:id="1955288849">
          <w:marLeft w:val="0"/>
          <w:marRight w:val="0"/>
          <w:marTop w:val="0"/>
          <w:marBottom w:val="0"/>
          <w:divBdr>
            <w:top w:val="none" w:sz="0" w:space="0" w:color="auto"/>
            <w:left w:val="none" w:sz="0" w:space="0" w:color="auto"/>
            <w:bottom w:val="none" w:sz="0" w:space="0" w:color="auto"/>
            <w:right w:val="none" w:sz="0" w:space="0" w:color="auto"/>
          </w:divBdr>
        </w:div>
        <w:div w:id="1468736868">
          <w:marLeft w:val="0"/>
          <w:marRight w:val="0"/>
          <w:marTop w:val="0"/>
          <w:marBottom w:val="0"/>
          <w:divBdr>
            <w:top w:val="none" w:sz="0" w:space="0" w:color="auto"/>
            <w:left w:val="none" w:sz="0" w:space="0" w:color="auto"/>
            <w:bottom w:val="none" w:sz="0" w:space="0" w:color="auto"/>
            <w:right w:val="none" w:sz="0" w:space="0" w:color="auto"/>
          </w:divBdr>
        </w:div>
        <w:div w:id="2061904339">
          <w:marLeft w:val="0"/>
          <w:marRight w:val="0"/>
          <w:marTop w:val="0"/>
          <w:marBottom w:val="0"/>
          <w:divBdr>
            <w:top w:val="none" w:sz="0" w:space="0" w:color="auto"/>
            <w:left w:val="none" w:sz="0" w:space="0" w:color="auto"/>
            <w:bottom w:val="none" w:sz="0" w:space="0" w:color="auto"/>
            <w:right w:val="none" w:sz="0" w:space="0" w:color="auto"/>
          </w:divBdr>
        </w:div>
        <w:div w:id="295305233">
          <w:marLeft w:val="0"/>
          <w:marRight w:val="0"/>
          <w:marTop w:val="0"/>
          <w:marBottom w:val="0"/>
          <w:divBdr>
            <w:top w:val="none" w:sz="0" w:space="0" w:color="auto"/>
            <w:left w:val="none" w:sz="0" w:space="0" w:color="auto"/>
            <w:bottom w:val="none" w:sz="0" w:space="0" w:color="auto"/>
            <w:right w:val="none" w:sz="0" w:space="0" w:color="auto"/>
          </w:divBdr>
        </w:div>
        <w:div w:id="322395807">
          <w:marLeft w:val="0"/>
          <w:marRight w:val="0"/>
          <w:marTop w:val="0"/>
          <w:marBottom w:val="0"/>
          <w:divBdr>
            <w:top w:val="none" w:sz="0" w:space="0" w:color="auto"/>
            <w:left w:val="none" w:sz="0" w:space="0" w:color="auto"/>
            <w:bottom w:val="none" w:sz="0" w:space="0" w:color="auto"/>
            <w:right w:val="none" w:sz="0" w:space="0" w:color="auto"/>
          </w:divBdr>
        </w:div>
        <w:div w:id="195122385">
          <w:marLeft w:val="0"/>
          <w:marRight w:val="0"/>
          <w:marTop w:val="0"/>
          <w:marBottom w:val="0"/>
          <w:divBdr>
            <w:top w:val="none" w:sz="0" w:space="0" w:color="auto"/>
            <w:left w:val="none" w:sz="0" w:space="0" w:color="auto"/>
            <w:bottom w:val="none" w:sz="0" w:space="0" w:color="auto"/>
            <w:right w:val="none" w:sz="0" w:space="0" w:color="auto"/>
          </w:divBdr>
        </w:div>
        <w:div w:id="2033262680">
          <w:marLeft w:val="0"/>
          <w:marRight w:val="0"/>
          <w:marTop w:val="0"/>
          <w:marBottom w:val="0"/>
          <w:divBdr>
            <w:top w:val="none" w:sz="0" w:space="0" w:color="auto"/>
            <w:left w:val="none" w:sz="0" w:space="0" w:color="auto"/>
            <w:bottom w:val="none" w:sz="0" w:space="0" w:color="auto"/>
            <w:right w:val="none" w:sz="0" w:space="0" w:color="auto"/>
          </w:divBdr>
        </w:div>
        <w:div w:id="1749185248">
          <w:marLeft w:val="0"/>
          <w:marRight w:val="0"/>
          <w:marTop w:val="0"/>
          <w:marBottom w:val="0"/>
          <w:divBdr>
            <w:top w:val="none" w:sz="0" w:space="0" w:color="auto"/>
            <w:left w:val="none" w:sz="0" w:space="0" w:color="auto"/>
            <w:bottom w:val="none" w:sz="0" w:space="0" w:color="auto"/>
            <w:right w:val="none" w:sz="0" w:space="0" w:color="auto"/>
          </w:divBdr>
        </w:div>
        <w:div w:id="484860185">
          <w:marLeft w:val="0"/>
          <w:marRight w:val="0"/>
          <w:marTop w:val="0"/>
          <w:marBottom w:val="0"/>
          <w:divBdr>
            <w:top w:val="none" w:sz="0" w:space="0" w:color="auto"/>
            <w:left w:val="none" w:sz="0" w:space="0" w:color="auto"/>
            <w:bottom w:val="none" w:sz="0" w:space="0" w:color="auto"/>
            <w:right w:val="none" w:sz="0" w:space="0" w:color="auto"/>
          </w:divBdr>
        </w:div>
        <w:div w:id="444153669">
          <w:marLeft w:val="0"/>
          <w:marRight w:val="0"/>
          <w:marTop w:val="0"/>
          <w:marBottom w:val="0"/>
          <w:divBdr>
            <w:top w:val="none" w:sz="0" w:space="0" w:color="auto"/>
            <w:left w:val="none" w:sz="0" w:space="0" w:color="auto"/>
            <w:bottom w:val="none" w:sz="0" w:space="0" w:color="auto"/>
            <w:right w:val="none" w:sz="0" w:space="0" w:color="auto"/>
          </w:divBdr>
        </w:div>
        <w:div w:id="1608344839">
          <w:marLeft w:val="0"/>
          <w:marRight w:val="0"/>
          <w:marTop w:val="0"/>
          <w:marBottom w:val="0"/>
          <w:divBdr>
            <w:top w:val="none" w:sz="0" w:space="0" w:color="auto"/>
            <w:left w:val="none" w:sz="0" w:space="0" w:color="auto"/>
            <w:bottom w:val="none" w:sz="0" w:space="0" w:color="auto"/>
            <w:right w:val="none" w:sz="0" w:space="0" w:color="auto"/>
          </w:divBdr>
        </w:div>
        <w:div w:id="1772044304">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1276908846">
          <w:marLeft w:val="0"/>
          <w:marRight w:val="0"/>
          <w:marTop w:val="0"/>
          <w:marBottom w:val="0"/>
          <w:divBdr>
            <w:top w:val="none" w:sz="0" w:space="0" w:color="auto"/>
            <w:left w:val="none" w:sz="0" w:space="0" w:color="auto"/>
            <w:bottom w:val="none" w:sz="0" w:space="0" w:color="auto"/>
            <w:right w:val="none" w:sz="0" w:space="0" w:color="auto"/>
          </w:divBdr>
        </w:div>
        <w:div w:id="426967440">
          <w:marLeft w:val="0"/>
          <w:marRight w:val="0"/>
          <w:marTop w:val="0"/>
          <w:marBottom w:val="0"/>
          <w:divBdr>
            <w:top w:val="none" w:sz="0" w:space="0" w:color="auto"/>
            <w:left w:val="none" w:sz="0" w:space="0" w:color="auto"/>
            <w:bottom w:val="none" w:sz="0" w:space="0" w:color="auto"/>
            <w:right w:val="none" w:sz="0" w:space="0" w:color="auto"/>
          </w:divBdr>
        </w:div>
        <w:div w:id="2080210249">
          <w:marLeft w:val="0"/>
          <w:marRight w:val="0"/>
          <w:marTop w:val="0"/>
          <w:marBottom w:val="0"/>
          <w:divBdr>
            <w:top w:val="none" w:sz="0" w:space="0" w:color="auto"/>
            <w:left w:val="none" w:sz="0" w:space="0" w:color="auto"/>
            <w:bottom w:val="none" w:sz="0" w:space="0" w:color="auto"/>
            <w:right w:val="none" w:sz="0" w:space="0" w:color="auto"/>
          </w:divBdr>
        </w:div>
        <w:div w:id="8602831">
          <w:marLeft w:val="0"/>
          <w:marRight w:val="0"/>
          <w:marTop w:val="0"/>
          <w:marBottom w:val="0"/>
          <w:divBdr>
            <w:top w:val="none" w:sz="0" w:space="0" w:color="auto"/>
            <w:left w:val="none" w:sz="0" w:space="0" w:color="auto"/>
            <w:bottom w:val="none" w:sz="0" w:space="0" w:color="auto"/>
            <w:right w:val="none" w:sz="0" w:space="0" w:color="auto"/>
          </w:divBdr>
        </w:div>
        <w:div w:id="1334917463">
          <w:marLeft w:val="0"/>
          <w:marRight w:val="0"/>
          <w:marTop w:val="0"/>
          <w:marBottom w:val="0"/>
          <w:divBdr>
            <w:top w:val="none" w:sz="0" w:space="0" w:color="auto"/>
            <w:left w:val="none" w:sz="0" w:space="0" w:color="auto"/>
            <w:bottom w:val="none" w:sz="0" w:space="0" w:color="auto"/>
            <w:right w:val="none" w:sz="0" w:space="0" w:color="auto"/>
          </w:divBdr>
        </w:div>
        <w:div w:id="1545218685">
          <w:marLeft w:val="0"/>
          <w:marRight w:val="0"/>
          <w:marTop w:val="0"/>
          <w:marBottom w:val="0"/>
          <w:divBdr>
            <w:top w:val="none" w:sz="0" w:space="0" w:color="auto"/>
            <w:left w:val="none" w:sz="0" w:space="0" w:color="auto"/>
            <w:bottom w:val="none" w:sz="0" w:space="0" w:color="auto"/>
            <w:right w:val="none" w:sz="0" w:space="0" w:color="auto"/>
          </w:divBdr>
        </w:div>
        <w:div w:id="153420726">
          <w:marLeft w:val="0"/>
          <w:marRight w:val="0"/>
          <w:marTop w:val="0"/>
          <w:marBottom w:val="0"/>
          <w:divBdr>
            <w:top w:val="none" w:sz="0" w:space="0" w:color="auto"/>
            <w:left w:val="none" w:sz="0" w:space="0" w:color="auto"/>
            <w:bottom w:val="none" w:sz="0" w:space="0" w:color="auto"/>
            <w:right w:val="none" w:sz="0" w:space="0" w:color="auto"/>
          </w:divBdr>
        </w:div>
        <w:div w:id="1469593613">
          <w:marLeft w:val="0"/>
          <w:marRight w:val="0"/>
          <w:marTop w:val="0"/>
          <w:marBottom w:val="0"/>
          <w:divBdr>
            <w:top w:val="none" w:sz="0" w:space="0" w:color="auto"/>
            <w:left w:val="none" w:sz="0" w:space="0" w:color="auto"/>
            <w:bottom w:val="none" w:sz="0" w:space="0" w:color="auto"/>
            <w:right w:val="none" w:sz="0" w:space="0" w:color="auto"/>
          </w:divBdr>
        </w:div>
        <w:div w:id="1574318571">
          <w:marLeft w:val="0"/>
          <w:marRight w:val="0"/>
          <w:marTop w:val="0"/>
          <w:marBottom w:val="0"/>
          <w:divBdr>
            <w:top w:val="none" w:sz="0" w:space="0" w:color="auto"/>
            <w:left w:val="none" w:sz="0" w:space="0" w:color="auto"/>
            <w:bottom w:val="none" w:sz="0" w:space="0" w:color="auto"/>
            <w:right w:val="none" w:sz="0" w:space="0" w:color="auto"/>
          </w:divBdr>
        </w:div>
        <w:div w:id="289213709">
          <w:marLeft w:val="0"/>
          <w:marRight w:val="0"/>
          <w:marTop w:val="0"/>
          <w:marBottom w:val="0"/>
          <w:divBdr>
            <w:top w:val="none" w:sz="0" w:space="0" w:color="auto"/>
            <w:left w:val="none" w:sz="0" w:space="0" w:color="auto"/>
            <w:bottom w:val="none" w:sz="0" w:space="0" w:color="auto"/>
            <w:right w:val="none" w:sz="0" w:space="0" w:color="auto"/>
          </w:divBdr>
        </w:div>
        <w:div w:id="849103425">
          <w:marLeft w:val="0"/>
          <w:marRight w:val="0"/>
          <w:marTop w:val="0"/>
          <w:marBottom w:val="0"/>
          <w:divBdr>
            <w:top w:val="none" w:sz="0" w:space="0" w:color="auto"/>
            <w:left w:val="none" w:sz="0" w:space="0" w:color="auto"/>
            <w:bottom w:val="none" w:sz="0" w:space="0" w:color="auto"/>
            <w:right w:val="none" w:sz="0" w:space="0" w:color="auto"/>
          </w:divBdr>
        </w:div>
        <w:div w:id="1342733165">
          <w:marLeft w:val="0"/>
          <w:marRight w:val="0"/>
          <w:marTop w:val="0"/>
          <w:marBottom w:val="0"/>
          <w:divBdr>
            <w:top w:val="none" w:sz="0" w:space="0" w:color="auto"/>
            <w:left w:val="none" w:sz="0" w:space="0" w:color="auto"/>
            <w:bottom w:val="none" w:sz="0" w:space="0" w:color="auto"/>
            <w:right w:val="none" w:sz="0" w:space="0" w:color="auto"/>
          </w:divBdr>
        </w:div>
        <w:div w:id="1073233951">
          <w:marLeft w:val="0"/>
          <w:marRight w:val="0"/>
          <w:marTop w:val="0"/>
          <w:marBottom w:val="0"/>
          <w:divBdr>
            <w:top w:val="none" w:sz="0" w:space="0" w:color="auto"/>
            <w:left w:val="none" w:sz="0" w:space="0" w:color="auto"/>
            <w:bottom w:val="none" w:sz="0" w:space="0" w:color="auto"/>
            <w:right w:val="none" w:sz="0" w:space="0" w:color="auto"/>
          </w:divBdr>
        </w:div>
        <w:div w:id="101263832">
          <w:marLeft w:val="0"/>
          <w:marRight w:val="0"/>
          <w:marTop w:val="0"/>
          <w:marBottom w:val="0"/>
          <w:divBdr>
            <w:top w:val="none" w:sz="0" w:space="0" w:color="auto"/>
            <w:left w:val="none" w:sz="0" w:space="0" w:color="auto"/>
            <w:bottom w:val="none" w:sz="0" w:space="0" w:color="auto"/>
            <w:right w:val="none" w:sz="0" w:space="0" w:color="auto"/>
          </w:divBdr>
        </w:div>
        <w:div w:id="1789203062">
          <w:marLeft w:val="0"/>
          <w:marRight w:val="0"/>
          <w:marTop w:val="0"/>
          <w:marBottom w:val="0"/>
          <w:divBdr>
            <w:top w:val="none" w:sz="0" w:space="0" w:color="auto"/>
            <w:left w:val="none" w:sz="0" w:space="0" w:color="auto"/>
            <w:bottom w:val="none" w:sz="0" w:space="0" w:color="auto"/>
            <w:right w:val="none" w:sz="0" w:space="0" w:color="auto"/>
          </w:divBdr>
        </w:div>
        <w:div w:id="1293900423">
          <w:marLeft w:val="0"/>
          <w:marRight w:val="0"/>
          <w:marTop w:val="0"/>
          <w:marBottom w:val="0"/>
          <w:divBdr>
            <w:top w:val="none" w:sz="0" w:space="0" w:color="auto"/>
            <w:left w:val="none" w:sz="0" w:space="0" w:color="auto"/>
            <w:bottom w:val="none" w:sz="0" w:space="0" w:color="auto"/>
            <w:right w:val="none" w:sz="0" w:space="0" w:color="auto"/>
          </w:divBdr>
        </w:div>
        <w:div w:id="441655270">
          <w:marLeft w:val="0"/>
          <w:marRight w:val="0"/>
          <w:marTop w:val="0"/>
          <w:marBottom w:val="0"/>
          <w:divBdr>
            <w:top w:val="none" w:sz="0" w:space="0" w:color="auto"/>
            <w:left w:val="none" w:sz="0" w:space="0" w:color="auto"/>
            <w:bottom w:val="none" w:sz="0" w:space="0" w:color="auto"/>
            <w:right w:val="none" w:sz="0" w:space="0" w:color="auto"/>
          </w:divBdr>
        </w:div>
        <w:div w:id="1247494117">
          <w:marLeft w:val="0"/>
          <w:marRight w:val="0"/>
          <w:marTop w:val="0"/>
          <w:marBottom w:val="0"/>
          <w:divBdr>
            <w:top w:val="none" w:sz="0" w:space="0" w:color="auto"/>
            <w:left w:val="none" w:sz="0" w:space="0" w:color="auto"/>
            <w:bottom w:val="none" w:sz="0" w:space="0" w:color="auto"/>
            <w:right w:val="none" w:sz="0" w:space="0" w:color="auto"/>
          </w:divBdr>
        </w:div>
        <w:div w:id="1119841796">
          <w:marLeft w:val="0"/>
          <w:marRight w:val="0"/>
          <w:marTop w:val="0"/>
          <w:marBottom w:val="0"/>
          <w:divBdr>
            <w:top w:val="none" w:sz="0" w:space="0" w:color="auto"/>
            <w:left w:val="none" w:sz="0" w:space="0" w:color="auto"/>
            <w:bottom w:val="none" w:sz="0" w:space="0" w:color="auto"/>
            <w:right w:val="none" w:sz="0" w:space="0" w:color="auto"/>
          </w:divBdr>
        </w:div>
        <w:div w:id="1264150668">
          <w:marLeft w:val="0"/>
          <w:marRight w:val="0"/>
          <w:marTop w:val="0"/>
          <w:marBottom w:val="0"/>
          <w:divBdr>
            <w:top w:val="none" w:sz="0" w:space="0" w:color="auto"/>
            <w:left w:val="none" w:sz="0" w:space="0" w:color="auto"/>
            <w:bottom w:val="none" w:sz="0" w:space="0" w:color="auto"/>
            <w:right w:val="none" w:sz="0" w:space="0" w:color="auto"/>
          </w:divBdr>
        </w:div>
        <w:div w:id="1603146453">
          <w:marLeft w:val="0"/>
          <w:marRight w:val="0"/>
          <w:marTop w:val="0"/>
          <w:marBottom w:val="0"/>
          <w:divBdr>
            <w:top w:val="none" w:sz="0" w:space="0" w:color="auto"/>
            <w:left w:val="none" w:sz="0" w:space="0" w:color="auto"/>
            <w:bottom w:val="none" w:sz="0" w:space="0" w:color="auto"/>
            <w:right w:val="none" w:sz="0" w:space="0" w:color="auto"/>
          </w:divBdr>
        </w:div>
        <w:div w:id="2140220603">
          <w:marLeft w:val="0"/>
          <w:marRight w:val="0"/>
          <w:marTop w:val="0"/>
          <w:marBottom w:val="0"/>
          <w:divBdr>
            <w:top w:val="none" w:sz="0" w:space="0" w:color="auto"/>
            <w:left w:val="none" w:sz="0" w:space="0" w:color="auto"/>
            <w:bottom w:val="none" w:sz="0" w:space="0" w:color="auto"/>
            <w:right w:val="none" w:sz="0" w:space="0" w:color="auto"/>
          </w:divBdr>
        </w:div>
      </w:divsChild>
    </w:div>
    <w:div w:id="1975717399">
      <w:bodyDiv w:val="1"/>
      <w:marLeft w:val="0"/>
      <w:marRight w:val="0"/>
      <w:marTop w:val="0"/>
      <w:marBottom w:val="0"/>
      <w:divBdr>
        <w:top w:val="none" w:sz="0" w:space="0" w:color="auto"/>
        <w:left w:val="none" w:sz="0" w:space="0" w:color="auto"/>
        <w:bottom w:val="none" w:sz="0" w:space="0" w:color="auto"/>
        <w:right w:val="none" w:sz="0" w:space="0" w:color="auto"/>
      </w:divBdr>
      <w:divsChild>
        <w:div w:id="633482859">
          <w:marLeft w:val="0"/>
          <w:marRight w:val="0"/>
          <w:marTop w:val="0"/>
          <w:marBottom w:val="0"/>
          <w:divBdr>
            <w:top w:val="none" w:sz="0" w:space="0" w:color="auto"/>
            <w:left w:val="none" w:sz="0" w:space="0" w:color="auto"/>
            <w:bottom w:val="single" w:sz="6" w:space="8" w:color="D4DCD3"/>
            <w:right w:val="none" w:sz="0" w:space="0" w:color="auto"/>
          </w:divBdr>
          <w:divsChild>
            <w:div w:id="1788306984">
              <w:marLeft w:val="0"/>
              <w:marRight w:val="0"/>
              <w:marTop w:val="0"/>
              <w:marBottom w:val="0"/>
              <w:divBdr>
                <w:top w:val="none" w:sz="0" w:space="0" w:color="auto"/>
                <w:left w:val="none" w:sz="0" w:space="0" w:color="auto"/>
                <w:bottom w:val="none" w:sz="0" w:space="0" w:color="auto"/>
                <w:right w:val="none" w:sz="0" w:space="0" w:color="auto"/>
              </w:divBdr>
              <w:divsChild>
                <w:div w:id="830175508">
                  <w:marLeft w:val="0"/>
                  <w:marRight w:val="0"/>
                  <w:marTop w:val="0"/>
                  <w:marBottom w:val="0"/>
                  <w:divBdr>
                    <w:top w:val="none" w:sz="0" w:space="0" w:color="auto"/>
                    <w:left w:val="none" w:sz="0" w:space="0" w:color="auto"/>
                    <w:bottom w:val="none" w:sz="0" w:space="0" w:color="auto"/>
                    <w:right w:val="none" w:sz="0" w:space="0" w:color="auto"/>
                  </w:divBdr>
                </w:div>
                <w:div w:id="1315330373">
                  <w:marLeft w:val="0"/>
                  <w:marRight w:val="450"/>
                  <w:marTop w:val="225"/>
                  <w:marBottom w:val="0"/>
                  <w:divBdr>
                    <w:top w:val="none" w:sz="0" w:space="0" w:color="auto"/>
                    <w:left w:val="none" w:sz="0" w:space="0" w:color="auto"/>
                    <w:bottom w:val="none" w:sz="0" w:space="0" w:color="auto"/>
                    <w:right w:val="none" w:sz="0" w:space="0" w:color="auto"/>
                  </w:divBdr>
                  <w:divsChild>
                    <w:div w:id="806241973">
                      <w:marLeft w:val="0"/>
                      <w:marRight w:val="225"/>
                      <w:marTop w:val="0"/>
                      <w:marBottom w:val="0"/>
                      <w:divBdr>
                        <w:top w:val="none" w:sz="0" w:space="0" w:color="auto"/>
                        <w:left w:val="none" w:sz="0" w:space="0" w:color="auto"/>
                        <w:bottom w:val="none" w:sz="0" w:space="0" w:color="auto"/>
                        <w:right w:val="none" w:sz="0" w:space="0" w:color="auto"/>
                      </w:divBdr>
                    </w:div>
                    <w:div w:id="563178212">
                      <w:marLeft w:val="0"/>
                      <w:marRight w:val="0"/>
                      <w:marTop w:val="0"/>
                      <w:marBottom w:val="0"/>
                      <w:divBdr>
                        <w:top w:val="none" w:sz="0" w:space="0" w:color="auto"/>
                        <w:left w:val="none" w:sz="0" w:space="0" w:color="auto"/>
                        <w:bottom w:val="none" w:sz="0" w:space="0" w:color="auto"/>
                        <w:right w:val="none" w:sz="0" w:space="0" w:color="auto"/>
                      </w:divBdr>
                    </w:div>
                  </w:divsChild>
                </w:div>
                <w:div w:id="1611474772">
                  <w:marLeft w:val="0"/>
                  <w:marRight w:val="0"/>
                  <w:marTop w:val="225"/>
                  <w:marBottom w:val="0"/>
                  <w:divBdr>
                    <w:top w:val="none" w:sz="0" w:space="0" w:color="auto"/>
                    <w:left w:val="none" w:sz="0" w:space="0" w:color="auto"/>
                    <w:bottom w:val="none" w:sz="0" w:space="0" w:color="auto"/>
                    <w:right w:val="none" w:sz="0" w:space="0" w:color="auto"/>
                  </w:divBdr>
                </w:div>
                <w:div w:id="305012475">
                  <w:marLeft w:val="0"/>
                  <w:marRight w:val="0"/>
                  <w:marTop w:val="300"/>
                  <w:marBottom w:val="300"/>
                  <w:divBdr>
                    <w:top w:val="single" w:sz="12" w:space="0" w:color="EBF4EA"/>
                    <w:left w:val="single" w:sz="12" w:space="0" w:color="EBF4EA"/>
                    <w:bottom w:val="single" w:sz="12" w:space="0" w:color="EBF4EA"/>
                    <w:right w:val="single" w:sz="12" w:space="0" w:color="EBF4EA"/>
                  </w:divBdr>
                </w:div>
                <w:div w:id="1212157600">
                  <w:marLeft w:val="0"/>
                  <w:marRight w:val="0"/>
                  <w:marTop w:val="225"/>
                  <w:marBottom w:val="0"/>
                  <w:divBdr>
                    <w:top w:val="none" w:sz="0" w:space="0" w:color="auto"/>
                    <w:left w:val="none" w:sz="0" w:space="0" w:color="auto"/>
                    <w:bottom w:val="none" w:sz="0" w:space="0" w:color="auto"/>
                    <w:right w:val="none" w:sz="0" w:space="0" w:color="auto"/>
                  </w:divBdr>
                  <w:divsChild>
                    <w:div w:id="227693983">
                      <w:marLeft w:val="0"/>
                      <w:marRight w:val="0"/>
                      <w:marTop w:val="0"/>
                      <w:marBottom w:val="0"/>
                      <w:divBdr>
                        <w:top w:val="none" w:sz="0" w:space="0" w:color="auto"/>
                        <w:left w:val="none" w:sz="0" w:space="0" w:color="auto"/>
                        <w:bottom w:val="none" w:sz="0" w:space="0" w:color="auto"/>
                        <w:right w:val="none" w:sz="0" w:space="0" w:color="auto"/>
                      </w:divBdr>
                      <w:divsChild>
                        <w:div w:id="940838109">
                          <w:marLeft w:val="0"/>
                          <w:marRight w:val="0"/>
                          <w:marTop w:val="0"/>
                          <w:marBottom w:val="0"/>
                          <w:divBdr>
                            <w:top w:val="none" w:sz="0" w:space="0" w:color="auto"/>
                            <w:left w:val="none" w:sz="0" w:space="0" w:color="auto"/>
                            <w:bottom w:val="none" w:sz="0" w:space="0" w:color="auto"/>
                            <w:right w:val="none" w:sz="0" w:space="0" w:color="auto"/>
                          </w:divBdr>
                          <w:divsChild>
                            <w:div w:id="513151609">
                              <w:marLeft w:val="0"/>
                              <w:marRight w:val="0"/>
                              <w:marTop w:val="0"/>
                              <w:marBottom w:val="0"/>
                              <w:divBdr>
                                <w:top w:val="none" w:sz="0" w:space="0" w:color="auto"/>
                                <w:left w:val="none" w:sz="0" w:space="0" w:color="auto"/>
                                <w:bottom w:val="none" w:sz="0" w:space="0" w:color="auto"/>
                                <w:right w:val="none" w:sz="0" w:space="0" w:color="auto"/>
                              </w:divBdr>
                              <w:divsChild>
                                <w:div w:id="316348251">
                                  <w:marLeft w:val="0"/>
                                  <w:marRight w:val="0"/>
                                  <w:marTop w:val="0"/>
                                  <w:marBottom w:val="0"/>
                                  <w:divBdr>
                                    <w:top w:val="single" w:sz="12" w:space="8" w:color="920253"/>
                                    <w:left w:val="single" w:sz="12" w:space="15" w:color="920253"/>
                                    <w:bottom w:val="single" w:sz="12" w:space="8" w:color="920253"/>
                                    <w:right w:val="single" w:sz="12" w:space="15" w:color="920253"/>
                                  </w:divBdr>
                                  <w:divsChild>
                                    <w:div w:id="1781143350">
                                      <w:marLeft w:val="0"/>
                                      <w:marRight w:val="0"/>
                                      <w:marTop w:val="0"/>
                                      <w:marBottom w:val="0"/>
                                      <w:divBdr>
                                        <w:top w:val="none" w:sz="0" w:space="0" w:color="auto"/>
                                        <w:left w:val="none" w:sz="0" w:space="0" w:color="auto"/>
                                        <w:bottom w:val="none" w:sz="0" w:space="0" w:color="auto"/>
                                        <w:right w:val="none" w:sz="0" w:space="0" w:color="auto"/>
                                      </w:divBdr>
                                      <w:divsChild>
                                        <w:div w:id="2957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7145">
          <w:marLeft w:val="0"/>
          <w:marRight w:val="0"/>
          <w:marTop w:val="0"/>
          <w:marBottom w:val="450"/>
          <w:divBdr>
            <w:top w:val="none" w:sz="0" w:space="0" w:color="auto"/>
            <w:left w:val="none" w:sz="0" w:space="0" w:color="auto"/>
            <w:bottom w:val="none" w:sz="0" w:space="0" w:color="auto"/>
            <w:right w:val="none" w:sz="0" w:space="0" w:color="auto"/>
          </w:divBdr>
          <w:divsChild>
            <w:div w:id="1146781667">
              <w:marLeft w:val="0"/>
              <w:marRight w:val="0"/>
              <w:marTop w:val="0"/>
              <w:marBottom w:val="0"/>
              <w:divBdr>
                <w:top w:val="none" w:sz="0" w:space="0" w:color="auto"/>
                <w:left w:val="none" w:sz="0" w:space="0" w:color="auto"/>
                <w:bottom w:val="none" w:sz="0" w:space="0" w:color="auto"/>
                <w:right w:val="none" w:sz="0" w:space="0" w:color="auto"/>
              </w:divBdr>
            </w:div>
          </w:divsChild>
        </w:div>
        <w:div w:id="1826627159">
          <w:marLeft w:val="0"/>
          <w:marRight w:val="0"/>
          <w:marTop w:val="0"/>
          <w:marBottom w:val="450"/>
          <w:divBdr>
            <w:top w:val="none" w:sz="0" w:space="0" w:color="auto"/>
            <w:left w:val="none" w:sz="0" w:space="0" w:color="auto"/>
            <w:bottom w:val="none" w:sz="0" w:space="0" w:color="auto"/>
            <w:right w:val="none" w:sz="0" w:space="0" w:color="auto"/>
          </w:divBdr>
          <w:divsChild>
            <w:div w:id="740518245">
              <w:marLeft w:val="0"/>
              <w:marRight w:val="0"/>
              <w:marTop w:val="0"/>
              <w:marBottom w:val="0"/>
              <w:divBdr>
                <w:top w:val="none" w:sz="0" w:space="0" w:color="auto"/>
                <w:left w:val="none" w:sz="0" w:space="0" w:color="auto"/>
                <w:bottom w:val="none" w:sz="0" w:space="0" w:color="auto"/>
                <w:right w:val="none" w:sz="0" w:space="0" w:color="auto"/>
              </w:divBdr>
              <w:divsChild>
                <w:div w:id="1439105151">
                  <w:marLeft w:val="-150"/>
                  <w:marRight w:val="0"/>
                  <w:marTop w:val="0"/>
                  <w:marBottom w:val="0"/>
                  <w:divBdr>
                    <w:top w:val="none" w:sz="0" w:space="0" w:color="auto"/>
                    <w:left w:val="none" w:sz="0" w:space="0" w:color="auto"/>
                    <w:bottom w:val="none" w:sz="0" w:space="0" w:color="auto"/>
                    <w:right w:val="none" w:sz="0" w:space="0" w:color="auto"/>
                  </w:divBdr>
                  <w:divsChild>
                    <w:div w:id="725645476">
                      <w:marLeft w:val="0"/>
                      <w:marRight w:val="0"/>
                      <w:marTop w:val="100"/>
                      <w:marBottom w:val="100"/>
                      <w:divBdr>
                        <w:top w:val="none" w:sz="0" w:space="0" w:color="auto"/>
                        <w:left w:val="none" w:sz="0" w:space="0" w:color="auto"/>
                        <w:bottom w:val="none" w:sz="0" w:space="0" w:color="auto"/>
                        <w:right w:val="none" w:sz="0" w:space="0" w:color="auto"/>
                      </w:divBdr>
                      <w:divsChild>
                        <w:div w:id="1516118510">
                          <w:marLeft w:val="0"/>
                          <w:marRight w:val="0"/>
                          <w:marTop w:val="0"/>
                          <w:marBottom w:val="0"/>
                          <w:divBdr>
                            <w:top w:val="none" w:sz="0" w:space="0" w:color="auto"/>
                            <w:left w:val="none" w:sz="0" w:space="0" w:color="auto"/>
                            <w:bottom w:val="none" w:sz="0" w:space="0" w:color="auto"/>
                            <w:right w:val="none" w:sz="0" w:space="0" w:color="auto"/>
                          </w:divBdr>
                          <w:divsChild>
                            <w:div w:id="322585437">
                              <w:marLeft w:val="0"/>
                              <w:marRight w:val="0"/>
                              <w:marTop w:val="0"/>
                              <w:marBottom w:val="0"/>
                              <w:divBdr>
                                <w:top w:val="none" w:sz="0" w:space="0" w:color="auto"/>
                                <w:left w:val="none" w:sz="0" w:space="0" w:color="auto"/>
                                <w:bottom w:val="none" w:sz="0" w:space="0" w:color="auto"/>
                                <w:right w:val="none" w:sz="0" w:space="0" w:color="auto"/>
                              </w:divBdr>
                              <w:divsChild>
                                <w:div w:id="1215967007">
                                  <w:marLeft w:val="0"/>
                                  <w:marRight w:val="0"/>
                                  <w:marTop w:val="0"/>
                                  <w:marBottom w:val="0"/>
                                  <w:divBdr>
                                    <w:top w:val="none" w:sz="0" w:space="0" w:color="auto"/>
                                    <w:left w:val="none" w:sz="0" w:space="0" w:color="auto"/>
                                    <w:bottom w:val="none" w:sz="0" w:space="0" w:color="auto"/>
                                    <w:right w:val="none" w:sz="0" w:space="0" w:color="auto"/>
                                  </w:divBdr>
                                  <w:divsChild>
                                    <w:div w:id="1883860880">
                                      <w:marLeft w:val="0"/>
                                      <w:marRight w:val="0"/>
                                      <w:marTop w:val="0"/>
                                      <w:marBottom w:val="0"/>
                                      <w:divBdr>
                                        <w:top w:val="none" w:sz="0" w:space="0" w:color="auto"/>
                                        <w:left w:val="none" w:sz="0" w:space="0" w:color="auto"/>
                                        <w:bottom w:val="none" w:sz="0" w:space="0" w:color="auto"/>
                                        <w:right w:val="none" w:sz="0" w:space="0" w:color="auto"/>
                                      </w:divBdr>
                                    </w:div>
                                    <w:div w:id="411123628">
                                      <w:marLeft w:val="0"/>
                                      <w:marRight w:val="0"/>
                                      <w:marTop w:val="0"/>
                                      <w:marBottom w:val="75"/>
                                      <w:divBdr>
                                        <w:top w:val="none" w:sz="0" w:space="0" w:color="auto"/>
                                        <w:left w:val="none" w:sz="0" w:space="0" w:color="auto"/>
                                        <w:bottom w:val="none" w:sz="0" w:space="0" w:color="auto"/>
                                        <w:right w:val="none" w:sz="0" w:space="0" w:color="auto"/>
                                      </w:divBdr>
                                    </w:div>
                                  </w:divsChild>
                                </w:div>
                                <w:div w:id="1996571473">
                                  <w:marLeft w:val="0"/>
                                  <w:marRight w:val="0"/>
                                  <w:marTop w:val="100"/>
                                  <w:marBottom w:val="100"/>
                                  <w:divBdr>
                                    <w:top w:val="none" w:sz="0" w:space="0" w:color="auto"/>
                                    <w:left w:val="none" w:sz="0" w:space="0" w:color="auto"/>
                                    <w:bottom w:val="none" w:sz="0" w:space="0" w:color="auto"/>
                                    <w:right w:val="none" w:sz="0" w:space="0" w:color="auto"/>
                                  </w:divBdr>
                                  <w:divsChild>
                                    <w:div w:id="14621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9088">
                  <w:marLeft w:val="0"/>
                  <w:marRight w:val="0"/>
                  <w:marTop w:val="0"/>
                  <w:marBottom w:val="0"/>
                  <w:divBdr>
                    <w:top w:val="none" w:sz="0" w:space="0" w:color="auto"/>
                    <w:left w:val="none" w:sz="0" w:space="0" w:color="auto"/>
                    <w:bottom w:val="none" w:sz="0" w:space="0" w:color="auto"/>
                    <w:right w:val="none" w:sz="0" w:space="0" w:color="auto"/>
                  </w:divBdr>
                  <w:divsChild>
                    <w:div w:id="974682501">
                      <w:marLeft w:val="0"/>
                      <w:marRight w:val="0"/>
                      <w:marTop w:val="0"/>
                      <w:marBottom w:val="0"/>
                      <w:divBdr>
                        <w:top w:val="none" w:sz="0" w:space="0" w:color="auto"/>
                        <w:left w:val="none" w:sz="0" w:space="0" w:color="auto"/>
                        <w:bottom w:val="none" w:sz="0" w:space="0" w:color="auto"/>
                        <w:right w:val="none" w:sz="0" w:space="0" w:color="auto"/>
                      </w:divBdr>
                      <w:divsChild>
                        <w:div w:id="2075471500">
                          <w:marLeft w:val="0"/>
                          <w:marRight w:val="0"/>
                          <w:marTop w:val="0"/>
                          <w:marBottom w:val="0"/>
                          <w:divBdr>
                            <w:top w:val="none" w:sz="0" w:space="0" w:color="auto"/>
                            <w:left w:val="none" w:sz="0" w:space="0" w:color="auto"/>
                            <w:bottom w:val="none" w:sz="0" w:space="0" w:color="auto"/>
                            <w:right w:val="none" w:sz="0" w:space="0" w:color="auto"/>
                          </w:divBdr>
                          <w:divsChild>
                            <w:div w:id="46533322">
                              <w:marLeft w:val="0"/>
                              <w:marRight w:val="0"/>
                              <w:marTop w:val="0"/>
                              <w:marBottom w:val="0"/>
                              <w:divBdr>
                                <w:top w:val="none" w:sz="0" w:space="11" w:color="D4DCD3"/>
                                <w:left w:val="none" w:sz="0" w:space="11" w:color="D4DCD3"/>
                                <w:bottom w:val="none" w:sz="0" w:space="11" w:color="D4DCD3"/>
                                <w:right w:val="none" w:sz="0" w:space="0" w:color="D4DCD3"/>
                              </w:divBdr>
                              <w:divsChild>
                                <w:div w:id="2041081513">
                                  <w:marLeft w:val="0"/>
                                  <w:marRight w:val="0"/>
                                  <w:marTop w:val="0"/>
                                  <w:marBottom w:val="0"/>
                                  <w:divBdr>
                                    <w:top w:val="none" w:sz="0" w:space="0" w:color="auto"/>
                                    <w:left w:val="none" w:sz="0" w:space="0" w:color="auto"/>
                                    <w:bottom w:val="none" w:sz="0" w:space="0" w:color="auto"/>
                                    <w:right w:val="none" w:sz="0" w:space="0" w:color="auto"/>
                                  </w:divBdr>
                                  <w:divsChild>
                                    <w:div w:id="12080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2329">
                              <w:marLeft w:val="0"/>
                              <w:marRight w:val="0"/>
                              <w:marTop w:val="0"/>
                              <w:marBottom w:val="0"/>
                              <w:divBdr>
                                <w:top w:val="none" w:sz="0" w:space="11" w:color="D4DCD3"/>
                                <w:left w:val="none" w:sz="0" w:space="15" w:color="D4DCD3"/>
                                <w:bottom w:val="none" w:sz="0" w:space="11" w:color="D4DCD3"/>
                                <w:right w:val="none" w:sz="0" w:space="11" w:color="D4DCD3"/>
                              </w:divBdr>
                            </w:div>
                          </w:divsChild>
                        </w:div>
                      </w:divsChild>
                    </w:div>
                  </w:divsChild>
                </w:div>
                <w:div w:id="1754234402">
                  <w:marLeft w:val="0"/>
                  <w:marRight w:val="0"/>
                  <w:marTop w:val="0"/>
                  <w:marBottom w:val="0"/>
                  <w:divBdr>
                    <w:top w:val="none" w:sz="0" w:space="0" w:color="auto"/>
                    <w:left w:val="none" w:sz="0" w:space="0" w:color="auto"/>
                    <w:bottom w:val="none" w:sz="0" w:space="0" w:color="auto"/>
                    <w:right w:val="none" w:sz="0" w:space="0" w:color="auto"/>
                  </w:divBdr>
                </w:div>
                <w:div w:id="66806251">
                  <w:marLeft w:val="0"/>
                  <w:marRight w:val="0"/>
                  <w:marTop w:val="0"/>
                  <w:marBottom w:val="0"/>
                  <w:divBdr>
                    <w:top w:val="none" w:sz="0" w:space="0" w:color="auto"/>
                    <w:left w:val="none" w:sz="0" w:space="0" w:color="auto"/>
                    <w:bottom w:val="none" w:sz="0" w:space="0" w:color="auto"/>
                    <w:right w:val="none" w:sz="0" w:space="0" w:color="auto"/>
                  </w:divBdr>
                </w:div>
                <w:div w:id="1186988653">
                  <w:marLeft w:val="0"/>
                  <w:marRight w:val="0"/>
                  <w:marTop w:val="0"/>
                  <w:marBottom w:val="0"/>
                  <w:divBdr>
                    <w:top w:val="none" w:sz="0" w:space="0" w:color="auto"/>
                    <w:left w:val="none" w:sz="0" w:space="0" w:color="auto"/>
                    <w:bottom w:val="none" w:sz="0" w:space="0" w:color="auto"/>
                    <w:right w:val="none" w:sz="0" w:space="0" w:color="auto"/>
                  </w:divBdr>
                  <w:divsChild>
                    <w:div w:id="478233780">
                      <w:marLeft w:val="0"/>
                      <w:marRight w:val="0"/>
                      <w:marTop w:val="0"/>
                      <w:marBottom w:val="0"/>
                      <w:divBdr>
                        <w:top w:val="none" w:sz="0" w:space="0" w:color="auto"/>
                        <w:left w:val="none" w:sz="0" w:space="0" w:color="auto"/>
                        <w:bottom w:val="none" w:sz="0" w:space="0" w:color="auto"/>
                        <w:right w:val="none" w:sz="0" w:space="0" w:color="auto"/>
                      </w:divBdr>
                      <w:divsChild>
                        <w:div w:id="1960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201">
                  <w:marLeft w:val="0"/>
                  <w:marRight w:val="0"/>
                  <w:marTop w:val="0"/>
                  <w:marBottom w:val="0"/>
                  <w:divBdr>
                    <w:top w:val="none" w:sz="0" w:space="0" w:color="auto"/>
                    <w:left w:val="none" w:sz="0" w:space="0" w:color="auto"/>
                    <w:bottom w:val="none" w:sz="0" w:space="0" w:color="auto"/>
                    <w:right w:val="none" w:sz="0" w:space="0" w:color="auto"/>
                  </w:divBdr>
                  <w:divsChild>
                    <w:div w:id="568268386">
                      <w:marLeft w:val="0"/>
                      <w:marRight w:val="0"/>
                      <w:marTop w:val="0"/>
                      <w:marBottom w:val="0"/>
                      <w:divBdr>
                        <w:top w:val="none" w:sz="0" w:space="0" w:color="auto"/>
                        <w:left w:val="none" w:sz="0" w:space="0" w:color="auto"/>
                        <w:bottom w:val="none" w:sz="0" w:space="0" w:color="auto"/>
                        <w:right w:val="none" w:sz="0" w:space="0" w:color="auto"/>
                      </w:divBdr>
                    </w:div>
                  </w:divsChild>
                </w:div>
                <w:div w:id="1864173760">
                  <w:marLeft w:val="0"/>
                  <w:marRight w:val="0"/>
                  <w:marTop w:val="0"/>
                  <w:marBottom w:val="0"/>
                  <w:divBdr>
                    <w:top w:val="none" w:sz="0" w:space="0" w:color="auto"/>
                    <w:left w:val="none" w:sz="0" w:space="0" w:color="auto"/>
                    <w:bottom w:val="none" w:sz="0" w:space="0" w:color="auto"/>
                    <w:right w:val="none" w:sz="0" w:space="0" w:color="auto"/>
                  </w:divBdr>
                </w:div>
                <w:div w:id="11953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7591">
      <w:bodyDiv w:val="1"/>
      <w:marLeft w:val="0"/>
      <w:marRight w:val="0"/>
      <w:marTop w:val="0"/>
      <w:marBottom w:val="0"/>
      <w:divBdr>
        <w:top w:val="none" w:sz="0" w:space="0" w:color="auto"/>
        <w:left w:val="none" w:sz="0" w:space="0" w:color="auto"/>
        <w:bottom w:val="none" w:sz="0" w:space="0" w:color="auto"/>
        <w:right w:val="none" w:sz="0" w:space="0" w:color="auto"/>
      </w:divBdr>
      <w:divsChild>
        <w:div w:id="997148475">
          <w:marLeft w:val="0"/>
          <w:marRight w:val="0"/>
          <w:marTop w:val="0"/>
          <w:marBottom w:val="0"/>
          <w:divBdr>
            <w:top w:val="none" w:sz="0" w:space="0" w:color="auto"/>
            <w:left w:val="none" w:sz="0" w:space="0" w:color="auto"/>
            <w:bottom w:val="none" w:sz="0" w:space="0" w:color="auto"/>
            <w:right w:val="none" w:sz="0" w:space="0" w:color="auto"/>
          </w:divBdr>
          <w:divsChild>
            <w:div w:id="33118085">
              <w:marLeft w:val="300"/>
              <w:marRight w:val="0"/>
              <w:marTop w:val="0"/>
              <w:marBottom w:val="0"/>
              <w:divBdr>
                <w:top w:val="none" w:sz="0" w:space="0" w:color="auto"/>
                <w:left w:val="none" w:sz="0" w:space="0" w:color="auto"/>
                <w:bottom w:val="none" w:sz="0" w:space="0" w:color="auto"/>
                <w:right w:val="none" w:sz="0" w:space="0" w:color="auto"/>
              </w:divBdr>
              <w:divsChild>
                <w:div w:id="1225877289">
                  <w:marLeft w:val="0"/>
                  <w:marRight w:val="0"/>
                  <w:marTop w:val="0"/>
                  <w:marBottom w:val="0"/>
                  <w:divBdr>
                    <w:top w:val="none" w:sz="0" w:space="0" w:color="auto"/>
                    <w:left w:val="none" w:sz="0" w:space="0" w:color="auto"/>
                    <w:bottom w:val="none" w:sz="0" w:space="0" w:color="auto"/>
                    <w:right w:val="none" w:sz="0" w:space="0" w:color="auto"/>
                  </w:divBdr>
                </w:div>
                <w:div w:id="1746027989">
                  <w:marLeft w:val="0"/>
                  <w:marRight w:val="0"/>
                  <w:marTop w:val="0"/>
                  <w:marBottom w:val="0"/>
                  <w:divBdr>
                    <w:top w:val="none" w:sz="0" w:space="0" w:color="auto"/>
                    <w:left w:val="none" w:sz="0" w:space="0" w:color="auto"/>
                    <w:bottom w:val="none" w:sz="0" w:space="0" w:color="auto"/>
                    <w:right w:val="none" w:sz="0" w:space="0" w:color="auto"/>
                  </w:divBdr>
                  <w:divsChild>
                    <w:div w:id="512064837">
                      <w:marLeft w:val="0"/>
                      <w:marRight w:val="0"/>
                      <w:marTop w:val="0"/>
                      <w:marBottom w:val="0"/>
                      <w:divBdr>
                        <w:top w:val="none" w:sz="0" w:space="0" w:color="auto"/>
                        <w:left w:val="none" w:sz="0" w:space="0" w:color="auto"/>
                        <w:bottom w:val="none" w:sz="0" w:space="0" w:color="auto"/>
                        <w:right w:val="none" w:sz="0" w:space="0" w:color="auto"/>
                      </w:divBdr>
                    </w:div>
                  </w:divsChild>
                </w:div>
                <w:div w:id="613948650">
                  <w:marLeft w:val="0"/>
                  <w:marRight w:val="0"/>
                  <w:marTop w:val="0"/>
                  <w:marBottom w:val="0"/>
                  <w:divBdr>
                    <w:top w:val="none" w:sz="0" w:space="0" w:color="auto"/>
                    <w:left w:val="none" w:sz="0" w:space="0" w:color="auto"/>
                    <w:bottom w:val="none" w:sz="0" w:space="0" w:color="auto"/>
                    <w:right w:val="none" w:sz="0" w:space="0" w:color="auto"/>
                  </w:divBdr>
                  <w:divsChild>
                    <w:div w:id="379941844">
                      <w:marLeft w:val="0"/>
                      <w:marRight w:val="0"/>
                      <w:marTop w:val="0"/>
                      <w:marBottom w:val="0"/>
                      <w:divBdr>
                        <w:top w:val="none" w:sz="0" w:space="0" w:color="auto"/>
                        <w:left w:val="none" w:sz="0" w:space="0" w:color="auto"/>
                        <w:bottom w:val="none" w:sz="0" w:space="0" w:color="auto"/>
                        <w:right w:val="none" w:sz="0" w:space="0" w:color="auto"/>
                      </w:divBdr>
                    </w:div>
                  </w:divsChild>
                </w:div>
                <w:div w:id="406654327">
                  <w:marLeft w:val="0"/>
                  <w:marRight w:val="0"/>
                  <w:marTop w:val="0"/>
                  <w:marBottom w:val="0"/>
                  <w:divBdr>
                    <w:top w:val="none" w:sz="0" w:space="0" w:color="auto"/>
                    <w:left w:val="none" w:sz="0" w:space="0" w:color="auto"/>
                    <w:bottom w:val="none" w:sz="0" w:space="0" w:color="auto"/>
                    <w:right w:val="none" w:sz="0" w:space="0" w:color="auto"/>
                  </w:divBdr>
                  <w:divsChild>
                    <w:div w:id="225989718">
                      <w:marLeft w:val="0"/>
                      <w:marRight w:val="0"/>
                      <w:marTop w:val="0"/>
                      <w:marBottom w:val="0"/>
                      <w:divBdr>
                        <w:top w:val="none" w:sz="0" w:space="0" w:color="auto"/>
                        <w:left w:val="none" w:sz="0" w:space="0" w:color="auto"/>
                        <w:bottom w:val="none" w:sz="0" w:space="0" w:color="auto"/>
                        <w:right w:val="none" w:sz="0" w:space="0" w:color="auto"/>
                      </w:divBdr>
                    </w:div>
                  </w:divsChild>
                </w:div>
                <w:div w:id="2027125686">
                  <w:marLeft w:val="0"/>
                  <w:marRight w:val="0"/>
                  <w:marTop w:val="0"/>
                  <w:marBottom w:val="0"/>
                  <w:divBdr>
                    <w:top w:val="none" w:sz="0" w:space="0" w:color="auto"/>
                    <w:left w:val="none" w:sz="0" w:space="0" w:color="auto"/>
                    <w:bottom w:val="none" w:sz="0" w:space="0" w:color="auto"/>
                    <w:right w:val="none" w:sz="0" w:space="0" w:color="auto"/>
                  </w:divBdr>
                  <w:divsChild>
                    <w:div w:id="673194069">
                      <w:marLeft w:val="0"/>
                      <w:marRight w:val="0"/>
                      <w:marTop w:val="0"/>
                      <w:marBottom w:val="0"/>
                      <w:divBdr>
                        <w:top w:val="none" w:sz="0" w:space="0" w:color="auto"/>
                        <w:left w:val="none" w:sz="0" w:space="0" w:color="auto"/>
                        <w:bottom w:val="none" w:sz="0" w:space="0" w:color="auto"/>
                        <w:right w:val="none" w:sz="0" w:space="0" w:color="auto"/>
                      </w:divBdr>
                    </w:div>
                  </w:divsChild>
                </w:div>
                <w:div w:id="834537292">
                  <w:marLeft w:val="0"/>
                  <w:marRight w:val="225"/>
                  <w:marTop w:val="0"/>
                  <w:marBottom w:val="0"/>
                  <w:divBdr>
                    <w:top w:val="none" w:sz="0" w:space="0" w:color="auto"/>
                    <w:left w:val="none" w:sz="0" w:space="0" w:color="auto"/>
                    <w:bottom w:val="none" w:sz="0" w:space="0" w:color="auto"/>
                    <w:right w:val="none" w:sz="0" w:space="0" w:color="auto"/>
                  </w:divBdr>
                  <w:divsChild>
                    <w:div w:id="251934785">
                      <w:marLeft w:val="0"/>
                      <w:marRight w:val="0"/>
                      <w:marTop w:val="0"/>
                      <w:marBottom w:val="0"/>
                      <w:divBdr>
                        <w:top w:val="none" w:sz="0" w:space="0" w:color="auto"/>
                        <w:left w:val="none" w:sz="0" w:space="0" w:color="auto"/>
                        <w:bottom w:val="none" w:sz="0" w:space="0" w:color="auto"/>
                        <w:right w:val="none" w:sz="0" w:space="0" w:color="auto"/>
                      </w:divBdr>
                    </w:div>
                  </w:divsChild>
                </w:div>
                <w:div w:id="1185365433">
                  <w:marLeft w:val="0"/>
                  <w:marRight w:val="0"/>
                  <w:marTop w:val="0"/>
                  <w:marBottom w:val="0"/>
                  <w:divBdr>
                    <w:top w:val="none" w:sz="0" w:space="0" w:color="auto"/>
                    <w:left w:val="none" w:sz="0" w:space="0" w:color="auto"/>
                    <w:bottom w:val="none" w:sz="0" w:space="0" w:color="auto"/>
                    <w:right w:val="none" w:sz="0" w:space="0" w:color="auto"/>
                  </w:divBdr>
                  <w:divsChild>
                    <w:div w:id="568541567">
                      <w:marLeft w:val="0"/>
                      <w:marRight w:val="0"/>
                      <w:marTop w:val="0"/>
                      <w:marBottom w:val="0"/>
                      <w:divBdr>
                        <w:top w:val="none" w:sz="0" w:space="0" w:color="auto"/>
                        <w:left w:val="none" w:sz="0" w:space="0" w:color="auto"/>
                        <w:bottom w:val="none" w:sz="0" w:space="0" w:color="auto"/>
                        <w:right w:val="none" w:sz="0" w:space="0" w:color="auto"/>
                      </w:divBdr>
                      <w:divsChild>
                        <w:div w:id="1126435558">
                          <w:marLeft w:val="0"/>
                          <w:marRight w:val="0"/>
                          <w:marTop w:val="0"/>
                          <w:marBottom w:val="0"/>
                          <w:divBdr>
                            <w:top w:val="none" w:sz="0" w:space="0" w:color="auto"/>
                            <w:left w:val="none" w:sz="0" w:space="0" w:color="auto"/>
                            <w:bottom w:val="none" w:sz="0" w:space="0" w:color="auto"/>
                            <w:right w:val="none" w:sz="0" w:space="0" w:color="auto"/>
                          </w:divBdr>
                          <w:divsChild>
                            <w:div w:id="2080056614">
                              <w:marLeft w:val="150"/>
                              <w:marRight w:val="15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18200">
          <w:marLeft w:val="0"/>
          <w:marRight w:val="0"/>
          <w:marTop w:val="0"/>
          <w:marBottom w:val="0"/>
          <w:divBdr>
            <w:top w:val="none" w:sz="0" w:space="0" w:color="auto"/>
            <w:left w:val="none" w:sz="0" w:space="0" w:color="auto"/>
            <w:bottom w:val="none" w:sz="0" w:space="0" w:color="auto"/>
            <w:right w:val="none" w:sz="0" w:space="0" w:color="auto"/>
          </w:divBdr>
          <w:divsChild>
            <w:div w:id="1058555923">
              <w:marLeft w:val="0"/>
              <w:marRight w:val="0"/>
              <w:marTop w:val="0"/>
              <w:marBottom w:val="0"/>
              <w:divBdr>
                <w:top w:val="none" w:sz="0" w:space="0" w:color="auto"/>
                <w:left w:val="none" w:sz="0" w:space="0" w:color="auto"/>
                <w:bottom w:val="none" w:sz="0" w:space="0" w:color="auto"/>
                <w:right w:val="none" w:sz="0" w:space="0" w:color="auto"/>
              </w:divBdr>
              <w:divsChild>
                <w:div w:id="884635268">
                  <w:marLeft w:val="0"/>
                  <w:marRight w:val="0"/>
                  <w:marTop w:val="0"/>
                  <w:marBottom w:val="0"/>
                  <w:divBdr>
                    <w:top w:val="none" w:sz="0" w:space="0" w:color="auto"/>
                    <w:left w:val="none" w:sz="0" w:space="0" w:color="auto"/>
                    <w:bottom w:val="none" w:sz="0" w:space="0" w:color="auto"/>
                    <w:right w:val="none" w:sz="0" w:space="0" w:color="auto"/>
                  </w:divBdr>
                  <w:divsChild>
                    <w:div w:id="1274938867">
                      <w:marLeft w:val="0"/>
                      <w:marRight w:val="0"/>
                      <w:marTop w:val="0"/>
                      <w:marBottom w:val="300"/>
                      <w:divBdr>
                        <w:top w:val="none" w:sz="0" w:space="0" w:color="auto"/>
                        <w:left w:val="none" w:sz="0" w:space="0" w:color="auto"/>
                        <w:bottom w:val="none" w:sz="0" w:space="0" w:color="auto"/>
                        <w:right w:val="none" w:sz="0" w:space="0" w:color="auto"/>
                      </w:divBdr>
                      <w:divsChild>
                        <w:div w:id="865564240">
                          <w:marLeft w:val="0"/>
                          <w:marRight w:val="0"/>
                          <w:marTop w:val="300"/>
                          <w:marBottom w:val="150"/>
                          <w:divBdr>
                            <w:top w:val="none" w:sz="0" w:space="0" w:color="auto"/>
                            <w:left w:val="none" w:sz="0" w:space="0" w:color="auto"/>
                            <w:bottom w:val="single" w:sz="6" w:space="0" w:color="D4DCD3"/>
                            <w:right w:val="none" w:sz="0" w:space="0" w:color="auto"/>
                          </w:divBdr>
                        </w:div>
                        <w:div w:id="674188388">
                          <w:marLeft w:val="0"/>
                          <w:marRight w:val="0"/>
                          <w:marTop w:val="0"/>
                          <w:marBottom w:val="0"/>
                          <w:divBdr>
                            <w:top w:val="none" w:sz="0" w:space="0" w:color="auto"/>
                            <w:left w:val="none" w:sz="0" w:space="0" w:color="auto"/>
                            <w:bottom w:val="none" w:sz="0" w:space="0" w:color="auto"/>
                            <w:right w:val="none" w:sz="0" w:space="0" w:color="auto"/>
                          </w:divBdr>
                          <w:divsChild>
                            <w:div w:id="73011328">
                              <w:marLeft w:val="0"/>
                              <w:marRight w:val="0"/>
                              <w:marTop w:val="0"/>
                              <w:marBottom w:val="0"/>
                              <w:divBdr>
                                <w:top w:val="none" w:sz="0" w:space="0" w:color="auto"/>
                                <w:left w:val="none" w:sz="0" w:space="0" w:color="auto"/>
                                <w:bottom w:val="none" w:sz="0" w:space="0" w:color="auto"/>
                                <w:right w:val="none" w:sz="0" w:space="0" w:color="auto"/>
                              </w:divBdr>
                            </w:div>
                            <w:div w:id="442193924">
                              <w:marLeft w:val="0"/>
                              <w:marRight w:val="0"/>
                              <w:marTop w:val="0"/>
                              <w:marBottom w:val="0"/>
                              <w:divBdr>
                                <w:top w:val="none" w:sz="0" w:space="0" w:color="auto"/>
                                <w:left w:val="none" w:sz="0" w:space="0" w:color="auto"/>
                                <w:bottom w:val="none" w:sz="0" w:space="0" w:color="auto"/>
                                <w:right w:val="none" w:sz="0" w:space="0" w:color="auto"/>
                              </w:divBdr>
                            </w:div>
                          </w:divsChild>
                        </w:div>
                        <w:div w:id="298150691">
                          <w:marLeft w:val="0"/>
                          <w:marRight w:val="0"/>
                          <w:marTop w:val="0"/>
                          <w:marBottom w:val="0"/>
                          <w:divBdr>
                            <w:top w:val="none" w:sz="0" w:space="0" w:color="auto"/>
                            <w:left w:val="none" w:sz="0" w:space="0" w:color="auto"/>
                            <w:bottom w:val="none" w:sz="0" w:space="0" w:color="auto"/>
                            <w:right w:val="none" w:sz="0" w:space="0" w:color="auto"/>
                          </w:divBdr>
                          <w:divsChild>
                            <w:div w:id="1233274287">
                              <w:marLeft w:val="0"/>
                              <w:marRight w:val="0"/>
                              <w:marTop w:val="0"/>
                              <w:marBottom w:val="0"/>
                              <w:divBdr>
                                <w:top w:val="none" w:sz="0" w:space="0" w:color="auto"/>
                                <w:left w:val="none" w:sz="0" w:space="0" w:color="auto"/>
                                <w:bottom w:val="none" w:sz="0" w:space="0" w:color="auto"/>
                                <w:right w:val="none" w:sz="0" w:space="0" w:color="auto"/>
                              </w:divBdr>
                            </w:div>
                            <w:div w:id="1747725966">
                              <w:marLeft w:val="0"/>
                              <w:marRight w:val="0"/>
                              <w:marTop w:val="0"/>
                              <w:marBottom w:val="0"/>
                              <w:divBdr>
                                <w:top w:val="none" w:sz="0" w:space="0" w:color="auto"/>
                                <w:left w:val="none" w:sz="0" w:space="0" w:color="auto"/>
                                <w:bottom w:val="none" w:sz="0" w:space="0" w:color="auto"/>
                                <w:right w:val="none" w:sz="0" w:space="0" w:color="auto"/>
                              </w:divBdr>
                            </w:div>
                          </w:divsChild>
                        </w:div>
                        <w:div w:id="2032100157">
                          <w:marLeft w:val="0"/>
                          <w:marRight w:val="0"/>
                          <w:marTop w:val="0"/>
                          <w:marBottom w:val="0"/>
                          <w:divBdr>
                            <w:top w:val="none" w:sz="0" w:space="0" w:color="auto"/>
                            <w:left w:val="none" w:sz="0" w:space="0" w:color="auto"/>
                            <w:bottom w:val="none" w:sz="0" w:space="0" w:color="auto"/>
                            <w:right w:val="none" w:sz="0" w:space="0" w:color="auto"/>
                          </w:divBdr>
                          <w:divsChild>
                            <w:div w:id="1087188132">
                              <w:marLeft w:val="0"/>
                              <w:marRight w:val="0"/>
                              <w:marTop w:val="0"/>
                              <w:marBottom w:val="0"/>
                              <w:divBdr>
                                <w:top w:val="none" w:sz="0" w:space="0" w:color="auto"/>
                                <w:left w:val="none" w:sz="0" w:space="0" w:color="auto"/>
                                <w:bottom w:val="none" w:sz="0" w:space="0" w:color="auto"/>
                                <w:right w:val="none" w:sz="0" w:space="0" w:color="auto"/>
                              </w:divBdr>
                            </w:div>
                            <w:div w:id="384066693">
                              <w:marLeft w:val="0"/>
                              <w:marRight w:val="0"/>
                              <w:marTop w:val="0"/>
                              <w:marBottom w:val="0"/>
                              <w:divBdr>
                                <w:top w:val="none" w:sz="0" w:space="0" w:color="auto"/>
                                <w:left w:val="none" w:sz="0" w:space="0" w:color="auto"/>
                                <w:bottom w:val="none" w:sz="0" w:space="0" w:color="auto"/>
                                <w:right w:val="none" w:sz="0" w:space="0" w:color="auto"/>
                              </w:divBdr>
                            </w:div>
                          </w:divsChild>
                        </w:div>
                        <w:div w:id="1478381943">
                          <w:marLeft w:val="0"/>
                          <w:marRight w:val="0"/>
                          <w:marTop w:val="300"/>
                          <w:marBottom w:val="150"/>
                          <w:divBdr>
                            <w:top w:val="none" w:sz="0" w:space="0" w:color="auto"/>
                            <w:left w:val="none" w:sz="0" w:space="0" w:color="auto"/>
                            <w:bottom w:val="single" w:sz="6" w:space="0" w:color="D4DCD3"/>
                            <w:right w:val="none" w:sz="0" w:space="0" w:color="auto"/>
                          </w:divBdr>
                        </w:div>
                        <w:div w:id="1607273881">
                          <w:marLeft w:val="0"/>
                          <w:marRight w:val="0"/>
                          <w:marTop w:val="0"/>
                          <w:marBottom w:val="0"/>
                          <w:divBdr>
                            <w:top w:val="none" w:sz="0" w:space="0" w:color="auto"/>
                            <w:left w:val="none" w:sz="0" w:space="0" w:color="auto"/>
                            <w:bottom w:val="none" w:sz="0" w:space="0" w:color="auto"/>
                            <w:right w:val="none" w:sz="0" w:space="0" w:color="auto"/>
                          </w:divBdr>
                          <w:divsChild>
                            <w:div w:id="1950896605">
                              <w:marLeft w:val="0"/>
                              <w:marRight w:val="0"/>
                              <w:marTop w:val="0"/>
                              <w:marBottom w:val="0"/>
                              <w:divBdr>
                                <w:top w:val="none" w:sz="0" w:space="0" w:color="auto"/>
                                <w:left w:val="none" w:sz="0" w:space="0" w:color="auto"/>
                                <w:bottom w:val="none" w:sz="0" w:space="0" w:color="auto"/>
                                <w:right w:val="none" w:sz="0" w:space="0" w:color="auto"/>
                              </w:divBdr>
                            </w:div>
                            <w:div w:id="8417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4287">
                      <w:marLeft w:val="0"/>
                      <w:marRight w:val="0"/>
                      <w:marTop w:val="0"/>
                      <w:marBottom w:val="450"/>
                      <w:divBdr>
                        <w:top w:val="none" w:sz="0" w:space="0" w:color="auto"/>
                        <w:left w:val="none" w:sz="0" w:space="0" w:color="auto"/>
                        <w:bottom w:val="none" w:sz="0" w:space="0" w:color="auto"/>
                        <w:right w:val="none" w:sz="0" w:space="0" w:color="auto"/>
                      </w:divBdr>
                      <w:divsChild>
                        <w:div w:id="1122960003">
                          <w:marLeft w:val="0"/>
                          <w:marRight w:val="0"/>
                          <w:marTop w:val="0"/>
                          <w:marBottom w:val="0"/>
                          <w:divBdr>
                            <w:top w:val="none" w:sz="0" w:space="0" w:color="auto"/>
                            <w:left w:val="none" w:sz="0" w:space="0" w:color="auto"/>
                            <w:bottom w:val="none" w:sz="0" w:space="0" w:color="auto"/>
                            <w:right w:val="none" w:sz="0" w:space="0" w:color="auto"/>
                          </w:divBdr>
                        </w:div>
                      </w:divsChild>
                    </w:div>
                    <w:div w:id="1440370863">
                      <w:marLeft w:val="0"/>
                      <w:marRight w:val="0"/>
                      <w:marTop w:val="0"/>
                      <w:marBottom w:val="150"/>
                      <w:divBdr>
                        <w:top w:val="none" w:sz="0" w:space="0" w:color="auto"/>
                        <w:left w:val="none" w:sz="0" w:space="0" w:color="auto"/>
                        <w:bottom w:val="single" w:sz="6" w:space="0" w:color="D4DCD3"/>
                        <w:right w:val="none" w:sz="0" w:space="0" w:color="auto"/>
                      </w:divBdr>
                    </w:div>
                    <w:div w:id="1485926247">
                      <w:marLeft w:val="0"/>
                      <w:marRight w:val="0"/>
                      <w:marTop w:val="0"/>
                      <w:marBottom w:val="0"/>
                      <w:divBdr>
                        <w:top w:val="single" w:sz="12" w:space="0" w:color="EBF4EA"/>
                        <w:left w:val="single" w:sz="12" w:space="0" w:color="EBF4EA"/>
                        <w:bottom w:val="single" w:sz="12" w:space="0" w:color="EBF4EA"/>
                        <w:right w:val="single" w:sz="12" w:space="0" w:color="EBF4EA"/>
                      </w:divBdr>
                    </w:div>
                    <w:div w:id="1250113584">
                      <w:marLeft w:val="0"/>
                      <w:marRight w:val="0"/>
                      <w:marTop w:val="0"/>
                      <w:marBottom w:val="450"/>
                      <w:divBdr>
                        <w:top w:val="none" w:sz="0" w:space="0" w:color="auto"/>
                        <w:left w:val="none" w:sz="0" w:space="0" w:color="auto"/>
                        <w:bottom w:val="none" w:sz="0" w:space="0" w:color="auto"/>
                        <w:right w:val="none" w:sz="0" w:space="0" w:color="auto"/>
                      </w:divBdr>
                      <w:divsChild>
                        <w:div w:id="1667586013">
                          <w:marLeft w:val="0"/>
                          <w:marRight w:val="0"/>
                          <w:marTop w:val="0"/>
                          <w:marBottom w:val="150"/>
                          <w:divBdr>
                            <w:top w:val="none" w:sz="0" w:space="0" w:color="auto"/>
                            <w:left w:val="none" w:sz="0" w:space="0" w:color="auto"/>
                            <w:bottom w:val="single" w:sz="6" w:space="0" w:color="D4DCD3"/>
                            <w:right w:val="none" w:sz="0" w:space="0" w:color="auto"/>
                          </w:divBdr>
                        </w:div>
                        <w:div w:id="463541770">
                          <w:marLeft w:val="0"/>
                          <w:marRight w:val="0"/>
                          <w:marTop w:val="0"/>
                          <w:marBottom w:val="0"/>
                          <w:divBdr>
                            <w:top w:val="none" w:sz="0" w:space="0" w:color="auto"/>
                            <w:left w:val="none" w:sz="0" w:space="0" w:color="auto"/>
                            <w:bottom w:val="none" w:sz="0" w:space="0" w:color="auto"/>
                            <w:right w:val="none" w:sz="0" w:space="0" w:color="auto"/>
                          </w:divBdr>
                          <w:divsChild>
                            <w:div w:id="1542396767">
                              <w:marLeft w:val="0"/>
                              <w:marRight w:val="0"/>
                              <w:marTop w:val="0"/>
                              <w:marBottom w:val="0"/>
                              <w:divBdr>
                                <w:top w:val="none" w:sz="0" w:space="0" w:color="auto"/>
                                <w:left w:val="none" w:sz="0" w:space="0" w:color="auto"/>
                                <w:bottom w:val="none" w:sz="0" w:space="0" w:color="auto"/>
                                <w:right w:val="none" w:sz="0" w:space="0" w:color="auto"/>
                              </w:divBdr>
                            </w:div>
                          </w:divsChild>
                        </w:div>
                        <w:div w:id="112557949">
                          <w:marLeft w:val="0"/>
                          <w:marRight w:val="0"/>
                          <w:marTop w:val="0"/>
                          <w:marBottom w:val="150"/>
                          <w:divBdr>
                            <w:top w:val="none" w:sz="0" w:space="0" w:color="auto"/>
                            <w:left w:val="none" w:sz="0" w:space="0" w:color="auto"/>
                            <w:bottom w:val="single" w:sz="6" w:space="0" w:color="D4DCD3"/>
                            <w:right w:val="none" w:sz="0" w:space="0" w:color="auto"/>
                          </w:divBdr>
                        </w:div>
                        <w:div w:id="1156802506">
                          <w:marLeft w:val="0"/>
                          <w:marRight w:val="0"/>
                          <w:marTop w:val="0"/>
                          <w:marBottom w:val="0"/>
                          <w:divBdr>
                            <w:top w:val="none" w:sz="0" w:space="0" w:color="auto"/>
                            <w:left w:val="none" w:sz="0" w:space="0" w:color="auto"/>
                            <w:bottom w:val="none" w:sz="0" w:space="0" w:color="auto"/>
                            <w:right w:val="none" w:sz="0" w:space="0" w:color="auto"/>
                          </w:divBdr>
                          <w:divsChild>
                            <w:div w:id="52393594">
                              <w:marLeft w:val="0"/>
                              <w:marRight w:val="0"/>
                              <w:marTop w:val="0"/>
                              <w:marBottom w:val="0"/>
                              <w:divBdr>
                                <w:top w:val="none" w:sz="0" w:space="0" w:color="auto"/>
                                <w:left w:val="none" w:sz="0" w:space="0" w:color="auto"/>
                                <w:bottom w:val="none" w:sz="0" w:space="0" w:color="auto"/>
                                <w:right w:val="none" w:sz="0" w:space="0" w:color="auto"/>
                              </w:divBdr>
                              <w:divsChild>
                                <w:div w:id="3714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165146">
      <w:bodyDiv w:val="1"/>
      <w:marLeft w:val="0"/>
      <w:marRight w:val="0"/>
      <w:marTop w:val="0"/>
      <w:marBottom w:val="0"/>
      <w:divBdr>
        <w:top w:val="none" w:sz="0" w:space="0" w:color="auto"/>
        <w:left w:val="none" w:sz="0" w:space="0" w:color="auto"/>
        <w:bottom w:val="none" w:sz="0" w:space="0" w:color="auto"/>
        <w:right w:val="none" w:sz="0" w:space="0" w:color="auto"/>
      </w:divBdr>
      <w:divsChild>
        <w:div w:id="2112771411">
          <w:marLeft w:val="0"/>
          <w:marRight w:val="0"/>
          <w:marTop w:val="0"/>
          <w:marBottom w:val="0"/>
          <w:divBdr>
            <w:top w:val="none" w:sz="0" w:space="0" w:color="auto"/>
            <w:left w:val="none" w:sz="0" w:space="0" w:color="auto"/>
            <w:bottom w:val="none" w:sz="0" w:space="0" w:color="auto"/>
            <w:right w:val="none" w:sz="0" w:space="0" w:color="auto"/>
          </w:divBdr>
          <w:divsChild>
            <w:div w:id="604390174">
              <w:marLeft w:val="0"/>
              <w:marRight w:val="0"/>
              <w:marTop w:val="0"/>
              <w:marBottom w:val="0"/>
              <w:divBdr>
                <w:top w:val="none" w:sz="0" w:space="0" w:color="auto"/>
                <w:left w:val="none" w:sz="0" w:space="0" w:color="auto"/>
                <w:bottom w:val="none" w:sz="0" w:space="0" w:color="auto"/>
                <w:right w:val="none" w:sz="0" w:space="0" w:color="auto"/>
              </w:divBdr>
              <w:divsChild>
                <w:div w:id="1763259500">
                  <w:marLeft w:val="0"/>
                  <w:marRight w:val="0"/>
                  <w:marTop w:val="0"/>
                  <w:marBottom w:val="0"/>
                  <w:divBdr>
                    <w:top w:val="none" w:sz="0" w:space="0" w:color="auto"/>
                    <w:left w:val="none" w:sz="0" w:space="0" w:color="auto"/>
                    <w:bottom w:val="none" w:sz="0" w:space="0" w:color="auto"/>
                    <w:right w:val="none" w:sz="0" w:space="0" w:color="auto"/>
                  </w:divBdr>
                  <w:divsChild>
                    <w:div w:id="1413315011">
                      <w:marLeft w:val="0"/>
                      <w:marRight w:val="0"/>
                      <w:marTop w:val="0"/>
                      <w:marBottom w:val="0"/>
                      <w:divBdr>
                        <w:top w:val="none" w:sz="0" w:space="0" w:color="auto"/>
                        <w:left w:val="none" w:sz="0" w:space="0" w:color="auto"/>
                        <w:bottom w:val="none" w:sz="0" w:space="0" w:color="auto"/>
                        <w:right w:val="none" w:sz="0" w:space="0" w:color="auto"/>
                      </w:divBdr>
                      <w:divsChild>
                        <w:div w:id="1801923131">
                          <w:marLeft w:val="0"/>
                          <w:marRight w:val="0"/>
                          <w:marTop w:val="0"/>
                          <w:marBottom w:val="0"/>
                          <w:divBdr>
                            <w:top w:val="none" w:sz="0" w:space="0" w:color="auto"/>
                            <w:left w:val="none" w:sz="0" w:space="0" w:color="auto"/>
                            <w:bottom w:val="none" w:sz="0" w:space="0" w:color="auto"/>
                            <w:right w:val="none" w:sz="0" w:space="0" w:color="auto"/>
                          </w:divBdr>
                          <w:divsChild>
                            <w:div w:id="1030883343">
                              <w:marLeft w:val="0"/>
                              <w:marRight w:val="0"/>
                              <w:marTop w:val="0"/>
                              <w:marBottom w:val="0"/>
                              <w:divBdr>
                                <w:top w:val="none" w:sz="0" w:space="0" w:color="auto"/>
                                <w:left w:val="none" w:sz="0" w:space="0" w:color="auto"/>
                                <w:bottom w:val="none" w:sz="0" w:space="0" w:color="auto"/>
                                <w:right w:val="none" w:sz="0" w:space="0" w:color="auto"/>
                              </w:divBdr>
                              <w:divsChild>
                                <w:div w:id="1797523054">
                                  <w:marLeft w:val="0"/>
                                  <w:marRight w:val="0"/>
                                  <w:marTop w:val="0"/>
                                  <w:marBottom w:val="0"/>
                                  <w:divBdr>
                                    <w:top w:val="none" w:sz="0" w:space="0" w:color="auto"/>
                                    <w:left w:val="none" w:sz="0" w:space="0" w:color="auto"/>
                                    <w:bottom w:val="none" w:sz="0" w:space="0" w:color="auto"/>
                                    <w:right w:val="none" w:sz="0" w:space="0" w:color="auto"/>
                                  </w:divBdr>
                                </w:div>
                              </w:divsChild>
                            </w:div>
                            <w:div w:id="1895853083">
                              <w:marLeft w:val="0"/>
                              <w:marRight w:val="0"/>
                              <w:marTop w:val="0"/>
                              <w:marBottom w:val="0"/>
                              <w:divBdr>
                                <w:top w:val="none" w:sz="0" w:space="0" w:color="auto"/>
                                <w:left w:val="none" w:sz="0" w:space="0" w:color="auto"/>
                                <w:bottom w:val="none" w:sz="0" w:space="0" w:color="auto"/>
                                <w:right w:val="none" w:sz="0" w:space="0" w:color="auto"/>
                              </w:divBdr>
                              <w:divsChild>
                                <w:div w:id="1767379832">
                                  <w:marLeft w:val="0"/>
                                  <w:marRight w:val="0"/>
                                  <w:marTop w:val="0"/>
                                  <w:marBottom w:val="0"/>
                                  <w:divBdr>
                                    <w:top w:val="none" w:sz="0" w:space="0" w:color="auto"/>
                                    <w:left w:val="none" w:sz="0" w:space="0" w:color="auto"/>
                                    <w:bottom w:val="none" w:sz="0" w:space="0" w:color="auto"/>
                                    <w:right w:val="none" w:sz="0" w:space="0" w:color="auto"/>
                                  </w:divBdr>
                                  <w:divsChild>
                                    <w:div w:id="1031808736">
                                      <w:marLeft w:val="0"/>
                                      <w:marRight w:val="0"/>
                                      <w:marTop w:val="0"/>
                                      <w:marBottom w:val="0"/>
                                      <w:divBdr>
                                        <w:top w:val="none" w:sz="0" w:space="0" w:color="auto"/>
                                        <w:left w:val="none" w:sz="0" w:space="0" w:color="auto"/>
                                        <w:bottom w:val="none" w:sz="0" w:space="0" w:color="auto"/>
                                        <w:right w:val="none" w:sz="0" w:space="0" w:color="auto"/>
                                      </w:divBdr>
                                      <w:divsChild>
                                        <w:div w:id="881941314">
                                          <w:marLeft w:val="0"/>
                                          <w:marRight w:val="0"/>
                                          <w:marTop w:val="0"/>
                                          <w:marBottom w:val="0"/>
                                          <w:divBdr>
                                            <w:top w:val="none" w:sz="0" w:space="0" w:color="auto"/>
                                            <w:left w:val="none" w:sz="0" w:space="0" w:color="auto"/>
                                            <w:bottom w:val="none" w:sz="0" w:space="0" w:color="auto"/>
                                            <w:right w:val="none" w:sz="0" w:space="0" w:color="auto"/>
                                          </w:divBdr>
                                          <w:divsChild>
                                            <w:div w:id="967320076">
                                              <w:marLeft w:val="0"/>
                                              <w:marRight w:val="0"/>
                                              <w:marTop w:val="0"/>
                                              <w:marBottom w:val="0"/>
                                              <w:divBdr>
                                                <w:top w:val="none" w:sz="0" w:space="0" w:color="auto"/>
                                                <w:left w:val="none" w:sz="0" w:space="0" w:color="auto"/>
                                                <w:bottom w:val="none" w:sz="0" w:space="0" w:color="auto"/>
                                                <w:right w:val="none" w:sz="0" w:space="0" w:color="auto"/>
                                              </w:divBdr>
                                            </w:div>
                                            <w:div w:id="681129829">
                                              <w:marLeft w:val="0"/>
                                              <w:marRight w:val="0"/>
                                              <w:marTop w:val="0"/>
                                              <w:marBottom w:val="0"/>
                                              <w:divBdr>
                                                <w:top w:val="none" w:sz="0" w:space="0" w:color="auto"/>
                                                <w:left w:val="none" w:sz="0" w:space="0" w:color="auto"/>
                                                <w:bottom w:val="none" w:sz="0" w:space="0" w:color="auto"/>
                                                <w:right w:val="none" w:sz="0" w:space="0" w:color="auto"/>
                                              </w:divBdr>
                                            </w:div>
                                          </w:divsChild>
                                        </w:div>
                                        <w:div w:id="88919">
                                          <w:marLeft w:val="0"/>
                                          <w:marRight w:val="0"/>
                                          <w:marTop w:val="0"/>
                                          <w:marBottom w:val="0"/>
                                          <w:divBdr>
                                            <w:top w:val="none" w:sz="0" w:space="0" w:color="auto"/>
                                            <w:left w:val="none" w:sz="0" w:space="0" w:color="auto"/>
                                            <w:bottom w:val="none" w:sz="0" w:space="0" w:color="auto"/>
                                            <w:right w:val="none" w:sz="0" w:space="0" w:color="auto"/>
                                          </w:divBdr>
                                          <w:divsChild>
                                            <w:div w:id="504251627">
                                              <w:marLeft w:val="0"/>
                                              <w:marRight w:val="0"/>
                                              <w:marTop w:val="0"/>
                                              <w:marBottom w:val="0"/>
                                              <w:divBdr>
                                                <w:top w:val="none" w:sz="0" w:space="0" w:color="auto"/>
                                                <w:left w:val="none" w:sz="0" w:space="0" w:color="auto"/>
                                                <w:bottom w:val="none" w:sz="0" w:space="0" w:color="auto"/>
                                                <w:right w:val="none" w:sz="0" w:space="0" w:color="auto"/>
                                              </w:divBdr>
                                              <w:divsChild>
                                                <w:div w:id="1024403606">
                                                  <w:marLeft w:val="0"/>
                                                  <w:marRight w:val="0"/>
                                                  <w:marTop w:val="0"/>
                                                  <w:marBottom w:val="0"/>
                                                  <w:divBdr>
                                                    <w:top w:val="none" w:sz="0" w:space="0" w:color="auto"/>
                                                    <w:left w:val="none" w:sz="0" w:space="0" w:color="auto"/>
                                                    <w:bottom w:val="none" w:sz="0" w:space="0" w:color="auto"/>
                                                    <w:right w:val="none" w:sz="0" w:space="0" w:color="auto"/>
                                                  </w:divBdr>
                                                  <w:divsChild>
                                                    <w:div w:id="234703975">
                                                      <w:marLeft w:val="0"/>
                                                      <w:marRight w:val="0"/>
                                                      <w:marTop w:val="0"/>
                                                      <w:marBottom w:val="0"/>
                                                      <w:divBdr>
                                                        <w:top w:val="single" w:sz="6" w:space="0" w:color="A5195A"/>
                                                        <w:left w:val="single" w:sz="6" w:space="0" w:color="A5195A"/>
                                                        <w:bottom w:val="single" w:sz="6" w:space="0" w:color="A5195A"/>
                                                        <w:right w:val="single" w:sz="6" w:space="0" w:color="A5195A"/>
                                                      </w:divBdr>
                                                      <w:divsChild>
                                                        <w:div w:id="5205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894556">
                          <w:marLeft w:val="0"/>
                          <w:marRight w:val="0"/>
                          <w:marTop w:val="0"/>
                          <w:marBottom w:val="0"/>
                          <w:divBdr>
                            <w:top w:val="none" w:sz="0" w:space="0" w:color="auto"/>
                            <w:left w:val="none" w:sz="0" w:space="0" w:color="auto"/>
                            <w:bottom w:val="none" w:sz="0" w:space="0" w:color="auto"/>
                            <w:right w:val="none" w:sz="0" w:space="0" w:color="auto"/>
                          </w:divBdr>
                          <w:divsChild>
                            <w:div w:id="370813480">
                              <w:marLeft w:val="0"/>
                              <w:marRight w:val="0"/>
                              <w:marTop w:val="0"/>
                              <w:marBottom w:val="0"/>
                              <w:divBdr>
                                <w:top w:val="none" w:sz="0" w:space="0" w:color="auto"/>
                                <w:left w:val="none" w:sz="0" w:space="0" w:color="auto"/>
                                <w:bottom w:val="none" w:sz="0" w:space="0" w:color="auto"/>
                                <w:right w:val="none" w:sz="0" w:space="0" w:color="auto"/>
                              </w:divBdr>
                              <w:divsChild>
                                <w:div w:id="51539837">
                                  <w:marLeft w:val="0"/>
                                  <w:marRight w:val="0"/>
                                  <w:marTop w:val="0"/>
                                  <w:marBottom w:val="0"/>
                                  <w:divBdr>
                                    <w:top w:val="none" w:sz="0" w:space="0" w:color="auto"/>
                                    <w:left w:val="none" w:sz="0" w:space="0" w:color="auto"/>
                                    <w:bottom w:val="none" w:sz="0" w:space="0" w:color="auto"/>
                                    <w:right w:val="none" w:sz="0" w:space="0" w:color="auto"/>
                                  </w:divBdr>
                                  <w:divsChild>
                                    <w:div w:id="1007751125">
                                      <w:marLeft w:val="0"/>
                                      <w:marRight w:val="0"/>
                                      <w:marTop w:val="0"/>
                                      <w:marBottom w:val="0"/>
                                      <w:divBdr>
                                        <w:top w:val="none" w:sz="0" w:space="0" w:color="auto"/>
                                        <w:left w:val="none" w:sz="0" w:space="0" w:color="auto"/>
                                        <w:bottom w:val="none" w:sz="0" w:space="0" w:color="auto"/>
                                        <w:right w:val="none" w:sz="0" w:space="0" w:color="auto"/>
                                      </w:divBdr>
                                    </w:div>
                                    <w:div w:id="2059625039">
                                      <w:marLeft w:val="0"/>
                                      <w:marRight w:val="0"/>
                                      <w:marTop w:val="0"/>
                                      <w:marBottom w:val="0"/>
                                      <w:divBdr>
                                        <w:top w:val="none" w:sz="0" w:space="0" w:color="auto"/>
                                        <w:left w:val="none" w:sz="0" w:space="0" w:color="auto"/>
                                        <w:bottom w:val="none" w:sz="0" w:space="0" w:color="auto"/>
                                        <w:right w:val="none" w:sz="0" w:space="0" w:color="auto"/>
                                      </w:divBdr>
                                      <w:divsChild>
                                        <w:div w:id="1711688302">
                                          <w:marLeft w:val="0"/>
                                          <w:marRight w:val="0"/>
                                          <w:marTop w:val="0"/>
                                          <w:marBottom w:val="0"/>
                                          <w:divBdr>
                                            <w:top w:val="none" w:sz="0" w:space="0" w:color="auto"/>
                                            <w:left w:val="none" w:sz="0" w:space="0" w:color="auto"/>
                                            <w:bottom w:val="none" w:sz="0" w:space="0" w:color="auto"/>
                                            <w:right w:val="none" w:sz="0" w:space="0" w:color="auto"/>
                                          </w:divBdr>
                                          <w:divsChild>
                                            <w:div w:id="250699939">
                                              <w:marLeft w:val="0"/>
                                              <w:marRight w:val="0"/>
                                              <w:marTop w:val="0"/>
                                              <w:marBottom w:val="0"/>
                                              <w:divBdr>
                                                <w:top w:val="none" w:sz="0" w:space="0" w:color="auto"/>
                                                <w:left w:val="none" w:sz="0" w:space="0" w:color="auto"/>
                                                <w:bottom w:val="none" w:sz="0" w:space="0" w:color="auto"/>
                                                <w:right w:val="none" w:sz="0" w:space="0" w:color="auto"/>
                                              </w:divBdr>
                                              <w:divsChild>
                                                <w:div w:id="1772238131">
                                                  <w:marLeft w:val="0"/>
                                                  <w:marRight w:val="0"/>
                                                  <w:marTop w:val="0"/>
                                                  <w:marBottom w:val="0"/>
                                                  <w:divBdr>
                                                    <w:top w:val="none" w:sz="0" w:space="0" w:color="auto"/>
                                                    <w:left w:val="none" w:sz="0" w:space="0" w:color="auto"/>
                                                    <w:bottom w:val="none" w:sz="0" w:space="0" w:color="auto"/>
                                                    <w:right w:val="none" w:sz="0" w:space="0" w:color="auto"/>
                                                  </w:divBdr>
                                                  <w:divsChild>
                                                    <w:div w:id="1546015976">
                                                      <w:marLeft w:val="0"/>
                                                      <w:marRight w:val="0"/>
                                                      <w:marTop w:val="0"/>
                                                      <w:marBottom w:val="0"/>
                                                      <w:divBdr>
                                                        <w:top w:val="none" w:sz="0" w:space="0" w:color="auto"/>
                                                        <w:left w:val="none" w:sz="0" w:space="0" w:color="auto"/>
                                                        <w:bottom w:val="none" w:sz="0" w:space="0" w:color="auto"/>
                                                        <w:right w:val="none" w:sz="0" w:space="0" w:color="auto"/>
                                                      </w:divBdr>
                                                      <w:divsChild>
                                                        <w:div w:id="14573909">
                                                          <w:marLeft w:val="0"/>
                                                          <w:marRight w:val="240"/>
                                                          <w:marTop w:val="0"/>
                                                          <w:marBottom w:val="0"/>
                                                          <w:divBdr>
                                                            <w:top w:val="none" w:sz="0" w:space="0" w:color="auto"/>
                                                            <w:left w:val="none" w:sz="0" w:space="0" w:color="auto"/>
                                                            <w:bottom w:val="none" w:sz="0" w:space="0" w:color="auto"/>
                                                            <w:right w:val="none" w:sz="0" w:space="0" w:color="auto"/>
                                                          </w:divBdr>
                                                          <w:divsChild>
                                                            <w:div w:id="1979064993">
                                                              <w:marLeft w:val="0"/>
                                                              <w:marRight w:val="0"/>
                                                              <w:marTop w:val="0"/>
                                                              <w:marBottom w:val="0"/>
                                                              <w:divBdr>
                                                                <w:top w:val="none" w:sz="0" w:space="0" w:color="auto"/>
                                                                <w:left w:val="none" w:sz="0" w:space="0" w:color="auto"/>
                                                                <w:bottom w:val="none" w:sz="0" w:space="0" w:color="auto"/>
                                                                <w:right w:val="none" w:sz="0" w:space="0" w:color="auto"/>
                                                              </w:divBdr>
                                                              <w:divsChild>
                                                                <w:div w:id="453017018">
                                                                  <w:marLeft w:val="0"/>
                                                                  <w:marRight w:val="0"/>
                                                                  <w:marTop w:val="0"/>
                                                                  <w:marBottom w:val="0"/>
                                                                  <w:divBdr>
                                                                    <w:top w:val="none" w:sz="0" w:space="0" w:color="auto"/>
                                                                    <w:left w:val="none" w:sz="0" w:space="0" w:color="auto"/>
                                                                    <w:bottom w:val="none" w:sz="0" w:space="0" w:color="auto"/>
                                                                    <w:right w:val="none" w:sz="0" w:space="0" w:color="auto"/>
                                                                  </w:divBdr>
                                                                  <w:divsChild>
                                                                    <w:div w:id="2106418447">
                                                                      <w:marLeft w:val="0"/>
                                                                      <w:marRight w:val="0"/>
                                                                      <w:marTop w:val="0"/>
                                                                      <w:marBottom w:val="0"/>
                                                                      <w:divBdr>
                                                                        <w:top w:val="none" w:sz="0" w:space="0" w:color="auto"/>
                                                                        <w:left w:val="none" w:sz="0" w:space="0" w:color="auto"/>
                                                                        <w:bottom w:val="none" w:sz="0" w:space="0" w:color="auto"/>
                                                                        <w:right w:val="none" w:sz="0" w:space="0" w:color="auto"/>
                                                                      </w:divBdr>
                                                                      <w:divsChild>
                                                                        <w:div w:id="16633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54746">
                                                          <w:marLeft w:val="0"/>
                                                          <w:marRight w:val="240"/>
                                                          <w:marTop w:val="0"/>
                                                          <w:marBottom w:val="0"/>
                                                          <w:divBdr>
                                                            <w:top w:val="none" w:sz="0" w:space="0" w:color="auto"/>
                                                            <w:left w:val="none" w:sz="0" w:space="0" w:color="auto"/>
                                                            <w:bottom w:val="none" w:sz="0" w:space="0" w:color="auto"/>
                                                            <w:right w:val="none" w:sz="0" w:space="0" w:color="auto"/>
                                                          </w:divBdr>
                                                          <w:divsChild>
                                                            <w:div w:id="1511213552">
                                                              <w:marLeft w:val="0"/>
                                                              <w:marRight w:val="0"/>
                                                              <w:marTop w:val="0"/>
                                                              <w:marBottom w:val="0"/>
                                                              <w:divBdr>
                                                                <w:top w:val="none" w:sz="0" w:space="0" w:color="auto"/>
                                                                <w:left w:val="none" w:sz="0" w:space="0" w:color="auto"/>
                                                                <w:bottom w:val="none" w:sz="0" w:space="0" w:color="auto"/>
                                                                <w:right w:val="none" w:sz="0" w:space="0" w:color="auto"/>
                                                              </w:divBdr>
                                                              <w:divsChild>
                                                                <w:div w:id="2075856689">
                                                                  <w:marLeft w:val="0"/>
                                                                  <w:marRight w:val="0"/>
                                                                  <w:marTop w:val="0"/>
                                                                  <w:marBottom w:val="0"/>
                                                                  <w:divBdr>
                                                                    <w:top w:val="none" w:sz="0" w:space="0" w:color="auto"/>
                                                                    <w:left w:val="none" w:sz="0" w:space="0" w:color="auto"/>
                                                                    <w:bottom w:val="none" w:sz="0" w:space="0" w:color="auto"/>
                                                                    <w:right w:val="none" w:sz="0" w:space="0" w:color="auto"/>
                                                                  </w:divBdr>
                                                                  <w:divsChild>
                                                                    <w:div w:id="1822231422">
                                                                      <w:marLeft w:val="0"/>
                                                                      <w:marRight w:val="0"/>
                                                                      <w:marTop w:val="0"/>
                                                                      <w:marBottom w:val="0"/>
                                                                      <w:divBdr>
                                                                        <w:top w:val="none" w:sz="0" w:space="0" w:color="auto"/>
                                                                        <w:left w:val="none" w:sz="0" w:space="0" w:color="auto"/>
                                                                        <w:bottom w:val="none" w:sz="0" w:space="0" w:color="auto"/>
                                                                        <w:right w:val="none" w:sz="0" w:space="0" w:color="auto"/>
                                                                      </w:divBdr>
                                                                      <w:divsChild>
                                                                        <w:div w:id="8380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20009">
                                                          <w:marLeft w:val="0"/>
                                                          <w:marRight w:val="240"/>
                                                          <w:marTop w:val="0"/>
                                                          <w:marBottom w:val="0"/>
                                                          <w:divBdr>
                                                            <w:top w:val="none" w:sz="0" w:space="0" w:color="auto"/>
                                                            <w:left w:val="none" w:sz="0" w:space="0" w:color="auto"/>
                                                            <w:bottom w:val="none" w:sz="0" w:space="0" w:color="auto"/>
                                                            <w:right w:val="none" w:sz="0" w:space="0" w:color="auto"/>
                                                          </w:divBdr>
                                                          <w:divsChild>
                                                            <w:div w:id="770735349">
                                                              <w:marLeft w:val="0"/>
                                                              <w:marRight w:val="0"/>
                                                              <w:marTop w:val="0"/>
                                                              <w:marBottom w:val="0"/>
                                                              <w:divBdr>
                                                                <w:top w:val="none" w:sz="0" w:space="0" w:color="auto"/>
                                                                <w:left w:val="none" w:sz="0" w:space="0" w:color="auto"/>
                                                                <w:bottom w:val="none" w:sz="0" w:space="0" w:color="auto"/>
                                                                <w:right w:val="none" w:sz="0" w:space="0" w:color="auto"/>
                                                              </w:divBdr>
                                                              <w:divsChild>
                                                                <w:div w:id="1216552446">
                                                                  <w:marLeft w:val="0"/>
                                                                  <w:marRight w:val="0"/>
                                                                  <w:marTop w:val="0"/>
                                                                  <w:marBottom w:val="0"/>
                                                                  <w:divBdr>
                                                                    <w:top w:val="none" w:sz="0" w:space="0" w:color="auto"/>
                                                                    <w:left w:val="none" w:sz="0" w:space="0" w:color="auto"/>
                                                                    <w:bottom w:val="none" w:sz="0" w:space="0" w:color="auto"/>
                                                                    <w:right w:val="none" w:sz="0" w:space="0" w:color="auto"/>
                                                                  </w:divBdr>
                                                                  <w:divsChild>
                                                                    <w:div w:id="137109371">
                                                                      <w:marLeft w:val="0"/>
                                                                      <w:marRight w:val="0"/>
                                                                      <w:marTop w:val="0"/>
                                                                      <w:marBottom w:val="0"/>
                                                                      <w:divBdr>
                                                                        <w:top w:val="none" w:sz="0" w:space="0" w:color="auto"/>
                                                                        <w:left w:val="none" w:sz="0" w:space="0" w:color="auto"/>
                                                                        <w:bottom w:val="none" w:sz="0" w:space="0" w:color="auto"/>
                                                                        <w:right w:val="none" w:sz="0" w:space="0" w:color="auto"/>
                                                                      </w:divBdr>
                                                                      <w:divsChild>
                                                                        <w:div w:id="10968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902213">
                                                          <w:marLeft w:val="0"/>
                                                          <w:marRight w:val="240"/>
                                                          <w:marTop w:val="0"/>
                                                          <w:marBottom w:val="0"/>
                                                          <w:divBdr>
                                                            <w:top w:val="none" w:sz="0" w:space="0" w:color="auto"/>
                                                            <w:left w:val="none" w:sz="0" w:space="0" w:color="auto"/>
                                                            <w:bottom w:val="none" w:sz="0" w:space="0" w:color="auto"/>
                                                            <w:right w:val="none" w:sz="0" w:space="0" w:color="auto"/>
                                                          </w:divBdr>
                                                          <w:divsChild>
                                                            <w:div w:id="1813399019">
                                                              <w:marLeft w:val="0"/>
                                                              <w:marRight w:val="0"/>
                                                              <w:marTop w:val="0"/>
                                                              <w:marBottom w:val="0"/>
                                                              <w:divBdr>
                                                                <w:top w:val="none" w:sz="0" w:space="0" w:color="auto"/>
                                                                <w:left w:val="none" w:sz="0" w:space="0" w:color="auto"/>
                                                                <w:bottom w:val="none" w:sz="0" w:space="0" w:color="auto"/>
                                                                <w:right w:val="none" w:sz="0" w:space="0" w:color="auto"/>
                                                              </w:divBdr>
                                                              <w:divsChild>
                                                                <w:div w:id="1412383661">
                                                                  <w:marLeft w:val="0"/>
                                                                  <w:marRight w:val="0"/>
                                                                  <w:marTop w:val="0"/>
                                                                  <w:marBottom w:val="0"/>
                                                                  <w:divBdr>
                                                                    <w:top w:val="none" w:sz="0" w:space="0" w:color="auto"/>
                                                                    <w:left w:val="none" w:sz="0" w:space="0" w:color="auto"/>
                                                                    <w:bottom w:val="none" w:sz="0" w:space="0" w:color="auto"/>
                                                                    <w:right w:val="none" w:sz="0" w:space="0" w:color="auto"/>
                                                                  </w:divBdr>
                                                                  <w:divsChild>
                                                                    <w:div w:id="105194407">
                                                                      <w:marLeft w:val="0"/>
                                                                      <w:marRight w:val="0"/>
                                                                      <w:marTop w:val="0"/>
                                                                      <w:marBottom w:val="0"/>
                                                                      <w:divBdr>
                                                                        <w:top w:val="none" w:sz="0" w:space="0" w:color="auto"/>
                                                                        <w:left w:val="none" w:sz="0" w:space="0" w:color="auto"/>
                                                                        <w:bottom w:val="none" w:sz="0" w:space="0" w:color="auto"/>
                                                                        <w:right w:val="none" w:sz="0" w:space="0" w:color="auto"/>
                                                                      </w:divBdr>
                                                                      <w:divsChild>
                                                                        <w:div w:id="3949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3892">
                                                          <w:marLeft w:val="0"/>
                                                          <w:marRight w:val="240"/>
                                                          <w:marTop w:val="0"/>
                                                          <w:marBottom w:val="0"/>
                                                          <w:divBdr>
                                                            <w:top w:val="none" w:sz="0" w:space="0" w:color="auto"/>
                                                            <w:left w:val="none" w:sz="0" w:space="0" w:color="auto"/>
                                                            <w:bottom w:val="none" w:sz="0" w:space="0" w:color="auto"/>
                                                            <w:right w:val="none" w:sz="0" w:space="0" w:color="auto"/>
                                                          </w:divBdr>
                                                          <w:divsChild>
                                                            <w:div w:id="1767774733">
                                                              <w:marLeft w:val="0"/>
                                                              <w:marRight w:val="0"/>
                                                              <w:marTop w:val="0"/>
                                                              <w:marBottom w:val="0"/>
                                                              <w:divBdr>
                                                                <w:top w:val="none" w:sz="0" w:space="0" w:color="auto"/>
                                                                <w:left w:val="none" w:sz="0" w:space="0" w:color="auto"/>
                                                                <w:bottom w:val="none" w:sz="0" w:space="0" w:color="auto"/>
                                                                <w:right w:val="none" w:sz="0" w:space="0" w:color="auto"/>
                                                              </w:divBdr>
                                                              <w:divsChild>
                                                                <w:div w:id="125898279">
                                                                  <w:marLeft w:val="0"/>
                                                                  <w:marRight w:val="0"/>
                                                                  <w:marTop w:val="0"/>
                                                                  <w:marBottom w:val="0"/>
                                                                  <w:divBdr>
                                                                    <w:top w:val="none" w:sz="0" w:space="0" w:color="auto"/>
                                                                    <w:left w:val="none" w:sz="0" w:space="0" w:color="auto"/>
                                                                    <w:bottom w:val="none" w:sz="0" w:space="0" w:color="auto"/>
                                                                    <w:right w:val="none" w:sz="0" w:space="0" w:color="auto"/>
                                                                  </w:divBdr>
                                                                  <w:divsChild>
                                                                    <w:div w:id="1222250027">
                                                                      <w:marLeft w:val="0"/>
                                                                      <w:marRight w:val="0"/>
                                                                      <w:marTop w:val="0"/>
                                                                      <w:marBottom w:val="0"/>
                                                                      <w:divBdr>
                                                                        <w:top w:val="none" w:sz="0" w:space="0" w:color="auto"/>
                                                                        <w:left w:val="none" w:sz="0" w:space="0" w:color="auto"/>
                                                                        <w:bottom w:val="none" w:sz="0" w:space="0" w:color="auto"/>
                                                                        <w:right w:val="none" w:sz="0" w:space="0" w:color="auto"/>
                                                                      </w:divBdr>
                                                                      <w:divsChild>
                                                                        <w:div w:id="13828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72714">
                                                          <w:marLeft w:val="0"/>
                                                          <w:marRight w:val="240"/>
                                                          <w:marTop w:val="0"/>
                                                          <w:marBottom w:val="0"/>
                                                          <w:divBdr>
                                                            <w:top w:val="none" w:sz="0" w:space="0" w:color="auto"/>
                                                            <w:left w:val="none" w:sz="0" w:space="0" w:color="auto"/>
                                                            <w:bottom w:val="none" w:sz="0" w:space="0" w:color="auto"/>
                                                            <w:right w:val="none" w:sz="0" w:space="0" w:color="auto"/>
                                                          </w:divBdr>
                                                          <w:divsChild>
                                                            <w:div w:id="456224230">
                                                              <w:marLeft w:val="0"/>
                                                              <w:marRight w:val="0"/>
                                                              <w:marTop w:val="0"/>
                                                              <w:marBottom w:val="0"/>
                                                              <w:divBdr>
                                                                <w:top w:val="none" w:sz="0" w:space="0" w:color="auto"/>
                                                                <w:left w:val="none" w:sz="0" w:space="0" w:color="auto"/>
                                                                <w:bottom w:val="none" w:sz="0" w:space="0" w:color="auto"/>
                                                                <w:right w:val="none" w:sz="0" w:space="0" w:color="auto"/>
                                                              </w:divBdr>
                                                              <w:divsChild>
                                                                <w:div w:id="88083097">
                                                                  <w:marLeft w:val="0"/>
                                                                  <w:marRight w:val="0"/>
                                                                  <w:marTop w:val="0"/>
                                                                  <w:marBottom w:val="0"/>
                                                                  <w:divBdr>
                                                                    <w:top w:val="none" w:sz="0" w:space="0" w:color="auto"/>
                                                                    <w:left w:val="none" w:sz="0" w:space="0" w:color="auto"/>
                                                                    <w:bottom w:val="none" w:sz="0" w:space="0" w:color="auto"/>
                                                                    <w:right w:val="none" w:sz="0" w:space="0" w:color="auto"/>
                                                                  </w:divBdr>
                                                                  <w:divsChild>
                                                                    <w:div w:id="1697536253">
                                                                      <w:marLeft w:val="0"/>
                                                                      <w:marRight w:val="0"/>
                                                                      <w:marTop w:val="0"/>
                                                                      <w:marBottom w:val="0"/>
                                                                      <w:divBdr>
                                                                        <w:top w:val="none" w:sz="0" w:space="0" w:color="auto"/>
                                                                        <w:left w:val="none" w:sz="0" w:space="0" w:color="auto"/>
                                                                        <w:bottom w:val="none" w:sz="0" w:space="0" w:color="auto"/>
                                                                        <w:right w:val="none" w:sz="0" w:space="0" w:color="auto"/>
                                                                      </w:divBdr>
                                                                      <w:divsChild>
                                                                        <w:div w:id="2523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38532">
                                  <w:marLeft w:val="0"/>
                                  <w:marRight w:val="0"/>
                                  <w:marTop w:val="0"/>
                                  <w:marBottom w:val="0"/>
                                  <w:divBdr>
                                    <w:top w:val="none" w:sz="0" w:space="0" w:color="auto"/>
                                    <w:left w:val="single" w:sz="6" w:space="0" w:color="B5CBC8"/>
                                    <w:bottom w:val="single" w:sz="6" w:space="0" w:color="B5CBC8"/>
                                    <w:right w:val="single" w:sz="6" w:space="0" w:color="B5CBC8"/>
                                  </w:divBdr>
                                  <w:divsChild>
                                    <w:div w:id="7175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6425">
                  <w:marLeft w:val="0"/>
                  <w:marRight w:val="0"/>
                  <w:marTop w:val="0"/>
                  <w:marBottom w:val="0"/>
                  <w:divBdr>
                    <w:top w:val="none" w:sz="0" w:space="0" w:color="auto"/>
                    <w:left w:val="none" w:sz="0" w:space="0" w:color="auto"/>
                    <w:bottom w:val="none" w:sz="0" w:space="0" w:color="auto"/>
                    <w:right w:val="none" w:sz="0" w:space="0" w:color="auto"/>
                  </w:divBdr>
                  <w:divsChild>
                    <w:div w:id="976256431">
                      <w:marLeft w:val="0"/>
                      <w:marRight w:val="0"/>
                      <w:marTop w:val="0"/>
                      <w:marBottom w:val="0"/>
                      <w:divBdr>
                        <w:top w:val="none" w:sz="0" w:space="0" w:color="auto"/>
                        <w:left w:val="none" w:sz="0" w:space="0" w:color="auto"/>
                        <w:bottom w:val="none" w:sz="0" w:space="0" w:color="auto"/>
                        <w:right w:val="none" w:sz="0" w:space="0" w:color="auto"/>
                      </w:divBdr>
                      <w:divsChild>
                        <w:div w:id="359476846">
                          <w:marLeft w:val="-8"/>
                          <w:marRight w:val="-8"/>
                          <w:marTop w:val="0"/>
                          <w:marBottom w:val="0"/>
                          <w:divBdr>
                            <w:top w:val="single" w:sz="6" w:space="0" w:color="B5CBC8"/>
                            <w:left w:val="none" w:sz="0" w:space="0" w:color="auto"/>
                            <w:bottom w:val="none" w:sz="0" w:space="0" w:color="auto"/>
                            <w:right w:val="single" w:sz="6" w:space="0" w:color="B5CBC8"/>
                          </w:divBdr>
                          <w:divsChild>
                            <w:div w:id="621420261">
                              <w:marLeft w:val="0"/>
                              <w:marRight w:val="0"/>
                              <w:marTop w:val="0"/>
                              <w:marBottom w:val="0"/>
                              <w:divBdr>
                                <w:top w:val="none" w:sz="0" w:space="0" w:color="auto"/>
                                <w:left w:val="none" w:sz="0" w:space="0" w:color="auto"/>
                                <w:bottom w:val="none" w:sz="0" w:space="0" w:color="auto"/>
                                <w:right w:val="none" w:sz="0" w:space="0" w:color="auto"/>
                              </w:divBdr>
                            </w:div>
                            <w:div w:id="2082561905">
                              <w:marLeft w:val="0"/>
                              <w:marRight w:val="0"/>
                              <w:marTop w:val="0"/>
                              <w:marBottom w:val="0"/>
                              <w:divBdr>
                                <w:top w:val="none" w:sz="0" w:space="0" w:color="auto"/>
                                <w:left w:val="none" w:sz="0" w:space="0" w:color="auto"/>
                                <w:bottom w:val="none" w:sz="0" w:space="0" w:color="auto"/>
                                <w:right w:val="none" w:sz="0" w:space="0" w:color="auto"/>
                              </w:divBdr>
                              <w:divsChild>
                                <w:div w:id="2010592480">
                                  <w:marLeft w:val="0"/>
                                  <w:marRight w:val="0"/>
                                  <w:marTop w:val="0"/>
                                  <w:marBottom w:val="0"/>
                                  <w:divBdr>
                                    <w:top w:val="none" w:sz="0" w:space="0" w:color="auto"/>
                                    <w:left w:val="none" w:sz="0" w:space="0" w:color="auto"/>
                                    <w:bottom w:val="none" w:sz="0" w:space="0" w:color="auto"/>
                                    <w:right w:val="none" w:sz="0" w:space="0" w:color="auto"/>
                                  </w:divBdr>
                                  <w:divsChild>
                                    <w:div w:id="336813347">
                                      <w:marLeft w:val="0"/>
                                      <w:marRight w:val="0"/>
                                      <w:marTop w:val="0"/>
                                      <w:marBottom w:val="0"/>
                                      <w:divBdr>
                                        <w:top w:val="none" w:sz="0" w:space="0" w:color="auto"/>
                                        <w:left w:val="none" w:sz="0" w:space="0" w:color="auto"/>
                                        <w:bottom w:val="none" w:sz="0" w:space="0" w:color="auto"/>
                                        <w:right w:val="none" w:sz="0" w:space="0" w:color="auto"/>
                                      </w:divBdr>
                                      <w:divsChild>
                                        <w:div w:id="666372324">
                                          <w:marLeft w:val="0"/>
                                          <w:marRight w:val="0"/>
                                          <w:marTop w:val="0"/>
                                          <w:marBottom w:val="0"/>
                                          <w:divBdr>
                                            <w:top w:val="none" w:sz="0" w:space="0" w:color="auto"/>
                                            <w:left w:val="none" w:sz="0" w:space="0" w:color="auto"/>
                                            <w:bottom w:val="none" w:sz="0" w:space="0" w:color="auto"/>
                                            <w:right w:val="none" w:sz="0" w:space="0" w:color="auto"/>
                                          </w:divBdr>
                                          <w:divsChild>
                                            <w:div w:id="320820067">
                                              <w:marLeft w:val="0"/>
                                              <w:marRight w:val="0"/>
                                              <w:marTop w:val="0"/>
                                              <w:marBottom w:val="0"/>
                                              <w:divBdr>
                                                <w:top w:val="none" w:sz="0" w:space="0" w:color="auto"/>
                                                <w:left w:val="none" w:sz="0" w:space="0" w:color="auto"/>
                                                <w:bottom w:val="none" w:sz="0" w:space="0" w:color="auto"/>
                                                <w:right w:val="none" w:sz="0" w:space="0" w:color="auto"/>
                                              </w:divBdr>
                                              <w:divsChild>
                                                <w:div w:id="9322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8214">
                                      <w:marLeft w:val="0"/>
                                      <w:marRight w:val="0"/>
                                      <w:marTop w:val="0"/>
                                      <w:marBottom w:val="0"/>
                                      <w:divBdr>
                                        <w:top w:val="none" w:sz="0" w:space="0" w:color="auto"/>
                                        <w:left w:val="none" w:sz="0" w:space="0" w:color="auto"/>
                                        <w:bottom w:val="none" w:sz="0" w:space="0" w:color="auto"/>
                                        <w:right w:val="none" w:sz="0" w:space="0" w:color="auto"/>
                                      </w:divBdr>
                                      <w:divsChild>
                                        <w:div w:id="481122356">
                                          <w:marLeft w:val="0"/>
                                          <w:marRight w:val="0"/>
                                          <w:marTop w:val="0"/>
                                          <w:marBottom w:val="0"/>
                                          <w:divBdr>
                                            <w:top w:val="none" w:sz="0" w:space="0" w:color="auto"/>
                                            <w:left w:val="none" w:sz="0" w:space="0" w:color="auto"/>
                                            <w:bottom w:val="none" w:sz="0" w:space="0" w:color="auto"/>
                                            <w:right w:val="none" w:sz="0" w:space="0" w:color="auto"/>
                                          </w:divBdr>
                                          <w:divsChild>
                                            <w:div w:id="159929050">
                                              <w:marLeft w:val="0"/>
                                              <w:marRight w:val="0"/>
                                              <w:marTop w:val="0"/>
                                              <w:marBottom w:val="0"/>
                                              <w:divBdr>
                                                <w:top w:val="none" w:sz="0" w:space="0" w:color="auto"/>
                                                <w:left w:val="none" w:sz="0" w:space="0" w:color="auto"/>
                                                <w:bottom w:val="none" w:sz="0" w:space="0" w:color="auto"/>
                                                <w:right w:val="none" w:sz="0" w:space="0" w:color="auto"/>
                                              </w:divBdr>
                                              <w:divsChild>
                                                <w:div w:id="5767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902">
                                      <w:marLeft w:val="0"/>
                                      <w:marRight w:val="0"/>
                                      <w:marTop w:val="0"/>
                                      <w:marBottom w:val="0"/>
                                      <w:divBdr>
                                        <w:top w:val="none" w:sz="0" w:space="0" w:color="auto"/>
                                        <w:left w:val="none" w:sz="0" w:space="0" w:color="auto"/>
                                        <w:bottom w:val="none" w:sz="0" w:space="0" w:color="auto"/>
                                        <w:right w:val="none" w:sz="0" w:space="0" w:color="auto"/>
                                      </w:divBdr>
                                      <w:divsChild>
                                        <w:div w:id="1311790129">
                                          <w:marLeft w:val="0"/>
                                          <w:marRight w:val="0"/>
                                          <w:marTop w:val="0"/>
                                          <w:marBottom w:val="0"/>
                                          <w:divBdr>
                                            <w:top w:val="none" w:sz="0" w:space="0" w:color="auto"/>
                                            <w:left w:val="none" w:sz="0" w:space="0" w:color="auto"/>
                                            <w:bottom w:val="none" w:sz="0" w:space="0" w:color="auto"/>
                                            <w:right w:val="none" w:sz="0" w:space="0" w:color="auto"/>
                                          </w:divBdr>
                                          <w:divsChild>
                                            <w:div w:id="1335380465">
                                              <w:marLeft w:val="0"/>
                                              <w:marRight w:val="0"/>
                                              <w:marTop w:val="0"/>
                                              <w:marBottom w:val="0"/>
                                              <w:divBdr>
                                                <w:top w:val="none" w:sz="0" w:space="0" w:color="auto"/>
                                                <w:left w:val="none" w:sz="0" w:space="0" w:color="auto"/>
                                                <w:bottom w:val="none" w:sz="0" w:space="0" w:color="auto"/>
                                                <w:right w:val="none" w:sz="0" w:space="0" w:color="auto"/>
                                              </w:divBdr>
                                              <w:divsChild>
                                                <w:div w:id="6068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168237">
                          <w:marLeft w:val="-8"/>
                          <w:marRight w:val="-8"/>
                          <w:marTop w:val="0"/>
                          <w:marBottom w:val="0"/>
                          <w:divBdr>
                            <w:top w:val="single" w:sz="6" w:space="0" w:color="B5CBC8"/>
                            <w:left w:val="single" w:sz="6" w:space="0" w:color="B5CBC8"/>
                            <w:bottom w:val="none" w:sz="0" w:space="0" w:color="auto"/>
                            <w:right w:val="none" w:sz="0" w:space="0" w:color="auto"/>
                          </w:divBdr>
                          <w:divsChild>
                            <w:div w:id="1434856551">
                              <w:marLeft w:val="0"/>
                              <w:marRight w:val="0"/>
                              <w:marTop w:val="0"/>
                              <w:marBottom w:val="0"/>
                              <w:divBdr>
                                <w:top w:val="none" w:sz="0" w:space="0" w:color="auto"/>
                                <w:left w:val="none" w:sz="0" w:space="0" w:color="auto"/>
                                <w:bottom w:val="none" w:sz="0" w:space="0" w:color="auto"/>
                                <w:right w:val="none" w:sz="0" w:space="0" w:color="auto"/>
                              </w:divBdr>
                            </w:div>
                            <w:div w:id="753550301">
                              <w:marLeft w:val="0"/>
                              <w:marRight w:val="0"/>
                              <w:marTop w:val="0"/>
                              <w:marBottom w:val="0"/>
                              <w:divBdr>
                                <w:top w:val="none" w:sz="0" w:space="0" w:color="auto"/>
                                <w:left w:val="none" w:sz="0" w:space="0" w:color="auto"/>
                                <w:bottom w:val="none" w:sz="0" w:space="0" w:color="auto"/>
                                <w:right w:val="none" w:sz="0" w:space="0" w:color="auto"/>
                              </w:divBdr>
                              <w:divsChild>
                                <w:div w:id="13003725">
                                  <w:marLeft w:val="0"/>
                                  <w:marRight w:val="0"/>
                                  <w:marTop w:val="0"/>
                                  <w:marBottom w:val="0"/>
                                  <w:divBdr>
                                    <w:top w:val="none" w:sz="0" w:space="0" w:color="auto"/>
                                    <w:left w:val="none" w:sz="0" w:space="0" w:color="auto"/>
                                    <w:bottom w:val="none" w:sz="0" w:space="0" w:color="auto"/>
                                    <w:right w:val="none" w:sz="0" w:space="0" w:color="auto"/>
                                  </w:divBdr>
                                  <w:divsChild>
                                    <w:div w:id="1970428480">
                                      <w:marLeft w:val="0"/>
                                      <w:marRight w:val="0"/>
                                      <w:marTop w:val="0"/>
                                      <w:marBottom w:val="0"/>
                                      <w:divBdr>
                                        <w:top w:val="none" w:sz="0" w:space="0" w:color="auto"/>
                                        <w:left w:val="none" w:sz="0" w:space="0" w:color="auto"/>
                                        <w:bottom w:val="none" w:sz="0" w:space="0" w:color="auto"/>
                                        <w:right w:val="none" w:sz="0" w:space="0" w:color="auto"/>
                                      </w:divBdr>
                                      <w:divsChild>
                                        <w:div w:id="1695880740">
                                          <w:marLeft w:val="0"/>
                                          <w:marRight w:val="0"/>
                                          <w:marTop w:val="0"/>
                                          <w:marBottom w:val="0"/>
                                          <w:divBdr>
                                            <w:top w:val="none" w:sz="0" w:space="0" w:color="auto"/>
                                            <w:left w:val="none" w:sz="0" w:space="0" w:color="auto"/>
                                            <w:bottom w:val="none" w:sz="0" w:space="0" w:color="auto"/>
                                            <w:right w:val="none" w:sz="0" w:space="0" w:color="auto"/>
                                          </w:divBdr>
                                          <w:divsChild>
                                            <w:div w:id="339431652">
                                              <w:marLeft w:val="0"/>
                                              <w:marRight w:val="0"/>
                                              <w:marTop w:val="0"/>
                                              <w:marBottom w:val="0"/>
                                              <w:divBdr>
                                                <w:top w:val="none" w:sz="0" w:space="0" w:color="auto"/>
                                                <w:left w:val="none" w:sz="0" w:space="0" w:color="auto"/>
                                                <w:bottom w:val="none" w:sz="0" w:space="0" w:color="auto"/>
                                                <w:right w:val="none" w:sz="0" w:space="0" w:color="auto"/>
                                              </w:divBdr>
                                              <w:divsChild>
                                                <w:div w:id="2205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018">
                                      <w:marLeft w:val="0"/>
                                      <w:marRight w:val="0"/>
                                      <w:marTop w:val="0"/>
                                      <w:marBottom w:val="0"/>
                                      <w:divBdr>
                                        <w:top w:val="none" w:sz="0" w:space="0" w:color="auto"/>
                                        <w:left w:val="none" w:sz="0" w:space="0" w:color="auto"/>
                                        <w:bottom w:val="none" w:sz="0" w:space="0" w:color="auto"/>
                                        <w:right w:val="none" w:sz="0" w:space="0" w:color="auto"/>
                                      </w:divBdr>
                                      <w:divsChild>
                                        <w:div w:id="628978021">
                                          <w:marLeft w:val="0"/>
                                          <w:marRight w:val="0"/>
                                          <w:marTop w:val="0"/>
                                          <w:marBottom w:val="0"/>
                                          <w:divBdr>
                                            <w:top w:val="none" w:sz="0" w:space="0" w:color="auto"/>
                                            <w:left w:val="none" w:sz="0" w:space="0" w:color="auto"/>
                                            <w:bottom w:val="none" w:sz="0" w:space="0" w:color="auto"/>
                                            <w:right w:val="none" w:sz="0" w:space="0" w:color="auto"/>
                                          </w:divBdr>
                                          <w:divsChild>
                                            <w:div w:id="1457410805">
                                              <w:marLeft w:val="0"/>
                                              <w:marRight w:val="0"/>
                                              <w:marTop w:val="0"/>
                                              <w:marBottom w:val="0"/>
                                              <w:divBdr>
                                                <w:top w:val="none" w:sz="0" w:space="0" w:color="auto"/>
                                                <w:left w:val="none" w:sz="0" w:space="0" w:color="auto"/>
                                                <w:bottom w:val="none" w:sz="0" w:space="0" w:color="auto"/>
                                                <w:right w:val="none" w:sz="0" w:space="0" w:color="auto"/>
                                              </w:divBdr>
                                              <w:divsChild>
                                                <w:div w:id="1547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2611">
                                      <w:marLeft w:val="0"/>
                                      <w:marRight w:val="0"/>
                                      <w:marTop w:val="0"/>
                                      <w:marBottom w:val="0"/>
                                      <w:divBdr>
                                        <w:top w:val="none" w:sz="0" w:space="0" w:color="auto"/>
                                        <w:left w:val="none" w:sz="0" w:space="0" w:color="auto"/>
                                        <w:bottom w:val="none" w:sz="0" w:space="0" w:color="auto"/>
                                        <w:right w:val="none" w:sz="0" w:space="0" w:color="auto"/>
                                      </w:divBdr>
                                      <w:divsChild>
                                        <w:div w:id="1640067670">
                                          <w:marLeft w:val="0"/>
                                          <w:marRight w:val="0"/>
                                          <w:marTop w:val="0"/>
                                          <w:marBottom w:val="0"/>
                                          <w:divBdr>
                                            <w:top w:val="none" w:sz="0" w:space="0" w:color="auto"/>
                                            <w:left w:val="none" w:sz="0" w:space="0" w:color="auto"/>
                                            <w:bottom w:val="none" w:sz="0" w:space="0" w:color="auto"/>
                                            <w:right w:val="none" w:sz="0" w:space="0" w:color="auto"/>
                                          </w:divBdr>
                                          <w:divsChild>
                                            <w:div w:id="287974005">
                                              <w:marLeft w:val="0"/>
                                              <w:marRight w:val="0"/>
                                              <w:marTop w:val="0"/>
                                              <w:marBottom w:val="0"/>
                                              <w:divBdr>
                                                <w:top w:val="none" w:sz="0" w:space="0" w:color="auto"/>
                                                <w:left w:val="none" w:sz="0" w:space="0" w:color="auto"/>
                                                <w:bottom w:val="none" w:sz="0" w:space="0" w:color="auto"/>
                                                <w:right w:val="none" w:sz="0" w:space="0" w:color="auto"/>
                                              </w:divBdr>
                                              <w:divsChild>
                                                <w:div w:id="17057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3992">
                                      <w:marLeft w:val="0"/>
                                      <w:marRight w:val="0"/>
                                      <w:marTop w:val="0"/>
                                      <w:marBottom w:val="0"/>
                                      <w:divBdr>
                                        <w:top w:val="none" w:sz="0" w:space="0" w:color="auto"/>
                                        <w:left w:val="none" w:sz="0" w:space="0" w:color="auto"/>
                                        <w:bottom w:val="none" w:sz="0" w:space="0" w:color="auto"/>
                                        <w:right w:val="none" w:sz="0" w:space="0" w:color="auto"/>
                                      </w:divBdr>
                                      <w:divsChild>
                                        <w:div w:id="1611547930">
                                          <w:marLeft w:val="0"/>
                                          <w:marRight w:val="0"/>
                                          <w:marTop w:val="0"/>
                                          <w:marBottom w:val="0"/>
                                          <w:divBdr>
                                            <w:top w:val="none" w:sz="0" w:space="0" w:color="auto"/>
                                            <w:left w:val="none" w:sz="0" w:space="0" w:color="auto"/>
                                            <w:bottom w:val="none" w:sz="0" w:space="0" w:color="auto"/>
                                            <w:right w:val="none" w:sz="0" w:space="0" w:color="auto"/>
                                          </w:divBdr>
                                          <w:divsChild>
                                            <w:div w:id="301689906">
                                              <w:marLeft w:val="0"/>
                                              <w:marRight w:val="0"/>
                                              <w:marTop w:val="0"/>
                                              <w:marBottom w:val="0"/>
                                              <w:divBdr>
                                                <w:top w:val="none" w:sz="0" w:space="0" w:color="auto"/>
                                                <w:left w:val="none" w:sz="0" w:space="0" w:color="auto"/>
                                                <w:bottom w:val="none" w:sz="0" w:space="0" w:color="auto"/>
                                                <w:right w:val="none" w:sz="0" w:space="0" w:color="auto"/>
                                              </w:divBdr>
                                              <w:divsChild>
                                                <w:div w:id="2042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3922">
                                  <w:marLeft w:val="0"/>
                                  <w:marRight w:val="0"/>
                                  <w:marTop w:val="0"/>
                                  <w:marBottom w:val="0"/>
                                  <w:divBdr>
                                    <w:top w:val="none" w:sz="0" w:space="0" w:color="auto"/>
                                    <w:left w:val="none" w:sz="0" w:space="0" w:color="auto"/>
                                    <w:bottom w:val="none" w:sz="0" w:space="0" w:color="auto"/>
                                    <w:right w:val="none" w:sz="0" w:space="0" w:color="auto"/>
                                  </w:divBdr>
                                  <w:divsChild>
                                    <w:div w:id="1022704853">
                                      <w:marLeft w:val="0"/>
                                      <w:marRight w:val="0"/>
                                      <w:marTop w:val="0"/>
                                      <w:marBottom w:val="0"/>
                                      <w:divBdr>
                                        <w:top w:val="none" w:sz="0" w:space="0" w:color="auto"/>
                                        <w:left w:val="none" w:sz="0" w:space="0" w:color="auto"/>
                                        <w:bottom w:val="none" w:sz="0" w:space="0" w:color="auto"/>
                                        <w:right w:val="none" w:sz="0" w:space="0" w:color="auto"/>
                                      </w:divBdr>
                                      <w:divsChild>
                                        <w:div w:id="775247966">
                                          <w:marLeft w:val="0"/>
                                          <w:marRight w:val="0"/>
                                          <w:marTop w:val="0"/>
                                          <w:marBottom w:val="0"/>
                                          <w:divBdr>
                                            <w:top w:val="none" w:sz="0" w:space="0" w:color="auto"/>
                                            <w:left w:val="none" w:sz="0" w:space="0" w:color="auto"/>
                                            <w:bottom w:val="none" w:sz="0" w:space="0" w:color="auto"/>
                                            <w:right w:val="none" w:sz="0" w:space="0" w:color="auto"/>
                                          </w:divBdr>
                                        </w:div>
                                      </w:divsChild>
                                    </w:div>
                                    <w:div w:id="696126849">
                                      <w:marLeft w:val="0"/>
                                      <w:marRight w:val="0"/>
                                      <w:marTop w:val="0"/>
                                      <w:marBottom w:val="0"/>
                                      <w:divBdr>
                                        <w:top w:val="none" w:sz="0" w:space="0" w:color="auto"/>
                                        <w:left w:val="none" w:sz="0" w:space="0" w:color="auto"/>
                                        <w:bottom w:val="none" w:sz="0" w:space="0" w:color="auto"/>
                                        <w:right w:val="none" w:sz="0" w:space="0" w:color="auto"/>
                                      </w:divBdr>
                                      <w:divsChild>
                                        <w:div w:id="15558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78619">
                          <w:marLeft w:val="-8"/>
                          <w:marRight w:val="-8"/>
                          <w:marTop w:val="0"/>
                          <w:marBottom w:val="0"/>
                          <w:divBdr>
                            <w:top w:val="single" w:sz="6" w:space="0" w:color="B5CBC8"/>
                            <w:left w:val="none" w:sz="0" w:space="0" w:color="auto"/>
                            <w:bottom w:val="none" w:sz="0" w:space="0" w:color="auto"/>
                            <w:right w:val="single" w:sz="6" w:space="0" w:color="B5CBC8"/>
                          </w:divBdr>
                          <w:divsChild>
                            <w:div w:id="1167473949">
                              <w:marLeft w:val="0"/>
                              <w:marRight w:val="0"/>
                              <w:marTop w:val="0"/>
                              <w:marBottom w:val="0"/>
                              <w:divBdr>
                                <w:top w:val="none" w:sz="0" w:space="0" w:color="auto"/>
                                <w:left w:val="none" w:sz="0" w:space="0" w:color="auto"/>
                                <w:bottom w:val="none" w:sz="0" w:space="0" w:color="auto"/>
                                <w:right w:val="none" w:sz="0" w:space="0" w:color="auto"/>
                              </w:divBdr>
                              <w:divsChild>
                                <w:div w:id="69816030">
                                  <w:marLeft w:val="0"/>
                                  <w:marRight w:val="0"/>
                                  <w:marTop w:val="0"/>
                                  <w:marBottom w:val="0"/>
                                  <w:divBdr>
                                    <w:top w:val="none" w:sz="0" w:space="0" w:color="auto"/>
                                    <w:left w:val="none" w:sz="0" w:space="0" w:color="auto"/>
                                    <w:bottom w:val="none" w:sz="0" w:space="0" w:color="auto"/>
                                    <w:right w:val="none" w:sz="0" w:space="0" w:color="auto"/>
                                  </w:divBdr>
                                  <w:divsChild>
                                    <w:div w:id="679771532">
                                      <w:marLeft w:val="0"/>
                                      <w:marRight w:val="0"/>
                                      <w:marTop w:val="0"/>
                                      <w:marBottom w:val="0"/>
                                      <w:divBdr>
                                        <w:top w:val="none" w:sz="0" w:space="0" w:color="auto"/>
                                        <w:left w:val="none" w:sz="0" w:space="0" w:color="auto"/>
                                        <w:bottom w:val="none" w:sz="0" w:space="0" w:color="auto"/>
                                        <w:right w:val="none" w:sz="0" w:space="0" w:color="auto"/>
                                      </w:divBdr>
                                      <w:divsChild>
                                        <w:div w:id="18671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15500">
                              <w:marLeft w:val="0"/>
                              <w:marRight w:val="0"/>
                              <w:marTop w:val="0"/>
                              <w:marBottom w:val="0"/>
                              <w:divBdr>
                                <w:top w:val="none" w:sz="0" w:space="0" w:color="auto"/>
                                <w:left w:val="none" w:sz="0" w:space="0" w:color="auto"/>
                                <w:bottom w:val="none" w:sz="0" w:space="0" w:color="auto"/>
                                <w:right w:val="none" w:sz="0" w:space="0" w:color="auto"/>
                              </w:divBdr>
                            </w:div>
                          </w:divsChild>
                        </w:div>
                        <w:div w:id="670328170">
                          <w:marLeft w:val="-8"/>
                          <w:marRight w:val="-8"/>
                          <w:marTop w:val="0"/>
                          <w:marBottom w:val="0"/>
                          <w:divBdr>
                            <w:top w:val="single" w:sz="6" w:space="0" w:color="B5CBC8"/>
                            <w:left w:val="single" w:sz="6" w:space="0" w:color="B5CBC8"/>
                            <w:bottom w:val="none" w:sz="0" w:space="0" w:color="auto"/>
                            <w:right w:val="none" w:sz="0" w:space="0" w:color="auto"/>
                          </w:divBdr>
                          <w:divsChild>
                            <w:div w:id="1134179068">
                              <w:marLeft w:val="0"/>
                              <w:marRight w:val="0"/>
                              <w:marTop w:val="0"/>
                              <w:marBottom w:val="0"/>
                              <w:divBdr>
                                <w:top w:val="none" w:sz="0" w:space="0" w:color="auto"/>
                                <w:left w:val="none" w:sz="0" w:space="0" w:color="auto"/>
                                <w:bottom w:val="none" w:sz="0" w:space="0" w:color="auto"/>
                                <w:right w:val="none" w:sz="0" w:space="0" w:color="auto"/>
                              </w:divBdr>
                            </w:div>
                            <w:div w:id="1394154489">
                              <w:marLeft w:val="0"/>
                              <w:marRight w:val="0"/>
                              <w:marTop w:val="0"/>
                              <w:marBottom w:val="0"/>
                              <w:divBdr>
                                <w:top w:val="none" w:sz="0" w:space="0" w:color="auto"/>
                                <w:left w:val="none" w:sz="0" w:space="0" w:color="auto"/>
                                <w:bottom w:val="none" w:sz="0" w:space="0" w:color="auto"/>
                                <w:right w:val="none" w:sz="0" w:space="0" w:color="auto"/>
                              </w:divBdr>
                              <w:divsChild>
                                <w:div w:id="1122967229">
                                  <w:marLeft w:val="0"/>
                                  <w:marRight w:val="0"/>
                                  <w:marTop w:val="0"/>
                                  <w:marBottom w:val="0"/>
                                  <w:divBdr>
                                    <w:top w:val="none" w:sz="0" w:space="0" w:color="auto"/>
                                    <w:left w:val="none" w:sz="0" w:space="0" w:color="auto"/>
                                    <w:bottom w:val="none" w:sz="0" w:space="0" w:color="auto"/>
                                    <w:right w:val="none" w:sz="0" w:space="0" w:color="auto"/>
                                  </w:divBdr>
                                  <w:divsChild>
                                    <w:div w:id="392629581">
                                      <w:marLeft w:val="0"/>
                                      <w:marRight w:val="0"/>
                                      <w:marTop w:val="0"/>
                                      <w:marBottom w:val="0"/>
                                      <w:divBdr>
                                        <w:top w:val="none" w:sz="0" w:space="0" w:color="auto"/>
                                        <w:left w:val="none" w:sz="0" w:space="0" w:color="auto"/>
                                        <w:bottom w:val="none" w:sz="0" w:space="0" w:color="auto"/>
                                        <w:right w:val="none" w:sz="0" w:space="0" w:color="auto"/>
                                      </w:divBdr>
                                    </w:div>
                                  </w:divsChild>
                                </w:div>
                                <w:div w:id="828861782">
                                  <w:marLeft w:val="0"/>
                                  <w:marRight w:val="0"/>
                                  <w:marTop w:val="0"/>
                                  <w:marBottom w:val="0"/>
                                  <w:divBdr>
                                    <w:top w:val="none" w:sz="0" w:space="0" w:color="auto"/>
                                    <w:left w:val="none" w:sz="0" w:space="0" w:color="auto"/>
                                    <w:bottom w:val="none" w:sz="0" w:space="0" w:color="auto"/>
                                    <w:right w:val="none" w:sz="0" w:space="0" w:color="auto"/>
                                  </w:divBdr>
                                  <w:divsChild>
                                    <w:div w:id="1135416429">
                                      <w:marLeft w:val="0"/>
                                      <w:marRight w:val="0"/>
                                      <w:marTop w:val="0"/>
                                      <w:marBottom w:val="0"/>
                                      <w:divBdr>
                                        <w:top w:val="none" w:sz="0" w:space="0" w:color="auto"/>
                                        <w:left w:val="none" w:sz="0" w:space="0" w:color="auto"/>
                                        <w:bottom w:val="none" w:sz="0" w:space="0" w:color="auto"/>
                                        <w:right w:val="none" w:sz="0" w:space="0" w:color="auto"/>
                                      </w:divBdr>
                                    </w:div>
                                  </w:divsChild>
                                </w:div>
                                <w:div w:id="706296601">
                                  <w:marLeft w:val="0"/>
                                  <w:marRight w:val="0"/>
                                  <w:marTop w:val="0"/>
                                  <w:marBottom w:val="0"/>
                                  <w:divBdr>
                                    <w:top w:val="none" w:sz="0" w:space="0" w:color="auto"/>
                                    <w:left w:val="none" w:sz="0" w:space="0" w:color="auto"/>
                                    <w:bottom w:val="none" w:sz="0" w:space="0" w:color="auto"/>
                                    <w:right w:val="none" w:sz="0" w:space="0" w:color="auto"/>
                                  </w:divBdr>
                                  <w:divsChild>
                                    <w:div w:id="221840751">
                                      <w:marLeft w:val="0"/>
                                      <w:marRight w:val="0"/>
                                      <w:marTop w:val="0"/>
                                      <w:marBottom w:val="0"/>
                                      <w:divBdr>
                                        <w:top w:val="none" w:sz="0" w:space="0" w:color="auto"/>
                                        <w:left w:val="none" w:sz="0" w:space="0" w:color="auto"/>
                                        <w:bottom w:val="none" w:sz="0" w:space="0" w:color="auto"/>
                                        <w:right w:val="none" w:sz="0" w:space="0" w:color="auto"/>
                                      </w:divBdr>
                                      <w:divsChild>
                                        <w:div w:id="507334048">
                                          <w:marLeft w:val="0"/>
                                          <w:marRight w:val="0"/>
                                          <w:marTop w:val="0"/>
                                          <w:marBottom w:val="0"/>
                                          <w:divBdr>
                                            <w:top w:val="none" w:sz="0" w:space="0" w:color="auto"/>
                                            <w:left w:val="none" w:sz="0" w:space="0" w:color="auto"/>
                                            <w:bottom w:val="none" w:sz="0" w:space="0" w:color="auto"/>
                                            <w:right w:val="none" w:sz="0" w:space="0" w:color="auto"/>
                                          </w:divBdr>
                                        </w:div>
                                      </w:divsChild>
                                    </w:div>
                                    <w:div w:id="1457522893">
                                      <w:marLeft w:val="0"/>
                                      <w:marRight w:val="0"/>
                                      <w:marTop w:val="0"/>
                                      <w:marBottom w:val="0"/>
                                      <w:divBdr>
                                        <w:top w:val="none" w:sz="0" w:space="0" w:color="auto"/>
                                        <w:left w:val="none" w:sz="0" w:space="0" w:color="auto"/>
                                        <w:bottom w:val="none" w:sz="0" w:space="0" w:color="auto"/>
                                        <w:right w:val="none" w:sz="0" w:space="0" w:color="auto"/>
                                      </w:divBdr>
                                      <w:divsChild>
                                        <w:div w:id="536041030">
                                          <w:marLeft w:val="0"/>
                                          <w:marRight w:val="0"/>
                                          <w:marTop w:val="0"/>
                                          <w:marBottom w:val="0"/>
                                          <w:divBdr>
                                            <w:top w:val="none" w:sz="0" w:space="0" w:color="auto"/>
                                            <w:left w:val="none" w:sz="0" w:space="0" w:color="auto"/>
                                            <w:bottom w:val="none" w:sz="0" w:space="0" w:color="auto"/>
                                            <w:right w:val="none" w:sz="0" w:space="0" w:color="auto"/>
                                          </w:divBdr>
                                          <w:divsChild>
                                            <w:div w:id="176651197">
                                              <w:marLeft w:val="0"/>
                                              <w:marRight w:val="0"/>
                                              <w:marTop w:val="0"/>
                                              <w:marBottom w:val="0"/>
                                              <w:divBdr>
                                                <w:top w:val="single" w:sz="6" w:space="0" w:color="B5CBC8"/>
                                                <w:left w:val="single" w:sz="6" w:space="0" w:color="B5CBC8"/>
                                                <w:bottom w:val="single" w:sz="6" w:space="0" w:color="B5CBC8"/>
                                                <w:right w:val="single" w:sz="6" w:space="0" w:color="B5CBC8"/>
                                              </w:divBdr>
                                              <w:divsChild>
                                                <w:div w:id="1237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688223">
          <w:marLeft w:val="0"/>
          <w:marRight w:val="0"/>
          <w:marTop w:val="0"/>
          <w:marBottom w:val="0"/>
          <w:divBdr>
            <w:top w:val="none" w:sz="0" w:space="0" w:color="auto"/>
            <w:left w:val="none" w:sz="0" w:space="0" w:color="auto"/>
            <w:bottom w:val="none" w:sz="0" w:space="0" w:color="auto"/>
            <w:right w:val="none" w:sz="0" w:space="0" w:color="auto"/>
          </w:divBdr>
          <w:divsChild>
            <w:div w:id="164512895">
              <w:marLeft w:val="0"/>
              <w:marRight w:val="0"/>
              <w:marTop w:val="0"/>
              <w:marBottom w:val="0"/>
              <w:divBdr>
                <w:top w:val="none" w:sz="0" w:space="0" w:color="auto"/>
                <w:left w:val="none" w:sz="0" w:space="0" w:color="auto"/>
                <w:bottom w:val="none" w:sz="0" w:space="0" w:color="auto"/>
                <w:right w:val="none" w:sz="0" w:space="0" w:color="auto"/>
              </w:divBdr>
              <w:divsChild>
                <w:div w:id="1234509226">
                  <w:marLeft w:val="0"/>
                  <w:marRight w:val="0"/>
                  <w:marTop w:val="0"/>
                  <w:marBottom w:val="0"/>
                  <w:divBdr>
                    <w:top w:val="none" w:sz="0" w:space="0" w:color="auto"/>
                    <w:left w:val="none" w:sz="0" w:space="0" w:color="auto"/>
                    <w:bottom w:val="none" w:sz="0" w:space="0" w:color="auto"/>
                    <w:right w:val="none" w:sz="0" w:space="0" w:color="auto"/>
                  </w:divBdr>
                  <w:divsChild>
                    <w:div w:id="1918778764">
                      <w:marLeft w:val="0"/>
                      <w:marRight w:val="0"/>
                      <w:marTop w:val="0"/>
                      <w:marBottom w:val="0"/>
                      <w:divBdr>
                        <w:top w:val="none" w:sz="0" w:space="0" w:color="auto"/>
                        <w:left w:val="none" w:sz="0" w:space="0" w:color="auto"/>
                        <w:bottom w:val="none" w:sz="0" w:space="0" w:color="auto"/>
                        <w:right w:val="none" w:sz="0" w:space="0" w:color="auto"/>
                      </w:divBdr>
                      <w:divsChild>
                        <w:div w:id="1690639138">
                          <w:marLeft w:val="0"/>
                          <w:marRight w:val="0"/>
                          <w:marTop w:val="0"/>
                          <w:marBottom w:val="0"/>
                          <w:divBdr>
                            <w:top w:val="single" w:sz="6" w:space="0" w:color="B5CBC8"/>
                            <w:left w:val="single" w:sz="6" w:space="0" w:color="B5CBC8"/>
                            <w:bottom w:val="single" w:sz="6" w:space="0" w:color="B5CBC8"/>
                            <w:right w:val="single" w:sz="6" w:space="0" w:color="B5CBC8"/>
                          </w:divBdr>
                          <w:divsChild>
                            <w:div w:id="1468284118">
                              <w:marLeft w:val="0"/>
                              <w:marRight w:val="0"/>
                              <w:marTop w:val="0"/>
                              <w:marBottom w:val="0"/>
                              <w:divBdr>
                                <w:top w:val="none" w:sz="0" w:space="0" w:color="auto"/>
                                <w:left w:val="none" w:sz="0" w:space="0" w:color="auto"/>
                                <w:bottom w:val="none" w:sz="0" w:space="0" w:color="auto"/>
                                <w:right w:val="none" w:sz="0" w:space="0" w:color="auto"/>
                              </w:divBdr>
                              <w:divsChild>
                                <w:div w:id="1982078577">
                                  <w:marLeft w:val="0"/>
                                  <w:marRight w:val="0"/>
                                  <w:marTop w:val="0"/>
                                  <w:marBottom w:val="0"/>
                                  <w:divBdr>
                                    <w:top w:val="none" w:sz="0" w:space="0" w:color="auto"/>
                                    <w:left w:val="none" w:sz="0" w:space="0" w:color="auto"/>
                                    <w:bottom w:val="none" w:sz="0" w:space="0" w:color="auto"/>
                                    <w:right w:val="none" w:sz="0" w:space="0" w:color="auto"/>
                                  </w:divBdr>
                                </w:div>
                                <w:div w:id="586039166">
                                  <w:marLeft w:val="0"/>
                                  <w:marRight w:val="0"/>
                                  <w:marTop w:val="0"/>
                                  <w:marBottom w:val="0"/>
                                  <w:divBdr>
                                    <w:top w:val="none" w:sz="0" w:space="0" w:color="auto"/>
                                    <w:left w:val="none" w:sz="0" w:space="0" w:color="auto"/>
                                    <w:bottom w:val="none" w:sz="0" w:space="0" w:color="auto"/>
                                    <w:right w:val="none" w:sz="0" w:space="0" w:color="auto"/>
                                  </w:divBdr>
                                  <w:divsChild>
                                    <w:div w:id="14220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488739">
                  <w:marLeft w:val="0"/>
                  <w:marRight w:val="0"/>
                  <w:marTop w:val="0"/>
                  <w:marBottom w:val="0"/>
                  <w:divBdr>
                    <w:top w:val="none" w:sz="0" w:space="0" w:color="auto"/>
                    <w:left w:val="none" w:sz="0" w:space="0" w:color="auto"/>
                    <w:bottom w:val="none" w:sz="0" w:space="0" w:color="auto"/>
                    <w:right w:val="none" w:sz="0" w:space="0" w:color="auto"/>
                  </w:divBdr>
                  <w:divsChild>
                    <w:div w:id="388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88">
          <w:marLeft w:val="0"/>
          <w:marRight w:val="0"/>
          <w:marTop w:val="0"/>
          <w:marBottom w:val="0"/>
          <w:divBdr>
            <w:top w:val="none" w:sz="0" w:space="0" w:color="auto"/>
            <w:left w:val="none" w:sz="0" w:space="0" w:color="auto"/>
            <w:bottom w:val="none" w:sz="0" w:space="0" w:color="auto"/>
            <w:right w:val="none" w:sz="0" w:space="0" w:color="auto"/>
          </w:divBdr>
          <w:divsChild>
            <w:div w:id="973219272">
              <w:marLeft w:val="0"/>
              <w:marRight w:val="0"/>
              <w:marTop w:val="0"/>
              <w:marBottom w:val="0"/>
              <w:divBdr>
                <w:top w:val="none" w:sz="0" w:space="0" w:color="auto"/>
                <w:left w:val="none" w:sz="0" w:space="0" w:color="auto"/>
                <w:bottom w:val="none" w:sz="0" w:space="0" w:color="auto"/>
                <w:right w:val="none" w:sz="0" w:space="0" w:color="auto"/>
              </w:divBdr>
              <w:divsChild>
                <w:div w:id="1957910679">
                  <w:marLeft w:val="0"/>
                  <w:marRight w:val="0"/>
                  <w:marTop w:val="0"/>
                  <w:marBottom w:val="0"/>
                  <w:divBdr>
                    <w:top w:val="none" w:sz="0" w:space="0" w:color="auto"/>
                    <w:left w:val="none" w:sz="0" w:space="0" w:color="auto"/>
                    <w:bottom w:val="none" w:sz="0" w:space="0" w:color="auto"/>
                    <w:right w:val="none" w:sz="0" w:space="0" w:color="auto"/>
                  </w:divBdr>
                  <w:divsChild>
                    <w:div w:id="432823349">
                      <w:marLeft w:val="0"/>
                      <w:marRight w:val="0"/>
                      <w:marTop w:val="0"/>
                      <w:marBottom w:val="0"/>
                      <w:divBdr>
                        <w:top w:val="none" w:sz="0" w:space="0" w:color="auto"/>
                        <w:left w:val="none" w:sz="0" w:space="0" w:color="auto"/>
                        <w:bottom w:val="none" w:sz="0" w:space="0" w:color="auto"/>
                        <w:right w:val="none" w:sz="0" w:space="0" w:color="auto"/>
                      </w:divBdr>
                      <w:divsChild>
                        <w:div w:id="10245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denersworld.com/key-features/attractive-to-wildlife/" TargetMode="External"/><Relationship Id="rId21" Type="http://schemas.openxmlformats.org/officeDocument/2006/relationships/hyperlink" Target="https://www.gardenersworld.com/key-features/attractive-to-wildlife/" TargetMode="External"/><Relationship Id="rId42" Type="http://schemas.openxmlformats.org/officeDocument/2006/relationships/hyperlink" Target="https://www.gardenersworld.com/key-features/attractive-to-wildlife/" TargetMode="External"/><Relationship Id="rId47" Type="http://schemas.openxmlformats.org/officeDocument/2006/relationships/image" Target="media/image9.jpeg"/><Relationship Id="rId63" Type="http://schemas.openxmlformats.org/officeDocument/2006/relationships/hyperlink" Target="https://www.rhs.org.uk/biodiversity/coral-spot" TargetMode="External"/><Relationship Id="rId68" Type="http://schemas.openxmlformats.org/officeDocument/2006/relationships/hyperlink" Target="https://www.gardenersworld.com/key-features/attractive-to-wildlife/" TargetMode="External"/><Relationship Id="rId2" Type="http://schemas.openxmlformats.org/officeDocument/2006/relationships/customXml" Target="../customXml/item2.xml"/><Relationship Id="rId16" Type="http://schemas.openxmlformats.org/officeDocument/2006/relationships/hyperlink" Target="https://www.gardenersworld.com/key-features/fruits/" TargetMode="External"/><Relationship Id="rId29" Type="http://schemas.openxmlformats.org/officeDocument/2006/relationships/image" Target="media/image5.jpeg"/><Relationship Id="rId11" Type="http://schemas.openxmlformats.org/officeDocument/2006/relationships/hyperlink" Target="https://www.gardenersworld.com/key-features/fruits/" TargetMode="External"/><Relationship Id="rId24" Type="http://schemas.openxmlformats.org/officeDocument/2006/relationships/hyperlink" Target="https://www.gardenersworld.com/plants/betula-utilis-var-jacquemontii/" TargetMode="External"/><Relationship Id="rId32" Type="http://schemas.openxmlformats.org/officeDocument/2006/relationships/hyperlink" Target="https://www.gardenersworld.com/key-features/flowers/" TargetMode="External"/><Relationship Id="rId37" Type="http://schemas.openxmlformats.org/officeDocument/2006/relationships/hyperlink" Target="https://www.rhs.org.uk/biodiversity/viburnum-beetle" TargetMode="External"/><Relationship Id="rId40" Type="http://schemas.openxmlformats.org/officeDocument/2006/relationships/hyperlink" Target="https://www.rhs.org.uk/disease/grey-mould" TargetMode="External"/><Relationship Id="rId45" Type="http://schemas.openxmlformats.org/officeDocument/2006/relationships/hyperlink" Target="https://www.gardenersworld.com/plants/20-trees-for-small-gardens/" TargetMode="External"/><Relationship Id="rId53" Type="http://schemas.openxmlformats.org/officeDocument/2006/relationships/hyperlink" Target="https://www.rhs.org.uk/science/pdf/conservation-and-biodiversity/wildlife/plants-for-pollinators-garden-plants.pdf" TargetMode="External"/><Relationship Id="rId58" Type="http://schemas.openxmlformats.org/officeDocument/2006/relationships/hyperlink" Target="https://www.rhs.org.uk/plants/types/climbers/established-pruning-guide" TargetMode="External"/><Relationship Id="rId66" Type="http://schemas.openxmlformats.org/officeDocument/2006/relationships/hyperlink" Target="https://www.gardenersworld.com/key-features/flowers/" TargetMode="External"/><Relationship Id="rId5" Type="http://schemas.openxmlformats.org/officeDocument/2006/relationships/styles" Target="styles.xml"/><Relationship Id="rId61" Type="http://schemas.openxmlformats.org/officeDocument/2006/relationships/hyperlink" Target="https://www.rhs.org.uk/biodiversity/aphids" TargetMode="External"/><Relationship Id="rId19" Type="http://schemas.openxmlformats.org/officeDocument/2006/relationships/hyperlink" Target="https://www.gardenersworld.com/plants/plants-for-urban-gardens/" TargetMode="External"/><Relationship Id="rId14" Type="http://schemas.openxmlformats.org/officeDocument/2006/relationships/hyperlink" Target="https://www.gardenersworld.com/key-features/autumn-colour/" TargetMode="External"/><Relationship Id="rId22" Type="http://schemas.openxmlformats.org/officeDocument/2006/relationships/hyperlink" Target="https://www.gardenersworld.com/key-features/colourful-bark/" TargetMode="External"/><Relationship Id="rId27" Type="http://schemas.openxmlformats.org/officeDocument/2006/relationships/hyperlink" Target="https://www.gardenersworld.com/key-features/flowers/" TargetMode="External"/><Relationship Id="rId30" Type="http://schemas.openxmlformats.org/officeDocument/2006/relationships/hyperlink" Target="https://www.gardenersworld.com/key-features/attractive-to-wildlife/" TargetMode="External"/><Relationship Id="rId35" Type="http://schemas.openxmlformats.org/officeDocument/2006/relationships/hyperlink" Target="https://www.rhs.org.uk/plants/types/shrubs/evergreen-pruning-guide" TargetMode="External"/><Relationship Id="rId43" Type="http://schemas.openxmlformats.org/officeDocument/2006/relationships/hyperlink" Target="https://www.gardenersworld.com/key-features/autumn-colour/" TargetMode="External"/><Relationship Id="rId48" Type="http://schemas.openxmlformats.org/officeDocument/2006/relationships/hyperlink" Target="https://www.rhs.org.uk/propagation/semi-ripe-cuttings" TargetMode="External"/><Relationship Id="rId56" Type="http://schemas.openxmlformats.org/officeDocument/2006/relationships/hyperlink" Target="https://www.rhs.org.uk/propagation/hardwood-cuttings" TargetMode="External"/><Relationship Id="rId64" Type="http://schemas.openxmlformats.org/officeDocument/2006/relationships/hyperlink" Target="https://www.rhs.org.uk/disease/honey-fungus" TargetMode="External"/><Relationship Id="rId69" Type="http://schemas.openxmlformats.org/officeDocument/2006/relationships/hyperlink" Target="https://www.gardenersworld.com/key-features/autumn-colour/" TargetMode="External"/><Relationship Id="rId8" Type="http://schemas.openxmlformats.org/officeDocument/2006/relationships/image" Target="media/image1.jpeg"/><Relationship Id="rId51" Type="http://schemas.openxmlformats.org/officeDocument/2006/relationships/image" Target="media/image10.jpe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ardenersworld.com/key-features/prefers-rich-soil/" TargetMode="External"/><Relationship Id="rId25" Type="http://schemas.openxmlformats.org/officeDocument/2006/relationships/image" Target="media/image4.jpeg"/><Relationship Id="rId33" Type="http://schemas.openxmlformats.org/officeDocument/2006/relationships/hyperlink" Target="https://www.gardenersworld.com/key-features/fruits/" TargetMode="External"/><Relationship Id="rId38" Type="http://schemas.openxmlformats.org/officeDocument/2006/relationships/hyperlink" Target="https://www.rhs.org.uk/disease/phytophthora-root-rot" TargetMode="External"/><Relationship Id="rId46" Type="http://schemas.openxmlformats.org/officeDocument/2006/relationships/image" Target="media/image8.jpeg"/><Relationship Id="rId59" Type="http://schemas.openxmlformats.org/officeDocument/2006/relationships/hyperlink" Target="https://www.rhs.org.uk/plants/types/hedges/pruning-guide" TargetMode="External"/><Relationship Id="rId67" Type="http://schemas.openxmlformats.org/officeDocument/2006/relationships/image" Target="media/image12.jpeg"/><Relationship Id="rId20" Type="http://schemas.openxmlformats.org/officeDocument/2006/relationships/image" Target="media/image3.jpeg"/><Relationship Id="rId41" Type="http://schemas.openxmlformats.org/officeDocument/2006/relationships/image" Target="media/image7.jpeg"/><Relationship Id="rId54" Type="http://schemas.openxmlformats.org/officeDocument/2006/relationships/hyperlink" Target="https://www.rhs.org.uk/science/pdf/conservation-and-biodiversity/wildlife/plants-for-pollinators-wildflowers.pdf" TargetMode="External"/><Relationship Id="rId62" Type="http://schemas.openxmlformats.org/officeDocument/2006/relationships/hyperlink" Target="https://www.rhs.org.uk/disease/powdery-mildews" TargetMode="External"/><Relationship Id="rId70" Type="http://schemas.openxmlformats.org/officeDocument/2006/relationships/hyperlink" Target="https://www.gardenersworld.com/key-features/flower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ardenersworld.com/key-features/flowers/" TargetMode="External"/><Relationship Id="rId23" Type="http://schemas.openxmlformats.org/officeDocument/2006/relationships/hyperlink" Target="https://www.gardenersworld.com/key-features/flowers/" TargetMode="External"/><Relationship Id="rId28" Type="http://schemas.openxmlformats.org/officeDocument/2006/relationships/hyperlink" Target="https://www.gardenersworld.com/key-features/fruits/" TargetMode="External"/><Relationship Id="rId36" Type="http://schemas.openxmlformats.org/officeDocument/2006/relationships/hyperlink" Target="https://www.rhs.org.uk/biodiversity/aphids" TargetMode="External"/><Relationship Id="rId49" Type="http://schemas.openxmlformats.org/officeDocument/2006/relationships/hyperlink" Target="https://www.rhs.org.uk/disease/honey-fungus" TargetMode="External"/><Relationship Id="rId57" Type="http://schemas.openxmlformats.org/officeDocument/2006/relationships/hyperlink" Target="https://www.rhs.org.uk/plants/types/climbers/established-pruning-guide" TargetMode="External"/><Relationship Id="rId10" Type="http://schemas.openxmlformats.org/officeDocument/2006/relationships/hyperlink" Target="https://www.gardenersworld.com/key-features/flowers/" TargetMode="External"/><Relationship Id="rId31" Type="http://schemas.openxmlformats.org/officeDocument/2006/relationships/hyperlink" Target="https://www.gardenersworld.com/key-features/autumn-colour/" TargetMode="External"/><Relationship Id="rId44" Type="http://schemas.openxmlformats.org/officeDocument/2006/relationships/hyperlink" Target="https://www.gardenersworld.com/key-features/flowers/" TargetMode="External"/><Relationship Id="rId52" Type="http://schemas.openxmlformats.org/officeDocument/2006/relationships/hyperlink" Target="https://www.rhs.org.uk/plants/trials-awards/award-of-garden-merit" TargetMode="External"/><Relationship Id="rId60" Type="http://schemas.openxmlformats.org/officeDocument/2006/relationships/hyperlink" Target="https://www.rhs.org.uk/biodiversity/gall-mites" TargetMode="External"/><Relationship Id="rId65" Type="http://schemas.openxmlformats.org/officeDocument/2006/relationships/image" Target="media/image11.jpeg"/><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gardenersworld.com/key-features/attractive-to-wildlife/" TargetMode="External"/><Relationship Id="rId13" Type="http://schemas.openxmlformats.org/officeDocument/2006/relationships/hyperlink" Target="https://www.gardenersworld.com/key-features/attractive-to-wildlife/" TargetMode="External"/><Relationship Id="rId18" Type="http://schemas.openxmlformats.org/officeDocument/2006/relationships/hyperlink" Target="https://www.gardenersworld.com/how-to/grow-plants/how-to-grow-and-care-for-a-rowan-tree/" TargetMode="External"/><Relationship Id="rId39" Type="http://schemas.openxmlformats.org/officeDocument/2006/relationships/hyperlink" Target="https://www.rhs.org.uk/disease/honey-fungus" TargetMode="External"/><Relationship Id="rId34" Type="http://schemas.openxmlformats.org/officeDocument/2006/relationships/image" Target="media/image6.jpeg"/><Relationship Id="rId50" Type="http://schemas.openxmlformats.org/officeDocument/2006/relationships/hyperlink" Target="https://www.rhs.org.uk/disease/phytophthora-root-rot" TargetMode="External"/><Relationship Id="rId55" Type="http://schemas.openxmlformats.org/officeDocument/2006/relationships/hyperlink" Target="https://www.rhs.org.uk/science/pdf/conservation-and-biodiversity/wildlife/plants-for-pollinators-plants-of-the-world.pdf" TargetMode="External"/><Relationship Id="rId7" Type="http://schemas.openxmlformats.org/officeDocument/2006/relationships/webSettings" Target="webSettings.xml"/><Relationship Id="rId71" Type="http://schemas.openxmlformats.org/officeDocument/2006/relationships/hyperlink" Target="https://www.gardenersworld.com/key-features/fru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4e0cf2148468671c2ce325a89f2dc68b">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ae37105250c5fa34d0cdea29d1c07b7"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A9DA0-AF3C-4A69-97E7-0DC7ACC0835F}">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customXml/itemProps3.xml><?xml version="1.0" encoding="utf-8"?>
<ds:datastoreItem xmlns:ds="http://schemas.openxmlformats.org/officeDocument/2006/customXml" ds:itemID="{121CBE87-8F0F-4430-A4EC-700058DEC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34</TotalTime>
  <Pages>1</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3</cp:revision>
  <cp:lastPrinted>2026-01-07T10:15:00Z</cp:lastPrinted>
  <dcterms:created xsi:type="dcterms:W3CDTF">2026-01-07T09:43:00Z</dcterms:created>
  <dcterms:modified xsi:type="dcterms:W3CDTF">2026-01-07T10:20:00Z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