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6C01A" w14:textId="24C5E0C2" w:rsidR="00840B5C" w:rsidRDefault="00840B5C" w:rsidP="00A61621">
      <w:pPr>
        <w:ind w:left="113"/>
        <w:jc w:val="center"/>
        <w:rPr>
          <w:rFonts w:ascii="Times New Roman" w:hAnsi="Times New Roman" w:cs="Times New Roman"/>
          <w:b/>
          <w:bCs/>
          <w:color w:val="333333"/>
          <w:sz w:val="40"/>
          <w:szCs w:val="40"/>
        </w:rPr>
      </w:pPr>
      <w:r>
        <w:rPr>
          <w:noProof/>
        </w:rPr>
        <w:drawing>
          <wp:inline distT="0" distB="0" distL="0" distR="0" wp14:anchorId="34AEDDAB" wp14:editId="2BE6F30D">
            <wp:extent cx="890364" cy="74295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394" cy="763001"/>
                    </a:xfrm>
                    <a:prstGeom prst="rect">
                      <a:avLst/>
                    </a:prstGeom>
                    <a:noFill/>
                    <a:ln>
                      <a:noFill/>
                    </a:ln>
                  </pic:spPr>
                </pic:pic>
              </a:graphicData>
            </a:graphic>
          </wp:inline>
        </w:drawing>
      </w:r>
    </w:p>
    <w:p w14:paraId="73D2F13E" w14:textId="3DAB7B21" w:rsidR="00840B5C" w:rsidRPr="00840B5C" w:rsidRDefault="00840B5C" w:rsidP="0009078A">
      <w:pPr>
        <w:ind w:left="113"/>
        <w:jc w:val="center"/>
        <w:rPr>
          <w:rFonts w:ascii="Times New Roman" w:hAnsi="Times New Roman" w:cs="Times New Roman"/>
          <w:b/>
          <w:bCs/>
          <w:sz w:val="40"/>
          <w:szCs w:val="40"/>
        </w:rPr>
      </w:pPr>
      <w:r w:rsidRPr="00840B5C">
        <w:rPr>
          <w:rFonts w:ascii="Times New Roman" w:hAnsi="Times New Roman" w:cs="Times New Roman"/>
          <w:b/>
          <w:bCs/>
          <w:color w:val="333333"/>
          <w:sz w:val="40"/>
          <w:szCs w:val="40"/>
        </w:rPr>
        <w:t>Bradley Stoke Town Council Local</w:t>
      </w:r>
      <w:r w:rsidRPr="00840B5C">
        <w:rPr>
          <w:rFonts w:ascii="Times New Roman" w:hAnsi="Times New Roman" w:cs="Times New Roman"/>
          <w:b/>
          <w:bCs/>
          <w:color w:val="333333"/>
          <w:spacing w:val="-4"/>
          <w:sz w:val="40"/>
          <w:szCs w:val="40"/>
        </w:rPr>
        <w:t xml:space="preserve"> </w:t>
      </w:r>
      <w:r w:rsidR="00FA39AE">
        <w:rPr>
          <w:rFonts w:ascii="Times New Roman" w:hAnsi="Times New Roman" w:cs="Times New Roman"/>
          <w:b/>
          <w:bCs/>
          <w:color w:val="333333"/>
          <w:spacing w:val="-4"/>
          <w:sz w:val="40"/>
          <w:szCs w:val="40"/>
        </w:rPr>
        <w:t xml:space="preserve">Climate and </w:t>
      </w:r>
      <w:r w:rsidRPr="00840B5C">
        <w:rPr>
          <w:rFonts w:ascii="Times New Roman" w:hAnsi="Times New Roman" w:cs="Times New Roman"/>
          <w:b/>
          <w:bCs/>
          <w:color w:val="333333"/>
          <w:sz w:val="40"/>
          <w:szCs w:val="40"/>
        </w:rPr>
        <w:t>Nature</w:t>
      </w:r>
      <w:r w:rsidRPr="00840B5C">
        <w:rPr>
          <w:rFonts w:ascii="Times New Roman" w:hAnsi="Times New Roman" w:cs="Times New Roman"/>
          <w:b/>
          <w:bCs/>
          <w:color w:val="333333"/>
          <w:spacing w:val="-3"/>
          <w:sz w:val="40"/>
          <w:szCs w:val="40"/>
        </w:rPr>
        <w:t xml:space="preserve"> </w:t>
      </w:r>
      <w:r w:rsidRPr="00840B5C">
        <w:rPr>
          <w:rFonts w:ascii="Times New Roman" w:hAnsi="Times New Roman" w:cs="Times New Roman"/>
          <w:b/>
          <w:bCs/>
          <w:color w:val="333333"/>
          <w:sz w:val="40"/>
          <w:szCs w:val="40"/>
        </w:rPr>
        <w:t>Action</w:t>
      </w:r>
      <w:r w:rsidRPr="00840B5C">
        <w:rPr>
          <w:rFonts w:ascii="Times New Roman" w:hAnsi="Times New Roman" w:cs="Times New Roman"/>
          <w:b/>
          <w:bCs/>
          <w:color w:val="333333"/>
          <w:spacing w:val="-2"/>
          <w:sz w:val="40"/>
          <w:szCs w:val="40"/>
        </w:rPr>
        <w:t xml:space="preserve"> </w:t>
      </w:r>
      <w:r w:rsidRPr="00840B5C">
        <w:rPr>
          <w:rFonts w:ascii="Times New Roman" w:hAnsi="Times New Roman" w:cs="Times New Roman"/>
          <w:b/>
          <w:bCs/>
          <w:color w:val="333333"/>
          <w:spacing w:val="-4"/>
          <w:sz w:val="40"/>
          <w:szCs w:val="40"/>
        </w:rPr>
        <w:t>Plan</w:t>
      </w:r>
    </w:p>
    <w:p w14:paraId="6614753C" w14:textId="77777777" w:rsidR="00840B5C" w:rsidRPr="0009078A" w:rsidRDefault="00840B5C" w:rsidP="00840B5C">
      <w:pPr>
        <w:pStyle w:val="Heading3"/>
        <w:spacing w:before="0"/>
        <w:rPr>
          <w:rFonts w:ascii="Times New Roman" w:hAnsi="Times New Roman" w:cs="Times New Roman"/>
          <w:color w:val="333333"/>
          <w:spacing w:val="-2"/>
          <w:sz w:val="16"/>
          <w:szCs w:val="16"/>
        </w:rPr>
      </w:pPr>
    </w:p>
    <w:p w14:paraId="7E7DD1F4" w14:textId="4006F5E7" w:rsidR="00840B5C" w:rsidRPr="00840B5C" w:rsidRDefault="00840B5C" w:rsidP="00840B5C">
      <w:pPr>
        <w:pStyle w:val="Heading3"/>
        <w:spacing w:before="0"/>
        <w:jc w:val="both"/>
        <w:rPr>
          <w:rFonts w:ascii="Times New Roman" w:hAnsi="Times New Roman" w:cs="Times New Roman"/>
          <w:b/>
          <w:bCs/>
          <w:sz w:val="28"/>
          <w:szCs w:val="28"/>
        </w:rPr>
      </w:pPr>
      <w:r w:rsidRPr="00840B5C">
        <w:rPr>
          <w:rFonts w:ascii="Times New Roman" w:hAnsi="Times New Roman" w:cs="Times New Roman"/>
          <w:b/>
          <w:bCs/>
          <w:color w:val="333333"/>
          <w:spacing w:val="-2"/>
          <w:sz w:val="28"/>
          <w:szCs w:val="28"/>
        </w:rPr>
        <w:t>Background</w:t>
      </w:r>
    </w:p>
    <w:p w14:paraId="5DD378B9" w14:textId="77777777" w:rsidR="00FA39AE" w:rsidRDefault="00840B5C" w:rsidP="00840B5C">
      <w:pPr>
        <w:pStyle w:val="BodyText"/>
        <w:ind w:right="599"/>
        <w:jc w:val="both"/>
        <w:rPr>
          <w:rFonts w:ascii="Times New Roman" w:hAnsi="Times New Roman" w:cs="Times New Roman"/>
          <w:color w:val="333333"/>
        </w:rPr>
      </w:pPr>
      <w:r>
        <w:rPr>
          <w:rFonts w:ascii="Times New Roman" w:hAnsi="Times New Roman" w:cs="Times New Roman"/>
          <w:color w:val="333333"/>
        </w:rPr>
        <w:t>Bradley Stoke Town Council</w:t>
      </w:r>
      <w:r w:rsidR="007618FC">
        <w:rPr>
          <w:rFonts w:ascii="Times New Roman" w:hAnsi="Times New Roman" w:cs="Times New Roman"/>
          <w:color w:val="333333"/>
        </w:rPr>
        <w:t xml:space="preserve"> (BSTC)</w:t>
      </w:r>
      <w:r>
        <w:rPr>
          <w:rFonts w:ascii="Times New Roman" w:hAnsi="Times New Roman" w:cs="Times New Roman"/>
          <w:color w:val="333333"/>
        </w:rPr>
        <w:t xml:space="preserve"> </w:t>
      </w:r>
      <w:r w:rsidRPr="00840B5C">
        <w:rPr>
          <w:rFonts w:ascii="Times New Roman" w:hAnsi="Times New Roman" w:cs="Times New Roman"/>
          <w:color w:val="333333"/>
        </w:rPr>
        <w:t xml:space="preserve">in partnership with South Gloucestershire Council </w:t>
      </w:r>
      <w:r>
        <w:rPr>
          <w:rFonts w:ascii="Times New Roman" w:hAnsi="Times New Roman" w:cs="Times New Roman"/>
          <w:color w:val="333333"/>
        </w:rPr>
        <w:t xml:space="preserve">and local community groups </w:t>
      </w:r>
      <w:r w:rsidRPr="00840B5C">
        <w:rPr>
          <w:rFonts w:ascii="Times New Roman" w:hAnsi="Times New Roman" w:cs="Times New Roman"/>
          <w:color w:val="333333"/>
        </w:rPr>
        <w:t>has recognised</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the</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importance</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of</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taking</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steps</w:t>
      </w:r>
      <w:r w:rsidRPr="00840B5C">
        <w:rPr>
          <w:rFonts w:ascii="Times New Roman" w:hAnsi="Times New Roman" w:cs="Times New Roman"/>
          <w:color w:val="333333"/>
          <w:spacing w:val="-5"/>
        </w:rPr>
        <w:t xml:space="preserve"> </w:t>
      </w:r>
      <w:r w:rsidRPr="00840B5C">
        <w:rPr>
          <w:rFonts w:ascii="Times New Roman" w:hAnsi="Times New Roman" w:cs="Times New Roman"/>
          <w:color w:val="333333"/>
        </w:rPr>
        <w:t>to</w:t>
      </w:r>
      <w:r w:rsidRPr="00840B5C">
        <w:rPr>
          <w:rFonts w:ascii="Times New Roman" w:hAnsi="Times New Roman" w:cs="Times New Roman"/>
          <w:color w:val="333333"/>
          <w:spacing w:val="-4"/>
        </w:rPr>
        <w:t xml:space="preserve"> </w:t>
      </w:r>
      <w:r w:rsidRPr="00840B5C">
        <w:rPr>
          <w:rFonts w:ascii="Times New Roman" w:hAnsi="Times New Roman" w:cs="Times New Roman"/>
          <w:color w:val="333333"/>
        </w:rPr>
        <w:t>address</w:t>
      </w:r>
      <w:r w:rsidRPr="00840B5C">
        <w:rPr>
          <w:rFonts w:ascii="Times New Roman" w:hAnsi="Times New Roman" w:cs="Times New Roman"/>
          <w:color w:val="333333"/>
          <w:spacing w:val="-5"/>
        </w:rPr>
        <w:t xml:space="preserve"> </w:t>
      </w:r>
      <w:r w:rsidRPr="00840B5C">
        <w:rPr>
          <w:rFonts w:ascii="Times New Roman" w:hAnsi="Times New Roman" w:cs="Times New Roman"/>
          <w:color w:val="333333"/>
        </w:rPr>
        <w:t>the</w:t>
      </w:r>
      <w:r w:rsidRPr="00840B5C">
        <w:rPr>
          <w:rFonts w:ascii="Times New Roman" w:hAnsi="Times New Roman" w:cs="Times New Roman"/>
          <w:color w:val="333333"/>
          <w:spacing w:val="-5"/>
        </w:rPr>
        <w:t xml:space="preserve"> </w:t>
      </w:r>
      <w:r w:rsidRPr="00840B5C">
        <w:rPr>
          <w:rFonts w:ascii="Times New Roman" w:hAnsi="Times New Roman" w:cs="Times New Roman"/>
          <w:color w:val="333333"/>
        </w:rPr>
        <w:t>ecological</w:t>
      </w:r>
      <w:r w:rsidRPr="00840B5C">
        <w:rPr>
          <w:rFonts w:ascii="Times New Roman" w:hAnsi="Times New Roman" w:cs="Times New Roman"/>
          <w:color w:val="333333"/>
          <w:spacing w:val="-5"/>
        </w:rPr>
        <w:t xml:space="preserve"> </w:t>
      </w:r>
      <w:r w:rsidRPr="00840B5C">
        <w:rPr>
          <w:rFonts w:ascii="Times New Roman" w:hAnsi="Times New Roman" w:cs="Times New Roman"/>
          <w:color w:val="333333"/>
        </w:rPr>
        <w:t>crisis</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our</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world</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is facing.</w:t>
      </w:r>
      <w:r w:rsidRPr="00840B5C">
        <w:rPr>
          <w:rFonts w:ascii="Times New Roman" w:hAnsi="Times New Roman" w:cs="Times New Roman"/>
          <w:color w:val="333333"/>
          <w:spacing w:val="40"/>
        </w:rPr>
        <w:t xml:space="preserve"> </w:t>
      </w:r>
      <w:r w:rsidRPr="00840B5C">
        <w:rPr>
          <w:rFonts w:ascii="Times New Roman" w:hAnsi="Times New Roman" w:cs="Times New Roman"/>
          <w:color w:val="333333"/>
        </w:rPr>
        <w:t xml:space="preserve">A Local Nature Action Plan has been drawn up </w:t>
      </w:r>
      <w:proofErr w:type="gramStart"/>
      <w:r w:rsidRPr="00840B5C">
        <w:rPr>
          <w:rFonts w:ascii="Times New Roman" w:hAnsi="Times New Roman" w:cs="Times New Roman"/>
          <w:color w:val="333333"/>
        </w:rPr>
        <w:t>in order for</w:t>
      </w:r>
      <w:proofErr w:type="gramEnd"/>
      <w:r w:rsidRPr="00840B5C">
        <w:rPr>
          <w:rFonts w:ascii="Times New Roman" w:hAnsi="Times New Roman" w:cs="Times New Roman"/>
          <w:color w:val="333333"/>
        </w:rPr>
        <w:t xml:space="preserve"> us to take the necessary steps to stop the decline of biodiversity.</w:t>
      </w:r>
    </w:p>
    <w:p w14:paraId="5B9113A9" w14:textId="77777777" w:rsidR="0084532F" w:rsidRPr="0084532F" w:rsidRDefault="0084532F" w:rsidP="00840B5C">
      <w:pPr>
        <w:pStyle w:val="BodyText"/>
        <w:ind w:right="599"/>
        <w:jc w:val="both"/>
        <w:rPr>
          <w:rFonts w:ascii="Times New Roman" w:hAnsi="Times New Roman" w:cs="Times New Roman"/>
          <w:color w:val="333333"/>
          <w:sz w:val="16"/>
          <w:szCs w:val="16"/>
        </w:rPr>
      </w:pPr>
    </w:p>
    <w:p w14:paraId="4FED0F54" w14:textId="2778866F" w:rsidR="0084532F" w:rsidRDefault="0084532F" w:rsidP="00840B5C">
      <w:pPr>
        <w:pStyle w:val="BodyText"/>
        <w:ind w:right="599"/>
        <w:jc w:val="both"/>
        <w:rPr>
          <w:rFonts w:ascii="Times New Roman" w:hAnsi="Times New Roman" w:cs="Times New Roman"/>
          <w:color w:val="333333"/>
        </w:rPr>
      </w:pPr>
      <w:r>
        <w:rPr>
          <w:rFonts w:ascii="Times New Roman" w:hAnsi="Times New Roman" w:cs="Times New Roman"/>
          <w:color w:val="333333"/>
        </w:rPr>
        <w:t>At the BSTC Annual Town Council Meeting on 7</w:t>
      </w:r>
      <w:r w:rsidRPr="0084532F">
        <w:rPr>
          <w:rFonts w:ascii="Times New Roman" w:hAnsi="Times New Roman" w:cs="Times New Roman"/>
          <w:color w:val="333333"/>
          <w:vertAlign w:val="superscript"/>
        </w:rPr>
        <w:t>th</w:t>
      </w:r>
      <w:r>
        <w:rPr>
          <w:rFonts w:ascii="Times New Roman" w:hAnsi="Times New Roman" w:cs="Times New Roman"/>
          <w:color w:val="333333"/>
        </w:rPr>
        <w:t xml:space="preserve"> May 2025, Councillor James Nelson was appointed as the Councillor Champion for Climate &amp; Nature, with Councillor Natalie Field being appointed as the Deputy Councillor Champion for Climate &amp; Nature.  </w:t>
      </w:r>
    </w:p>
    <w:p w14:paraId="598B1F0B" w14:textId="77777777" w:rsidR="0084532F" w:rsidRPr="00FA39AE" w:rsidRDefault="0084532F" w:rsidP="00840B5C">
      <w:pPr>
        <w:pStyle w:val="BodyText"/>
        <w:ind w:right="599"/>
        <w:jc w:val="both"/>
        <w:rPr>
          <w:rFonts w:ascii="Times New Roman" w:hAnsi="Times New Roman" w:cs="Times New Roman"/>
          <w:color w:val="333333"/>
          <w:sz w:val="16"/>
          <w:szCs w:val="16"/>
        </w:rPr>
      </w:pPr>
    </w:p>
    <w:p w14:paraId="3BEC765A" w14:textId="21BF9346" w:rsidR="00840B5C" w:rsidRPr="00840B5C" w:rsidRDefault="00FA39AE" w:rsidP="00840B5C">
      <w:pPr>
        <w:pStyle w:val="BodyText"/>
        <w:ind w:right="599"/>
        <w:jc w:val="both"/>
        <w:rPr>
          <w:rFonts w:ascii="Times New Roman" w:hAnsi="Times New Roman" w:cs="Times New Roman"/>
        </w:rPr>
      </w:pPr>
      <w:r>
        <w:rPr>
          <w:rFonts w:ascii="Times New Roman" w:hAnsi="Times New Roman" w:cs="Times New Roman"/>
          <w:color w:val="333333"/>
        </w:rPr>
        <w:t>At the BSTC Planning &amp; Environment Committee meeting on 25</w:t>
      </w:r>
      <w:r w:rsidRPr="00FA39AE">
        <w:rPr>
          <w:rFonts w:ascii="Times New Roman" w:hAnsi="Times New Roman" w:cs="Times New Roman"/>
          <w:color w:val="333333"/>
          <w:vertAlign w:val="superscript"/>
        </w:rPr>
        <w:t>th</w:t>
      </w:r>
      <w:r>
        <w:rPr>
          <w:rFonts w:ascii="Times New Roman" w:hAnsi="Times New Roman" w:cs="Times New Roman"/>
          <w:color w:val="333333"/>
        </w:rPr>
        <w:t xml:space="preserve"> June 2025, councillors resolved to add the word ‘climate’ to the title of the action plan to reflect the current climate emergency. </w:t>
      </w:r>
      <w:r w:rsidR="00840B5C" w:rsidRPr="00840B5C">
        <w:rPr>
          <w:rFonts w:ascii="Times New Roman" w:hAnsi="Times New Roman" w:cs="Times New Roman"/>
          <w:color w:val="333333"/>
          <w:spacing w:val="40"/>
        </w:rPr>
        <w:t xml:space="preserve"> </w:t>
      </w:r>
    </w:p>
    <w:p w14:paraId="3CDF2655" w14:textId="77777777" w:rsidR="00840B5C" w:rsidRPr="0009078A" w:rsidRDefault="00840B5C" w:rsidP="00840B5C">
      <w:pPr>
        <w:pStyle w:val="Heading3"/>
        <w:spacing w:before="0"/>
        <w:rPr>
          <w:rFonts w:ascii="Times New Roman" w:hAnsi="Times New Roman" w:cs="Times New Roman"/>
          <w:color w:val="333333"/>
          <w:spacing w:val="-2"/>
          <w:sz w:val="16"/>
          <w:szCs w:val="16"/>
        </w:rPr>
      </w:pPr>
    </w:p>
    <w:p w14:paraId="79852625" w14:textId="39E2623A" w:rsidR="00840B5C" w:rsidRPr="00840B5C" w:rsidRDefault="00840B5C" w:rsidP="00840B5C">
      <w:pPr>
        <w:pStyle w:val="Heading3"/>
        <w:spacing w:before="0"/>
        <w:rPr>
          <w:rFonts w:ascii="Times New Roman" w:hAnsi="Times New Roman" w:cs="Times New Roman"/>
          <w:b/>
          <w:bCs/>
          <w:sz w:val="28"/>
          <w:szCs w:val="28"/>
        </w:rPr>
      </w:pPr>
      <w:r w:rsidRPr="00840B5C">
        <w:rPr>
          <w:rFonts w:ascii="Times New Roman" w:hAnsi="Times New Roman" w:cs="Times New Roman"/>
          <w:b/>
          <w:bCs/>
          <w:color w:val="333333"/>
          <w:spacing w:val="-2"/>
          <w:sz w:val="28"/>
          <w:szCs w:val="28"/>
        </w:rPr>
        <w:t>Partnership</w:t>
      </w:r>
    </w:p>
    <w:p w14:paraId="04155647" w14:textId="74412ADE" w:rsidR="00840B5C" w:rsidRPr="00840B5C" w:rsidRDefault="00840B5C" w:rsidP="00840B5C">
      <w:pPr>
        <w:pStyle w:val="BodyText"/>
        <w:rPr>
          <w:rFonts w:ascii="Times New Roman" w:hAnsi="Times New Roman" w:cs="Times New Roman"/>
        </w:rPr>
      </w:pPr>
      <w:r w:rsidRPr="00840B5C">
        <w:rPr>
          <w:rFonts w:ascii="Times New Roman" w:hAnsi="Times New Roman" w:cs="Times New Roman"/>
          <w:color w:val="333333"/>
        </w:rPr>
        <w:t>The</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action</w:t>
      </w:r>
      <w:r w:rsidRPr="00840B5C">
        <w:rPr>
          <w:rFonts w:ascii="Times New Roman" w:hAnsi="Times New Roman" w:cs="Times New Roman"/>
          <w:color w:val="333333"/>
          <w:spacing w:val="-4"/>
        </w:rPr>
        <w:t xml:space="preserve"> </w:t>
      </w:r>
      <w:r w:rsidRPr="00840B5C">
        <w:rPr>
          <w:rFonts w:ascii="Times New Roman" w:hAnsi="Times New Roman" w:cs="Times New Roman"/>
          <w:color w:val="333333"/>
        </w:rPr>
        <w:t>plan</w:t>
      </w:r>
      <w:r w:rsidRPr="00840B5C">
        <w:rPr>
          <w:rFonts w:ascii="Times New Roman" w:hAnsi="Times New Roman" w:cs="Times New Roman"/>
          <w:color w:val="333333"/>
          <w:spacing w:val="-2"/>
        </w:rPr>
        <w:t xml:space="preserve"> </w:t>
      </w:r>
      <w:r w:rsidRPr="00840B5C">
        <w:rPr>
          <w:rFonts w:ascii="Times New Roman" w:hAnsi="Times New Roman" w:cs="Times New Roman"/>
          <w:color w:val="333333"/>
        </w:rPr>
        <w:t>is</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led</w:t>
      </w:r>
      <w:r w:rsidRPr="00840B5C">
        <w:rPr>
          <w:rFonts w:ascii="Times New Roman" w:hAnsi="Times New Roman" w:cs="Times New Roman"/>
          <w:color w:val="333333"/>
          <w:spacing w:val="-5"/>
        </w:rPr>
        <w:t xml:space="preserve"> </w:t>
      </w:r>
      <w:r w:rsidRPr="00840B5C">
        <w:rPr>
          <w:rFonts w:ascii="Times New Roman" w:hAnsi="Times New Roman" w:cs="Times New Roman"/>
          <w:color w:val="333333"/>
        </w:rPr>
        <w:t>by</w:t>
      </w:r>
      <w:r w:rsidRPr="00840B5C">
        <w:rPr>
          <w:rFonts w:ascii="Times New Roman" w:hAnsi="Times New Roman" w:cs="Times New Roman"/>
          <w:color w:val="333333"/>
          <w:spacing w:val="-2"/>
        </w:rPr>
        <w:t xml:space="preserve"> </w:t>
      </w:r>
      <w:r>
        <w:rPr>
          <w:rFonts w:ascii="Times New Roman" w:hAnsi="Times New Roman" w:cs="Times New Roman"/>
          <w:color w:val="333333"/>
          <w:spacing w:val="-2"/>
        </w:rPr>
        <w:t xml:space="preserve">Bradley Stoke Town </w:t>
      </w:r>
      <w:r w:rsidRPr="00840B5C">
        <w:rPr>
          <w:rFonts w:ascii="Times New Roman" w:hAnsi="Times New Roman" w:cs="Times New Roman"/>
          <w:color w:val="333333"/>
        </w:rPr>
        <w:t>Council</w:t>
      </w:r>
      <w:r w:rsidRPr="00840B5C">
        <w:rPr>
          <w:rFonts w:ascii="Times New Roman" w:hAnsi="Times New Roman" w:cs="Times New Roman"/>
          <w:color w:val="333333"/>
          <w:spacing w:val="-4"/>
        </w:rPr>
        <w:t xml:space="preserve"> </w:t>
      </w:r>
      <w:r w:rsidRPr="00840B5C">
        <w:rPr>
          <w:rFonts w:ascii="Times New Roman" w:hAnsi="Times New Roman" w:cs="Times New Roman"/>
          <w:color w:val="333333"/>
        </w:rPr>
        <w:t>with</w:t>
      </w:r>
      <w:r w:rsidRPr="00840B5C">
        <w:rPr>
          <w:rFonts w:ascii="Times New Roman" w:hAnsi="Times New Roman" w:cs="Times New Roman"/>
          <w:color w:val="333333"/>
          <w:spacing w:val="-2"/>
        </w:rPr>
        <w:t xml:space="preserve"> </w:t>
      </w:r>
      <w:r w:rsidRPr="00840B5C">
        <w:rPr>
          <w:rFonts w:ascii="Times New Roman" w:hAnsi="Times New Roman" w:cs="Times New Roman"/>
          <w:color w:val="333333"/>
        </w:rPr>
        <w:t>support</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spacing w:val="-2"/>
        </w:rPr>
        <w:t>from:</w:t>
      </w:r>
    </w:p>
    <w:p w14:paraId="419B8695" w14:textId="77777777" w:rsidR="00840B5C" w:rsidRPr="0009078A" w:rsidRDefault="00840B5C" w:rsidP="00840B5C">
      <w:pPr>
        <w:pStyle w:val="BodyText"/>
        <w:rPr>
          <w:rFonts w:ascii="Times New Roman" w:hAnsi="Times New Roman" w:cs="Times New Roman"/>
          <w:sz w:val="16"/>
          <w:szCs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6"/>
        <w:gridCol w:w="3969"/>
        <w:gridCol w:w="3686"/>
      </w:tblGrid>
      <w:tr w:rsidR="00840B5C" w:rsidRPr="00840B5C" w14:paraId="79630AB4" w14:textId="77777777" w:rsidTr="00ED1E5C">
        <w:trPr>
          <w:trHeight w:val="441"/>
        </w:trPr>
        <w:tc>
          <w:tcPr>
            <w:tcW w:w="4976" w:type="dxa"/>
            <w:shd w:val="clear" w:color="auto" w:fill="F1F1F1"/>
          </w:tcPr>
          <w:p w14:paraId="0686E317" w14:textId="77777777" w:rsidR="00840B5C" w:rsidRPr="00840B5C" w:rsidRDefault="00840B5C" w:rsidP="00840B5C">
            <w:pPr>
              <w:pStyle w:val="TableParagraph"/>
              <w:ind w:left="213"/>
              <w:rPr>
                <w:rFonts w:ascii="Times New Roman" w:hAnsi="Times New Roman" w:cs="Times New Roman"/>
                <w:b/>
                <w:sz w:val="24"/>
                <w:szCs w:val="24"/>
              </w:rPr>
            </w:pPr>
            <w:r w:rsidRPr="00840B5C">
              <w:rPr>
                <w:rFonts w:ascii="Times New Roman" w:hAnsi="Times New Roman" w:cs="Times New Roman"/>
                <w:b/>
                <w:color w:val="333333"/>
                <w:spacing w:val="-2"/>
                <w:sz w:val="24"/>
                <w:szCs w:val="24"/>
              </w:rPr>
              <w:t>Organisation</w:t>
            </w:r>
          </w:p>
        </w:tc>
        <w:tc>
          <w:tcPr>
            <w:tcW w:w="3969" w:type="dxa"/>
            <w:shd w:val="clear" w:color="auto" w:fill="F1F1F1"/>
          </w:tcPr>
          <w:p w14:paraId="7FC29E7A" w14:textId="77777777" w:rsidR="00840B5C" w:rsidRPr="00840B5C" w:rsidRDefault="00840B5C" w:rsidP="00840B5C">
            <w:pPr>
              <w:pStyle w:val="TableParagraph"/>
              <w:ind w:left="1232" w:right="1217"/>
              <w:jc w:val="center"/>
              <w:rPr>
                <w:rFonts w:ascii="Times New Roman" w:hAnsi="Times New Roman" w:cs="Times New Roman"/>
                <w:b/>
                <w:sz w:val="24"/>
                <w:szCs w:val="24"/>
              </w:rPr>
            </w:pPr>
            <w:r w:rsidRPr="00840B5C">
              <w:rPr>
                <w:rFonts w:ascii="Times New Roman" w:hAnsi="Times New Roman" w:cs="Times New Roman"/>
                <w:b/>
                <w:color w:val="333333"/>
                <w:spacing w:val="-4"/>
                <w:sz w:val="24"/>
                <w:szCs w:val="24"/>
              </w:rPr>
              <w:t>Role</w:t>
            </w:r>
          </w:p>
        </w:tc>
        <w:tc>
          <w:tcPr>
            <w:tcW w:w="3686" w:type="dxa"/>
            <w:shd w:val="clear" w:color="auto" w:fill="F1F1F1"/>
          </w:tcPr>
          <w:p w14:paraId="6846A634" w14:textId="77777777" w:rsidR="00840B5C" w:rsidRPr="00840B5C" w:rsidRDefault="00840B5C" w:rsidP="00840B5C">
            <w:pPr>
              <w:pStyle w:val="TableParagraph"/>
              <w:ind w:left="1311" w:right="1297"/>
              <w:jc w:val="center"/>
              <w:rPr>
                <w:rFonts w:ascii="Times New Roman" w:hAnsi="Times New Roman" w:cs="Times New Roman"/>
                <w:b/>
                <w:sz w:val="24"/>
                <w:szCs w:val="24"/>
              </w:rPr>
            </w:pPr>
            <w:r w:rsidRPr="00840B5C">
              <w:rPr>
                <w:rFonts w:ascii="Times New Roman" w:hAnsi="Times New Roman" w:cs="Times New Roman"/>
                <w:b/>
                <w:color w:val="333333"/>
                <w:spacing w:val="-2"/>
                <w:sz w:val="24"/>
                <w:szCs w:val="24"/>
              </w:rPr>
              <w:t>Contact</w:t>
            </w:r>
          </w:p>
        </w:tc>
      </w:tr>
      <w:tr w:rsidR="00840B5C" w:rsidRPr="00840B5C" w14:paraId="6C3FC039" w14:textId="77777777" w:rsidTr="0084532F">
        <w:trPr>
          <w:trHeight w:val="164"/>
        </w:trPr>
        <w:tc>
          <w:tcPr>
            <w:tcW w:w="4976" w:type="dxa"/>
          </w:tcPr>
          <w:p w14:paraId="679E9838" w14:textId="3EF6EB56" w:rsidR="00840B5C" w:rsidRPr="00840B5C" w:rsidRDefault="00840B5C" w:rsidP="00840B5C">
            <w:pPr>
              <w:pStyle w:val="TableParagraph"/>
              <w:ind w:left="110" w:right="94"/>
              <w:rPr>
                <w:rFonts w:ascii="Times New Roman" w:hAnsi="Times New Roman" w:cs="Times New Roman"/>
                <w:sz w:val="24"/>
                <w:szCs w:val="24"/>
              </w:rPr>
            </w:pPr>
            <w:r>
              <w:rPr>
                <w:rFonts w:ascii="Times New Roman" w:hAnsi="Times New Roman" w:cs="Times New Roman"/>
                <w:color w:val="333333"/>
                <w:spacing w:val="-2"/>
                <w:sz w:val="24"/>
                <w:szCs w:val="24"/>
              </w:rPr>
              <w:t>Bradley Stoke Town Council</w:t>
            </w:r>
          </w:p>
        </w:tc>
        <w:tc>
          <w:tcPr>
            <w:tcW w:w="3969" w:type="dxa"/>
          </w:tcPr>
          <w:p w14:paraId="4A428DDC" w14:textId="77777777" w:rsidR="00840B5C" w:rsidRPr="00840B5C" w:rsidRDefault="00840B5C" w:rsidP="00840B5C">
            <w:pPr>
              <w:pStyle w:val="TableParagraph"/>
              <w:ind w:left="110"/>
              <w:rPr>
                <w:rFonts w:ascii="Times New Roman" w:hAnsi="Times New Roman" w:cs="Times New Roman"/>
                <w:sz w:val="24"/>
                <w:szCs w:val="24"/>
              </w:rPr>
            </w:pPr>
            <w:r w:rsidRPr="00840B5C">
              <w:rPr>
                <w:rFonts w:ascii="Times New Roman" w:hAnsi="Times New Roman" w:cs="Times New Roman"/>
                <w:color w:val="333333"/>
                <w:sz w:val="24"/>
                <w:szCs w:val="24"/>
              </w:rPr>
              <w:t>Lead,</w:t>
            </w:r>
            <w:r w:rsidRPr="00840B5C">
              <w:rPr>
                <w:rFonts w:ascii="Times New Roman" w:hAnsi="Times New Roman" w:cs="Times New Roman"/>
                <w:color w:val="333333"/>
                <w:spacing w:val="-17"/>
                <w:sz w:val="24"/>
                <w:szCs w:val="24"/>
              </w:rPr>
              <w:t xml:space="preserve"> </w:t>
            </w:r>
            <w:r w:rsidRPr="00840B5C">
              <w:rPr>
                <w:rFonts w:ascii="Times New Roman" w:hAnsi="Times New Roman" w:cs="Times New Roman"/>
                <w:color w:val="333333"/>
                <w:sz w:val="24"/>
                <w:szCs w:val="24"/>
              </w:rPr>
              <w:t>funding,</w:t>
            </w:r>
            <w:r w:rsidRPr="00840B5C">
              <w:rPr>
                <w:rFonts w:ascii="Times New Roman" w:hAnsi="Times New Roman" w:cs="Times New Roman"/>
                <w:color w:val="333333"/>
                <w:spacing w:val="-17"/>
                <w:sz w:val="24"/>
                <w:szCs w:val="24"/>
              </w:rPr>
              <w:t xml:space="preserve"> </w:t>
            </w:r>
            <w:r w:rsidRPr="00840B5C">
              <w:rPr>
                <w:rFonts w:ascii="Times New Roman" w:hAnsi="Times New Roman" w:cs="Times New Roman"/>
                <w:color w:val="333333"/>
                <w:sz w:val="24"/>
                <w:szCs w:val="24"/>
              </w:rPr>
              <w:t xml:space="preserve">committee </w:t>
            </w:r>
            <w:r w:rsidRPr="00840B5C">
              <w:rPr>
                <w:rFonts w:ascii="Times New Roman" w:hAnsi="Times New Roman" w:cs="Times New Roman"/>
                <w:color w:val="333333"/>
                <w:spacing w:val="-2"/>
                <w:sz w:val="24"/>
                <w:szCs w:val="24"/>
              </w:rPr>
              <w:t>structure</w:t>
            </w:r>
          </w:p>
        </w:tc>
        <w:tc>
          <w:tcPr>
            <w:tcW w:w="3686" w:type="dxa"/>
          </w:tcPr>
          <w:p w14:paraId="764911E0" w14:textId="32D950AB" w:rsidR="00840B5C" w:rsidRPr="00840B5C" w:rsidRDefault="008A1FD5" w:rsidP="00ED1E5C">
            <w:pPr>
              <w:pStyle w:val="TableParagraph"/>
              <w:ind w:left="109" w:right="115"/>
              <w:rPr>
                <w:rFonts w:ascii="Times New Roman" w:hAnsi="Times New Roman" w:cs="Times New Roman"/>
                <w:sz w:val="24"/>
                <w:szCs w:val="24"/>
              </w:rPr>
            </w:pPr>
            <w:hyperlink r:id="rId11" w:history="1">
              <w:r w:rsidR="00840B5C" w:rsidRPr="001423AA">
                <w:rPr>
                  <w:rStyle w:val="Hyperlink"/>
                  <w:rFonts w:ascii="Times New Roman" w:hAnsi="Times New Roman" w:cs="Times New Roman"/>
                  <w:spacing w:val="-4"/>
                  <w:sz w:val="24"/>
                  <w:szCs w:val="24"/>
                </w:rPr>
                <w:t>town.clerk@bradleystoke.gov.uk</w:t>
              </w:r>
            </w:hyperlink>
          </w:p>
        </w:tc>
      </w:tr>
      <w:tr w:rsidR="00840B5C" w:rsidRPr="00840B5C" w14:paraId="1717039F" w14:textId="77777777" w:rsidTr="0084532F">
        <w:trPr>
          <w:trHeight w:val="72"/>
        </w:trPr>
        <w:tc>
          <w:tcPr>
            <w:tcW w:w="4976" w:type="dxa"/>
          </w:tcPr>
          <w:p w14:paraId="0FEA4030" w14:textId="1F25976D" w:rsidR="00840B5C" w:rsidRPr="00840B5C" w:rsidRDefault="00840B5C" w:rsidP="000A7FCB">
            <w:pPr>
              <w:pStyle w:val="TableParagraph"/>
              <w:ind w:left="110" w:right="94"/>
              <w:rPr>
                <w:rFonts w:ascii="Times New Roman" w:hAnsi="Times New Roman" w:cs="Times New Roman"/>
                <w:sz w:val="24"/>
                <w:szCs w:val="24"/>
              </w:rPr>
            </w:pPr>
            <w:r w:rsidRPr="00840B5C">
              <w:rPr>
                <w:rFonts w:ascii="Times New Roman" w:hAnsi="Times New Roman" w:cs="Times New Roman"/>
                <w:color w:val="333333"/>
                <w:sz w:val="24"/>
                <w:szCs w:val="24"/>
              </w:rPr>
              <w:t>South</w:t>
            </w:r>
            <w:r w:rsidRPr="00840B5C">
              <w:rPr>
                <w:rFonts w:ascii="Times New Roman" w:hAnsi="Times New Roman" w:cs="Times New Roman"/>
                <w:color w:val="333333"/>
                <w:spacing w:val="-17"/>
                <w:sz w:val="24"/>
                <w:szCs w:val="24"/>
              </w:rPr>
              <w:t xml:space="preserve"> </w:t>
            </w:r>
            <w:r w:rsidRPr="00840B5C">
              <w:rPr>
                <w:rFonts w:ascii="Times New Roman" w:hAnsi="Times New Roman" w:cs="Times New Roman"/>
                <w:color w:val="333333"/>
                <w:sz w:val="24"/>
                <w:szCs w:val="24"/>
              </w:rPr>
              <w:t>Glo</w:t>
            </w:r>
            <w:r>
              <w:rPr>
                <w:rFonts w:ascii="Times New Roman" w:hAnsi="Times New Roman" w:cs="Times New Roman"/>
                <w:color w:val="333333"/>
                <w:sz w:val="24"/>
                <w:szCs w:val="24"/>
              </w:rPr>
              <w:t xml:space="preserve">ucestershire </w:t>
            </w:r>
            <w:r w:rsidRPr="00840B5C">
              <w:rPr>
                <w:rFonts w:ascii="Times New Roman" w:hAnsi="Times New Roman" w:cs="Times New Roman"/>
                <w:color w:val="333333"/>
                <w:spacing w:val="-2"/>
                <w:sz w:val="24"/>
                <w:szCs w:val="24"/>
              </w:rPr>
              <w:t>Council</w:t>
            </w:r>
          </w:p>
        </w:tc>
        <w:tc>
          <w:tcPr>
            <w:tcW w:w="3969" w:type="dxa"/>
          </w:tcPr>
          <w:p w14:paraId="28AD2597" w14:textId="77777777" w:rsidR="00840B5C" w:rsidRPr="00840B5C" w:rsidRDefault="00840B5C" w:rsidP="000A7FCB">
            <w:pPr>
              <w:pStyle w:val="TableParagraph"/>
              <w:ind w:left="110"/>
              <w:rPr>
                <w:rFonts w:ascii="Times New Roman" w:hAnsi="Times New Roman" w:cs="Times New Roman"/>
                <w:sz w:val="24"/>
                <w:szCs w:val="24"/>
              </w:rPr>
            </w:pPr>
            <w:r w:rsidRPr="00840B5C">
              <w:rPr>
                <w:rFonts w:ascii="Times New Roman" w:hAnsi="Times New Roman" w:cs="Times New Roman"/>
                <w:color w:val="333333"/>
                <w:spacing w:val="-2"/>
                <w:sz w:val="24"/>
                <w:szCs w:val="24"/>
              </w:rPr>
              <w:t>Guidance</w:t>
            </w:r>
          </w:p>
        </w:tc>
        <w:tc>
          <w:tcPr>
            <w:tcW w:w="3686" w:type="dxa"/>
          </w:tcPr>
          <w:p w14:paraId="1587D585" w14:textId="6CCB33B2" w:rsidR="00840B5C" w:rsidRPr="00840B5C" w:rsidRDefault="008A1FD5" w:rsidP="00ED1E5C">
            <w:pPr>
              <w:pStyle w:val="TableParagraph"/>
              <w:ind w:left="109"/>
              <w:rPr>
                <w:rFonts w:ascii="Times New Roman" w:hAnsi="Times New Roman" w:cs="Times New Roman"/>
                <w:sz w:val="24"/>
                <w:szCs w:val="24"/>
              </w:rPr>
            </w:pPr>
            <w:hyperlink r:id="rId12" w:history="1">
              <w:r w:rsidR="00840B5C" w:rsidRPr="001423AA">
                <w:rPr>
                  <w:rStyle w:val="Hyperlink"/>
                  <w:rFonts w:ascii="Times New Roman" w:hAnsi="Times New Roman" w:cs="Times New Roman"/>
                  <w:spacing w:val="-2"/>
                  <w:sz w:val="24"/>
                  <w:szCs w:val="24"/>
                </w:rPr>
                <w:t>nature@southglos.gov.uk</w:t>
              </w:r>
            </w:hyperlink>
          </w:p>
        </w:tc>
      </w:tr>
      <w:tr w:rsidR="007B3A38" w:rsidRPr="00840B5C" w14:paraId="25F1ADBD" w14:textId="77777777" w:rsidTr="0084532F">
        <w:trPr>
          <w:trHeight w:val="118"/>
        </w:trPr>
        <w:tc>
          <w:tcPr>
            <w:tcW w:w="4976" w:type="dxa"/>
          </w:tcPr>
          <w:p w14:paraId="64BE42AA" w14:textId="198643E8" w:rsidR="007B3A38" w:rsidRPr="00840B5C" w:rsidRDefault="007B3A38" w:rsidP="007B3A38">
            <w:pPr>
              <w:pStyle w:val="TableParagraph"/>
              <w:ind w:left="110" w:right="693"/>
              <w:jc w:val="both"/>
              <w:rPr>
                <w:rFonts w:ascii="Times New Roman" w:hAnsi="Times New Roman" w:cs="Times New Roman"/>
                <w:sz w:val="24"/>
                <w:szCs w:val="24"/>
              </w:rPr>
            </w:pPr>
            <w:r>
              <w:rPr>
                <w:rFonts w:ascii="Times New Roman" w:hAnsi="Times New Roman" w:cs="Times New Roman"/>
                <w:color w:val="333333"/>
                <w:spacing w:val="-2"/>
                <w:sz w:val="24"/>
                <w:szCs w:val="24"/>
              </w:rPr>
              <w:t xml:space="preserve">Three Brooks Nature Conservation Group </w:t>
            </w:r>
          </w:p>
        </w:tc>
        <w:tc>
          <w:tcPr>
            <w:tcW w:w="3969" w:type="dxa"/>
          </w:tcPr>
          <w:p w14:paraId="72106C9D" w14:textId="36B75E94" w:rsidR="007B3A38" w:rsidRPr="00840B5C" w:rsidRDefault="007B3A38" w:rsidP="007B3A38">
            <w:pPr>
              <w:pStyle w:val="TableParagraph"/>
              <w:ind w:left="110"/>
              <w:rPr>
                <w:rFonts w:ascii="Times New Roman" w:hAnsi="Times New Roman" w:cs="Times New Roman"/>
                <w:sz w:val="24"/>
                <w:szCs w:val="24"/>
              </w:rPr>
            </w:pPr>
            <w:r w:rsidRPr="00997DC6">
              <w:rPr>
                <w:rFonts w:ascii="Times New Roman" w:hAnsi="Times New Roman" w:cs="Times New Roman"/>
                <w:color w:val="333333"/>
                <w:sz w:val="24"/>
                <w:szCs w:val="24"/>
              </w:rPr>
              <w:t>Guidance and volunteers</w:t>
            </w:r>
          </w:p>
        </w:tc>
        <w:tc>
          <w:tcPr>
            <w:tcW w:w="3686" w:type="dxa"/>
          </w:tcPr>
          <w:p w14:paraId="7B23C2B6" w14:textId="27BEB85A" w:rsidR="007B3A38" w:rsidRPr="00840B5C" w:rsidRDefault="008A1FD5" w:rsidP="007B3A38">
            <w:pPr>
              <w:pStyle w:val="TableParagraph"/>
              <w:ind w:left="109" w:right="-26"/>
              <w:jc w:val="both"/>
              <w:rPr>
                <w:rFonts w:ascii="Times New Roman" w:hAnsi="Times New Roman" w:cs="Times New Roman"/>
                <w:sz w:val="24"/>
                <w:szCs w:val="24"/>
              </w:rPr>
            </w:pPr>
            <w:hyperlink r:id="rId13" w:history="1">
              <w:r w:rsidR="007B3A38" w:rsidRPr="00E41BC7">
                <w:rPr>
                  <w:rStyle w:val="Hyperlink"/>
                  <w:rFonts w:ascii="Times New Roman" w:hAnsi="Times New Roman" w:cs="Times New Roman"/>
                  <w:spacing w:val="-4"/>
                  <w:sz w:val="24"/>
                  <w:szCs w:val="24"/>
                </w:rPr>
                <w:t>chair@three-brooks.info</w:t>
              </w:r>
            </w:hyperlink>
          </w:p>
        </w:tc>
      </w:tr>
      <w:tr w:rsidR="007B3A38" w:rsidRPr="0033618B" w14:paraId="40F2B6CC" w14:textId="77777777" w:rsidTr="007B3A38">
        <w:trPr>
          <w:trHeight w:val="275"/>
        </w:trPr>
        <w:tc>
          <w:tcPr>
            <w:tcW w:w="4976" w:type="dxa"/>
          </w:tcPr>
          <w:p w14:paraId="74B33F7D" w14:textId="1199EE6C" w:rsidR="007B3A38" w:rsidRPr="0033618B" w:rsidRDefault="007B3A38" w:rsidP="007B3A38">
            <w:pPr>
              <w:pStyle w:val="TableParagraph"/>
              <w:ind w:left="110"/>
              <w:rPr>
                <w:rFonts w:ascii="Times New Roman" w:hAnsi="Times New Roman" w:cs="Times New Roman"/>
                <w:sz w:val="24"/>
                <w:szCs w:val="24"/>
              </w:rPr>
            </w:pPr>
            <w:r w:rsidRPr="0033618B">
              <w:rPr>
                <w:rFonts w:ascii="Times New Roman" w:hAnsi="Times New Roman" w:cs="Times New Roman"/>
                <w:color w:val="333333"/>
                <w:sz w:val="24"/>
                <w:szCs w:val="24"/>
              </w:rPr>
              <w:t>Bradley Stoke in Bloom</w:t>
            </w:r>
          </w:p>
        </w:tc>
        <w:tc>
          <w:tcPr>
            <w:tcW w:w="3969" w:type="dxa"/>
          </w:tcPr>
          <w:p w14:paraId="1B978CDB" w14:textId="2254C456" w:rsidR="007B3A38" w:rsidRPr="0033618B" w:rsidRDefault="007B3A38" w:rsidP="007B3A38">
            <w:pPr>
              <w:pStyle w:val="TableParagraph"/>
              <w:ind w:left="110"/>
              <w:rPr>
                <w:rFonts w:ascii="Times New Roman" w:hAnsi="Times New Roman" w:cs="Times New Roman"/>
                <w:sz w:val="24"/>
                <w:szCs w:val="24"/>
              </w:rPr>
            </w:pPr>
            <w:r w:rsidRPr="00997DC6">
              <w:rPr>
                <w:rFonts w:ascii="Times New Roman" w:hAnsi="Times New Roman" w:cs="Times New Roman"/>
                <w:color w:val="333333"/>
                <w:sz w:val="24"/>
                <w:szCs w:val="24"/>
              </w:rPr>
              <w:t>Guidance and volunteers</w:t>
            </w:r>
          </w:p>
        </w:tc>
        <w:tc>
          <w:tcPr>
            <w:tcW w:w="3686" w:type="dxa"/>
          </w:tcPr>
          <w:p w14:paraId="20037D82" w14:textId="5B3813F5" w:rsidR="007B3A38" w:rsidRPr="0033618B" w:rsidRDefault="008A1FD5" w:rsidP="007B3A38">
            <w:pPr>
              <w:pStyle w:val="TableParagraph"/>
              <w:ind w:left="109" w:right="-26"/>
              <w:jc w:val="both"/>
              <w:rPr>
                <w:rFonts w:ascii="Times New Roman" w:hAnsi="Times New Roman" w:cs="Times New Roman"/>
                <w:sz w:val="24"/>
                <w:szCs w:val="24"/>
              </w:rPr>
            </w:pPr>
            <w:hyperlink r:id="rId14" w:history="1">
              <w:r w:rsidR="007B3A38" w:rsidRPr="0033618B">
                <w:rPr>
                  <w:rStyle w:val="Hyperlink"/>
                  <w:rFonts w:ascii="Times New Roman" w:hAnsi="Times New Roman" w:cs="Times New Roman"/>
                  <w:sz w:val="24"/>
                  <w:szCs w:val="24"/>
                  <w:shd w:val="clear" w:color="auto" w:fill="FFFFFF"/>
                </w:rPr>
                <w:t>bsib@hotmail.co.uk</w:t>
              </w:r>
            </w:hyperlink>
          </w:p>
        </w:tc>
      </w:tr>
      <w:tr w:rsidR="007B3A38" w:rsidRPr="00840B5C" w14:paraId="008532B0" w14:textId="77777777" w:rsidTr="0084532F">
        <w:trPr>
          <w:trHeight w:val="70"/>
        </w:trPr>
        <w:tc>
          <w:tcPr>
            <w:tcW w:w="4976" w:type="dxa"/>
          </w:tcPr>
          <w:p w14:paraId="67AF3821" w14:textId="1A6D46D0" w:rsidR="007B3A38" w:rsidRDefault="007B3A38" w:rsidP="007B3A38">
            <w:pPr>
              <w:pStyle w:val="TableParagraph"/>
              <w:ind w:left="110"/>
              <w:rPr>
                <w:rFonts w:ascii="Times New Roman" w:hAnsi="Times New Roman" w:cs="Times New Roman"/>
                <w:color w:val="333333"/>
                <w:sz w:val="24"/>
                <w:szCs w:val="24"/>
              </w:rPr>
            </w:pPr>
            <w:r>
              <w:rPr>
                <w:rFonts w:ascii="Times New Roman" w:hAnsi="Times New Roman" w:cs="Times New Roman"/>
                <w:color w:val="333333"/>
                <w:sz w:val="24"/>
                <w:szCs w:val="24"/>
              </w:rPr>
              <w:t>Bradley Stoke Green Gym</w:t>
            </w:r>
          </w:p>
        </w:tc>
        <w:tc>
          <w:tcPr>
            <w:tcW w:w="3969" w:type="dxa"/>
          </w:tcPr>
          <w:p w14:paraId="48093DD4" w14:textId="0791C8A5" w:rsidR="007B3A38" w:rsidRPr="00840B5C" w:rsidRDefault="007B3A38" w:rsidP="007B3A38">
            <w:pPr>
              <w:pStyle w:val="TableParagraph"/>
              <w:ind w:left="110"/>
              <w:rPr>
                <w:rFonts w:ascii="Times New Roman" w:hAnsi="Times New Roman" w:cs="Times New Roman"/>
                <w:color w:val="333333"/>
                <w:sz w:val="24"/>
                <w:szCs w:val="24"/>
              </w:rPr>
            </w:pPr>
            <w:r w:rsidRPr="00997DC6">
              <w:rPr>
                <w:rFonts w:ascii="Times New Roman" w:hAnsi="Times New Roman" w:cs="Times New Roman"/>
                <w:color w:val="333333"/>
                <w:sz w:val="24"/>
                <w:szCs w:val="24"/>
              </w:rPr>
              <w:t>Guidance and volunteers</w:t>
            </w:r>
          </w:p>
        </w:tc>
        <w:tc>
          <w:tcPr>
            <w:tcW w:w="3686" w:type="dxa"/>
          </w:tcPr>
          <w:p w14:paraId="2595D7D1" w14:textId="601D5B15" w:rsidR="007B3A38" w:rsidRPr="00840B5C" w:rsidRDefault="008A1FD5" w:rsidP="007B3A38">
            <w:pPr>
              <w:pStyle w:val="TableParagraph"/>
              <w:ind w:left="109" w:right="-26"/>
              <w:jc w:val="both"/>
              <w:rPr>
                <w:rFonts w:ascii="Times New Roman" w:hAnsi="Times New Roman" w:cs="Times New Roman"/>
                <w:color w:val="333333"/>
                <w:spacing w:val="-4"/>
                <w:sz w:val="24"/>
                <w:szCs w:val="24"/>
              </w:rPr>
            </w:pPr>
            <w:hyperlink r:id="rId15" w:history="1">
              <w:r w:rsidR="007B3A38" w:rsidRPr="00E41BC7">
                <w:rPr>
                  <w:rStyle w:val="Hyperlink"/>
                  <w:rFonts w:ascii="Times New Roman" w:hAnsi="Times New Roman" w:cs="Times New Roman"/>
                  <w:spacing w:val="-4"/>
                  <w:sz w:val="24"/>
                  <w:szCs w:val="24"/>
                </w:rPr>
                <w:t>greengym@three-brooks.info</w:t>
              </w:r>
            </w:hyperlink>
          </w:p>
        </w:tc>
      </w:tr>
      <w:tr w:rsidR="003203B9" w:rsidRPr="00840B5C" w14:paraId="5E422374" w14:textId="77777777" w:rsidTr="0084532F">
        <w:trPr>
          <w:trHeight w:val="70"/>
        </w:trPr>
        <w:tc>
          <w:tcPr>
            <w:tcW w:w="4976" w:type="dxa"/>
            <w:tcBorders>
              <w:top w:val="single" w:sz="4" w:space="0" w:color="000000"/>
              <w:left w:val="single" w:sz="4" w:space="0" w:color="000000"/>
              <w:bottom w:val="single" w:sz="4" w:space="0" w:color="000000"/>
              <w:right w:val="single" w:sz="4" w:space="0" w:color="000000"/>
            </w:tcBorders>
          </w:tcPr>
          <w:p w14:paraId="271C988A" w14:textId="337C03D0" w:rsidR="003203B9" w:rsidRDefault="003203B9" w:rsidP="00EC5526">
            <w:pPr>
              <w:pStyle w:val="TableParagraph"/>
              <w:ind w:left="110"/>
              <w:rPr>
                <w:rFonts w:ascii="Times New Roman" w:hAnsi="Times New Roman" w:cs="Times New Roman"/>
                <w:color w:val="333333"/>
                <w:sz w:val="24"/>
                <w:szCs w:val="24"/>
              </w:rPr>
            </w:pPr>
            <w:r>
              <w:rPr>
                <w:rFonts w:ascii="Times New Roman" w:hAnsi="Times New Roman" w:cs="Times New Roman"/>
                <w:color w:val="333333"/>
                <w:sz w:val="24"/>
                <w:szCs w:val="24"/>
              </w:rPr>
              <w:t xml:space="preserve">One Planet </w:t>
            </w:r>
            <w:r w:rsidR="00BB7C35">
              <w:rPr>
                <w:rFonts w:ascii="Times New Roman" w:hAnsi="Times New Roman" w:cs="Times New Roman"/>
                <w:color w:val="333333"/>
                <w:sz w:val="24"/>
                <w:szCs w:val="24"/>
              </w:rPr>
              <w:t>Matters</w:t>
            </w:r>
          </w:p>
        </w:tc>
        <w:tc>
          <w:tcPr>
            <w:tcW w:w="3969" w:type="dxa"/>
            <w:tcBorders>
              <w:top w:val="single" w:sz="4" w:space="0" w:color="000000"/>
              <w:left w:val="single" w:sz="4" w:space="0" w:color="000000"/>
              <w:bottom w:val="single" w:sz="4" w:space="0" w:color="000000"/>
              <w:right w:val="single" w:sz="4" w:space="0" w:color="000000"/>
            </w:tcBorders>
          </w:tcPr>
          <w:p w14:paraId="0F14A274" w14:textId="24D76B1A" w:rsidR="003203B9" w:rsidRPr="00840B5C" w:rsidRDefault="00BB7C35" w:rsidP="00EC5526">
            <w:pPr>
              <w:pStyle w:val="TableParagraph"/>
              <w:ind w:left="110"/>
              <w:rPr>
                <w:rFonts w:ascii="Times New Roman" w:hAnsi="Times New Roman" w:cs="Times New Roman"/>
                <w:color w:val="333333"/>
                <w:sz w:val="24"/>
                <w:szCs w:val="24"/>
              </w:rPr>
            </w:pPr>
            <w:r>
              <w:rPr>
                <w:rFonts w:ascii="Times New Roman" w:hAnsi="Times New Roman" w:cs="Times New Roman"/>
                <w:color w:val="333333"/>
                <w:sz w:val="24"/>
                <w:szCs w:val="24"/>
              </w:rPr>
              <w:t>Guidance and volunteers</w:t>
            </w:r>
          </w:p>
        </w:tc>
        <w:tc>
          <w:tcPr>
            <w:tcW w:w="3686" w:type="dxa"/>
            <w:tcBorders>
              <w:top w:val="single" w:sz="4" w:space="0" w:color="000000"/>
              <w:left w:val="single" w:sz="4" w:space="0" w:color="000000"/>
              <w:bottom w:val="single" w:sz="4" w:space="0" w:color="000000"/>
              <w:right w:val="single" w:sz="4" w:space="0" w:color="000000"/>
            </w:tcBorders>
          </w:tcPr>
          <w:p w14:paraId="25A8F816" w14:textId="3118F91F" w:rsidR="007B3A38" w:rsidRPr="007B3A38" w:rsidRDefault="008A1FD5" w:rsidP="007B3A38">
            <w:pPr>
              <w:pStyle w:val="TableParagraph"/>
              <w:ind w:left="109" w:right="-26"/>
              <w:jc w:val="both"/>
              <w:rPr>
                <w:rFonts w:ascii="Times New Roman" w:hAnsi="Times New Roman" w:cs="Times New Roman"/>
                <w:sz w:val="24"/>
                <w:szCs w:val="24"/>
              </w:rPr>
            </w:pPr>
            <w:hyperlink r:id="rId16" w:history="1">
              <w:r w:rsidR="007B3A38" w:rsidRPr="007B3A38">
                <w:rPr>
                  <w:rStyle w:val="Hyperlink"/>
                  <w:rFonts w:ascii="Times New Roman" w:hAnsi="Times New Roman" w:cs="Times New Roman"/>
                  <w:sz w:val="24"/>
                  <w:szCs w:val="24"/>
                </w:rPr>
                <w:t>info@oneplanetmatters.com</w:t>
              </w:r>
            </w:hyperlink>
          </w:p>
        </w:tc>
      </w:tr>
    </w:tbl>
    <w:p w14:paraId="59984CD5" w14:textId="77777777" w:rsidR="00840B5C" w:rsidRPr="00762598" w:rsidRDefault="00840B5C" w:rsidP="00840B5C">
      <w:pPr>
        <w:pStyle w:val="Heading3"/>
        <w:spacing w:before="0"/>
        <w:rPr>
          <w:rFonts w:ascii="Times New Roman" w:hAnsi="Times New Roman" w:cs="Times New Roman"/>
          <w:color w:val="333333"/>
          <w:spacing w:val="-2"/>
          <w:sz w:val="16"/>
          <w:szCs w:val="16"/>
        </w:rPr>
      </w:pPr>
    </w:p>
    <w:p w14:paraId="65F358AA" w14:textId="015FF721" w:rsidR="00840B5C" w:rsidRPr="00840B5C" w:rsidRDefault="00840B5C" w:rsidP="00840B5C">
      <w:pPr>
        <w:pStyle w:val="Heading3"/>
        <w:spacing w:before="0"/>
        <w:rPr>
          <w:rFonts w:ascii="Times New Roman" w:hAnsi="Times New Roman" w:cs="Times New Roman"/>
          <w:b/>
          <w:bCs/>
          <w:sz w:val="28"/>
          <w:szCs w:val="28"/>
        </w:rPr>
      </w:pPr>
      <w:r w:rsidRPr="00840B5C">
        <w:rPr>
          <w:rFonts w:ascii="Times New Roman" w:hAnsi="Times New Roman" w:cs="Times New Roman"/>
          <w:b/>
          <w:bCs/>
          <w:color w:val="333333"/>
          <w:spacing w:val="-2"/>
          <w:sz w:val="28"/>
          <w:szCs w:val="28"/>
        </w:rPr>
        <w:t>Stakeholders</w:t>
      </w:r>
    </w:p>
    <w:p w14:paraId="439D520A" w14:textId="18734F9D" w:rsidR="00840B5C" w:rsidRPr="00840B5C" w:rsidRDefault="00840B5C" w:rsidP="0033618B">
      <w:pPr>
        <w:pStyle w:val="ListParagraph"/>
        <w:numPr>
          <w:ilvl w:val="0"/>
          <w:numId w:val="5"/>
        </w:numPr>
        <w:tabs>
          <w:tab w:val="left" w:pos="833"/>
          <w:tab w:val="left" w:pos="834"/>
        </w:tabs>
        <w:spacing w:before="0"/>
        <w:ind w:hanging="361"/>
        <w:rPr>
          <w:rFonts w:ascii="Times New Roman" w:hAnsi="Times New Roman" w:cs="Times New Roman"/>
          <w:sz w:val="24"/>
          <w:szCs w:val="24"/>
        </w:rPr>
      </w:pPr>
      <w:r>
        <w:rPr>
          <w:rFonts w:ascii="Times New Roman" w:hAnsi="Times New Roman" w:cs="Times New Roman"/>
          <w:color w:val="333333"/>
          <w:sz w:val="24"/>
          <w:szCs w:val="24"/>
        </w:rPr>
        <w:t xml:space="preserve">Town </w:t>
      </w:r>
      <w:r w:rsidRPr="00840B5C">
        <w:rPr>
          <w:rFonts w:ascii="Times New Roman" w:hAnsi="Times New Roman" w:cs="Times New Roman"/>
          <w:color w:val="333333"/>
          <w:sz w:val="24"/>
          <w:szCs w:val="24"/>
        </w:rPr>
        <w:t>Councillors/</w:t>
      </w:r>
      <w:r>
        <w:rPr>
          <w:rFonts w:ascii="Times New Roman" w:hAnsi="Times New Roman" w:cs="Times New Roman"/>
          <w:color w:val="333333"/>
          <w:sz w:val="24"/>
          <w:szCs w:val="24"/>
        </w:rPr>
        <w:t>Officers</w:t>
      </w:r>
    </w:p>
    <w:p w14:paraId="7CF36F99" w14:textId="378BFEAC" w:rsidR="00840B5C" w:rsidRPr="007618FC" w:rsidRDefault="00840B5C" w:rsidP="0033618B">
      <w:pPr>
        <w:pStyle w:val="ListParagraph"/>
        <w:numPr>
          <w:ilvl w:val="0"/>
          <w:numId w:val="5"/>
        </w:numPr>
        <w:tabs>
          <w:tab w:val="left" w:pos="833"/>
          <w:tab w:val="left" w:pos="834"/>
        </w:tabs>
        <w:spacing w:before="0"/>
        <w:ind w:hanging="361"/>
        <w:rPr>
          <w:rFonts w:ascii="Times New Roman" w:hAnsi="Times New Roman" w:cs="Times New Roman"/>
          <w:sz w:val="24"/>
          <w:szCs w:val="24"/>
        </w:rPr>
      </w:pPr>
      <w:r w:rsidRPr="00840B5C">
        <w:rPr>
          <w:rFonts w:ascii="Times New Roman" w:hAnsi="Times New Roman" w:cs="Times New Roman"/>
          <w:color w:val="333333"/>
          <w:sz w:val="24"/>
          <w:szCs w:val="24"/>
        </w:rPr>
        <w:t>SGC</w:t>
      </w:r>
      <w:r w:rsidRPr="00840B5C">
        <w:rPr>
          <w:rFonts w:ascii="Times New Roman" w:hAnsi="Times New Roman" w:cs="Times New Roman"/>
          <w:color w:val="333333"/>
          <w:spacing w:val="-4"/>
          <w:sz w:val="24"/>
          <w:szCs w:val="24"/>
        </w:rPr>
        <w:t xml:space="preserve"> </w:t>
      </w:r>
      <w:r w:rsidRPr="00840B5C">
        <w:rPr>
          <w:rFonts w:ascii="Times New Roman" w:hAnsi="Times New Roman" w:cs="Times New Roman"/>
          <w:color w:val="333333"/>
          <w:sz w:val="24"/>
          <w:szCs w:val="24"/>
        </w:rPr>
        <w:t>Biodiversity</w:t>
      </w:r>
      <w:r w:rsidRPr="00840B5C">
        <w:rPr>
          <w:rFonts w:ascii="Times New Roman" w:hAnsi="Times New Roman" w:cs="Times New Roman"/>
          <w:color w:val="333333"/>
          <w:spacing w:val="-5"/>
          <w:sz w:val="24"/>
          <w:szCs w:val="24"/>
        </w:rPr>
        <w:t xml:space="preserve"> </w:t>
      </w:r>
      <w:r w:rsidRPr="00840B5C">
        <w:rPr>
          <w:rFonts w:ascii="Times New Roman" w:hAnsi="Times New Roman" w:cs="Times New Roman"/>
          <w:color w:val="333333"/>
          <w:spacing w:val="-2"/>
          <w:sz w:val="24"/>
          <w:szCs w:val="24"/>
        </w:rPr>
        <w:t>Officer</w:t>
      </w:r>
    </w:p>
    <w:p w14:paraId="10B5D398" w14:textId="7A7ADFEC" w:rsidR="007618FC" w:rsidRPr="00840B5C" w:rsidRDefault="007618FC" w:rsidP="0033618B">
      <w:pPr>
        <w:pStyle w:val="ListParagraph"/>
        <w:numPr>
          <w:ilvl w:val="0"/>
          <w:numId w:val="5"/>
        </w:numPr>
        <w:tabs>
          <w:tab w:val="left" w:pos="833"/>
          <w:tab w:val="left" w:pos="834"/>
        </w:tabs>
        <w:spacing w:before="0"/>
        <w:ind w:hanging="361"/>
        <w:rPr>
          <w:rFonts w:ascii="Times New Roman" w:hAnsi="Times New Roman" w:cs="Times New Roman"/>
          <w:sz w:val="24"/>
          <w:szCs w:val="24"/>
        </w:rPr>
      </w:pPr>
      <w:r>
        <w:rPr>
          <w:rFonts w:ascii="Times New Roman" w:hAnsi="Times New Roman" w:cs="Times New Roman"/>
          <w:color w:val="333333"/>
          <w:spacing w:val="-2"/>
          <w:sz w:val="24"/>
          <w:szCs w:val="24"/>
        </w:rPr>
        <w:t>Ward Councillors</w:t>
      </w:r>
    </w:p>
    <w:p w14:paraId="220D2F07" w14:textId="1E0394E3" w:rsidR="00840B5C" w:rsidRPr="00840B5C" w:rsidRDefault="00840B5C" w:rsidP="0033618B">
      <w:pPr>
        <w:pStyle w:val="ListParagraph"/>
        <w:numPr>
          <w:ilvl w:val="0"/>
          <w:numId w:val="5"/>
        </w:numPr>
        <w:tabs>
          <w:tab w:val="left" w:pos="833"/>
          <w:tab w:val="left" w:pos="834"/>
        </w:tabs>
        <w:spacing w:before="0"/>
        <w:ind w:hanging="361"/>
        <w:rPr>
          <w:rFonts w:ascii="Times New Roman" w:hAnsi="Times New Roman" w:cs="Times New Roman"/>
          <w:sz w:val="24"/>
          <w:szCs w:val="24"/>
        </w:rPr>
      </w:pPr>
      <w:r>
        <w:rPr>
          <w:rFonts w:ascii="Times New Roman" w:hAnsi="Times New Roman" w:cs="Times New Roman"/>
          <w:color w:val="333333"/>
          <w:sz w:val="24"/>
          <w:szCs w:val="24"/>
        </w:rPr>
        <w:t>Three Brooks Nature Conservation Group</w:t>
      </w:r>
    </w:p>
    <w:p w14:paraId="6EF38D0B" w14:textId="77777777" w:rsidR="00840B5C" w:rsidRPr="00840B5C" w:rsidRDefault="00840B5C" w:rsidP="0033618B">
      <w:pPr>
        <w:pStyle w:val="ListParagraph"/>
        <w:numPr>
          <w:ilvl w:val="0"/>
          <w:numId w:val="5"/>
        </w:numPr>
        <w:tabs>
          <w:tab w:val="left" w:pos="833"/>
          <w:tab w:val="left" w:pos="834"/>
        </w:tabs>
        <w:spacing w:before="0"/>
        <w:ind w:hanging="361"/>
        <w:rPr>
          <w:rFonts w:ascii="Times New Roman" w:hAnsi="Times New Roman" w:cs="Times New Roman"/>
          <w:sz w:val="24"/>
          <w:szCs w:val="24"/>
        </w:rPr>
      </w:pPr>
      <w:r>
        <w:rPr>
          <w:rFonts w:ascii="Times New Roman" w:hAnsi="Times New Roman" w:cs="Times New Roman"/>
          <w:color w:val="333333"/>
          <w:sz w:val="24"/>
          <w:szCs w:val="24"/>
        </w:rPr>
        <w:t>Bradley Stoke in Bloom</w:t>
      </w:r>
    </w:p>
    <w:p w14:paraId="0566BC9F" w14:textId="77777777" w:rsidR="00840B5C" w:rsidRPr="00840B5C" w:rsidRDefault="00840B5C" w:rsidP="0033618B">
      <w:pPr>
        <w:pStyle w:val="ListParagraph"/>
        <w:numPr>
          <w:ilvl w:val="0"/>
          <w:numId w:val="5"/>
        </w:numPr>
        <w:tabs>
          <w:tab w:val="left" w:pos="833"/>
          <w:tab w:val="left" w:pos="834"/>
        </w:tabs>
        <w:spacing w:before="0"/>
        <w:ind w:hanging="361"/>
        <w:rPr>
          <w:rFonts w:ascii="Times New Roman" w:hAnsi="Times New Roman" w:cs="Times New Roman"/>
          <w:sz w:val="24"/>
          <w:szCs w:val="24"/>
        </w:rPr>
      </w:pPr>
      <w:r>
        <w:rPr>
          <w:rFonts w:ascii="Times New Roman" w:hAnsi="Times New Roman" w:cs="Times New Roman"/>
          <w:color w:val="333333"/>
          <w:sz w:val="24"/>
          <w:szCs w:val="24"/>
        </w:rPr>
        <w:t>Bradley Stoke Green Gym</w:t>
      </w:r>
    </w:p>
    <w:p w14:paraId="6469C9AA" w14:textId="620D0F35" w:rsidR="00840B5C" w:rsidRPr="00840B5C" w:rsidRDefault="00840B5C" w:rsidP="0033618B">
      <w:pPr>
        <w:pStyle w:val="ListParagraph"/>
        <w:numPr>
          <w:ilvl w:val="0"/>
          <w:numId w:val="5"/>
        </w:numPr>
        <w:tabs>
          <w:tab w:val="left" w:pos="833"/>
          <w:tab w:val="left" w:pos="834"/>
        </w:tabs>
        <w:spacing w:before="0"/>
        <w:ind w:hanging="361"/>
        <w:rPr>
          <w:rFonts w:ascii="Times New Roman" w:hAnsi="Times New Roman" w:cs="Times New Roman"/>
          <w:sz w:val="24"/>
          <w:szCs w:val="24"/>
        </w:rPr>
      </w:pPr>
      <w:proofErr w:type="gramStart"/>
      <w:r w:rsidRPr="00840B5C">
        <w:rPr>
          <w:rFonts w:ascii="Times New Roman" w:hAnsi="Times New Roman" w:cs="Times New Roman"/>
          <w:color w:val="333333"/>
          <w:sz w:val="24"/>
          <w:szCs w:val="24"/>
        </w:rPr>
        <w:t>Local</w:t>
      </w:r>
      <w:r w:rsidRPr="00840B5C">
        <w:rPr>
          <w:rFonts w:ascii="Times New Roman" w:hAnsi="Times New Roman" w:cs="Times New Roman"/>
          <w:color w:val="333333"/>
          <w:spacing w:val="-4"/>
          <w:sz w:val="24"/>
          <w:szCs w:val="24"/>
        </w:rPr>
        <w:t xml:space="preserve"> </w:t>
      </w:r>
      <w:r>
        <w:rPr>
          <w:rFonts w:ascii="Times New Roman" w:hAnsi="Times New Roman" w:cs="Times New Roman"/>
          <w:color w:val="333333"/>
          <w:spacing w:val="-4"/>
          <w:sz w:val="24"/>
          <w:szCs w:val="24"/>
        </w:rPr>
        <w:t>residents</w:t>
      </w:r>
      <w:proofErr w:type="gramEnd"/>
      <w:r>
        <w:rPr>
          <w:rFonts w:ascii="Times New Roman" w:hAnsi="Times New Roman" w:cs="Times New Roman"/>
          <w:color w:val="333333"/>
          <w:spacing w:val="-4"/>
          <w:sz w:val="24"/>
          <w:szCs w:val="24"/>
        </w:rPr>
        <w:t>/community</w:t>
      </w:r>
    </w:p>
    <w:p w14:paraId="0CA79A85" w14:textId="77777777" w:rsidR="00840B5C" w:rsidRPr="00840B5C" w:rsidRDefault="00840B5C" w:rsidP="0033618B">
      <w:pPr>
        <w:pStyle w:val="ListParagraph"/>
        <w:numPr>
          <w:ilvl w:val="0"/>
          <w:numId w:val="5"/>
        </w:numPr>
        <w:tabs>
          <w:tab w:val="left" w:pos="833"/>
          <w:tab w:val="left" w:pos="834"/>
        </w:tabs>
        <w:spacing w:before="0"/>
        <w:ind w:hanging="361"/>
        <w:rPr>
          <w:rFonts w:ascii="Times New Roman" w:hAnsi="Times New Roman" w:cs="Times New Roman"/>
          <w:sz w:val="24"/>
          <w:szCs w:val="24"/>
        </w:rPr>
      </w:pPr>
      <w:r>
        <w:rPr>
          <w:rFonts w:ascii="Times New Roman" w:hAnsi="Times New Roman" w:cs="Times New Roman"/>
          <w:color w:val="333333"/>
          <w:spacing w:val="-4"/>
          <w:sz w:val="24"/>
          <w:szCs w:val="24"/>
        </w:rPr>
        <w:t>Local businesses</w:t>
      </w:r>
    </w:p>
    <w:p w14:paraId="71B546B4" w14:textId="77777777" w:rsidR="00840B5C" w:rsidRDefault="00840B5C" w:rsidP="00840B5C">
      <w:pPr>
        <w:pStyle w:val="BodyText"/>
        <w:rPr>
          <w:rFonts w:ascii="Times New Roman" w:hAnsi="Times New Roman" w:cs="Times New Roman"/>
          <w:sz w:val="16"/>
          <w:szCs w:val="16"/>
        </w:rPr>
      </w:pPr>
    </w:p>
    <w:p w14:paraId="6F48D789" w14:textId="77777777" w:rsidR="005236A5" w:rsidRDefault="005236A5" w:rsidP="00840B5C">
      <w:pPr>
        <w:pStyle w:val="BodyText"/>
        <w:rPr>
          <w:rFonts w:ascii="Times New Roman" w:hAnsi="Times New Roman" w:cs="Times New Roman"/>
          <w:sz w:val="16"/>
          <w:szCs w:val="16"/>
        </w:rPr>
      </w:pPr>
    </w:p>
    <w:p w14:paraId="0105543F" w14:textId="77777777" w:rsidR="005236A5" w:rsidRPr="00762598" w:rsidRDefault="005236A5" w:rsidP="00840B5C">
      <w:pPr>
        <w:pStyle w:val="BodyText"/>
        <w:rPr>
          <w:rFonts w:ascii="Times New Roman" w:hAnsi="Times New Roman" w:cs="Times New Roman"/>
          <w:sz w:val="16"/>
          <w:szCs w:val="16"/>
        </w:rPr>
      </w:pPr>
    </w:p>
    <w:p w14:paraId="797A4407" w14:textId="04DE603E" w:rsidR="00840B5C" w:rsidRPr="00840B5C" w:rsidRDefault="00840B5C" w:rsidP="0041208C">
      <w:pPr>
        <w:pStyle w:val="Heading3"/>
        <w:spacing w:before="0"/>
        <w:rPr>
          <w:rFonts w:ascii="Times New Roman" w:hAnsi="Times New Roman" w:cs="Times New Roman"/>
        </w:rPr>
      </w:pPr>
      <w:r w:rsidRPr="0041208C">
        <w:rPr>
          <w:rFonts w:ascii="Times New Roman" w:hAnsi="Times New Roman" w:cs="Times New Roman"/>
          <w:b/>
          <w:bCs/>
          <w:color w:val="333333"/>
          <w:sz w:val="28"/>
          <w:szCs w:val="28"/>
        </w:rPr>
        <w:t>Stakeholder</w:t>
      </w:r>
      <w:r w:rsidRPr="0041208C">
        <w:rPr>
          <w:rFonts w:ascii="Times New Roman" w:hAnsi="Times New Roman" w:cs="Times New Roman"/>
          <w:b/>
          <w:bCs/>
          <w:color w:val="333333"/>
          <w:spacing w:val="-7"/>
          <w:sz w:val="28"/>
          <w:szCs w:val="28"/>
        </w:rPr>
        <w:t xml:space="preserve"> </w:t>
      </w:r>
      <w:r w:rsidR="0009078A">
        <w:rPr>
          <w:rFonts w:ascii="Times New Roman" w:hAnsi="Times New Roman" w:cs="Times New Roman"/>
          <w:b/>
          <w:bCs/>
          <w:color w:val="333333"/>
          <w:spacing w:val="-7"/>
          <w:sz w:val="28"/>
          <w:szCs w:val="28"/>
        </w:rPr>
        <w:t>I</w:t>
      </w:r>
      <w:r w:rsidRPr="0041208C">
        <w:rPr>
          <w:rFonts w:ascii="Times New Roman" w:hAnsi="Times New Roman" w:cs="Times New Roman"/>
          <w:b/>
          <w:bCs/>
          <w:color w:val="333333"/>
          <w:sz w:val="28"/>
          <w:szCs w:val="28"/>
        </w:rPr>
        <w:t>nterest</w:t>
      </w:r>
      <w:r w:rsidRPr="0041208C">
        <w:rPr>
          <w:rFonts w:ascii="Times New Roman" w:hAnsi="Times New Roman" w:cs="Times New Roman"/>
          <w:b/>
          <w:bCs/>
          <w:color w:val="333333"/>
          <w:spacing w:val="-4"/>
          <w:sz w:val="28"/>
          <w:szCs w:val="28"/>
        </w:rPr>
        <w:t xml:space="preserve"> </w:t>
      </w:r>
      <w:r w:rsidR="0009078A">
        <w:rPr>
          <w:rFonts w:ascii="Times New Roman" w:hAnsi="Times New Roman" w:cs="Times New Roman"/>
          <w:b/>
          <w:bCs/>
          <w:color w:val="333333"/>
          <w:spacing w:val="-4"/>
          <w:sz w:val="28"/>
          <w:szCs w:val="28"/>
        </w:rPr>
        <w:t>G</w:t>
      </w:r>
      <w:r w:rsidRPr="0041208C">
        <w:rPr>
          <w:rFonts w:ascii="Times New Roman" w:hAnsi="Times New Roman" w:cs="Times New Roman"/>
          <w:b/>
          <w:bCs/>
          <w:color w:val="333333"/>
          <w:spacing w:val="-4"/>
          <w:sz w:val="28"/>
          <w:szCs w:val="28"/>
        </w:rPr>
        <w:t>rid</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844"/>
        <w:gridCol w:w="3926"/>
        <w:gridCol w:w="4395"/>
      </w:tblGrid>
      <w:tr w:rsidR="00840B5C" w:rsidRPr="001B2BA0" w14:paraId="59608F9A" w14:textId="77777777" w:rsidTr="001B2BA0">
        <w:trPr>
          <w:trHeight w:val="571"/>
        </w:trPr>
        <w:tc>
          <w:tcPr>
            <w:tcW w:w="773" w:type="dxa"/>
            <w:vMerge w:val="restart"/>
            <w:shd w:val="clear" w:color="auto" w:fill="F1F1F1"/>
            <w:textDirection w:val="btLr"/>
            <w:vAlign w:val="bottom"/>
          </w:tcPr>
          <w:p w14:paraId="6290C996" w14:textId="508CDA66" w:rsidR="00840B5C" w:rsidRPr="001B2BA0" w:rsidRDefault="0041208C" w:rsidP="0041208C">
            <w:pPr>
              <w:pStyle w:val="TableParagraph"/>
              <w:ind w:left="113" w:right="113"/>
              <w:jc w:val="center"/>
              <w:rPr>
                <w:rFonts w:ascii="Times New Roman" w:hAnsi="Times New Roman" w:cs="Times New Roman"/>
                <w:b/>
                <w:bCs/>
                <w:sz w:val="20"/>
                <w:szCs w:val="20"/>
              </w:rPr>
            </w:pPr>
            <w:r w:rsidRPr="001B2BA0">
              <w:rPr>
                <w:rFonts w:ascii="Times New Roman" w:hAnsi="Times New Roman" w:cs="Times New Roman"/>
                <w:b/>
                <w:bCs/>
                <w:sz w:val="20"/>
                <w:szCs w:val="20"/>
              </w:rPr>
              <w:t>POWER</w:t>
            </w:r>
          </w:p>
          <w:p w14:paraId="679261DF" w14:textId="29A531EE" w:rsidR="00840B5C" w:rsidRPr="001B2BA0" w:rsidRDefault="00840B5C" w:rsidP="0041208C">
            <w:pPr>
              <w:pStyle w:val="TableParagraph"/>
              <w:ind w:left="2829" w:right="2829"/>
              <w:jc w:val="center"/>
              <w:rPr>
                <w:rFonts w:ascii="Times New Roman" w:hAnsi="Times New Roman" w:cs="Times New Roman"/>
                <w:b/>
                <w:sz w:val="20"/>
                <w:szCs w:val="20"/>
              </w:rPr>
            </w:pPr>
            <w:r w:rsidRPr="001B2BA0">
              <w:rPr>
                <w:rFonts w:ascii="Times New Roman" w:hAnsi="Times New Roman" w:cs="Times New Roman"/>
                <w:b/>
                <w:color w:val="333333"/>
                <w:spacing w:val="-2"/>
                <w:sz w:val="20"/>
                <w:szCs w:val="20"/>
              </w:rPr>
              <w:t>P</w:t>
            </w:r>
          </w:p>
        </w:tc>
        <w:tc>
          <w:tcPr>
            <w:tcW w:w="844" w:type="dxa"/>
            <w:shd w:val="clear" w:color="auto" w:fill="F1F1F1"/>
          </w:tcPr>
          <w:p w14:paraId="320949EC" w14:textId="77777777" w:rsidR="00840B5C" w:rsidRPr="001B2BA0" w:rsidRDefault="00840B5C" w:rsidP="00840B5C">
            <w:pPr>
              <w:pStyle w:val="TableParagraph"/>
              <w:ind w:left="162" w:right="153"/>
              <w:jc w:val="center"/>
              <w:rPr>
                <w:rFonts w:ascii="Times New Roman" w:hAnsi="Times New Roman" w:cs="Times New Roman"/>
                <w:sz w:val="20"/>
                <w:szCs w:val="20"/>
              </w:rPr>
            </w:pPr>
            <w:r w:rsidRPr="001B2BA0">
              <w:rPr>
                <w:rFonts w:ascii="Times New Roman" w:hAnsi="Times New Roman" w:cs="Times New Roman"/>
                <w:color w:val="333333"/>
                <w:spacing w:val="-4"/>
                <w:sz w:val="20"/>
                <w:szCs w:val="20"/>
              </w:rPr>
              <w:t>High</w:t>
            </w:r>
          </w:p>
        </w:tc>
        <w:tc>
          <w:tcPr>
            <w:tcW w:w="3926" w:type="dxa"/>
            <w:shd w:val="clear" w:color="auto" w:fill="F1F1F1"/>
          </w:tcPr>
          <w:p w14:paraId="2965B35C" w14:textId="77777777" w:rsidR="00840B5C" w:rsidRPr="001B2BA0" w:rsidRDefault="00840B5C" w:rsidP="00840B5C">
            <w:pPr>
              <w:pStyle w:val="TableParagraph"/>
              <w:ind w:left="111"/>
              <w:rPr>
                <w:rFonts w:ascii="Times New Roman" w:hAnsi="Times New Roman" w:cs="Times New Roman"/>
                <w:b/>
                <w:sz w:val="20"/>
                <w:szCs w:val="20"/>
              </w:rPr>
            </w:pPr>
            <w:r w:rsidRPr="001B2BA0">
              <w:rPr>
                <w:rFonts w:ascii="Times New Roman" w:hAnsi="Times New Roman" w:cs="Times New Roman"/>
                <w:b/>
                <w:color w:val="333333"/>
                <w:sz w:val="20"/>
                <w:szCs w:val="20"/>
              </w:rPr>
              <w:t>Keep</w:t>
            </w:r>
            <w:r w:rsidRPr="001B2BA0">
              <w:rPr>
                <w:rFonts w:ascii="Times New Roman" w:hAnsi="Times New Roman" w:cs="Times New Roman"/>
                <w:b/>
                <w:color w:val="333333"/>
                <w:spacing w:val="-6"/>
                <w:sz w:val="20"/>
                <w:szCs w:val="20"/>
              </w:rPr>
              <w:t xml:space="preserve"> </w:t>
            </w:r>
            <w:r w:rsidRPr="001B2BA0">
              <w:rPr>
                <w:rFonts w:ascii="Times New Roman" w:hAnsi="Times New Roman" w:cs="Times New Roman"/>
                <w:b/>
                <w:color w:val="333333"/>
                <w:spacing w:val="-2"/>
                <w:sz w:val="20"/>
                <w:szCs w:val="20"/>
              </w:rPr>
              <w:t>satisfied</w:t>
            </w:r>
          </w:p>
          <w:p w14:paraId="07C642BE" w14:textId="51E8EDE2" w:rsidR="00840B5C" w:rsidRPr="001B2BA0" w:rsidRDefault="0041208C" w:rsidP="0033618B">
            <w:pPr>
              <w:pStyle w:val="TableParagraph"/>
              <w:numPr>
                <w:ilvl w:val="0"/>
                <w:numId w:val="4"/>
              </w:numPr>
              <w:tabs>
                <w:tab w:val="left" w:pos="471"/>
                <w:tab w:val="left" w:pos="472"/>
              </w:tabs>
              <w:ind w:right="775"/>
              <w:rPr>
                <w:rFonts w:ascii="Times New Roman" w:hAnsi="Times New Roman" w:cs="Times New Roman"/>
                <w:sz w:val="20"/>
                <w:szCs w:val="20"/>
              </w:rPr>
            </w:pPr>
            <w:proofErr w:type="gramStart"/>
            <w:r w:rsidRPr="001B2BA0">
              <w:rPr>
                <w:rFonts w:ascii="Times New Roman" w:hAnsi="Times New Roman" w:cs="Times New Roman"/>
                <w:color w:val="333333"/>
                <w:sz w:val="20"/>
                <w:szCs w:val="20"/>
              </w:rPr>
              <w:t>Local residents</w:t>
            </w:r>
            <w:proofErr w:type="gramEnd"/>
            <w:r w:rsidRPr="001B2BA0">
              <w:rPr>
                <w:rFonts w:ascii="Times New Roman" w:hAnsi="Times New Roman" w:cs="Times New Roman"/>
                <w:color w:val="333333"/>
                <w:sz w:val="20"/>
                <w:szCs w:val="20"/>
              </w:rPr>
              <w:t>/community</w:t>
            </w:r>
          </w:p>
        </w:tc>
        <w:tc>
          <w:tcPr>
            <w:tcW w:w="4395" w:type="dxa"/>
            <w:shd w:val="clear" w:color="auto" w:fill="F1F1F1"/>
          </w:tcPr>
          <w:p w14:paraId="5BFB3988" w14:textId="77777777" w:rsidR="00840B5C" w:rsidRPr="001B2BA0" w:rsidRDefault="00840B5C" w:rsidP="00840B5C">
            <w:pPr>
              <w:pStyle w:val="TableParagraph"/>
              <w:ind w:left="111"/>
              <w:rPr>
                <w:rFonts w:ascii="Times New Roman" w:hAnsi="Times New Roman" w:cs="Times New Roman"/>
                <w:b/>
                <w:sz w:val="20"/>
                <w:szCs w:val="20"/>
              </w:rPr>
            </w:pPr>
            <w:r w:rsidRPr="001B2BA0">
              <w:rPr>
                <w:rFonts w:ascii="Times New Roman" w:hAnsi="Times New Roman" w:cs="Times New Roman"/>
                <w:b/>
                <w:color w:val="333333"/>
                <w:sz w:val="20"/>
                <w:szCs w:val="20"/>
              </w:rPr>
              <w:t>Manage</w:t>
            </w:r>
            <w:r w:rsidRPr="001B2BA0">
              <w:rPr>
                <w:rFonts w:ascii="Times New Roman" w:hAnsi="Times New Roman" w:cs="Times New Roman"/>
                <w:b/>
                <w:color w:val="333333"/>
                <w:spacing w:val="-10"/>
                <w:sz w:val="20"/>
                <w:szCs w:val="20"/>
              </w:rPr>
              <w:t xml:space="preserve"> </w:t>
            </w:r>
            <w:r w:rsidRPr="001B2BA0">
              <w:rPr>
                <w:rFonts w:ascii="Times New Roman" w:hAnsi="Times New Roman" w:cs="Times New Roman"/>
                <w:b/>
                <w:color w:val="333333"/>
                <w:spacing w:val="-2"/>
                <w:sz w:val="20"/>
                <w:szCs w:val="20"/>
              </w:rPr>
              <w:t>closely</w:t>
            </w:r>
          </w:p>
          <w:p w14:paraId="4FDAED53" w14:textId="542724D1" w:rsidR="00840B5C" w:rsidRPr="001B2BA0" w:rsidRDefault="0041208C" w:rsidP="0033618B">
            <w:pPr>
              <w:pStyle w:val="TableParagraph"/>
              <w:numPr>
                <w:ilvl w:val="0"/>
                <w:numId w:val="3"/>
              </w:numPr>
              <w:tabs>
                <w:tab w:val="left" w:pos="471"/>
                <w:tab w:val="left" w:pos="472"/>
              </w:tabs>
              <w:ind w:hanging="361"/>
              <w:rPr>
                <w:rFonts w:ascii="Times New Roman" w:hAnsi="Times New Roman" w:cs="Times New Roman"/>
                <w:sz w:val="20"/>
                <w:szCs w:val="20"/>
              </w:rPr>
            </w:pPr>
            <w:r w:rsidRPr="001B2BA0">
              <w:rPr>
                <w:rFonts w:ascii="Times New Roman" w:hAnsi="Times New Roman" w:cs="Times New Roman"/>
                <w:color w:val="333333"/>
                <w:sz w:val="20"/>
                <w:szCs w:val="20"/>
              </w:rPr>
              <w:t>Town Co</w:t>
            </w:r>
            <w:r w:rsidR="00840B5C" w:rsidRPr="001B2BA0">
              <w:rPr>
                <w:rFonts w:ascii="Times New Roman" w:hAnsi="Times New Roman" w:cs="Times New Roman"/>
                <w:color w:val="333333"/>
                <w:sz w:val="20"/>
                <w:szCs w:val="20"/>
              </w:rPr>
              <w:t>uncillors/</w:t>
            </w:r>
            <w:r w:rsidRPr="001B2BA0">
              <w:rPr>
                <w:rFonts w:ascii="Times New Roman" w:hAnsi="Times New Roman" w:cs="Times New Roman"/>
                <w:color w:val="333333"/>
                <w:sz w:val="20"/>
                <w:szCs w:val="20"/>
              </w:rPr>
              <w:t>Officers</w:t>
            </w:r>
          </w:p>
          <w:p w14:paraId="1CCF579B" w14:textId="59FC3D0E" w:rsidR="00840B5C" w:rsidRPr="001B2BA0" w:rsidRDefault="0041208C" w:rsidP="0033618B">
            <w:pPr>
              <w:pStyle w:val="TableParagraph"/>
              <w:numPr>
                <w:ilvl w:val="0"/>
                <w:numId w:val="3"/>
              </w:numPr>
              <w:tabs>
                <w:tab w:val="left" w:pos="471"/>
                <w:tab w:val="left" w:pos="472"/>
              </w:tabs>
              <w:ind w:hanging="361"/>
              <w:rPr>
                <w:rFonts w:ascii="Times New Roman" w:hAnsi="Times New Roman" w:cs="Times New Roman"/>
                <w:sz w:val="20"/>
                <w:szCs w:val="20"/>
              </w:rPr>
            </w:pPr>
            <w:r w:rsidRPr="001B2BA0">
              <w:rPr>
                <w:rFonts w:ascii="Times New Roman" w:hAnsi="Times New Roman" w:cs="Times New Roman"/>
                <w:color w:val="333333"/>
                <w:sz w:val="20"/>
                <w:szCs w:val="20"/>
              </w:rPr>
              <w:t xml:space="preserve">Local community group </w:t>
            </w:r>
            <w:r w:rsidR="00840B5C" w:rsidRPr="001B2BA0">
              <w:rPr>
                <w:rFonts w:ascii="Times New Roman" w:hAnsi="Times New Roman" w:cs="Times New Roman"/>
                <w:color w:val="333333"/>
                <w:spacing w:val="-2"/>
                <w:sz w:val="20"/>
                <w:szCs w:val="20"/>
              </w:rPr>
              <w:t>volunteers</w:t>
            </w:r>
          </w:p>
        </w:tc>
      </w:tr>
      <w:tr w:rsidR="00840B5C" w:rsidRPr="001B2BA0" w14:paraId="7CC11EDA" w14:textId="77777777" w:rsidTr="00643392">
        <w:trPr>
          <w:trHeight w:val="1036"/>
        </w:trPr>
        <w:tc>
          <w:tcPr>
            <w:tcW w:w="773" w:type="dxa"/>
            <w:vMerge/>
            <w:tcBorders>
              <w:top w:val="nil"/>
            </w:tcBorders>
            <w:shd w:val="clear" w:color="auto" w:fill="F1F1F1"/>
            <w:textDirection w:val="tbRl"/>
          </w:tcPr>
          <w:p w14:paraId="6871ECEC" w14:textId="77777777" w:rsidR="00840B5C" w:rsidRPr="001B2BA0" w:rsidRDefault="00840B5C" w:rsidP="00840B5C">
            <w:pPr>
              <w:rPr>
                <w:rFonts w:ascii="Times New Roman" w:hAnsi="Times New Roman" w:cs="Times New Roman"/>
                <w:sz w:val="20"/>
                <w:szCs w:val="20"/>
              </w:rPr>
            </w:pPr>
          </w:p>
        </w:tc>
        <w:tc>
          <w:tcPr>
            <w:tcW w:w="844" w:type="dxa"/>
          </w:tcPr>
          <w:p w14:paraId="3E28DB72" w14:textId="77777777" w:rsidR="00840B5C" w:rsidRPr="001B2BA0" w:rsidRDefault="00840B5C" w:rsidP="00840B5C">
            <w:pPr>
              <w:pStyle w:val="TableParagraph"/>
              <w:ind w:left="0"/>
              <w:rPr>
                <w:rFonts w:ascii="Times New Roman" w:hAnsi="Times New Roman" w:cs="Times New Roman"/>
                <w:sz w:val="20"/>
                <w:szCs w:val="20"/>
              </w:rPr>
            </w:pPr>
          </w:p>
          <w:p w14:paraId="40776BD2" w14:textId="77777777" w:rsidR="00840B5C" w:rsidRPr="001B2BA0" w:rsidRDefault="00840B5C" w:rsidP="00840B5C">
            <w:pPr>
              <w:pStyle w:val="TableParagraph"/>
              <w:ind w:left="162" w:right="145"/>
              <w:jc w:val="center"/>
              <w:rPr>
                <w:rFonts w:ascii="Times New Roman" w:hAnsi="Times New Roman" w:cs="Times New Roman"/>
                <w:sz w:val="20"/>
                <w:szCs w:val="20"/>
              </w:rPr>
            </w:pPr>
            <w:r w:rsidRPr="001B2BA0">
              <w:rPr>
                <w:rFonts w:ascii="Times New Roman" w:hAnsi="Times New Roman" w:cs="Times New Roman"/>
                <w:color w:val="333333"/>
                <w:spacing w:val="-5"/>
                <w:sz w:val="20"/>
                <w:szCs w:val="20"/>
              </w:rPr>
              <w:t>Low</w:t>
            </w:r>
          </w:p>
        </w:tc>
        <w:tc>
          <w:tcPr>
            <w:tcW w:w="3926" w:type="dxa"/>
          </w:tcPr>
          <w:p w14:paraId="40703519" w14:textId="77777777" w:rsidR="00840B5C" w:rsidRPr="001B2BA0" w:rsidRDefault="00840B5C" w:rsidP="00840B5C">
            <w:pPr>
              <w:pStyle w:val="TableParagraph"/>
              <w:ind w:left="111"/>
              <w:rPr>
                <w:rFonts w:ascii="Times New Roman" w:hAnsi="Times New Roman" w:cs="Times New Roman"/>
                <w:b/>
                <w:sz w:val="20"/>
                <w:szCs w:val="20"/>
              </w:rPr>
            </w:pPr>
            <w:r w:rsidRPr="001B2BA0">
              <w:rPr>
                <w:rFonts w:ascii="Times New Roman" w:hAnsi="Times New Roman" w:cs="Times New Roman"/>
                <w:b/>
                <w:color w:val="333333"/>
                <w:spacing w:val="-2"/>
                <w:sz w:val="20"/>
                <w:szCs w:val="20"/>
              </w:rPr>
              <w:t>Monitor</w:t>
            </w:r>
          </w:p>
          <w:p w14:paraId="0B9D4833" w14:textId="28D8B271" w:rsidR="00840B5C" w:rsidRPr="001B2BA0" w:rsidRDefault="00840B5C" w:rsidP="0033618B">
            <w:pPr>
              <w:pStyle w:val="TableParagraph"/>
              <w:numPr>
                <w:ilvl w:val="0"/>
                <w:numId w:val="2"/>
              </w:numPr>
              <w:tabs>
                <w:tab w:val="left" w:pos="471"/>
                <w:tab w:val="left" w:pos="472"/>
              </w:tabs>
              <w:ind w:hanging="361"/>
              <w:rPr>
                <w:rFonts w:ascii="Times New Roman" w:hAnsi="Times New Roman" w:cs="Times New Roman"/>
                <w:sz w:val="20"/>
                <w:szCs w:val="20"/>
              </w:rPr>
            </w:pPr>
          </w:p>
        </w:tc>
        <w:tc>
          <w:tcPr>
            <w:tcW w:w="4395" w:type="dxa"/>
          </w:tcPr>
          <w:p w14:paraId="2BE78699" w14:textId="77777777" w:rsidR="00840B5C" w:rsidRPr="001B2BA0" w:rsidRDefault="00840B5C" w:rsidP="00840B5C">
            <w:pPr>
              <w:pStyle w:val="TableParagraph"/>
              <w:ind w:left="111"/>
              <w:rPr>
                <w:rFonts w:ascii="Times New Roman" w:hAnsi="Times New Roman" w:cs="Times New Roman"/>
                <w:b/>
                <w:sz w:val="20"/>
                <w:szCs w:val="20"/>
              </w:rPr>
            </w:pPr>
            <w:r w:rsidRPr="001B2BA0">
              <w:rPr>
                <w:rFonts w:ascii="Times New Roman" w:hAnsi="Times New Roman" w:cs="Times New Roman"/>
                <w:b/>
                <w:color w:val="333333"/>
                <w:sz w:val="20"/>
                <w:szCs w:val="20"/>
              </w:rPr>
              <w:t>Keep</w:t>
            </w:r>
            <w:r w:rsidRPr="001B2BA0">
              <w:rPr>
                <w:rFonts w:ascii="Times New Roman" w:hAnsi="Times New Roman" w:cs="Times New Roman"/>
                <w:b/>
                <w:color w:val="333333"/>
                <w:spacing w:val="-6"/>
                <w:sz w:val="20"/>
                <w:szCs w:val="20"/>
              </w:rPr>
              <w:t xml:space="preserve"> </w:t>
            </w:r>
            <w:r w:rsidRPr="001B2BA0">
              <w:rPr>
                <w:rFonts w:ascii="Times New Roman" w:hAnsi="Times New Roman" w:cs="Times New Roman"/>
                <w:b/>
                <w:color w:val="333333"/>
                <w:spacing w:val="-2"/>
                <w:sz w:val="20"/>
                <w:szCs w:val="20"/>
              </w:rPr>
              <w:t>informed</w:t>
            </w:r>
          </w:p>
          <w:p w14:paraId="6C236CA7" w14:textId="77777777" w:rsidR="00840B5C" w:rsidRPr="001B2BA0" w:rsidRDefault="00840B5C" w:rsidP="0033618B">
            <w:pPr>
              <w:pStyle w:val="TableParagraph"/>
              <w:numPr>
                <w:ilvl w:val="0"/>
                <w:numId w:val="1"/>
              </w:numPr>
              <w:tabs>
                <w:tab w:val="left" w:pos="471"/>
                <w:tab w:val="left" w:pos="472"/>
              </w:tabs>
              <w:ind w:hanging="361"/>
              <w:rPr>
                <w:rFonts w:ascii="Times New Roman" w:hAnsi="Times New Roman" w:cs="Times New Roman"/>
                <w:sz w:val="20"/>
                <w:szCs w:val="20"/>
              </w:rPr>
            </w:pPr>
            <w:r w:rsidRPr="001B2BA0">
              <w:rPr>
                <w:rFonts w:ascii="Times New Roman" w:hAnsi="Times New Roman" w:cs="Times New Roman"/>
                <w:color w:val="333333"/>
                <w:sz w:val="20"/>
                <w:szCs w:val="20"/>
              </w:rPr>
              <w:t>Ward</w:t>
            </w:r>
            <w:r w:rsidRPr="001B2BA0">
              <w:rPr>
                <w:rFonts w:ascii="Times New Roman" w:hAnsi="Times New Roman" w:cs="Times New Roman"/>
                <w:color w:val="333333"/>
                <w:spacing w:val="1"/>
                <w:sz w:val="20"/>
                <w:szCs w:val="20"/>
              </w:rPr>
              <w:t xml:space="preserve"> </w:t>
            </w:r>
            <w:r w:rsidRPr="001B2BA0">
              <w:rPr>
                <w:rFonts w:ascii="Times New Roman" w:hAnsi="Times New Roman" w:cs="Times New Roman"/>
                <w:color w:val="333333"/>
                <w:spacing w:val="-2"/>
                <w:sz w:val="20"/>
                <w:szCs w:val="20"/>
              </w:rPr>
              <w:t>Councillors</w:t>
            </w:r>
          </w:p>
          <w:p w14:paraId="012E6407" w14:textId="77777777" w:rsidR="00840B5C" w:rsidRPr="001B2BA0" w:rsidRDefault="00840B5C" w:rsidP="0041208C">
            <w:pPr>
              <w:pStyle w:val="TableParagraph"/>
              <w:numPr>
                <w:ilvl w:val="0"/>
                <w:numId w:val="1"/>
              </w:numPr>
              <w:tabs>
                <w:tab w:val="left" w:pos="471"/>
                <w:tab w:val="left" w:pos="472"/>
              </w:tabs>
              <w:ind w:hanging="361"/>
              <w:rPr>
                <w:rFonts w:ascii="Times New Roman" w:hAnsi="Times New Roman" w:cs="Times New Roman"/>
                <w:sz w:val="20"/>
                <w:szCs w:val="20"/>
              </w:rPr>
            </w:pPr>
            <w:r w:rsidRPr="001B2BA0">
              <w:rPr>
                <w:rFonts w:ascii="Times New Roman" w:hAnsi="Times New Roman" w:cs="Times New Roman"/>
                <w:color w:val="333333"/>
                <w:sz w:val="20"/>
                <w:szCs w:val="20"/>
              </w:rPr>
              <w:t>SGC</w:t>
            </w:r>
            <w:r w:rsidRPr="001B2BA0">
              <w:rPr>
                <w:rFonts w:ascii="Times New Roman" w:hAnsi="Times New Roman" w:cs="Times New Roman"/>
                <w:color w:val="333333"/>
                <w:spacing w:val="-4"/>
                <w:sz w:val="20"/>
                <w:szCs w:val="20"/>
              </w:rPr>
              <w:t xml:space="preserve"> </w:t>
            </w:r>
            <w:r w:rsidRPr="001B2BA0">
              <w:rPr>
                <w:rFonts w:ascii="Times New Roman" w:hAnsi="Times New Roman" w:cs="Times New Roman"/>
                <w:color w:val="333333"/>
                <w:sz w:val="20"/>
                <w:szCs w:val="20"/>
              </w:rPr>
              <w:t>Biodiversity</w:t>
            </w:r>
            <w:r w:rsidRPr="001B2BA0">
              <w:rPr>
                <w:rFonts w:ascii="Times New Roman" w:hAnsi="Times New Roman" w:cs="Times New Roman"/>
                <w:color w:val="333333"/>
                <w:spacing w:val="-4"/>
                <w:sz w:val="20"/>
                <w:szCs w:val="20"/>
              </w:rPr>
              <w:t xml:space="preserve"> </w:t>
            </w:r>
            <w:r w:rsidRPr="001B2BA0">
              <w:rPr>
                <w:rFonts w:ascii="Times New Roman" w:hAnsi="Times New Roman" w:cs="Times New Roman"/>
                <w:color w:val="333333"/>
                <w:spacing w:val="-2"/>
                <w:sz w:val="20"/>
                <w:szCs w:val="20"/>
              </w:rPr>
              <w:t>Officer</w:t>
            </w:r>
          </w:p>
          <w:p w14:paraId="3CC2158A" w14:textId="6DBA12A6" w:rsidR="0041208C" w:rsidRPr="001B2BA0" w:rsidRDefault="0041208C" w:rsidP="0041208C">
            <w:pPr>
              <w:pStyle w:val="TableParagraph"/>
              <w:numPr>
                <w:ilvl w:val="0"/>
                <w:numId w:val="1"/>
              </w:numPr>
              <w:tabs>
                <w:tab w:val="left" w:pos="471"/>
                <w:tab w:val="left" w:pos="472"/>
              </w:tabs>
              <w:ind w:hanging="361"/>
              <w:rPr>
                <w:rFonts w:ascii="Times New Roman" w:hAnsi="Times New Roman" w:cs="Times New Roman"/>
                <w:sz w:val="20"/>
                <w:szCs w:val="20"/>
              </w:rPr>
            </w:pPr>
            <w:r w:rsidRPr="001B2BA0">
              <w:rPr>
                <w:rFonts w:ascii="Times New Roman" w:hAnsi="Times New Roman" w:cs="Times New Roman"/>
                <w:color w:val="333333"/>
                <w:spacing w:val="-2"/>
                <w:sz w:val="20"/>
                <w:szCs w:val="20"/>
              </w:rPr>
              <w:t>Local businesses</w:t>
            </w:r>
          </w:p>
        </w:tc>
      </w:tr>
      <w:tr w:rsidR="00840B5C" w:rsidRPr="001B2BA0" w14:paraId="1DE2C75C" w14:textId="77777777" w:rsidTr="00DA6FFE">
        <w:trPr>
          <w:trHeight w:val="74"/>
        </w:trPr>
        <w:tc>
          <w:tcPr>
            <w:tcW w:w="773" w:type="dxa"/>
            <w:vMerge/>
            <w:tcBorders>
              <w:top w:val="nil"/>
            </w:tcBorders>
            <w:shd w:val="clear" w:color="auto" w:fill="F1F1F1"/>
            <w:textDirection w:val="tbRl"/>
          </w:tcPr>
          <w:p w14:paraId="17C99B97" w14:textId="77777777" w:rsidR="00840B5C" w:rsidRPr="001B2BA0" w:rsidRDefault="00840B5C" w:rsidP="00840B5C">
            <w:pPr>
              <w:rPr>
                <w:rFonts w:ascii="Times New Roman" w:hAnsi="Times New Roman" w:cs="Times New Roman"/>
                <w:sz w:val="20"/>
                <w:szCs w:val="20"/>
              </w:rPr>
            </w:pPr>
          </w:p>
        </w:tc>
        <w:tc>
          <w:tcPr>
            <w:tcW w:w="844" w:type="dxa"/>
          </w:tcPr>
          <w:p w14:paraId="2C62B637" w14:textId="77777777" w:rsidR="00840B5C" w:rsidRPr="001B2BA0" w:rsidRDefault="00840B5C" w:rsidP="00840B5C">
            <w:pPr>
              <w:pStyle w:val="TableParagraph"/>
              <w:ind w:left="0"/>
              <w:rPr>
                <w:rFonts w:ascii="Times New Roman" w:hAnsi="Times New Roman" w:cs="Times New Roman"/>
                <w:sz w:val="20"/>
                <w:szCs w:val="20"/>
              </w:rPr>
            </w:pPr>
          </w:p>
        </w:tc>
        <w:tc>
          <w:tcPr>
            <w:tcW w:w="3926" w:type="dxa"/>
          </w:tcPr>
          <w:p w14:paraId="61F524F5" w14:textId="77777777" w:rsidR="00840B5C" w:rsidRPr="001B2BA0" w:rsidRDefault="00840B5C" w:rsidP="00840B5C">
            <w:pPr>
              <w:pStyle w:val="TableParagraph"/>
              <w:ind w:left="1583" w:right="1562"/>
              <w:jc w:val="center"/>
              <w:rPr>
                <w:rFonts w:ascii="Times New Roman" w:hAnsi="Times New Roman" w:cs="Times New Roman"/>
                <w:sz w:val="20"/>
                <w:szCs w:val="20"/>
              </w:rPr>
            </w:pPr>
            <w:r w:rsidRPr="001B2BA0">
              <w:rPr>
                <w:rFonts w:ascii="Times New Roman" w:hAnsi="Times New Roman" w:cs="Times New Roman"/>
                <w:color w:val="333333"/>
                <w:spacing w:val="-5"/>
                <w:sz w:val="20"/>
                <w:szCs w:val="20"/>
              </w:rPr>
              <w:t>Low</w:t>
            </w:r>
          </w:p>
        </w:tc>
        <w:tc>
          <w:tcPr>
            <w:tcW w:w="4395" w:type="dxa"/>
          </w:tcPr>
          <w:p w14:paraId="1497C810" w14:textId="77777777" w:rsidR="00840B5C" w:rsidRPr="001B2BA0" w:rsidRDefault="00840B5C" w:rsidP="00840B5C">
            <w:pPr>
              <w:pStyle w:val="TableParagraph"/>
              <w:ind w:left="1630" w:right="1619"/>
              <w:jc w:val="center"/>
              <w:rPr>
                <w:rFonts w:ascii="Times New Roman" w:hAnsi="Times New Roman" w:cs="Times New Roman"/>
                <w:sz w:val="20"/>
                <w:szCs w:val="20"/>
              </w:rPr>
            </w:pPr>
            <w:r w:rsidRPr="001B2BA0">
              <w:rPr>
                <w:rFonts w:ascii="Times New Roman" w:hAnsi="Times New Roman" w:cs="Times New Roman"/>
                <w:color w:val="333333"/>
                <w:spacing w:val="-4"/>
                <w:sz w:val="20"/>
                <w:szCs w:val="20"/>
              </w:rPr>
              <w:t>High</w:t>
            </w:r>
          </w:p>
        </w:tc>
      </w:tr>
      <w:tr w:rsidR="00840B5C" w:rsidRPr="001B2BA0" w14:paraId="195D0701" w14:textId="77777777" w:rsidTr="00DA6FFE">
        <w:trPr>
          <w:trHeight w:val="120"/>
        </w:trPr>
        <w:tc>
          <w:tcPr>
            <w:tcW w:w="773" w:type="dxa"/>
          </w:tcPr>
          <w:p w14:paraId="2006DB15" w14:textId="77777777" w:rsidR="00840B5C" w:rsidRPr="001B2BA0" w:rsidRDefault="00840B5C" w:rsidP="00840B5C">
            <w:pPr>
              <w:pStyle w:val="TableParagraph"/>
              <w:ind w:left="0"/>
              <w:rPr>
                <w:rFonts w:ascii="Times New Roman" w:hAnsi="Times New Roman" w:cs="Times New Roman"/>
                <w:sz w:val="20"/>
                <w:szCs w:val="20"/>
              </w:rPr>
            </w:pPr>
          </w:p>
        </w:tc>
        <w:tc>
          <w:tcPr>
            <w:tcW w:w="9165" w:type="dxa"/>
            <w:gridSpan w:val="3"/>
          </w:tcPr>
          <w:p w14:paraId="65C03278" w14:textId="77777777" w:rsidR="00840B5C" w:rsidRPr="001B2BA0" w:rsidRDefault="00840B5C" w:rsidP="00840B5C">
            <w:pPr>
              <w:pStyle w:val="TableParagraph"/>
              <w:ind w:left="3516" w:right="3506"/>
              <w:jc w:val="center"/>
              <w:rPr>
                <w:rFonts w:ascii="Times New Roman" w:hAnsi="Times New Roman" w:cs="Times New Roman"/>
                <w:b/>
                <w:sz w:val="20"/>
                <w:szCs w:val="20"/>
              </w:rPr>
            </w:pPr>
            <w:r w:rsidRPr="001B2BA0">
              <w:rPr>
                <w:rFonts w:ascii="Times New Roman" w:hAnsi="Times New Roman" w:cs="Times New Roman"/>
                <w:b/>
                <w:color w:val="333333"/>
                <w:spacing w:val="-2"/>
                <w:sz w:val="20"/>
                <w:szCs w:val="20"/>
              </w:rPr>
              <w:t>INTEREST</w:t>
            </w:r>
          </w:p>
        </w:tc>
      </w:tr>
    </w:tbl>
    <w:p w14:paraId="2F46D285" w14:textId="77777777" w:rsidR="00ED1E5C" w:rsidRDefault="00ED1E5C" w:rsidP="00840B5C">
      <w:pPr>
        <w:pStyle w:val="Heading3"/>
        <w:spacing w:before="0"/>
        <w:rPr>
          <w:rFonts w:ascii="Times New Roman" w:hAnsi="Times New Roman" w:cs="Times New Roman"/>
          <w:b/>
          <w:bCs/>
          <w:color w:val="333333"/>
          <w:sz w:val="28"/>
          <w:szCs w:val="28"/>
        </w:rPr>
      </w:pPr>
    </w:p>
    <w:p w14:paraId="2906D4FC" w14:textId="75CC0774" w:rsidR="00840B5C" w:rsidRPr="006E1AFC" w:rsidRDefault="00840B5C" w:rsidP="00840B5C">
      <w:pPr>
        <w:pStyle w:val="Heading3"/>
        <w:spacing w:before="0"/>
        <w:rPr>
          <w:rFonts w:ascii="Times New Roman" w:hAnsi="Times New Roman" w:cs="Times New Roman"/>
          <w:b/>
          <w:bCs/>
          <w:sz w:val="28"/>
          <w:szCs w:val="28"/>
        </w:rPr>
      </w:pPr>
      <w:r w:rsidRPr="006E1AFC">
        <w:rPr>
          <w:rFonts w:ascii="Times New Roman" w:hAnsi="Times New Roman" w:cs="Times New Roman"/>
          <w:b/>
          <w:bCs/>
          <w:color w:val="333333"/>
          <w:sz w:val="28"/>
          <w:szCs w:val="28"/>
        </w:rPr>
        <w:t>Communication</w:t>
      </w:r>
      <w:r w:rsidRPr="006E1AFC">
        <w:rPr>
          <w:rFonts w:ascii="Times New Roman" w:hAnsi="Times New Roman" w:cs="Times New Roman"/>
          <w:b/>
          <w:bCs/>
          <w:color w:val="333333"/>
          <w:spacing w:val="-8"/>
          <w:sz w:val="28"/>
          <w:szCs w:val="28"/>
        </w:rPr>
        <w:t xml:space="preserve"> </w:t>
      </w:r>
      <w:r w:rsidR="0089646F" w:rsidRPr="006E1AFC">
        <w:rPr>
          <w:rFonts w:ascii="Times New Roman" w:hAnsi="Times New Roman" w:cs="Times New Roman"/>
          <w:b/>
          <w:bCs/>
          <w:color w:val="333333"/>
          <w:spacing w:val="-8"/>
          <w:sz w:val="28"/>
          <w:szCs w:val="28"/>
        </w:rPr>
        <w:t>P</w:t>
      </w:r>
      <w:r w:rsidRPr="006E1AFC">
        <w:rPr>
          <w:rFonts w:ascii="Times New Roman" w:hAnsi="Times New Roman" w:cs="Times New Roman"/>
          <w:b/>
          <w:bCs/>
          <w:color w:val="333333"/>
          <w:spacing w:val="-4"/>
          <w:sz w:val="28"/>
          <w:szCs w:val="28"/>
        </w:rPr>
        <w:t>lan</w:t>
      </w:r>
    </w:p>
    <w:tbl>
      <w:tblPr>
        <w:tblW w:w="140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1984"/>
        <w:gridCol w:w="2977"/>
        <w:gridCol w:w="2835"/>
        <w:gridCol w:w="4819"/>
      </w:tblGrid>
      <w:tr w:rsidR="00840B5C" w:rsidRPr="00840B5C" w14:paraId="00D45852" w14:textId="77777777" w:rsidTr="00643392">
        <w:trPr>
          <w:trHeight w:val="221"/>
        </w:trPr>
        <w:tc>
          <w:tcPr>
            <w:tcW w:w="14052" w:type="dxa"/>
            <w:gridSpan w:val="5"/>
            <w:shd w:val="clear" w:color="auto" w:fill="F1F1F1"/>
          </w:tcPr>
          <w:p w14:paraId="6ADB7996" w14:textId="77777777" w:rsidR="00840B5C" w:rsidRPr="0050124D" w:rsidRDefault="00840B5C" w:rsidP="00840B5C">
            <w:pPr>
              <w:pStyle w:val="TableParagraph"/>
              <w:ind w:left="3110" w:right="3100"/>
              <w:jc w:val="center"/>
              <w:rPr>
                <w:rFonts w:ascii="Times New Roman" w:hAnsi="Times New Roman" w:cs="Times New Roman"/>
                <w:b/>
                <w:bCs/>
                <w:sz w:val="24"/>
                <w:szCs w:val="24"/>
              </w:rPr>
            </w:pPr>
            <w:r w:rsidRPr="0050124D">
              <w:rPr>
                <w:rFonts w:ascii="Times New Roman" w:hAnsi="Times New Roman" w:cs="Times New Roman"/>
                <w:b/>
                <w:bCs/>
                <w:color w:val="333333"/>
                <w:sz w:val="24"/>
                <w:szCs w:val="24"/>
              </w:rPr>
              <w:t>Communication</w:t>
            </w:r>
            <w:r w:rsidRPr="0050124D">
              <w:rPr>
                <w:rFonts w:ascii="Times New Roman" w:hAnsi="Times New Roman" w:cs="Times New Roman"/>
                <w:b/>
                <w:bCs/>
                <w:color w:val="333333"/>
                <w:spacing w:val="-12"/>
                <w:sz w:val="24"/>
                <w:szCs w:val="24"/>
              </w:rPr>
              <w:t xml:space="preserve"> </w:t>
            </w:r>
            <w:r w:rsidRPr="0050124D">
              <w:rPr>
                <w:rFonts w:ascii="Times New Roman" w:hAnsi="Times New Roman" w:cs="Times New Roman"/>
                <w:b/>
                <w:bCs/>
                <w:color w:val="333333"/>
                <w:spacing w:val="-4"/>
                <w:sz w:val="24"/>
                <w:szCs w:val="24"/>
              </w:rPr>
              <w:t>Plan</w:t>
            </w:r>
          </w:p>
        </w:tc>
      </w:tr>
      <w:tr w:rsidR="00840B5C" w:rsidRPr="00EB58DF" w14:paraId="7DD0E291" w14:textId="77777777" w:rsidTr="00643392">
        <w:trPr>
          <w:trHeight w:val="282"/>
        </w:trPr>
        <w:tc>
          <w:tcPr>
            <w:tcW w:w="1438" w:type="dxa"/>
          </w:tcPr>
          <w:p w14:paraId="6D4CF9C2" w14:textId="77777777" w:rsidR="00840B5C" w:rsidRPr="00EB58DF" w:rsidRDefault="00840B5C" w:rsidP="00840B5C">
            <w:pPr>
              <w:pStyle w:val="TableParagraph"/>
              <w:ind w:left="108"/>
              <w:rPr>
                <w:rFonts w:ascii="Times New Roman" w:hAnsi="Times New Roman" w:cs="Times New Roman"/>
                <w:b/>
              </w:rPr>
            </w:pPr>
            <w:r w:rsidRPr="00EB58DF">
              <w:rPr>
                <w:rFonts w:ascii="Times New Roman" w:hAnsi="Times New Roman" w:cs="Times New Roman"/>
                <w:b/>
                <w:color w:val="333333"/>
                <w:spacing w:val="-2"/>
              </w:rPr>
              <w:t>Stakeholder</w:t>
            </w:r>
          </w:p>
        </w:tc>
        <w:tc>
          <w:tcPr>
            <w:tcW w:w="1984" w:type="dxa"/>
          </w:tcPr>
          <w:p w14:paraId="3D167B9E" w14:textId="77777777" w:rsidR="00840B5C" w:rsidRPr="00EB58DF" w:rsidRDefault="00840B5C" w:rsidP="00840B5C">
            <w:pPr>
              <w:pStyle w:val="TableParagraph"/>
              <w:ind w:right="45"/>
              <w:rPr>
                <w:rFonts w:ascii="Times New Roman" w:hAnsi="Times New Roman" w:cs="Times New Roman"/>
                <w:b/>
              </w:rPr>
            </w:pPr>
            <w:r w:rsidRPr="00EB58DF">
              <w:rPr>
                <w:rFonts w:ascii="Times New Roman" w:hAnsi="Times New Roman" w:cs="Times New Roman"/>
                <w:b/>
                <w:color w:val="333333"/>
                <w:spacing w:val="-2"/>
              </w:rPr>
              <w:t>Objectives (actions)</w:t>
            </w:r>
          </w:p>
        </w:tc>
        <w:tc>
          <w:tcPr>
            <w:tcW w:w="2977" w:type="dxa"/>
          </w:tcPr>
          <w:p w14:paraId="2291303F" w14:textId="4CEA5AF3" w:rsidR="00840B5C" w:rsidRPr="00EB58DF" w:rsidRDefault="00840B5C" w:rsidP="00EB58DF">
            <w:pPr>
              <w:pStyle w:val="TableParagraph"/>
              <w:ind w:right="285"/>
              <w:rPr>
                <w:rFonts w:ascii="Times New Roman" w:hAnsi="Times New Roman" w:cs="Times New Roman"/>
                <w:b/>
              </w:rPr>
            </w:pPr>
            <w:r w:rsidRPr="00EB58DF">
              <w:rPr>
                <w:rFonts w:ascii="Times New Roman" w:hAnsi="Times New Roman" w:cs="Times New Roman"/>
                <w:b/>
                <w:color w:val="333333"/>
                <w:spacing w:val="-2"/>
              </w:rPr>
              <w:t>Message</w:t>
            </w:r>
            <w:r w:rsidR="00EB58DF" w:rsidRPr="00EB58DF">
              <w:rPr>
                <w:rFonts w:ascii="Times New Roman" w:hAnsi="Times New Roman" w:cs="Times New Roman"/>
                <w:b/>
                <w:color w:val="333333"/>
                <w:spacing w:val="-2"/>
              </w:rPr>
              <w:t xml:space="preserve"> c</w:t>
            </w:r>
            <w:r w:rsidRPr="00EB58DF">
              <w:rPr>
                <w:rFonts w:ascii="Times New Roman" w:hAnsi="Times New Roman" w:cs="Times New Roman"/>
                <w:b/>
                <w:color w:val="333333"/>
                <w:spacing w:val="-2"/>
              </w:rPr>
              <w:t>ontent</w:t>
            </w:r>
          </w:p>
        </w:tc>
        <w:tc>
          <w:tcPr>
            <w:tcW w:w="2835" w:type="dxa"/>
          </w:tcPr>
          <w:p w14:paraId="36F49E2E" w14:textId="77777777" w:rsidR="00840B5C" w:rsidRPr="00EB58DF" w:rsidRDefault="00840B5C" w:rsidP="00840B5C">
            <w:pPr>
              <w:pStyle w:val="TableParagraph"/>
              <w:ind w:left="108" w:right="1003"/>
              <w:rPr>
                <w:rFonts w:ascii="Times New Roman" w:hAnsi="Times New Roman" w:cs="Times New Roman"/>
                <w:b/>
              </w:rPr>
            </w:pPr>
            <w:r w:rsidRPr="00EB58DF">
              <w:rPr>
                <w:rFonts w:ascii="Times New Roman" w:hAnsi="Times New Roman" w:cs="Times New Roman"/>
                <w:b/>
                <w:color w:val="333333"/>
                <w:spacing w:val="-2"/>
              </w:rPr>
              <w:t>Delivery method</w:t>
            </w:r>
          </w:p>
        </w:tc>
        <w:tc>
          <w:tcPr>
            <w:tcW w:w="4819" w:type="dxa"/>
          </w:tcPr>
          <w:p w14:paraId="61651483" w14:textId="77777777" w:rsidR="00840B5C" w:rsidRPr="00EB58DF" w:rsidRDefault="00840B5C" w:rsidP="00840B5C">
            <w:pPr>
              <w:pStyle w:val="TableParagraph"/>
              <w:ind w:left="109"/>
              <w:rPr>
                <w:rFonts w:ascii="Times New Roman" w:hAnsi="Times New Roman" w:cs="Times New Roman"/>
                <w:b/>
              </w:rPr>
            </w:pPr>
            <w:r w:rsidRPr="00EB58DF">
              <w:rPr>
                <w:rFonts w:ascii="Times New Roman" w:hAnsi="Times New Roman" w:cs="Times New Roman"/>
                <w:b/>
                <w:color w:val="333333"/>
                <w:spacing w:val="-2"/>
              </w:rPr>
              <w:t>Timeline</w:t>
            </w:r>
          </w:p>
        </w:tc>
      </w:tr>
      <w:tr w:rsidR="00840B5C" w:rsidRPr="00EB58DF" w14:paraId="78138EF4" w14:textId="77777777" w:rsidTr="00643392">
        <w:trPr>
          <w:trHeight w:val="1743"/>
        </w:trPr>
        <w:tc>
          <w:tcPr>
            <w:tcW w:w="1438" w:type="dxa"/>
          </w:tcPr>
          <w:p w14:paraId="5190D3FA" w14:textId="51BB5F91" w:rsidR="00840B5C" w:rsidRPr="00EB58DF" w:rsidRDefault="0089646F"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pacing w:val="-2"/>
                <w:sz w:val="20"/>
                <w:szCs w:val="20"/>
              </w:rPr>
              <w:t>Town C</w:t>
            </w:r>
            <w:r w:rsidR="00840B5C" w:rsidRPr="00EB58DF">
              <w:rPr>
                <w:rFonts w:ascii="Times New Roman" w:hAnsi="Times New Roman" w:cs="Times New Roman"/>
                <w:color w:val="333333"/>
                <w:sz w:val="20"/>
                <w:szCs w:val="20"/>
              </w:rPr>
              <w:t>ouncillors/</w:t>
            </w:r>
            <w:r w:rsidRPr="00EB58DF">
              <w:rPr>
                <w:rFonts w:ascii="Times New Roman" w:hAnsi="Times New Roman" w:cs="Times New Roman"/>
                <w:color w:val="333333"/>
                <w:sz w:val="20"/>
                <w:szCs w:val="20"/>
              </w:rPr>
              <w:t xml:space="preserve"> Officers</w:t>
            </w:r>
          </w:p>
        </w:tc>
        <w:tc>
          <w:tcPr>
            <w:tcW w:w="1984" w:type="dxa"/>
          </w:tcPr>
          <w:p w14:paraId="3C210F0A" w14:textId="0E0018C7" w:rsidR="00840B5C" w:rsidRPr="00EB58DF" w:rsidRDefault="00840B5C" w:rsidP="00840B5C">
            <w:pPr>
              <w:pStyle w:val="TableParagraph"/>
              <w:ind w:right="45"/>
              <w:rPr>
                <w:rFonts w:ascii="Times New Roman" w:hAnsi="Times New Roman" w:cs="Times New Roman"/>
                <w:sz w:val="20"/>
                <w:szCs w:val="20"/>
              </w:rPr>
            </w:pPr>
            <w:r w:rsidRPr="00EB58DF">
              <w:rPr>
                <w:rFonts w:ascii="Times New Roman" w:hAnsi="Times New Roman" w:cs="Times New Roman"/>
                <w:color w:val="333333"/>
                <w:sz w:val="20"/>
                <w:szCs w:val="20"/>
              </w:rPr>
              <w:t>Support</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action</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 xml:space="preserve">for nature </w:t>
            </w:r>
            <w:r w:rsidR="0089646F" w:rsidRPr="00EB58DF">
              <w:rPr>
                <w:rFonts w:ascii="Times New Roman" w:hAnsi="Times New Roman" w:cs="Times New Roman"/>
                <w:color w:val="333333"/>
                <w:sz w:val="20"/>
                <w:szCs w:val="20"/>
              </w:rPr>
              <w:t>in Bradley Stoke a</w:t>
            </w:r>
            <w:r w:rsidRPr="00EB58DF">
              <w:rPr>
                <w:rFonts w:ascii="Times New Roman" w:hAnsi="Times New Roman" w:cs="Times New Roman"/>
                <w:color w:val="333333"/>
                <w:sz w:val="20"/>
                <w:szCs w:val="20"/>
              </w:rPr>
              <w:t xml:space="preserve">nd help </w:t>
            </w:r>
            <w:r w:rsidR="0089646F" w:rsidRPr="00EB58DF">
              <w:rPr>
                <w:rFonts w:ascii="Times New Roman" w:hAnsi="Times New Roman" w:cs="Times New Roman"/>
                <w:color w:val="333333"/>
                <w:sz w:val="20"/>
                <w:szCs w:val="20"/>
              </w:rPr>
              <w:t>t</w:t>
            </w:r>
            <w:r w:rsidRPr="00EB58DF">
              <w:rPr>
                <w:rFonts w:ascii="Times New Roman" w:hAnsi="Times New Roman" w:cs="Times New Roman"/>
                <w:color w:val="333333"/>
                <w:sz w:val="20"/>
                <w:szCs w:val="20"/>
              </w:rPr>
              <w:t>o</w:t>
            </w:r>
            <w:r w:rsidRPr="00EB58DF">
              <w:rPr>
                <w:rFonts w:ascii="Times New Roman" w:hAnsi="Times New Roman" w:cs="Times New Roman"/>
                <w:color w:val="333333"/>
                <w:spacing w:val="-9"/>
                <w:sz w:val="20"/>
                <w:szCs w:val="20"/>
              </w:rPr>
              <w:t xml:space="preserve"> </w:t>
            </w:r>
            <w:r w:rsidRPr="00EB58DF">
              <w:rPr>
                <w:rFonts w:ascii="Times New Roman" w:hAnsi="Times New Roman" w:cs="Times New Roman"/>
                <w:color w:val="333333"/>
                <w:sz w:val="20"/>
                <w:szCs w:val="20"/>
              </w:rPr>
              <w:t>engage</w:t>
            </w:r>
            <w:r w:rsidRPr="00EB58DF">
              <w:rPr>
                <w:rFonts w:ascii="Times New Roman" w:hAnsi="Times New Roman" w:cs="Times New Roman"/>
                <w:color w:val="333333"/>
                <w:spacing w:val="-8"/>
                <w:sz w:val="20"/>
                <w:szCs w:val="20"/>
              </w:rPr>
              <w:t xml:space="preserve"> </w:t>
            </w:r>
            <w:r w:rsidRPr="00EB58DF">
              <w:rPr>
                <w:rFonts w:ascii="Times New Roman" w:hAnsi="Times New Roman" w:cs="Times New Roman"/>
                <w:color w:val="333333"/>
                <w:sz w:val="20"/>
                <w:szCs w:val="20"/>
              </w:rPr>
              <w:t xml:space="preserve">with all residents and </w:t>
            </w:r>
            <w:r w:rsidRPr="00EB58DF">
              <w:rPr>
                <w:rFonts w:ascii="Times New Roman" w:hAnsi="Times New Roman" w:cs="Times New Roman"/>
                <w:color w:val="333333"/>
                <w:spacing w:val="-2"/>
                <w:sz w:val="20"/>
                <w:szCs w:val="20"/>
              </w:rPr>
              <w:t>businesses</w:t>
            </w:r>
          </w:p>
        </w:tc>
        <w:tc>
          <w:tcPr>
            <w:tcW w:w="2977" w:type="dxa"/>
          </w:tcPr>
          <w:p w14:paraId="5B4AB7B7" w14:textId="77777777" w:rsidR="00840B5C" w:rsidRPr="00EB58DF" w:rsidRDefault="00840B5C" w:rsidP="00840B5C">
            <w:pPr>
              <w:pStyle w:val="TableParagraph"/>
              <w:ind w:right="140"/>
              <w:rPr>
                <w:rFonts w:ascii="Times New Roman" w:hAnsi="Times New Roman" w:cs="Times New Roman"/>
                <w:sz w:val="20"/>
                <w:szCs w:val="20"/>
              </w:rPr>
            </w:pPr>
            <w:r w:rsidRPr="00EB58DF">
              <w:rPr>
                <w:rFonts w:ascii="Times New Roman" w:hAnsi="Times New Roman" w:cs="Times New Roman"/>
                <w:color w:val="333333"/>
                <w:sz w:val="20"/>
                <w:szCs w:val="20"/>
              </w:rPr>
              <w:t>Sales pitch explanation of support needed, type</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of</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 xml:space="preserve">resource, type of actions </w:t>
            </w:r>
            <w:r w:rsidRPr="00EB58DF">
              <w:rPr>
                <w:rFonts w:ascii="Times New Roman" w:hAnsi="Times New Roman" w:cs="Times New Roman"/>
                <w:color w:val="333333"/>
                <w:spacing w:val="-2"/>
                <w:sz w:val="20"/>
                <w:szCs w:val="20"/>
              </w:rPr>
              <w:t xml:space="preserve">proposed, </w:t>
            </w:r>
            <w:r w:rsidRPr="00EB58DF">
              <w:rPr>
                <w:rFonts w:ascii="Times New Roman" w:hAnsi="Times New Roman" w:cs="Times New Roman"/>
                <w:color w:val="333333"/>
                <w:sz w:val="20"/>
                <w:szCs w:val="20"/>
              </w:rPr>
              <w:t>importance of this work</w:t>
            </w:r>
          </w:p>
        </w:tc>
        <w:tc>
          <w:tcPr>
            <w:tcW w:w="2835" w:type="dxa"/>
          </w:tcPr>
          <w:p w14:paraId="5C76D373" w14:textId="464F5442" w:rsidR="00840B5C" w:rsidRPr="00EB58DF" w:rsidRDefault="00840B5C" w:rsidP="00840B5C">
            <w:pPr>
              <w:pStyle w:val="TableParagraph"/>
              <w:ind w:left="108" w:right="30"/>
              <w:rPr>
                <w:rFonts w:ascii="Times New Roman" w:hAnsi="Times New Roman" w:cs="Times New Roman"/>
                <w:sz w:val="20"/>
                <w:szCs w:val="20"/>
              </w:rPr>
            </w:pPr>
            <w:r w:rsidRPr="00EB58DF">
              <w:rPr>
                <w:rFonts w:ascii="Times New Roman" w:hAnsi="Times New Roman" w:cs="Times New Roman"/>
                <w:color w:val="333333"/>
                <w:sz w:val="20"/>
                <w:szCs w:val="20"/>
              </w:rPr>
              <w:t>Presentation</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 xml:space="preserve">at </w:t>
            </w:r>
            <w:r w:rsidR="007618FC" w:rsidRPr="00EB58DF">
              <w:rPr>
                <w:rFonts w:ascii="Times New Roman" w:hAnsi="Times New Roman" w:cs="Times New Roman"/>
                <w:color w:val="333333"/>
                <w:sz w:val="20"/>
                <w:szCs w:val="20"/>
              </w:rPr>
              <w:t xml:space="preserve">BSTC Full Council </w:t>
            </w:r>
            <w:r w:rsidRPr="00EB58DF">
              <w:rPr>
                <w:rFonts w:ascii="Times New Roman" w:hAnsi="Times New Roman" w:cs="Times New Roman"/>
                <w:color w:val="333333"/>
                <w:sz w:val="20"/>
                <w:szCs w:val="20"/>
              </w:rPr>
              <w:t>meeting</w:t>
            </w:r>
          </w:p>
          <w:p w14:paraId="559AD92A" w14:textId="77777777" w:rsidR="00840B5C" w:rsidRPr="001B2BA0" w:rsidRDefault="00840B5C" w:rsidP="00840B5C">
            <w:pPr>
              <w:pStyle w:val="TableParagraph"/>
              <w:ind w:left="0"/>
              <w:rPr>
                <w:rFonts w:ascii="Times New Roman" w:hAnsi="Times New Roman" w:cs="Times New Roman"/>
                <w:sz w:val="16"/>
                <w:szCs w:val="16"/>
              </w:rPr>
            </w:pPr>
          </w:p>
          <w:p w14:paraId="3089F9CC" w14:textId="72553075"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z w:val="20"/>
                <w:szCs w:val="20"/>
              </w:rPr>
              <w:t>Information</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to</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 xml:space="preserve">go on </w:t>
            </w:r>
            <w:r w:rsidR="007618FC" w:rsidRPr="00EB58DF">
              <w:rPr>
                <w:rFonts w:ascii="Times New Roman" w:hAnsi="Times New Roman" w:cs="Times New Roman"/>
                <w:color w:val="333333"/>
                <w:sz w:val="20"/>
                <w:szCs w:val="20"/>
              </w:rPr>
              <w:t xml:space="preserve">Town Council </w:t>
            </w:r>
            <w:r w:rsidRPr="00EB58DF">
              <w:rPr>
                <w:rFonts w:ascii="Times New Roman" w:hAnsi="Times New Roman" w:cs="Times New Roman"/>
                <w:color w:val="333333"/>
                <w:sz w:val="20"/>
                <w:szCs w:val="20"/>
              </w:rPr>
              <w:t>website</w:t>
            </w:r>
          </w:p>
          <w:p w14:paraId="3840E346" w14:textId="77777777" w:rsidR="00840B5C" w:rsidRPr="00EB58DF" w:rsidRDefault="00840B5C" w:rsidP="00840B5C">
            <w:pPr>
              <w:pStyle w:val="TableParagraph"/>
              <w:ind w:left="0"/>
              <w:rPr>
                <w:rFonts w:ascii="Times New Roman" w:hAnsi="Times New Roman" w:cs="Times New Roman"/>
                <w:sz w:val="20"/>
                <w:szCs w:val="20"/>
              </w:rPr>
            </w:pPr>
          </w:p>
          <w:p w14:paraId="2C5BB7F1" w14:textId="20B75BF1"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z w:val="20"/>
                <w:szCs w:val="20"/>
              </w:rPr>
              <w:t xml:space="preserve">Progress </w:t>
            </w:r>
            <w:r w:rsidRPr="00EB58DF">
              <w:rPr>
                <w:rFonts w:ascii="Times New Roman" w:hAnsi="Times New Roman" w:cs="Times New Roman"/>
                <w:color w:val="333333"/>
                <w:spacing w:val="-2"/>
                <w:sz w:val="20"/>
                <w:szCs w:val="20"/>
              </w:rPr>
              <w:t>reports</w:t>
            </w:r>
          </w:p>
        </w:tc>
        <w:tc>
          <w:tcPr>
            <w:tcW w:w="4819" w:type="dxa"/>
          </w:tcPr>
          <w:p w14:paraId="55AC6547" w14:textId="3849F9DD" w:rsidR="00840B5C" w:rsidRPr="00EB58DF" w:rsidRDefault="007618FC" w:rsidP="00840B5C">
            <w:pPr>
              <w:pStyle w:val="TableParagraph"/>
              <w:ind w:left="109"/>
              <w:rPr>
                <w:rFonts w:ascii="Times New Roman" w:hAnsi="Times New Roman" w:cs="Times New Roman"/>
                <w:sz w:val="20"/>
                <w:szCs w:val="20"/>
              </w:rPr>
            </w:pPr>
            <w:r w:rsidRPr="00EB58DF">
              <w:rPr>
                <w:rFonts w:ascii="Times New Roman" w:hAnsi="Times New Roman" w:cs="Times New Roman"/>
                <w:color w:val="333333"/>
                <w:sz w:val="20"/>
                <w:szCs w:val="20"/>
              </w:rPr>
              <w:t>By end of November 2022</w:t>
            </w:r>
            <w:r w:rsidR="004F6FAA" w:rsidRPr="00EB58DF">
              <w:rPr>
                <w:rFonts w:ascii="Times New Roman" w:hAnsi="Times New Roman" w:cs="Times New Roman"/>
                <w:color w:val="333333"/>
                <w:sz w:val="20"/>
                <w:szCs w:val="20"/>
              </w:rPr>
              <w:t xml:space="preserve"> - </w:t>
            </w:r>
            <w:r w:rsidR="004F6FAA" w:rsidRPr="00EB58DF">
              <w:rPr>
                <w:rFonts w:ascii="Times New Roman" w:hAnsi="Times New Roman" w:cs="Times New Roman"/>
                <w:b/>
                <w:bCs/>
                <w:color w:val="333333"/>
                <w:sz w:val="20"/>
                <w:szCs w:val="20"/>
              </w:rPr>
              <w:t>completed</w:t>
            </w:r>
          </w:p>
          <w:p w14:paraId="51B62EA2" w14:textId="77777777" w:rsidR="00840B5C" w:rsidRPr="00643392" w:rsidRDefault="00840B5C" w:rsidP="00840B5C">
            <w:pPr>
              <w:pStyle w:val="TableParagraph"/>
              <w:ind w:left="0"/>
              <w:rPr>
                <w:rFonts w:ascii="Times New Roman" w:hAnsi="Times New Roman" w:cs="Times New Roman"/>
                <w:sz w:val="16"/>
                <w:szCs w:val="16"/>
              </w:rPr>
            </w:pPr>
          </w:p>
          <w:p w14:paraId="732AC411" w14:textId="0EF09D88" w:rsidR="00840B5C" w:rsidRPr="00EB58DF" w:rsidRDefault="007618FC" w:rsidP="004F6FAA">
            <w:pPr>
              <w:pStyle w:val="TableParagraph"/>
              <w:ind w:left="109"/>
              <w:rPr>
                <w:rFonts w:ascii="Times New Roman" w:hAnsi="Times New Roman" w:cs="Times New Roman"/>
                <w:color w:val="333333"/>
                <w:sz w:val="20"/>
                <w:szCs w:val="20"/>
              </w:rPr>
            </w:pPr>
            <w:r w:rsidRPr="00EB58DF">
              <w:rPr>
                <w:rFonts w:ascii="Times New Roman" w:hAnsi="Times New Roman" w:cs="Times New Roman"/>
                <w:color w:val="333333"/>
                <w:sz w:val="20"/>
                <w:szCs w:val="20"/>
              </w:rPr>
              <w:t>Once agreed by BSTC Full Council</w:t>
            </w:r>
            <w:r w:rsidR="004F6FAA" w:rsidRPr="00EB58DF">
              <w:rPr>
                <w:rFonts w:ascii="Times New Roman" w:hAnsi="Times New Roman" w:cs="Times New Roman"/>
                <w:color w:val="333333"/>
                <w:sz w:val="20"/>
                <w:szCs w:val="20"/>
              </w:rPr>
              <w:t xml:space="preserve"> – </w:t>
            </w:r>
            <w:r w:rsidR="004F6FAA" w:rsidRPr="00EB58DF">
              <w:rPr>
                <w:rFonts w:ascii="Times New Roman" w:hAnsi="Times New Roman" w:cs="Times New Roman"/>
                <w:b/>
                <w:bCs/>
                <w:color w:val="333333"/>
                <w:sz w:val="20"/>
                <w:szCs w:val="20"/>
              </w:rPr>
              <w:t xml:space="preserve">completed - </w:t>
            </w:r>
            <w:hyperlink r:id="rId17" w:history="1">
              <w:r w:rsidR="004F6FAA" w:rsidRPr="00EB58DF">
                <w:rPr>
                  <w:rStyle w:val="Hyperlink"/>
                  <w:rFonts w:ascii="Times New Roman" w:hAnsi="Times New Roman" w:cs="Times New Roman"/>
                  <w:sz w:val="20"/>
                  <w:szCs w:val="20"/>
                </w:rPr>
                <w:t>https://www.bradleystoke.gov.uk/council/local-nature-action-plan.php</w:t>
              </w:r>
            </w:hyperlink>
          </w:p>
          <w:p w14:paraId="5D6A68AC" w14:textId="77777777" w:rsidR="004F6FAA" w:rsidRPr="00EB58DF" w:rsidRDefault="004F6FAA" w:rsidP="0009078A">
            <w:pPr>
              <w:pStyle w:val="TableParagraph"/>
              <w:ind w:left="109" w:right="100"/>
              <w:rPr>
                <w:rFonts w:ascii="Times New Roman" w:hAnsi="Times New Roman" w:cs="Times New Roman"/>
                <w:color w:val="333333"/>
                <w:sz w:val="16"/>
                <w:szCs w:val="16"/>
              </w:rPr>
            </w:pPr>
          </w:p>
          <w:p w14:paraId="4AB0B4C4" w14:textId="2E48EBC1" w:rsidR="007618FC" w:rsidRPr="00EB58DF" w:rsidRDefault="00840B5C" w:rsidP="0009078A">
            <w:pPr>
              <w:pStyle w:val="TableParagraph"/>
              <w:ind w:left="109" w:right="100"/>
              <w:rPr>
                <w:rFonts w:ascii="Times New Roman" w:hAnsi="Times New Roman" w:cs="Times New Roman"/>
                <w:sz w:val="20"/>
                <w:szCs w:val="20"/>
              </w:rPr>
            </w:pPr>
            <w:r w:rsidRPr="00EB58DF">
              <w:rPr>
                <w:rFonts w:ascii="Times New Roman" w:hAnsi="Times New Roman" w:cs="Times New Roman"/>
                <w:color w:val="333333"/>
                <w:sz w:val="20"/>
                <w:szCs w:val="20"/>
              </w:rPr>
              <w:t>Monthly</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 xml:space="preserve">updates </w:t>
            </w:r>
            <w:r w:rsidR="007618FC" w:rsidRPr="00EB58DF">
              <w:rPr>
                <w:rFonts w:ascii="Times New Roman" w:hAnsi="Times New Roman" w:cs="Times New Roman"/>
                <w:color w:val="333333"/>
                <w:sz w:val="20"/>
                <w:szCs w:val="20"/>
              </w:rPr>
              <w:t>at BSTC Planning &amp; Environment Committee meetings</w:t>
            </w:r>
          </w:p>
        </w:tc>
      </w:tr>
      <w:tr w:rsidR="00840B5C" w:rsidRPr="00EB58DF" w14:paraId="1397D572" w14:textId="77777777" w:rsidTr="00643392">
        <w:trPr>
          <w:trHeight w:val="1074"/>
        </w:trPr>
        <w:tc>
          <w:tcPr>
            <w:tcW w:w="1438" w:type="dxa"/>
          </w:tcPr>
          <w:p w14:paraId="216018FC" w14:textId="77777777"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pacing w:val="-4"/>
                <w:sz w:val="20"/>
                <w:szCs w:val="20"/>
              </w:rPr>
              <w:t xml:space="preserve">Ward </w:t>
            </w:r>
            <w:r w:rsidRPr="00EB58DF">
              <w:rPr>
                <w:rFonts w:ascii="Times New Roman" w:hAnsi="Times New Roman" w:cs="Times New Roman"/>
                <w:color w:val="333333"/>
                <w:spacing w:val="-2"/>
                <w:sz w:val="20"/>
                <w:szCs w:val="20"/>
              </w:rPr>
              <w:t>Councillors</w:t>
            </w:r>
          </w:p>
        </w:tc>
        <w:tc>
          <w:tcPr>
            <w:tcW w:w="1984" w:type="dxa"/>
          </w:tcPr>
          <w:p w14:paraId="7EAB3636" w14:textId="77777777" w:rsidR="00840B5C" w:rsidRPr="00EB58DF" w:rsidRDefault="00840B5C" w:rsidP="00840B5C">
            <w:pPr>
              <w:pStyle w:val="TableParagraph"/>
              <w:ind w:right="45"/>
              <w:rPr>
                <w:rFonts w:ascii="Times New Roman" w:hAnsi="Times New Roman" w:cs="Times New Roman"/>
                <w:sz w:val="20"/>
                <w:szCs w:val="20"/>
              </w:rPr>
            </w:pPr>
            <w:r w:rsidRPr="00EB58DF">
              <w:rPr>
                <w:rFonts w:ascii="Times New Roman" w:hAnsi="Times New Roman" w:cs="Times New Roman"/>
                <w:color w:val="333333"/>
                <w:sz w:val="20"/>
                <w:szCs w:val="20"/>
              </w:rPr>
              <w:t>General</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support for project</w:t>
            </w:r>
          </w:p>
          <w:p w14:paraId="094BBE71" w14:textId="77777777" w:rsidR="00840B5C" w:rsidRPr="00EB58DF" w:rsidRDefault="00840B5C" w:rsidP="00840B5C">
            <w:pPr>
              <w:pStyle w:val="TableParagraph"/>
              <w:ind w:right="45"/>
              <w:rPr>
                <w:rFonts w:ascii="Times New Roman" w:hAnsi="Times New Roman" w:cs="Times New Roman"/>
                <w:sz w:val="20"/>
                <w:szCs w:val="20"/>
              </w:rPr>
            </w:pPr>
            <w:r w:rsidRPr="00EB58DF">
              <w:rPr>
                <w:rFonts w:ascii="Times New Roman" w:hAnsi="Times New Roman" w:cs="Times New Roman"/>
                <w:color w:val="333333"/>
                <w:sz w:val="20"/>
                <w:szCs w:val="20"/>
              </w:rPr>
              <w:t>Gain access to member</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 xml:space="preserve">awarded </w:t>
            </w:r>
            <w:r w:rsidRPr="00EB58DF">
              <w:rPr>
                <w:rFonts w:ascii="Times New Roman" w:hAnsi="Times New Roman" w:cs="Times New Roman"/>
                <w:color w:val="333333"/>
                <w:spacing w:val="-2"/>
                <w:sz w:val="20"/>
                <w:szCs w:val="20"/>
              </w:rPr>
              <w:t>funding</w:t>
            </w:r>
          </w:p>
        </w:tc>
        <w:tc>
          <w:tcPr>
            <w:tcW w:w="2977" w:type="dxa"/>
          </w:tcPr>
          <w:p w14:paraId="39D59C3D" w14:textId="77777777" w:rsidR="00840B5C" w:rsidRPr="00EB58DF" w:rsidRDefault="00840B5C" w:rsidP="00840B5C">
            <w:pPr>
              <w:pStyle w:val="TableParagraph"/>
              <w:ind w:right="140"/>
              <w:rPr>
                <w:rFonts w:ascii="Times New Roman" w:hAnsi="Times New Roman" w:cs="Times New Roman"/>
                <w:sz w:val="20"/>
                <w:szCs w:val="20"/>
              </w:rPr>
            </w:pPr>
            <w:r w:rsidRPr="00EB58DF">
              <w:rPr>
                <w:rFonts w:ascii="Times New Roman" w:hAnsi="Times New Roman" w:cs="Times New Roman"/>
                <w:color w:val="333333"/>
                <w:sz w:val="20"/>
                <w:szCs w:val="20"/>
              </w:rPr>
              <w:t>Sales pitch – explanation of support needed, type</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of</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 xml:space="preserve">resource, type of actions </w:t>
            </w:r>
            <w:r w:rsidRPr="00EB58DF">
              <w:rPr>
                <w:rFonts w:ascii="Times New Roman" w:hAnsi="Times New Roman" w:cs="Times New Roman"/>
                <w:color w:val="333333"/>
                <w:spacing w:val="-2"/>
                <w:sz w:val="20"/>
                <w:szCs w:val="20"/>
              </w:rPr>
              <w:t xml:space="preserve">proposed, </w:t>
            </w:r>
            <w:r w:rsidRPr="00EB58DF">
              <w:rPr>
                <w:rFonts w:ascii="Times New Roman" w:hAnsi="Times New Roman" w:cs="Times New Roman"/>
                <w:color w:val="333333"/>
                <w:sz w:val="20"/>
                <w:szCs w:val="20"/>
              </w:rPr>
              <w:t>importance of this work</w:t>
            </w:r>
          </w:p>
        </w:tc>
        <w:tc>
          <w:tcPr>
            <w:tcW w:w="2835" w:type="dxa"/>
          </w:tcPr>
          <w:p w14:paraId="4C2AE67E" w14:textId="77777777" w:rsidR="007618FC" w:rsidRPr="00EB58DF" w:rsidRDefault="007618FC" w:rsidP="007618FC">
            <w:pPr>
              <w:pStyle w:val="TableParagraph"/>
              <w:ind w:left="108" w:right="30"/>
              <w:rPr>
                <w:rFonts w:ascii="Times New Roman" w:hAnsi="Times New Roman" w:cs="Times New Roman"/>
                <w:sz w:val="20"/>
                <w:szCs w:val="20"/>
              </w:rPr>
            </w:pPr>
            <w:r w:rsidRPr="00EB58DF">
              <w:rPr>
                <w:rFonts w:ascii="Times New Roman" w:hAnsi="Times New Roman" w:cs="Times New Roman"/>
                <w:color w:val="333333"/>
                <w:sz w:val="20"/>
                <w:szCs w:val="20"/>
              </w:rPr>
              <w:t>Presentation</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at BSTC Full Council meeting</w:t>
            </w:r>
          </w:p>
          <w:p w14:paraId="01649CFD" w14:textId="77777777" w:rsidR="00840B5C" w:rsidRPr="00EB58DF" w:rsidRDefault="00840B5C" w:rsidP="00840B5C">
            <w:pPr>
              <w:pStyle w:val="TableParagraph"/>
              <w:ind w:left="0"/>
              <w:rPr>
                <w:rFonts w:ascii="Times New Roman" w:hAnsi="Times New Roman" w:cs="Times New Roman"/>
                <w:sz w:val="16"/>
                <w:szCs w:val="16"/>
              </w:rPr>
            </w:pPr>
          </w:p>
          <w:p w14:paraId="0BE73D67" w14:textId="77777777"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z w:val="20"/>
                <w:szCs w:val="20"/>
              </w:rPr>
              <w:t xml:space="preserve">Progress </w:t>
            </w:r>
            <w:r w:rsidRPr="00EB58DF">
              <w:rPr>
                <w:rFonts w:ascii="Times New Roman" w:hAnsi="Times New Roman" w:cs="Times New Roman"/>
                <w:color w:val="333333"/>
                <w:spacing w:val="-2"/>
                <w:sz w:val="20"/>
                <w:szCs w:val="20"/>
              </w:rPr>
              <w:t>reports</w:t>
            </w:r>
          </w:p>
        </w:tc>
        <w:tc>
          <w:tcPr>
            <w:tcW w:w="4819" w:type="dxa"/>
          </w:tcPr>
          <w:p w14:paraId="5A64F731" w14:textId="78B54843" w:rsidR="007618FC" w:rsidRPr="00EB58DF" w:rsidRDefault="007618FC" w:rsidP="004F6FAA">
            <w:pPr>
              <w:pStyle w:val="TableParagraph"/>
              <w:ind w:left="109"/>
              <w:rPr>
                <w:rFonts w:ascii="Times New Roman" w:hAnsi="Times New Roman" w:cs="Times New Roman"/>
                <w:sz w:val="20"/>
                <w:szCs w:val="20"/>
              </w:rPr>
            </w:pPr>
            <w:r w:rsidRPr="00EB58DF">
              <w:rPr>
                <w:rFonts w:ascii="Times New Roman" w:hAnsi="Times New Roman" w:cs="Times New Roman"/>
                <w:color w:val="333333"/>
                <w:sz w:val="20"/>
                <w:szCs w:val="20"/>
              </w:rPr>
              <w:t>By end of November 2022</w:t>
            </w:r>
            <w:r w:rsidR="004F6FAA" w:rsidRPr="00EB58DF">
              <w:rPr>
                <w:rFonts w:ascii="Times New Roman" w:hAnsi="Times New Roman" w:cs="Times New Roman"/>
                <w:color w:val="333333"/>
                <w:sz w:val="20"/>
                <w:szCs w:val="20"/>
              </w:rPr>
              <w:t xml:space="preserve"> - </w:t>
            </w:r>
            <w:r w:rsidR="004F6FAA" w:rsidRPr="00EB58DF">
              <w:rPr>
                <w:rFonts w:ascii="Times New Roman" w:hAnsi="Times New Roman" w:cs="Times New Roman"/>
                <w:b/>
                <w:bCs/>
                <w:color w:val="333333"/>
                <w:sz w:val="20"/>
                <w:szCs w:val="20"/>
              </w:rPr>
              <w:t>completed</w:t>
            </w:r>
          </w:p>
          <w:p w14:paraId="6E6BECDD" w14:textId="77777777" w:rsidR="007618FC" w:rsidRPr="00EB58DF" w:rsidRDefault="007618FC" w:rsidP="007618FC">
            <w:pPr>
              <w:pStyle w:val="TableParagraph"/>
              <w:ind w:left="109"/>
              <w:rPr>
                <w:rFonts w:ascii="Times New Roman" w:hAnsi="Times New Roman" w:cs="Times New Roman"/>
                <w:color w:val="333333"/>
                <w:sz w:val="20"/>
                <w:szCs w:val="20"/>
              </w:rPr>
            </w:pPr>
          </w:p>
          <w:p w14:paraId="5E28F5D5" w14:textId="77777777" w:rsidR="0050124D" w:rsidRPr="00EB58DF" w:rsidRDefault="0050124D" w:rsidP="007618FC">
            <w:pPr>
              <w:pStyle w:val="TableParagraph"/>
              <w:ind w:left="109" w:right="100"/>
              <w:rPr>
                <w:rFonts w:ascii="Times New Roman" w:hAnsi="Times New Roman" w:cs="Times New Roman"/>
                <w:color w:val="333333"/>
                <w:sz w:val="20"/>
                <w:szCs w:val="20"/>
              </w:rPr>
            </w:pPr>
          </w:p>
          <w:p w14:paraId="722514B2" w14:textId="6680A12E" w:rsidR="00840B5C" w:rsidRPr="00EB58DF" w:rsidRDefault="007618FC" w:rsidP="0009078A">
            <w:pPr>
              <w:pStyle w:val="TableParagraph"/>
              <w:ind w:left="109" w:right="100"/>
              <w:rPr>
                <w:rFonts w:ascii="Times New Roman" w:hAnsi="Times New Roman" w:cs="Times New Roman"/>
                <w:sz w:val="20"/>
                <w:szCs w:val="20"/>
              </w:rPr>
            </w:pPr>
            <w:r w:rsidRPr="00EB58DF">
              <w:rPr>
                <w:rFonts w:ascii="Times New Roman" w:hAnsi="Times New Roman" w:cs="Times New Roman"/>
                <w:color w:val="333333"/>
                <w:sz w:val="20"/>
                <w:szCs w:val="20"/>
              </w:rPr>
              <w:t>Monthly</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updates at BSTC Planning &amp; Environment Committee meetings</w:t>
            </w:r>
          </w:p>
        </w:tc>
      </w:tr>
      <w:tr w:rsidR="00840B5C" w:rsidRPr="00EB58DF" w14:paraId="37E2D499" w14:textId="77777777" w:rsidTr="00643392">
        <w:trPr>
          <w:trHeight w:val="1048"/>
        </w:trPr>
        <w:tc>
          <w:tcPr>
            <w:tcW w:w="1438" w:type="dxa"/>
          </w:tcPr>
          <w:p w14:paraId="42E435BB" w14:textId="77777777"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pacing w:val="-5"/>
                <w:sz w:val="20"/>
                <w:szCs w:val="20"/>
              </w:rPr>
              <w:t>SGC</w:t>
            </w:r>
          </w:p>
          <w:p w14:paraId="47EE0D11" w14:textId="77777777"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pacing w:val="-2"/>
                <w:sz w:val="20"/>
                <w:szCs w:val="20"/>
              </w:rPr>
              <w:t>Biodiversity Officer</w:t>
            </w:r>
          </w:p>
        </w:tc>
        <w:tc>
          <w:tcPr>
            <w:tcW w:w="1984" w:type="dxa"/>
          </w:tcPr>
          <w:p w14:paraId="12781F9E" w14:textId="77777777" w:rsidR="00840B5C" w:rsidRPr="00EB58DF" w:rsidRDefault="00840B5C" w:rsidP="00840B5C">
            <w:pPr>
              <w:pStyle w:val="TableParagraph"/>
              <w:ind w:right="45"/>
              <w:rPr>
                <w:rFonts w:ascii="Times New Roman" w:hAnsi="Times New Roman" w:cs="Times New Roman"/>
                <w:sz w:val="20"/>
                <w:szCs w:val="20"/>
              </w:rPr>
            </w:pPr>
            <w:r w:rsidRPr="00EB58DF">
              <w:rPr>
                <w:rFonts w:ascii="Times New Roman" w:hAnsi="Times New Roman" w:cs="Times New Roman"/>
                <w:color w:val="333333"/>
                <w:sz w:val="20"/>
                <w:szCs w:val="20"/>
              </w:rPr>
              <w:t>General</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support for project</w:t>
            </w:r>
          </w:p>
          <w:p w14:paraId="2561AD18" w14:textId="77777777" w:rsidR="00840B5C" w:rsidRPr="00EB58DF" w:rsidRDefault="00840B5C" w:rsidP="00840B5C">
            <w:pPr>
              <w:pStyle w:val="TableParagraph"/>
              <w:ind w:right="45"/>
              <w:rPr>
                <w:rFonts w:ascii="Times New Roman" w:hAnsi="Times New Roman" w:cs="Times New Roman"/>
                <w:sz w:val="20"/>
                <w:szCs w:val="20"/>
              </w:rPr>
            </w:pPr>
            <w:r w:rsidRPr="00EB58DF">
              <w:rPr>
                <w:rFonts w:ascii="Times New Roman" w:hAnsi="Times New Roman" w:cs="Times New Roman"/>
                <w:color w:val="333333"/>
                <w:sz w:val="20"/>
                <w:szCs w:val="20"/>
              </w:rPr>
              <w:t>Access to SGC knowledge</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bank</w:t>
            </w:r>
          </w:p>
        </w:tc>
        <w:tc>
          <w:tcPr>
            <w:tcW w:w="2977" w:type="dxa"/>
          </w:tcPr>
          <w:p w14:paraId="2F3A2A24" w14:textId="77777777" w:rsidR="00840B5C" w:rsidRPr="00EB58DF" w:rsidRDefault="00840B5C" w:rsidP="00840B5C">
            <w:pPr>
              <w:pStyle w:val="TableParagraph"/>
              <w:ind w:right="185"/>
              <w:rPr>
                <w:rFonts w:ascii="Times New Roman" w:hAnsi="Times New Roman" w:cs="Times New Roman"/>
                <w:sz w:val="20"/>
                <w:szCs w:val="20"/>
              </w:rPr>
            </w:pPr>
            <w:r w:rsidRPr="00EB58DF">
              <w:rPr>
                <w:rFonts w:ascii="Times New Roman" w:hAnsi="Times New Roman" w:cs="Times New Roman"/>
                <w:color w:val="333333"/>
                <w:spacing w:val="-2"/>
                <w:sz w:val="20"/>
                <w:szCs w:val="20"/>
              </w:rPr>
              <w:t xml:space="preserve">Completed </w:t>
            </w:r>
            <w:r w:rsidRPr="00EB58DF">
              <w:rPr>
                <w:rFonts w:ascii="Times New Roman" w:hAnsi="Times New Roman" w:cs="Times New Roman"/>
                <w:color w:val="333333"/>
                <w:sz w:val="20"/>
                <w:szCs w:val="20"/>
              </w:rPr>
              <w:t>LNAP</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proposals</w:t>
            </w:r>
          </w:p>
        </w:tc>
        <w:tc>
          <w:tcPr>
            <w:tcW w:w="2835" w:type="dxa"/>
          </w:tcPr>
          <w:p w14:paraId="656F784C" w14:textId="77777777"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z w:val="20"/>
                <w:szCs w:val="20"/>
              </w:rPr>
              <w:t>Draft</w:t>
            </w:r>
            <w:r w:rsidRPr="00EB58DF">
              <w:rPr>
                <w:rFonts w:ascii="Times New Roman" w:hAnsi="Times New Roman" w:cs="Times New Roman"/>
                <w:color w:val="333333"/>
                <w:spacing w:val="-5"/>
                <w:sz w:val="20"/>
                <w:szCs w:val="20"/>
              </w:rPr>
              <w:t xml:space="preserve"> </w:t>
            </w:r>
            <w:r w:rsidRPr="00EB58DF">
              <w:rPr>
                <w:rFonts w:ascii="Times New Roman" w:hAnsi="Times New Roman" w:cs="Times New Roman"/>
                <w:color w:val="333333"/>
                <w:spacing w:val="-4"/>
                <w:sz w:val="20"/>
                <w:szCs w:val="20"/>
              </w:rPr>
              <w:t>LNAP</w:t>
            </w:r>
          </w:p>
          <w:p w14:paraId="0066F7EB" w14:textId="77777777" w:rsidR="00840B5C" w:rsidRPr="00EB58DF" w:rsidRDefault="00840B5C" w:rsidP="00840B5C">
            <w:pPr>
              <w:pStyle w:val="TableParagraph"/>
              <w:ind w:left="0"/>
              <w:rPr>
                <w:rFonts w:ascii="Times New Roman" w:hAnsi="Times New Roman" w:cs="Times New Roman"/>
                <w:sz w:val="16"/>
                <w:szCs w:val="16"/>
              </w:rPr>
            </w:pPr>
          </w:p>
          <w:p w14:paraId="387B50E0" w14:textId="3FFEC837"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z w:val="20"/>
                <w:szCs w:val="20"/>
              </w:rPr>
              <w:t>Signed</w:t>
            </w:r>
            <w:r w:rsidRPr="00EB58DF">
              <w:rPr>
                <w:rFonts w:ascii="Times New Roman" w:hAnsi="Times New Roman" w:cs="Times New Roman"/>
                <w:color w:val="333333"/>
                <w:spacing w:val="-4"/>
                <w:sz w:val="20"/>
                <w:szCs w:val="20"/>
              </w:rPr>
              <w:t xml:space="preserve"> </w:t>
            </w:r>
            <w:r w:rsidRPr="00EB58DF">
              <w:rPr>
                <w:rFonts w:ascii="Times New Roman" w:hAnsi="Times New Roman" w:cs="Times New Roman"/>
                <w:color w:val="333333"/>
                <w:sz w:val="20"/>
                <w:szCs w:val="20"/>
              </w:rPr>
              <w:t>off</w:t>
            </w:r>
            <w:r w:rsidRPr="00EB58DF">
              <w:rPr>
                <w:rFonts w:ascii="Times New Roman" w:hAnsi="Times New Roman" w:cs="Times New Roman"/>
                <w:color w:val="333333"/>
                <w:spacing w:val="-2"/>
                <w:sz w:val="20"/>
                <w:szCs w:val="20"/>
              </w:rPr>
              <w:t xml:space="preserve"> </w:t>
            </w:r>
            <w:r w:rsidRPr="00EB58DF">
              <w:rPr>
                <w:rFonts w:ascii="Times New Roman" w:hAnsi="Times New Roman" w:cs="Times New Roman"/>
                <w:color w:val="333333"/>
                <w:spacing w:val="-4"/>
                <w:sz w:val="20"/>
                <w:szCs w:val="20"/>
              </w:rPr>
              <w:t>LNAP</w:t>
            </w:r>
          </w:p>
          <w:p w14:paraId="6DDA6A7E" w14:textId="77777777" w:rsidR="00840B5C" w:rsidRPr="00EB58DF" w:rsidRDefault="00840B5C" w:rsidP="00840B5C">
            <w:pPr>
              <w:pStyle w:val="TableParagraph"/>
              <w:ind w:left="0"/>
              <w:rPr>
                <w:rFonts w:ascii="Times New Roman" w:hAnsi="Times New Roman" w:cs="Times New Roman"/>
                <w:sz w:val="16"/>
                <w:szCs w:val="16"/>
              </w:rPr>
            </w:pPr>
          </w:p>
          <w:p w14:paraId="473FC754" w14:textId="77777777"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z w:val="20"/>
                <w:szCs w:val="20"/>
              </w:rPr>
              <w:t xml:space="preserve">Progress </w:t>
            </w:r>
            <w:r w:rsidRPr="00EB58DF">
              <w:rPr>
                <w:rFonts w:ascii="Times New Roman" w:hAnsi="Times New Roman" w:cs="Times New Roman"/>
                <w:color w:val="333333"/>
                <w:spacing w:val="-2"/>
                <w:sz w:val="20"/>
                <w:szCs w:val="20"/>
              </w:rPr>
              <w:t>reports</w:t>
            </w:r>
          </w:p>
        </w:tc>
        <w:tc>
          <w:tcPr>
            <w:tcW w:w="4819" w:type="dxa"/>
          </w:tcPr>
          <w:p w14:paraId="55761E65" w14:textId="35595AD7" w:rsidR="007618FC" w:rsidRPr="00EB58DF" w:rsidRDefault="007618FC" w:rsidP="007618FC">
            <w:pPr>
              <w:pStyle w:val="TableParagraph"/>
              <w:ind w:left="109"/>
              <w:rPr>
                <w:rFonts w:ascii="Times New Roman" w:hAnsi="Times New Roman" w:cs="Times New Roman"/>
                <w:sz w:val="20"/>
                <w:szCs w:val="20"/>
              </w:rPr>
            </w:pPr>
            <w:r w:rsidRPr="00EB58DF">
              <w:rPr>
                <w:rFonts w:ascii="Times New Roman" w:hAnsi="Times New Roman" w:cs="Times New Roman"/>
                <w:color w:val="333333"/>
                <w:sz w:val="20"/>
                <w:szCs w:val="20"/>
              </w:rPr>
              <w:t>By end of November 2022</w:t>
            </w:r>
            <w:r w:rsidR="004F6FAA" w:rsidRPr="00EB58DF">
              <w:rPr>
                <w:rFonts w:ascii="Times New Roman" w:hAnsi="Times New Roman" w:cs="Times New Roman"/>
                <w:color w:val="333333"/>
                <w:sz w:val="20"/>
                <w:szCs w:val="20"/>
              </w:rPr>
              <w:t xml:space="preserve"> - </w:t>
            </w:r>
            <w:r w:rsidR="004F6FAA" w:rsidRPr="00EB58DF">
              <w:rPr>
                <w:rFonts w:ascii="Times New Roman" w:hAnsi="Times New Roman" w:cs="Times New Roman"/>
                <w:b/>
                <w:bCs/>
                <w:color w:val="333333"/>
                <w:sz w:val="20"/>
                <w:szCs w:val="20"/>
              </w:rPr>
              <w:t>completed</w:t>
            </w:r>
          </w:p>
          <w:p w14:paraId="37C2FD14" w14:textId="77777777" w:rsidR="00840B5C" w:rsidRPr="00EB58DF" w:rsidRDefault="00840B5C" w:rsidP="00840B5C">
            <w:pPr>
              <w:pStyle w:val="TableParagraph"/>
              <w:ind w:left="0"/>
              <w:rPr>
                <w:rFonts w:ascii="Times New Roman" w:hAnsi="Times New Roman" w:cs="Times New Roman"/>
                <w:sz w:val="16"/>
                <w:szCs w:val="16"/>
              </w:rPr>
            </w:pPr>
          </w:p>
          <w:p w14:paraId="5128F238" w14:textId="654AB712" w:rsidR="007618FC" w:rsidRPr="00EB58DF" w:rsidRDefault="007618FC" w:rsidP="007618FC">
            <w:pPr>
              <w:pStyle w:val="TableParagraph"/>
              <w:ind w:left="109"/>
              <w:rPr>
                <w:rFonts w:ascii="Times New Roman" w:hAnsi="Times New Roman" w:cs="Times New Roman"/>
                <w:sz w:val="20"/>
                <w:szCs w:val="20"/>
              </w:rPr>
            </w:pPr>
            <w:r w:rsidRPr="00EB58DF">
              <w:rPr>
                <w:rFonts w:ascii="Times New Roman" w:hAnsi="Times New Roman" w:cs="Times New Roman"/>
                <w:color w:val="333333"/>
                <w:sz w:val="20"/>
                <w:szCs w:val="20"/>
              </w:rPr>
              <w:t>By end of December 2022</w:t>
            </w:r>
            <w:r w:rsidR="00ED1E5C" w:rsidRPr="00EB58DF">
              <w:rPr>
                <w:rFonts w:ascii="Times New Roman" w:hAnsi="Times New Roman" w:cs="Times New Roman"/>
                <w:color w:val="333333"/>
                <w:sz w:val="20"/>
                <w:szCs w:val="20"/>
              </w:rPr>
              <w:t xml:space="preserve"> - </w:t>
            </w:r>
            <w:r w:rsidR="00ED1E5C" w:rsidRPr="00EB58DF">
              <w:rPr>
                <w:rFonts w:ascii="Times New Roman" w:hAnsi="Times New Roman" w:cs="Times New Roman"/>
                <w:b/>
                <w:bCs/>
                <w:color w:val="333333"/>
                <w:sz w:val="20"/>
                <w:szCs w:val="20"/>
              </w:rPr>
              <w:t>completed</w:t>
            </w:r>
          </w:p>
          <w:p w14:paraId="4A2F5460" w14:textId="77777777" w:rsidR="00840B5C" w:rsidRPr="00EB58DF" w:rsidRDefault="00840B5C" w:rsidP="00840B5C">
            <w:pPr>
              <w:pStyle w:val="TableParagraph"/>
              <w:ind w:left="0"/>
              <w:rPr>
                <w:rFonts w:ascii="Times New Roman" w:hAnsi="Times New Roman" w:cs="Times New Roman"/>
                <w:sz w:val="16"/>
                <w:szCs w:val="16"/>
              </w:rPr>
            </w:pPr>
          </w:p>
          <w:p w14:paraId="5D7DA2FE" w14:textId="52B03A6A" w:rsidR="00840B5C" w:rsidRPr="00EB58DF" w:rsidRDefault="00840B5C" w:rsidP="006E1AFC">
            <w:pPr>
              <w:pStyle w:val="TableParagraph"/>
              <w:ind w:left="109"/>
              <w:rPr>
                <w:rFonts w:ascii="Times New Roman" w:hAnsi="Times New Roman" w:cs="Times New Roman"/>
                <w:sz w:val="20"/>
                <w:szCs w:val="20"/>
              </w:rPr>
            </w:pPr>
            <w:r w:rsidRPr="00EB58DF">
              <w:rPr>
                <w:rFonts w:ascii="Times New Roman" w:hAnsi="Times New Roman" w:cs="Times New Roman"/>
                <w:color w:val="333333"/>
                <w:sz w:val="20"/>
                <w:szCs w:val="20"/>
              </w:rPr>
              <w:t>6</w:t>
            </w:r>
            <w:r w:rsidRPr="00EB58DF">
              <w:rPr>
                <w:rFonts w:ascii="Times New Roman" w:hAnsi="Times New Roman" w:cs="Times New Roman"/>
                <w:color w:val="333333"/>
                <w:spacing w:val="-2"/>
                <w:sz w:val="20"/>
                <w:szCs w:val="20"/>
              </w:rPr>
              <w:t xml:space="preserve"> monthly</w:t>
            </w:r>
            <w:r w:rsidR="006E1AFC" w:rsidRPr="00EB58DF">
              <w:rPr>
                <w:rFonts w:ascii="Times New Roman" w:hAnsi="Times New Roman" w:cs="Times New Roman"/>
                <w:color w:val="333333"/>
                <w:spacing w:val="-2"/>
                <w:sz w:val="20"/>
                <w:szCs w:val="20"/>
              </w:rPr>
              <w:t xml:space="preserve"> </w:t>
            </w:r>
            <w:r w:rsidRPr="00EB58DF">
              <w:rPr>
                <w:rFonts w:ascii="Times New Roman" w:hAnsi="Times New Roman" w:cs="Times New Roman"/>
                <w:color w:val="333333"/>
                <w:sz w:val="20"/>
                <w:szCs w:val="20"/>
              </w:rPr>
              <w:t xml:space="preserve">(Email to </w:t>
            </w:r>
            <w:hyperlink r:id="rId18" w:history="1">
              <w:r w:rsidR="0050124D" w:rsidRPr="00EB58DF">
                <w:rPr>
                  <w:rStyle w:val="Hyperlink"/>
                  <w:rFonts w:ascii="Times New Roman" w:hAnsi="Times New Roman" w:cs="Times New Roman"/>
                  <w:spacing w:val="-2"/>
                  <w:sz w:val="20"/>
                  <w:szCs w:val="20"/>
                </w:rPr>
                <w:t>nature@southglos.gov.uk</w:t>
              </w:r>
            </w:hyperlink>
            <w:r w:rsidRPr="00EB58DF">
              <w:rPr>
                <w:rFonts w:ascii="Times New Roman" w:hAnsi="Times New Roman" w:cs="Times New Roman"/>
                <w:color w:val="333333"/>
                <w:spacing w:val="-2"/>
                <w:sz w:val="20"/>
                <w:szCs w:val="20"/>
              </w:rPr>
              <w:t>)</w:t>
            </w:r>
          </w:p>
        </w:tc>
      </w:tr>
      <w:tr w:rsidR="00840B5C" w:rsidRPr="00EB58DF" w14:paraId="0D511BA2" w14:textId="77777777" w:rsidTr="00C70CC6">
        <w:trPr>
          <w:trHeight w:val="920"/>
        </w:trPr>
        <w:tc>
          <w:tcPr>
            <w:tcW w:w="1438" w:type="dxa"/>
          </w:tcPr>
          <w:p w14:paraId="1402C1C2" w14:textId="53BD6724" w:rsidR="00840B5C" w:rsidRPr="00EB58DF" w:rsidRDefault="0089646F"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pacing w:val="-2"/>
                <w:sz w:val="20"/>
                <w:szCs w:val="20"/>
              </w:rPr>
              <w:t xml:space="preserve">Local Community Groups and </w:t>
            </w:r>
            <w:r w:rsidR="00840B5C" w:rsidRPr="00EB58DF">
              <w:rPr>
                <w:rFonts w:ascii="Times New Roman" w:hAnsi="Times New Roman" w:cs="Times New Roman"/>
                <w:color w:val="333333"/>
                <w:spacing w:val="-2"/>
                <w:sz w:val="20"/>
                <w:szCs w:val="20"/>
              </w:rPr>
              <w:t xml:space="preserve"> Volunteers</w:t>
            </w:r>
          </w:p>
        </w:tc>
        <w:tc>
          <w:tcPr>
            <w:tcW w:w="1984" w:type="dxa"/>
          </w:tcPr>
          <w:p w14:paraId="48CFF097" w14:textId="77777777" w:rsidR="00840B5C" w:rsidRPr="00EB58DF" w:rsidRDefault="00840B5C" w:rsidP="00840B5C">
            <w:pPr>
              <w:pStyle w:val="TableParagraph"/>
              <w:ind w:right="45"/>
              <w:rPr>
                <w:rFonts w:ascii="Times New Roman" w:hAnsi="Times New Roman" w:cs="Times New Roman"/>
                <w:sz w:val="20"/>
                <w:szCs w:val="20"/>
              </w:rPr>
            </w:pPr>
            <w:r w:rsidRPr="00EB58DF">
              <w:rPr>
                <w:rFonts w:ascii="Times New Roman" w:hAnsi="Times New Roman" w:cs="Times New Roman"/>
                <w:color w:val="333333"/>
                <w:sz w:val="20"/>
                <w:szCs w:val="20"/>
              </w:rPr>
              <w:t>General</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support for project</w:t>
            </w:r>
          </w:p>
          <w:p w14:paraId="6C4DA4C6" w14:textId="77777777" w:rsidR="00840B5C" w:rsidRPr="00EB58DF" w:rsidRDefault="00840B5C" w:rsidP="00840B5C">
            <w:pPr>
              <w:pStyle w:val="TableParagraph"/>
              <w:ind w:right="45"/>
              <w:rPr>
                <w:rFonts w:ascii="Times New Roman" w:hAnsi="Times New Roman" w:cs="Times New Roman"/>
                <w:sz w:val="20"/>
                <w:szCs w:val="20"/>
              </w:rPr>
            </w:pPr>
            <w:r w:rsidRPr="00EB58DF">
              <w:rPr>
                <w:rFonts w:ascii="Times New Roman" w:hAnsi="Times New Roman" w:cs="Times New Roman"/>
                <w:color w:val="333333"/>
                <w:sz w:val="20"/>
                <w:szCs w:val="20"/>
              </w:rPr>
              <w:t>Gain access to volunteer</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labour</w:t>
            </w:r>
          </w:p>
        </w:tc>
        <w:tc>
          <w:tcPr>
            <w:tcW w:w="2977" w:type="dxa"/>
          </w:tcPr>
          <w:p w14:paraId="79B72A8D" w14:textId="77777777" w:rsidR="00840B5C" w:rsidRPr="00EB58DF" w:rsidRDefault="00840B5C" w:rsidP="00840B5C">
            <w:pPr>
              <w:pStyle w:val="TableParagraph"/>
              <w:ind w:right="140"/>
              <w:rPr>
                <w:rFonts w:ascii="Times New Roman" w:hAnsi="Times New Roman" w:cs="Times New Roman"/>
                <w:sz w:val="20"/>
                <w:szCs w:val="20"/>
              </w:rPr>
            </w:pPr>
            <w:r w:rsidRPr="00EB58DF">
              <w:rPr>
                <w:rFonts w:ascii="Times New Roman" w:hAnsi="Times New Roman" w:cs="Times New Roman"/>
                <w:color w:val="333333"/>
                <w:sz w:val="20"/>
                <w:szCs w:val="20"/>
              </w:rPr>
              <w:t>Sales pitch – explanation of support needed, type</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of</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 xml:space="preserve">resource, type of actions </w:t>
            </w:r>
            <w:r w:rsidRPr="00EB58DF">
              <w:rPr>
                <w:rFonts w:ascii="Times New Roman" w:hAnsi="Times New Roman" w:cs="Times New Roman"/>
                <w:color w:val="333333"/>
                <w:spacing w:val="-2"/>
                <w:sz w:val="20"/>
                <w:szCs w:val="20"/>
              </w:rPr>
              <w:t xml:space="preserve">proposed, </w:t>
            </w:r>
            <w:r w:rsidRPr="00EB58DF">
              <w:rPr>
                <w:rFonts w:ascii="Times New Roman" w:hAnsi="Times New Roman" w:cs="Times New Roman"/>
                <w:color w:val="333333"/>
                <w:sz w:val="20"/>
                <w:szCs w:val="20"/>
              </w:rPr>
              <w:t>importance of this work</w:t>
            </w:r>
          </w:p>
        </w:tc>
        <w:tc>
          <w:tcPr>
            <w:tcW w:w="2835" w:type="dxa"/>
          </w:tcPr>
          <w:p w14:paraId="02E84F59" w14:textId="3A4636B1" w:rsidR="00840B5C" w:rsidRPr="00EB58DF" w:rsidRDefault="007618F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z w:val="20"/>
                <w:szCs w:val="20"/>
              </w:rPr>
              <w:t xml:space="preserve">Emails to be sent to </w:t>
            </w:r>
            <w:r w:rsidR="00840B5C" w:rsidRPr="00EB58DF">
              <w:rPr>
                <w:rFonts w:ascii="Times New Roman" w:hAnsi="Times New Roman" w:cs="Times New Roman"/>
                <w:color w:val="333333"/>
                <w:spacing w:val="-2"/>
                <w:sz w:val="20"/>
                <w:szCs w:val="20"/>
              </w:rPr>
              <w:t>group</w:t>
            </w:r>
            <w:r w:rsidRPr="00EB58DF">
              <w:rPr>
                <w:rFonts w:ascii="Times New Roman" w:hAnsi="Times New Roman" w:cs="Times New Roman"/>
                <w:color w:val="333333"/>
                <w:spacing w:val="-2"/>
                <w:sz w:val="20"/>
                <w:szCs w:val="20"/>
              </w:rPr>
              <w:t>s</w:t>
            </w:r>
          </w:p>
        </w:tc>
        <w:tc>
          <w:tcPr>
            <w:tcW w:w="4819" w:type="dxa"/>
          </w:tcPr>
          <w:p w14:paraId="77BB9589" w14:textId="735DF9B5" w:rsidR="0050124D" w:rsidRPr="00EB58DF" w:rsidRDefault="0050124D" w:rsidP="0050124D">
            <w:pPr>
              <w:pStyle w:val="TableParagraph"/>
              <w:ind w:left="109"/>
              <w:rPr>
                <w:rFonts w:ascii="Times New Roman" w:hAnsi="Times New Roman" w:cs="Times New Roman"/>
                <w:sz w:val="20"/>
                <w:szCs w:val="20"/>
              </w:rPr>
            </w:pPr>
            <w:r w:rsidRPr="00EB58DF">
              <w:rPr>
                <w:rFonts w:ascii="Times New Roman" w:hAnsi="Times New Roman" w:cs="Times New Roman"/>
                <w:color w:val="333333"/>
                <w:sz w:val="20"/>
                <w:szCs w:val="20"/>
              </w:rPr>
              <w:t>By end of November 2022</w:t>
            </w:r>
            <w:r w:rsidR="004F6FAA" w:rsidRPr="00EB58DF">
              <w:rPr>
                <w:rFonts w:ascii="Times New Roman" w:hAnsi="Times New Roman" w:cs="Times New Roman"/>
                <w:color w:val="333333"/>
                <w:sz w:val="20"/>
                <w:szCs w:val="20"/>
              </w:rPr>
              <w:t xml:space="preserve"> - </w:t>
            </w:r>
            <w:r w:rsidR="004F6FAA" w:rsidRPr="00EB58DF">
              <w:rPr>
                <w:rFonts w:ascii="Times New Roman" w:hAnsi="Times New Roman" w:cs="Times New Roman"/>
                <w:b/>
                <w:bCs/>
                <w:color w:val="333333"/>
                <w:sz w:val="20"/>
                <w:szCs w:val="20"/>
              </w:rPr>
              <w:t>completed</w:t>
            </w:r>
          </w:p>
          <w:p w14:paraId="2538C101" w14:textId="328D7483" w:rsidR="00840B5C" w:rsidRPr="00EB58DF" w:rsidRDefault="00840B5C" w:rsidP="00840B5C">
            <w:pPr>
              <w:pStyle w:val="TableParagraph"/>
              <w:ind w:left="109"/>
              <w:rPr>
                <w:rFonts w:ascii="Times New Roman" w:hAnsi="Times New Roman" w:cs="Times New Roman"/>
                <w:sz w:val="20"/>
                <w:szCs w:val="20"/>
              </w:rPr>
            </w:pPr>
          </w:p>
        </w:tc>
      </w:tr>
      <w:tr w:rsidR="00840B5C" w:rsidRPr="00EB58DF" w14:paraId="676BB8B4" w14:textId="77777777" w:rsidTr="00643392">
        <w:trPr>
          <w:trHeight w:val="298"/>
        </w:trPr>
        <w:tc>
          <w:tcPr>
            <w:tcW w:w="1438" w:type="dxa"/>
          </w:tcPr>
          <w:p w14:paraId="7F937E5B" w14:textId="77777777" w:rsidR="00840B5C" w:rsidRPr="00EB58DF" w:rsidRDefault="00840B5C" w:rsidP="00840B5C">
            <w:pPr>
              <w:pStyle w:val="TableParagraph"/>
              <w:ind w:left="108"/>
              <w:rPr>
                <w:rFonts w:ascii="Times New Roman" w:hAnsi="Times New Roman" w:cs="Times New Roman"/>
                <w:sz w:val="20"/>
                <w:szCs w:val="20"/>
              </w:rPr>
            </w:pPr>
            <w:r w:rsidRPr="00EB58DF">
              <w:rPr>
                <w:rFonts w:ascii="Times New Roman" w:hAnsi="Times New Roman" w:cs="Times New Roman"/>
                <w:color w:val="333333"/>
                <w:spacing w:val="-2"/>
                <w:sz w:val="20"/>
                <w:szCs w:val="20"/>
              </w:rPr>
              <w:t>Residents</w:t>
            </w:r>
          </w:p>
        </w:tc>
        <w:tc>
          <w:tcPr>
            <w:tcW w:w="1984" w:type="dxa"/>
          </w:tcPr>
          <w:p w14:paraId="58636969" w14:textId="77777777" w:rsidR="00840B5C" w:rsidRPr="00EB58DF" w:rsidRDefault="00840B5C" w:rsidP="00840B5C">
            <w:pPr>
              <w:pStyle w:val="TableParagraph"/>
              <w:ind w:right="45"/>
              <w:rPr>
                <w:rFonts w:ascii="Times New Roman" w:hAnsi="Times New Roman" w:cs="Times New Roman"/>
                <w:sz w:val="20"/>
                <w:szCs w:val="20"/>
              </w:rPr>
            </w:pPr>
            <w:r w:rsidRPr="00EB58DF">
              <w:rPr>
                <w:rFonts w:ascii="Times New Roman" w:hAnsi="Times New Roman" w:cs="Times New Roman"/>
                <w:color w:val="333333"/>
                <w:sz w:val="20"/>
                <w:szCs w:val="20"/>
              </w:rPr>
              <w:t>General</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support for project</w:t>
            </w:r>
          </w:p>
          <w:p w14:paraId="78CFC0D3" w14:textId="77777777" w:rsidR="00840B5C" w:rsidRPr="00EB58DF" w:rsidRDefault="00840B5C" w:rsidP="00840B5C">
            <w:pPr>
              <w:pStyle w:val="TableParagraph"/>
              <w:ind w:right="45"/>
              <w:rPr>
                <w:rFonts w:ascii="Times New Roman" w:hAnsi="Times New Roman" w:cs="Times New Roman"/>
                <w:sz w:val="20"/>
                <w:szCs w:val="20"/>
              </w:rPr>
            </w:pPr>
            <w:r w:rsidRPr="00EB58DF">
              <w:rPr>
                <w:rFonts w:ascii="Times New Roman" w:hAnsi="Times New Roman" w:cs="Times New Roman"/>
                <w:color w:val="333333"/>
                <w:sz w:val="20"/>
                <w:szCs w:val="20"/>
              </w:rPr>
              <w:t>Gain access to volunteer</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labour</w:t>
            </w:r>
          </w:p>
        </w:tc>
        <w:tc>
          <w:tcPr>
            <w:tcW w:w="2977" w:type="dxa"/>
          </w:tcPr>
          <w:p w14:paraId="55255D21" w14:textId="77777777" w:rsidR="00840B5C" w:rsidRPr="00EB58DF" w:rsidRDefault="00840B5C" w:rsidP="00840B5C">
            <w:pPr>
              <w:pStyle w:val="TableParagraph"/>
              <w:ind w:right="140"/>
              <w:rPr>
                <w:rFonts w:ascii="Times New Roman" w:hAnsi="Times New Roman" w:cs="Times New Roman"/>
                <w:sz w:val="20"/>
                <w:szCs w:val="20"/>
              </w:rPr>
            </w:pPr>
            <w:r w:rsidRPr="00EB58DF">
              <w:rPr>
                <w:rFonts w:ascii="Times New Roman" w:hAnsi="Times New Roman" w:cs="Times New Roman"/>
                <w:color w:val="333333"/>
                <w:sz w:val="20"/>
                <w:szCs w:val="20"/>
              </w:rPr>
              <w:t>Sales pitch – bring them on board, engage them with project,</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explain importance of this work</w:t>
            </w:r>
          </w:p>
        </w:tc>
        <w:tc>
          <w:tcPr>
            <w:tcW w:w="2835" w:type="dxa"/>
          </w:tcPr>
          <w:p w14:paraId="4F83CDB4" w14:textId="77777777" w:rsidR="0050124D" w:rsidRPr="00EB58DF" w:rsidRDefault="0050124D" w:rsidP="0050124D">
            <w:pPr>
              <w:pStyle w:val="TableParagraph"/>
              <w:ind w:left="108" w:right="30"/>
              <w:rPr>
                <w:rFonts w:ascii="Times New Roman" w:hAnsi="Times New Roman" w:cs="Times New Roman"/>
                <w:sz w:val="20"/>
                <w:szCs w:val="20"/>
              </w:rPr>
            </w:pPr>
            <w:r w:rsidRPr="00EB58DF">
              <w:rPr>
                <w:rFonts w:ascii="Times New Roman" w:hAnsi="Times New Roman" w:cs="Times New Roman"/>
                <w:color w:val="333333"/>
                <w:sz w:val="20"/>
                <w:szCs w:val="20"/>
              </w:rPr>
              <w:t>Presentation</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at BSTC Full Council meeting</w:t>
            </w:r>
          </w:p>
          <w:p w14:paraId="0E775CDE" w14:textId="77777777" w:rsidR="0050124D" w:rsidRPr="001B2BA0" w:rsidRDefault="0050124D" w:rsidP="0050124D">
            <w:pPr>
              <w:pStyle w:val="TableParagraph"/>
              <w:ind w:left="0"/>
              <w:rPr>
                <w:rFonts w:ascii="Times New Roman" w:hAnsi="Times New Roman" w:cs="Times New Roman"/>
                <w:sz w:val="16"/>
                <w:szCs w:val="16"/>
              </w:rPr>
            </w:pPr>
          </w:p>
          <w:p w14:paraId="14326866" w14:textId="77777777" w:rsidR="0050124D" w:rsidRPr="00EB58DF" w:rsidRDefault="0050124D" w:rsidP="0050124D">
            <w:pPr>
              <w:pStyle w:val="TableParagraph"/>
              <w:ind w:left="108"/>
              <w:rPr>
                <w:rFonts w:ascii="Times New Roman" w:hAnsi="Times New Roman" w:cs="Times New Roman"/>
                <w:sz w:val="20"/>
                <w:szCs w:val="20"/>
              </w:rPr>
            </w:pPr>
            <w:r w:rsidRPr="00EB58DF">
              <w:rPr>
                <w:rFonts w:ascii="Times New Roman" w:hAnsi="Times New Roman" w:cs="Times New Roman"/>
                <w:color w:val="333333"/>
                <w:sz w:val="20"/>
                <w:szCs w:val="20"/>
              </w:rPr>
              <w:t>Information</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to</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go on Town Council website</w:t>
            </w:r>
          </w:p>
          <w:p w14:paraId="6CDBC9EC" w14:textId="77777777" w:rsidR="0050124D" w:rsidRPr="00643392" w:rsidRDefault="0050124D" w:rsidP="0050124D">
            <w:pPr>
              <w:pStyle w:val="TableParagraph"/>
              <w:ind w:left="0"/>
              <w:rPr>
                <w:rFonts w:ascii="Times New Roman" w:hAnsi="Times New Roman" w:cs="Times New Roman"/>
                <w:sz w:val="16"/>
                <w:szCs w:val="16"/>
              </w:rPr>
            </w:pPr>
          </w:p>
          <w:p w14:paraId="354A76C6" w14:textId="46DE5DC4" w:rsidR="00840B5C" w:rsidRPr="00EB58DF" w:rsidRDefault="0050124D" w:rsidP="0050124D">
            <w:pPr>
              <w:pStyle w:val="TableParagraph"/>
              <w:ind w:left="108"/>
              <w:rPr>
                <w:rFonts w:ascii="Times New Roman" w:hAnsi="Times New Roman" w:cs="Times New Roman"/>
                <w:sz w:val="20"/>
                <w:szCs w:val="20"/>
              </w:rPr>
            </w:pPr>
            <w:r w:rsidRPr="00EB58DF">
              <w:rPr>
                <w:rFonts w:ascii="Times New Roman" w:hAnsi="Times New Roman" w:cs="Times New Roman"/>
                <w:color w:val="333333"/>
                <w:sz w:val="20"/>
                <w:szCs w:val="20"/>
              </w:rPr>
              <w:t xml:space="preserve">Progress </w:t>
            </w:r>
            <w:r w:rsidRPr="00EB58DF">
              <w:rPr>
                <w:rFonts w:ascii="Times New Roman" w:hAnsi="Times New Roman" w:cs="Times New Roman"/>
                <w:color w:val="333333"/>
                <w:spacing w:val="-2"/>
                <w:sz w:val="20"/>
                <w:szCs w:val="20"/>
              </w:rPr>
              <w:t>reports</w:t>
            </w:r>
          </w:p>
        </w:tc>
        <w:tc>
          <w:tcPr>
            <w:tcW w:w="4819" w:type="dxa"/>
          </w:tcPr>
          <w:p w14:paraId="1D65B675" w14:textId="4710CBF9" w:rsidR="0050124D" w:rsidRPr="00EB58DF" w:rsidRDefault="0050124D" w:rsidP="0050124D">
            <w:pPr>
              <w:pStyle w:val="TableParagraph"/>
              <w:ind w:left="109"/>
              <w:rPr>
                <w:rFonts w:ascii="Times New Roman" w:hAnsi="Times New Roman" w:cs="Times New Roman"/>
                <w:sz w:val="20"/>
                <w:szCs w:val="20"/>
              </w:rPr>
            </w:pPr>
            <w:r w:rsidRPr="00EB58DF">
              <w:rPr>
                <w:rFonts w:ascii="Times New Roman" w:hAnsi="Times New Roman" w:cs="Times New Roman"/>
                <w:color w:val="333333"/>
                <w:sz w:val="20"/>
                <w:szCs w:val="20"/>
              </w:rPr>
              <w:t>By end of November 2022</w:t>
            </w:r>
            <w:r w:rsidR="004F6FAA" w:rsidRPr="00EB58DF">
              <w:rPr>
                <w:rFonts w:ascii="Times New Roman" w:hAnsi="Times New Roman" w:cs="Times New Roman"/>
                <w:color w:val="333333"/>
                <w:sz w:val="20"/>
                <w:szCs w:val="20"/>
              </w:rPr>
              <w:t xml:space="preserve"> - </w:t>
            </w:r>
            <w:r w:rsidR="004F6FAA" w:rsidRPr="00EB58DF">
              <w:rPr>
                <w:rFonts w:ascii="Times New Roman" w:hAnsi="Times New Roman" w:cs="Times New Roman"/>
                <w:b/>
                <w:bCs/>
                <w:color w:val="333333"/>
                <w:sz w:val="20"/>
                <w:szCs w:val="20"/>
              </w:rPr>
              <w:t>completed</w:t>
            </w:r>
          </w:p>
          <w:p w14:paraId="62156B70" w14:textId="77777777" w:rsidR="0050124D" w:rsidRPr="00643392" w:rsidRDefault="0050124D" w:rsidP="0050124D">
            <w:pPr>
              <w:pStyle w:val="TableParagraph"/>
              <w:ind w:left="0"/>
              <w:rPr>
                <w:rFonts w:ascii="Times New Roman" w:hAnsi="Times New Roman" w:cs="Times New Roman"/>
                <w:sz w:val="16"/>
                <w:szCs w:val="16"/>
              </w:rPr>
            </w:pPr>
          </w:p>
          <w:p w14:paraId="1D78FCBC" w14:textId="77777777" w:rsidR="004F6FAA" w:rsidRPr="00EB58DF" w:rsidRDefault="0050124D" w:rsidP="004F6FAA">
            <w:pPr>
              <w:pStyle w:val="TableParagraph"/>
              <w:ind w:left="109"/>
              <w:rPr>
                <w:rFonts w:ascii="Times New Roman" w:hAnsi="Times New Roman" w:cs="Times New Roman"/>
                <w:color w:val="333333"/>
                <w:sz w:val="20"/>
                <w:szCs w:val="20"/>
              </w:rPr>
            </w:pPr>
            <w:r w:rsidRPr="00EB58DF">
              <w:rPr>
                <w:rFonts w:ascii="Times New Roman" w:hAnsi="Times New Roman" w:cs="Times New Roman"/>
                <w:color w:val="333333"/>
                <w:sz w:val="20"/>
                <w:szCs w:val="20"/>
              </w:rPr>
              <w:t>Once agreed by BSTC Full Council</w:t>
            </w:r>
            <w:r w:rsidR="004F6FAA" w:rsidRPr="00EB58DF">
              <w:rPr>
                <w:rFonts w:ascii="Times New Roman" w:hAnsi="Times New Roman" w:cs="Times New Roman"/>
                <w:color w:val="333333"/>
                <w:sz w:val="20"/>
                <w:szCs w:val="20"/>
              </w:rPr>
              <w:t xml:space="preserve"> – </w:t>
            </w:r>
            <w:r w:rsidR="004F6FAA" w:rsidRPr="00EB58DF">
              <w:rPr>
                <w:rFonts w:ascii="Times New Roman" w:hAnsi="Times New Roman" w:cs="Times New Roman"/>
                <w:b/>
                <w:bCs/>
                <w:color w:val="333333"/>
                <w:sz w:val="20"/>
                <w:szCs w:val="20"/>
              </w:rPr>
              <w:t xml:space="preserve">completed - </w:t>
            </w:r>
            <w:hyperlink r:id="rId19" w:history="1">
              <w:r w:rsidR="004F6FAA" w:rsidRPr="00EB58DF">
                <w:rPr>
                  <w:rStyle w:val="Hyperlink"/>
                  <w:rFonts w:ascii="Times New Roman" w:hAnsi="Times New Roman" w:cs="Times New Roman"/>
                  <w:sz w:val="20"/>
                  <w:szCs w:val="20"/>
                </w:rPr>
                <w:t>https://www.bradleystoke.gov.uk/council/local-nature-action-plan.php</w:t>
              </w:r>
            </w:hyperlink>
          </w:p>
          <w:p w14:paraId="00ADA448" w14:textId="77777777" w:rsidR="0009078A" w:rsidRPr="00643392" w:rsidRDefault="0009078A" w:rsidP="0050124D">
            <w:pPr>
              <w:pStyle w:val="TableParagraph"/>
              <w:ind w:left="109" w:right="100"/>
              <w:rPr>
                <w:rFonts w:ascii="Times New Roman" w:hAnsi="Times New Roman" w:cs="Times New Roman"/>
                <w:color w:val="333333"/>
                <w:sz w:val="16"/>
                <w:szCs w:val="16"/>
              </w:rPr>
            </w:pPr>
          </w:p>
          <w:p w14:paraId="1680D4AD" w14:textId="116C3EB0" w:rsidR="00840B5C" w:rsidRPr="00EB58DF" w:rsidRDefault="0050124D" w:rsidP="0050124D">
            <w:pPr>
              <w:pStyle w:val="TableParagraph"/>
              <w:ind w:left="109" w:right="100"/>
              <w:rPr>
                <w:rFonts w:ascii="Times New Roman" w:hAnsi="Times New Roman" w:cs="Times New Roman"/>
                <w:sz w:val="20"/>
                <w:szCs w:val="20"/>
              </w:rPr>
            </w:pPr>
            <w:r w:rsidRPr="00EB58DF">
              <w:rPr>
                <w:rFonts w:ascii="Times New Roman" w:hAnsi="Times New Roman" w:cs="Times New Roman"/>
                <w:color w:val="333333"/>
                <w:sz w:val="20"/>
                <w:szCs w:val="20"/>
              </w:rPr>
              <w:t>Monthly</w:t>
            </w:r>
            <w:r w:rsidRPr="00EB58DF">
              <w:rPr>
                <w:rFonts w:ascii="Times New Roman" w:hAnsi="Times New Roman" w:cs="Times New Roman"/>
                <w:color w:val="333333"/>
                <w:spacing w:val="-17"/>
                <w:sz w:val="20"/>
                <w:szCs w:val="20"/>
              </w:rPr>
              <w:t xml:space="preserve"> </w:t>
            </w:r>
            <w:r w:rsidRPr="00EB58DF">
              <w:rPr>
                <w:rFonts w:ascii="Times New Roman" w:hAnsi="Times New Roman" w:cs="Times New Roman"/>
                <w:color w:val="333333"/>
                <w:sz w:val="20"/>
                <w:szCs w:val="20"/>
              </w:rPr>
              <w:t>updates at BSTC Planning &amp; Environment Committee meetings</w:t>
            </w:r>
          </w:p>
        </w:tc>
      </w:tr>
    </w:tbl>
    <w:p w14:paraId="3184442E" w14:textId="126402EA" w:rsidR="00840B5C" w:rsidRPr="006E1AFC" w:rsidRDefault="00840B5C" w:rsidP="00762598">
      <w:pPr>
        <w:pStyle w:val="Heading3"/>
        <w:keepNext w:val="0"/>
        <w:keepLines w:val="0"/>
        <w:spacing w:before="0"/>
        <w:ind w:firstLine="112"/>
        <w:rPr>
          <w:rFonts w:ascii="Times New Roman" w:hAnsi="Times New Roman" w:cs="Times New Roman"/>
          <w:b/>
          <w:bCs/>
          <w:sz w:val="28"/>
          <w:szCs w:val="28"/>
        </w:rPr>
      </w:pPr>
      <w:r w:rsidRPr="006E1AFC">
        <w:rPr>
          <w:rFonts w:ascii="Times New Roman" w:hAnsi="Times New Roman" w:cs="Times New Roman"/>
          <w:b/>
          <w:bCs/>
          <w:color w:val="333333"/>
          <w:sz w:val="28"/>
          <w:szCs w:val="28"/>
        </w:rPr>
        <w:lastRenderedPageBreak/>
        <w:t>Land</w:t>
      </w:r>
      <w:r w:rsidRPr="006E1AFC">
        <w:rPr>
          <w:rFonts w:ascii="Times New Roman" w:hAnsi="Times New Roman" w:cs="Times New Roman"/>
          <w:b/>
          <w:bCs/>
          <w:color w:val="333333"/>
          <w:spacing w:val="-8"/>
          <w:sz w:val="28"/>
          <w:szCs w:val="28"/>
        </w:rPr>
        <w:t xml:space="preserve"> </w:t>
      </w:r>
      <w:r w:rsidRPr="006E1AFC">
        <w:rPr>
          <w:rFonts w:ascii="Times New Roman" w:hAnsi="Times New Roman" w:cs="Times New Roman"/>
          <w:b/>
          <w:bCs/>
          <w:color w:val="333333"/>
          <w:spacing w:val="-2"/>
          <w:sz w:val="28"/>
          <w:szCs w:val="28"/>
        </w:rPr>
        <w:t>Ownership</w:t>
      </w:r>
    </w:p>
    <w:p w14:paraId="79159C2A" w14:textId="77777777" w:rsidR="0009078A" w:rsidRPr="00943F41" w:rsidRDefault="0009078A" w:rsidP="00762598">
      <w:pPr>
        <w:pStyle w:val="BodyText"/>
        <w:ind w:left="112"/>
        <w:rPr>
          <w:rFonts w:ascii="Times New Roman" w:hAnsi="Times New Roman" w:cs="Times New Roman"/>
          <w:color w:val="333333"/>
          <w:sz w:val="16"/>
          <w:szCs w:val="16"/>
        </w:rPr>
      </w:pPr>
    </w:p>
    <w:p w14:paraId="3A385B3F" w14:textId="240821CF" w:rsidR="00840B5C" w:rsidRPr="00840B5C" w:rsidRDefault="0009078A" w:rsidP="00840B5C">
      <w:pPr>
        <w:pStyle w:val="BodyText"/>
        <w:ind w:left="112"/>
        <w:rPr>
          <w:rFonts w:ascii="Times New Roman" w:hAnsi="Times New Roman" w:cs="Times New Roman"/>
        </w:rPr>
      </w:pPr>
      <w:r>
        <w:rPr>
          <w:rFonts w:ascii="Times New Roman" w:hAnsi="Times New Roman" w:cs="Times New Roman"/>
          <w:color w:val="333333"/>
        </w:rPr>
        <w:t xml:space="preserve">BSTC </w:t>
      </w:r>
      <w:r w:rsidR="00840B5C" w:rsidRPr="00840B5C">
        <w:rPr>
          <w:rFonts w:ascii="Times New Roman" w:hAnsi="Times New Roman" w:cs="Times New Roman"/>
          <w:color w:val="333333"/>
        </w:rPr>
        <w:t>Ownership</w:t>
      </w:r>
      <w:r w:rsidR="00840B5C" w:rsidRPr="00840B5C">
        <w:rPr>
          <w:rFonts w:ascii="Times New Roman" w:hAnsi="Times New Roman" w:cs="Times New Roman"/>
          <w:color w:val="333333"/>
          <w:spacing w:val="-4"/>
        </w:rPr>
        <w:t xml:space="preserve"> </w:t>
      </w:r>
      <w:r w:rsidR="00840B5C" w:rsidRPr="00840B5C">
        <w:rPr>
          <w:rFonts w:ascii="Times New Roman" w:hAnsi="Times New Roman" w:cs="Times New Roman"/>
          <w:color w:val="333333"/>
        </w:rPr>
        <w:t>/</w:t>
      </w:r>
      <w:r w:rsidR="006E1AFC">
        <w:rPr>
          <w:rFonts w:ascii="Times New Roman" w:hAnsi="Times New Roman" w:cs="Times New Roman"/>
          <w:color w:val="333333"/>
        </w:rPr>
        <w:t>L</w:t>
      </w:r>
      <w:r w:rsidR="00840B5C" w:rsidRPr="00840B5C">
        <w:rPr>
          <w:rFonts w:ascii="Times New Roman" w:hAnsi="Times New Roman" w:cs="Times New Roman"/>
          <w:color w:val="333333"/>
        </w:rPr>
        <w:t>eased</w:t>
      </w:r>
      <w:r w:rsidR="00840B5C" w:rsidRPr="00840B5C">
        <w:rPr>
          <w:rFonts w:ascii="Times New Roman" w:hAnsi="Times New Roman" w:cs="Times New Roman"/>
          <w:color w:val="333333"/>
          <w:spacing w:val="-4"/>
        </w:rPr>
        <w:t xml:space="preserve"> </w:t>
      </w:r>
      <w:r w:rsidR="00840B5C" w:rsidRPr="00840B5C">
        <w:rPr>
          <w:rFonts w:ascii="Times New Roman" w:hAnsi="Times New Roman" w:cs="Times New Roman"/>
          <w:color w:val="333333"/>
        </w:rPr>
        <w:t>(H</w:t>
      </w:r>
      <w:r>
        <w:rPr>
          <w:rFonts w:ascii="Times New Roman" w:hAnsi="Times New Roman" w:cs="Times New Roman"/>
          <w:color w:val="333333"/>
        </w:rPr>
        <w:t>igh I</w:t>
      </w:r>
      <w:r w:rsidR="00840B5C" w:rsidRPr="00840B5C">
        <w:rPr>
          <w:rFonts w:ascii="Times New Roman" w:hAnsi="Times New Roman" w:cs="Times New Roman"/>
          <w:color w:val="333333"/>
        </w:rPr>
        <w:t>nfluence)</w:t>
      </w:r>
      <w:r w:rsidR="00840B5C" w:rsidRPr="00840B5C">
        <w:rPr>
          <w:rFonts w:ascii="Times New Roman" w:hAnsi="Times New Roman" w:cs="Times New Roman"/>
          <w:color w:val="333333"/>
          <w:spacing w:val="-2"/>
        </w:rPr>
        <w:t xml:space="preserve">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674"/>
        <w:gridCol w:w="1882"/>
        <w:gridCol w:w="6946"/>
      </w:tblGrid>
      <w:tr w:rsidR="00840B5C" w:rsidRPr="006A1A07" w14:paraId="7FBAC1DE" w14:textId="77777777" w:rsidTr="00ED1E5C">
        <w:trPr>
          <w:trHeight w:val="410"/>
        </w:trPr>
        <w:tc>
          <w:tcPr>
            <w:tcW w:w="2410" w:type="dxa"/>
            <w:shd w:val="clear" w:color="auto" w:fill="F1F1F1"/>
          </w:tcPr>
          <w:p w14:paraId="7960F295" w14:textId="77777777" w:rsidR="00840B5C" w:rsidRPr="006A1A07" w:rsidRDefault="00840B5C" w:rsidP="00840B5C">
            <w:pPr>
              <w:pStyle w:val="TableParagraph"/>
              <w:ind w:left="108"/>
              <w:rPr>
                <w:rFonts w:ascii="Times New Roman" w:hAnsi="Times New Roman" w:cs="Times New Roman"/>
                <w:b/>
                <w:sz w:val="20"/>
                <w:szCs w:val="20"/>
              </w:rPr>
            </w:pPr>
            <w:r w:rsidRPr="006A1A07">
              <w:rPr>
                <w:rFonts w:ascii="Times New Roman" w:hAnsi="Times New Roman" w:cs="Times New Roman"/>
                <w:b/>
                <w:color w:val="333333"/>
                <w:sz w:val="20"/>
                <w:szCs w:val="20"/>
              </w:rPr>
              <w:t xml:space="preserve">Site </w:t>
            </w:r>
            <w:r w:rsidRPr="006A1A07">
              <w:rPr>
                <w:rFonts w:ascii="Times New Roman" w:hAnsi="Times New Roman" w:cs="Times New Roman"/>
                <w:b/>
                <w:color w:val="333333"/>
                <w:spacing w:val="-4"/>
                <w:sz w:val="20"/>
                <w:szCs w:val="20"/>
              </w:rPr>
              <w:t>Name</w:t>
            </w:r>
          </w:p>
        </w:tc>
        <w:tc>
          <w:tcPr>
            <w:tcW w:w="2674" w:type="dxa"/>
            <w:tcBorders>
              <w:right w:val="single" w:sz="6" w:space="0" w:color="000000"/>
            </w:tcBorders>
            <w:shd w:val="clear" w:color="auto" w:fill="F1F1F1"/>
          </w:tcPr>
          <w:p w14:paraId="1747314C" w14:textId="0C5C8DE2" w:rsidR="00840B5C" w:rsidRPr="006A1A07" w:rsidRDefault="0009078A" w:rsidP="00840B5C">
            <w:pPr>
              <w:pStyle w:val="TableParagraph"/>
              <w:rPr>
                <w:rFonts w:ascii="Times New Roman" w:hAnsi="Times New Roman" w:cs="Times New Roman"/>
                <w:b/>
                <w:sz w:val="20"/>
                <w:szCs w:val="20"/>
              </w:rPr>
            </w:pPr>
            <w:r w:rsidRPr="006A1A07">
              <w:rPr>
                <w:rFonts w:ascii="Times New Roman" w:hAnsi="Times New Roman" w:cs="Times New Roman"/>
                <w:b/>
                <w:color w:val="333333"/>
                <w:sz w:val="20"/>
                <w:szCs w:val="20"/>
              </w:rPr>
              <w:t xml:space="preserve">BSTC </w:t>
            </w:r>
            <w:r w:rsidR="00840B5C" w:rsidRPr="006A1A07">
              <w:rPr>
                <w:rFonts w:ascii="Times New Roman" w:hAnsi="Times New Roman" w:cs="Times New Roman"/>
                <w:b/>
                <w:color w:val="333333"/>
                <w:spacing w:val="-2"/>
                <w:sz w:val="20"/>
                <w:szCs w:val="20"/>
              </w:rPr>
              <w:t>Owned</w:t>
            </w:r>
          </w:p>
        </w:tc>
        <w:tc>
          <w:tcPr>
            <w:tcW w:w="1882" w:type="dxa"/>
            <w:tcBorders>
              <w:left w:val="single" w:sz="6" w:space="0" w:color="000000"/>
            </w:tcBorders>
            <w:shd w:val="clear" w:color="auto" w:fill="F1F1F1"/>
          </w:tcPr>
          <w:p w14:paraId="213AEB21" w14:textId="18A1DBDB" w:rsidR="00840B5C" w:rsidRPr="006A1A07" w:rsidRDefault="0009078A" w:rsidP="00840B5C">
            <w:pPr>
              <w:pStyle w:val="TableParagraph"/>
              <w:ind w:left="105"/>
              <w:rPr>
                <w:rFonts w:ascii="Times New Roman" w:hAnsi="Times New Roman" w:cs="Times New Roman"/>
                <w:b/>
                <w:sz w:val="20"/>
                <w:szCs w:val="20"/>
              </w:rPr>
            </w:pPr>
            <w:r w:rsidRPr="006A1A07">
              <w:rPr>
                <w:rFonts w:ascii="Times New Roman" w:hAnsi="Times New Roman" w:cs="Times New Roman"/>
                <w:b/>
                <w:color w:val="333333"/>
                <w:sz w:val="20"/>
                <w:szCs w:val="20"/>
              </w:rPr>
              <w:t xml:space="preserve">BSTC </w:t>
            </w:r>
            <w:r w:rsidR="00840B5C" w:rsidRPr="006A1A07">
              <w:rPr>
                <w:rFonts w:ascii="Times New Roman" w:hAnsi="Times New Roman" w:cs="Times New Roman"/>
                <w:b/>
                <w:color w:val="333333"/>
                <w:spacing w:val="-2"/>
                <w:sz w:val="20"/>
                <w:szCs w:val="20"/>
              </w:rPr>
              <w:t>Leased</w:t>
            </w:r>
          </w:p>
        </w:tc>
        <w:tc>
          <w:tcPr>
            <w:tcW w:w="6946" w:type="dxa"/>
            <w:shd w:val="clear" w:color="auto" w:fill="F1F1F1"/>
          </w:tcPr>
          <w:p w14:paraId="6C5B2581" w14:textId="77777777" w:rsidR="00840B5C" w:rsidRPr="006A1A07" w:rsidRDefault="00840B5C" w:rsidP="00840B5C">
            <w:pPr>
              <w:pStyle w:val="TableParagraph"/>
              <w:ind w:left="108"/>
              <w:rPr>
                <w:rFonts w:ascii="Times New Roman" w:hAnsi="Times New Roman" w:cs="Times New Roman"/>
                <w:b/>
                <w:sz w:val="20"/>
                <w:szCs w:val="20"/>
              </w:rPr>
            </w:pPr>
            <w:r w:rsidRPr="006A1A07">
              <w:rPr>
                <w:rFonts w:ascii="Times New Roman" w:hAnsi="Times New Roman" w:cs="Times New Roman"/>
                <w:b/>
                <w:color w:val="333333"/>
                <w:sz w:val="20"/>
                <w:szCs w:val="20"/>
              </w:rPr>
              <w:t>Map</w:t>
            </w:r>
            <w:r w:rsidRPr="006A1A07">
              <w:rPr>
                <w:rFonts w:ascii="Times New Roman" w:hAnsi="Times New Roman" w:cs="Times New Roman"/>
                <w:b/>
                <w:color w:val="333333"/>
                <w:spacing w:val="-5"/>
                <w:sz w:val="20"/>
                <w:szCs w:val="20"/>
              </w:rPr>
              <w:t xml:space="preserve"> </w:t>
            </w:r>
            <w:r w:rsidRPr="006A1A07">
              <w:rPr>
                <w:rFonts w:ascii="Times New Roman" w:hAnsi="Times New Roman" w:cs="Times New Roman"/>
                <w:b/>
                <w:color w:val="333333"/>
                <w:sz w:val="20"/>
                <w:szCs w:val="20"/>
              </w:rPr>
              <w:t>of</w:t>
            </w:r>
            <w:r w:rsidRPr="006A1A07">
              <w:rPr>
                <w:rFonts w:ascii="Times New Roman" w:hAnsi="Times New Roman" w:cs="Times New Roman"/>
                <w:b/>
                <w:color w:val="333333"/>
                <w:spacing w:val="-5"/>
                <w:sz w:val="20"/>
                <w:szCs w:val="20"/>
              </w:rPr>
              <w:t xml:space="preserve"> </w:t>
            </w:r>
            <w:r w:rsidRPr="006A1A07">
              <w:rPr>
                <w:rFonts w:ascii="Times New Roman" w:hAnsi="Times New Roman" w:cs="Times New Roman"/>
                <w:b/>
                <w:color w:val="333333"/>
                <w:spacing w:val="-4"/>
                <w:sz w:val="20"/>
                <w:szCs w:val="20"/>
              </w:rPr>
              <w:t>site</w:t>
            </w:r>
          </w:p>
        </w:tc>
      </w:tr>
      <w:tr w:rsidR="00840B5C" w:rsidRPr="006A1A07" w14:paraId="6ADC134B" w14:textId="77777777" w:rsidTr="002210A8">
        <w:trPr>
          <w:trHeight w:val="116"/>
        </w:trPr>
        <w:tc>
          <w:tcPr>
            <w:tcW w:w="2410" w:type="dxa"/>
          </w:tcPr>
          <w:p w14:paraId="3AAC532A" w14:textId="59B4413B" w:rsidR="00840B5C" w:rsidRPr="006A1A07" w:rsidRDefault="0050124D" w:rsidP="00840B5C">
            <w:pPr>
              <w:pStyle w:val="TableParagraph"/>
              <w:ind w:left="108"/>
              <w:rPr>
                <w:rFonts w:ascii="Times New Roman" w:hAnsi="Times New Roman" w:cs="Times New Roman"/>
                <w:sz w:val="20"/>
                <w:szCs w:val="20"/>
              </w:rPr>
            </w:pPr>
            <w:r w:rsidRPr="006A1A07">
              <w:rPr>
                <w:rFonts w:ascii="Times New Roman" w:hAnsi="Times New Roman" w:cs="Times New Roman"/>
                <w:color w:val="333333"/>
                <w:sz w:val="20"/>
                <w:szCs w:val="20"/>
              </w:rPr>
              <w:t xml:space="preserve">Davis Pond, </w:t>
            </w:r>
            <w:r w:rsidR="00840B5C" w:rsidRPr="006A1A07">
              <w:rPr>
                <w:rFonts w:ascii="Times New Roman" w:hAnsi="Times New Roman" w:cs="Times New Roman"/>
                <w:color w:val="333333"/>
                <w:sz w:val="20"/>
                <w:szCs w:val="20"/>
              </w:rPr>
              <w:t>Jubilee</w:t>
            </w:r>
            <w:r w:rsidR="00840B5C" w:rsidRPr="006A1A07">
              <w:rPr>
                <w:rFonts w:ascii="Times New Roman" w:hAnsi="Times New Roman" w:cs="Times New Roman"/>
                <w:color w:val="333333"/>
                <w:spacing w:val="-2"/>
                <w:sz w:val="20"/>
                <w:szCs w:val="20"/>
              </w:rPr>
              <w:t xml:space="preserve"> </w:t>
            </w:r>
            <w:r w:rsidRPr="006A1A07">
              <w:rPr>
                <w:rFonts w:ascii="Times New Roman" w:hAnsi="Times New Roman" w:cs="Times New Roman"/>
                <w:color w:val="333333"/>
                <w:spacing w:val="-2"/>
                <w:sz w:val="20"/>
                <w:szCs w:val="20"/>
              </w:rPr>
              <w:t>Green</w:t>
            </w:r>
          </w:p>
        </w:tc>
        <w:tc>
          <w:tcPr>
            <w:tcW w:w="2674" w:type="dxa"/>
            <w:tcBorders>
              <w:right w:val="single" w:sz="6" w:space="0" w:color="000000"/>
            </w:tcBorders>
          </w:tcPr>
          <w:p w14:paraId="7FFF5349" w14:textId="77777777" w:rsidR="00840B5C" w:rsidRPr="006A1A07" w:rsidRDefault="00840B5C" w:rsidP="00840B5C">
            <w:pPr>
              <w:pStyle w:val="TableParagraph"/>
              <w:rPr>
                <w:rFonts w:ascii="Times New Roman" w:hAnsi="Times New Roman" w:cs="Times New Roman"/>
                <w:sz w:val="20"/>
                <w:szCs w:val="20"/>
              </w:rPr>
            </w:pPr>
            <w:r w:rsidRPr="006A1A07">
              <w:rPr>
                <w:rFonts w:ascii="Times New Roman" w:hAnsi="Times New Roman" w:cs="Times New Roman"/>
                <w:color w:val="333333"/>
                <w:spacing w:val="-4"/>
                <w:sz w:val="20"/>
                <w:szCs w:val="20"/>
              </w:rPr>
              <w:t>Some</w:t>
            </w:r>
          </w:p>
        </w:tc>
        <w:tc>
          <w:tcPr>
            <w:tcW w:w="1882" w:type="dxa"/>
            <w:tcBorders>
              <w:left w:val="single" w:sz="6" w:space="0" w:color="000000"/>
            </w:tcBorders>
          </w:tcPr>
          <w:p w14:paraId="012B2058" w14:textId="6E43FF75" w:rsidR="00840B5C" w:rsidRPr="006A1A07" w:rsidRDefault="00840B5C" w:rsidP="00840B5C">
            <w:pPr>
              <w:pStyle w:val="TableParagraph"/>
              <w:ind w:left="105"/>
              <w:rPr>
                <w:rFonts w:ascii="Times New Roman" w:hAnsi="Times New Roman" w:cs="Times New Roman"/>
                <w:sz w:val="20"/>
                <w:szCs w:val="20"/>
              </w:rPr>
            </w:pPr>
            <w:r w:rsidRPr="006A1A07">
              <w:rPr>
                <w:rFonts w:ascii="Times New Roman" w:hAnsi="Times New Roman" w:cs="Times New Roman"/>
                <w:color w:val="333333"/>
                <w:sz w:val="20"/>
                <w:szCs w:val="20"/>
              </w:rPr>
              <w:t>Some</w:t>
            </w:r>
            <w:r w:rsidRPr="006A1A07">
              <w:rPr>
                <w:rFonts w:ascii="Times New Roman" w:hAnsi="Times New Roman" w:cs="Times New Roman"/>
                <w:color w:val="333333"/>
                <w:spacing w:val="-17"/>
                <w:sz w:val="20"/>
                <w:szCs w:val="20"/>
              </w:rPr>
              <w:t xml:space="preserve"> </w:t>
            </w:r>
          </w:p>
        </w:tc>
        <w:tc>
          <w:tcPr>
            <w:tcW w:w="6946" w:type="dxa"/>
          </w:tcPr>
          <w:p w14:paraId="6E847727" w14:textId="55D0BC1B" w:rsidR="006E1AFC" w:rsidRPr="006A1A07" w:rsidRDefault="008A1FD5" w:rsidP="006A1A07">
            <w:pPr>
              <w:pStyle w:val="TableParagraph"/>
              <w:ind w:left="108"/>
              <w:rPr>
                <w:rFonts w:ascii="Times New Roman" w:hAnsi="Times New Roman" w:cs="Times New Roman"/>
                <w:sz w:val="20"/>
                <w:szCs w:val="20"/>
              </w:rPr>
            </w:pPr>
            <w:hyperlink r:id="rId20" w:history="1">
              <w:r w:rsidR="006E1AFC" w:rsidRPr="006A1A07">
                <w:rPr>
                  <w:rStyle w:val="Hyperlink"/>
                  <w:rFonts w:ascii="Times New Roman" w:hAnsi="Times New Roman" w:cs="Times New Roman"/>
                  <w:sz w:val="20"/>
                  <w:szCs w:val="20"/>
                </w:rPr>
                <w:t>https://www.bradleystoke.gov.uk/services/land-owned.php</w:t>
              </w:r>
            </w:hyperlink>
          </w:p>
        </w:tc>
      </w:tr>
      <w:tr w:rsidR="005F5264" w:rsidRPr="006A1A07" w14:paraId="254D03C8" w14:textId="77777777" w:rsidTr="002210A8">
        <w:trPr>
          <w:trHeight w:val="206"/>
        </w:trPr>
        <w:tc>
          <w:tcPr>
            <w:tcW w:w="2410" w:type="dxa"/>
            <w:tcBorders>
              <w:top w:val="single" w:sz="4" w:space="0" w:color="000000"/>
              <w:left w:val="single" w:sz="4" w:space="0" w:color="000000"/>
              <w:bottom w:val="single" w:sz="4" w:space="0" w:color="000000"/>
              <w:right w:val="single" w:sz="4" w:space="0" w:color="000000"/>
            </w:tcBorders>
          </w:tcPr>
          <w:p w14:paraId="637329D1" w14:textId="45EE13B3" w:rsidR="005F5264" w:rsidRPr="005F5264" w:rsidRDefault="005F5264" w:rsidP="00EC5526">
            <w:pPr>
              <w:pStyle w:val="TableParagraph"/>
              <w:ind w:left="108"/>
              <w:rPr>
                <w:rFonts w:ascii="Times New Roman" w:hAnsi="Times New Roman" w:cs="Times New Roman"/>
                <w:color w:val="333333"/>
                <w:sz w:val="20"/>
                <w:szCs w:val="20"/>
              </w:rPr>
            </w:pPr>
            <w:r>
              <w:rPr>
                <w:rFonts w:ascii="Times New Roman" w:hAnsi="Times New Roman" w:cs="Times New Roman"/>
                <w:color w:val="333333"/>
                <w:sz w:val="20"/>
                <w:szCs w:val="20"/>
              </w:rPr>
              <w:t>Brook Way Activity Centre</w:t>
            </w:r>
          </w:p>
        </w:tc>
        <w:tc>
          <w:tcPr>
            <w:tcW w:w="2674" w:type="dxa"/>
            <w:tcBorders>
              <w:top w:val="single" w:sz="4" w:space="0" w:color="000000"/>
              <w:left w:val="single" w:sz="4" w:space="0" w:color="000000"/>
              <w:bottom w:val="single" w:sz="4" w:space="0" w:color="000000"/>
              <w:right w:val="single" w:sz="6" w:space="0" w:color="000000"/>
            </w:tcBorders>
          </w:tcPr>
          <w:p w14:paraId="54182FEF" w14:textId="77777777" w:rsidR="005F5264" w:rsidRPr="005F5264" w:rsidRDefault="005F5264" w:rsidP="00EC5526">
            <w:pPr>
              <w:pStyle w:val="TableParagraph"/>
              <w:rPr>
                <w:rFonts w:ascii="Times New Roman" w:hAnsi="Times New Roman" w:cs="Times New Roman"/>
                <w:color w:val="333333"/>
                <w:spacing w:val="-4"/>
                <w:sz w:val="20"/>
                <w:szCs w:val="20"/>
              </w:rPr>
            </w:pPr>
            <w:r w:rsidRPr="006A1A07">
              <w:rPr>
                <w:rFonts w:ascii="Times New Roman" w:hAnsi="Times New Roman" w:cs="Times New Roman"/>
                <w:color w:val="333333"/>
                <w:spacing w:val="-4"/>
                <w:sz w:val="20"/>
                <w:szCs w:val="20"/>
              </w:rPr>
              <w:t>Some</w:t>
            </w:r>
          </w:p>
        </w:tc>
        <w:tc>
          <w:tcPr>
            <w:tcW w:w="1882" w:type="dxa"/>
            <w:tcBorders>
              <w:top w:val="single" w:sz="4" w:space="0" w:color="000000"/>
              <w:left w:val="single" w:sz="6" w:space="0" w:color="000000"/>
              <w:bottom w:val="single" w:sz="4" w:space="0" w:color="000000"/>
              <w:right w:val="single" w:sz="4" w:space="0" w:color="000000"/>
            </w:tcBorders>
          </w:tcPr>
          <w:p w14:paraId="3EF3CB13" w14:textId="77777777" w:rsidR="005F5264" w:rsidRPr="005F5264" w:rsidRDefault="005F5264" w:rsidP="00EC5526">
            <w:pPr>
              <w:pStyle w:val="TableParagraph"/>
              <w:ind w:left="105"/>
              <w:rPr>
                <w:rFonts w:ascii="Times New Roman" w:hAnsi="Times New Roman" w:cs="Times New Roman"/>
                <w:color w:val="333333"/>
                <w:sz w:val="20"/>
                <w:szCs w:val="20"/>
              </w:rPr>
            </w:pPr>
            <w:r w:rsidRPr="006A1A07">
              <w:rPr>
                <w:rFonts w:ascii="Times New Roman" w:hAnsi="Times New Roman" w:cs="Times New Roman"/>
                <w:color w:val="333333"/>
                <w:sz w:val="20"/>
                <w:szCs w:val="20"/>
              </w:rPr>
              <w:t>Some</w:t>
            </w:r>
            <w:r w:rsidRPr="005F5264">
              <w:rPr>
                <w:rFonts w:ascii="Times New Roman" w:hAnsi="Times New Roman" w:cs="Times New Roman"/>
                <w:color w:val="333333"/>
                <w:sz w:val="20"/>
                <w:szCs w:val="20"/>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29C27D48" w14:textId="77777777" w:rsidR="005F5264" w:rsidRPr="005F5264" w:rsidRDefault="008A1FD5" w:rsidP="00EC5526">
            <w:pPr>
              <w:pStyle w:val="TableParagraph"/>
              <w:ind w:left="108"/>
              <w:rPr>
                <w:rFonts w:ascii="Times New Roman" w:hAnsi="Times New Roman" w:cs="Times New Roman"/>
                <w:sz w:val="20"/>
                <w:szCs w:val="20"/>
              </w:rPr>
            </w:pPr>
            <w:hyperlink r:id="rId21" w:history="1">
              <w:r w:rsidR="005F5264" w:rsidRPr="005F5264">
                <w:rPr>
                  <w:rStyle w:val="Hyperlink"/>
                  <w:rFonts w:ascii="Times New Roman" w:hAnsi="Times New Roman" w:cs="Times New Roman"/>
                  <w:sz w:val="20"/>
                  <w:szCs w:val="20"/>
                </w:rPr>
                <w:t>https://www.bradleystoke.gov.uk/services/land-owned.php</w:t>
              </w:r>
            </w:hyperlink>
          </w:p>
        </w:tc>
      </w:tr>
      <w:tr w:rsidR="0055723F" w:rsidRPr="006A1A07" w14:paraId="5BB45061" w14:textId="77777777" w:rsidTr="002210A8">
        <w:trPr>
          <w:trHeight w:val="267"/>
        </w:trPr>
        <w:tc>
          <w:tcPr>
            <w:tcW w:w="2410" w:type="dxa"/>
            <w:tcBorders>
              <w:top w:val="single" w:sz="4" w:space="0" w:color="000000"/>
              <w:left w:val="single" w:sz="4" w:space="0" w:color="000000"/>
              <w:bottom w:val="single" w:sz="4" w:space="0" w:color="000000"/>
              <w:right w:val="single" w:sz="4" w:space="0" w:color="000000"/>
            </w:tcBorders>
          </w:tcPr>
          <w:p w14:paraId="599C8D96" w14:textId="46D4EFF7" w:rsidR="0055723F" w:rsidRPr="005F5264" w:rsidRDefault="0055723F" w:rsidP="00EC5526">
            <w:pPr>
              <w:pStyle w:val="TableParagraph"/>
              <w:ind w:left="108"/>
              <w:rPr>
                <w:rFonts w:ascii="Times New Roman" w:hAnsi="Times New Roman" w:cs="Times New Roman"/>
                <w:color w:val="333333"/>
                <w:sz w:val="20"/>
                <w:szCs w:val="20"/>
              </w:rPr>
            </w:pPr>
            <w:r>
              <w:rPr>
                <w:rFonts w:ascii="Times New Roman" w:hAnsi="Times New Roman" w:cs="Times New Roman"/>
                <w:color w:val="333333"/>
                <w:sz w:val="20"/>
                <w:szCs w:val="20"/>
              </w:rPr>
              <w:t>Jubilee Centre</w:t>
            </w:r>
          </w:p>
        </w:tc>
        <w:tc>
          <w:tcPr>
            <w:tcW w:w="2674" w:type="dxa"/>
            <w:tcBorders>
              <w:top w:val="single" w:sz="4" w:space="0" w:color="000000"/>
              <w:left w:val="single" w:sz="4" w:space="0" w:color="000000"/>
              <w:bottom w:val="single" w:sz="4" w:space="0" w:color="000000"/>
              <w:right w:val="single" w:sz="6" w:space="0" w:color="000000"/>
            </w:tcBorders>
          </w:tcPr>
          <w:p w14:paraId="65F08B28" w14:textId="77777777" w:rsidR="0055723F" w:rsidRPr="005F5264" w:rsidRDefault="0055723F" w:rsidP="00EC5526">
            <w:pPr>
              <w:pStyle w:val="TableParagraph"/>
              <w:rPr>
                <w:rFonts w:ascii="Times New Roman" w:hAnsi="Times New Roman" w:cs="Times New Roman"/>
                <w:color w:val="333333"/>
                <w:spacing w:val="-4"/>
                <w:sz w:val="20"/>
                <w:szCs w:val="20"/>
              </w:rPr>
            </w:pPr>
            <w:r w:rsidRPr="006A1A07">
              <w:rPr>
                <w:rFonts w:ascii="Times New Roman" w:hAnsi="Times New Roman" w:cs="Times New Roman"/>
                <w:color w:val="333333"/>
                <w:spacing w:val="-4"/>
                <w:sz w:val="20"/>
                <w:szCs w:val="20"/>
              </w:rPr>
              <w:t>Some</w:t>
            </w:r>
          </w:p>
        </w:tc>
        <w:tc>
          <w:tcPr>
            <w:tcW w:w="1882" w:type="dxa"/>
            <w:tcBorders>
              <w:top w:val="single" w:sz="4" w:space="0" w:color="000000"/>
              <w:left w:val="single" w:sz="6" w:space="0" w:color="000000"/>
              <w:bottom w:val="single" w:sz="4" w:space="0" w:color="000000"/>
              <w:right w:val="single" w:sz="4" w:space="0" w:color="000000"/>
            </w:tcBorders>
          </w:tcPr>
          <w:p w14:paraId="58176B4D" w14:textId="77777777" w:rsidR="0055723F" w:rsidRPr="005F5264" w:rsidRDefault="0055723F" w:rsidP="00EC5526">
            <w:pPr>
              <w:pStyle w:val="TableParagraph"/>
              <w:ind w:left="105"/>
              <w:rPr>
                <w:rFonts w:ascii="Times New Roman" w:hAnsi="Times New Roman" w:cs="Times New Roman"/>
                <w:color w:val="333333"/>
                <w:sz w:val="20"/>
                <w:szCs w:val="20"/>
              </w:rPr>
            </w:pPr>
            <w:r w:rsidRPr="006A1A07">
              <w:rPr>
                <w:rFonts w:ascii="Times New Roman" w:hAnsi="Times New Roman" w:cs="Times New Roman"/>
                <w:color w:val="333333"/>
                <w:sz w:val="20"/>
                <w:szCs w:val="20"/>
              </w:rPr>
              <w:t>Some</w:t>
            </w:r>
            <w:r w:rsidRPr="005F5264">
              <w:rPr>
                <w:rFonts w:ascii="Times New Roman" w:hAnsi="Times New Roman" w:cs="Times New Roman"/>
                <w:color w:val="333333"/>
                <w:sz w:val="20"/>
                <w:szCs w:val="20"/>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157C46C9" w14:textId="02E4A88E" w:rsidR="0055723F" w:rsidRPr="004A1F83" w:rsidRDefault="004A1F83" w:rsidP="004A1F83">
            <w:pPr>
              <w:pStyle w:val="BodyText"/>
              <w:rPr>
                <w:rFonts w:ascii="Times New Roman" w:hAnsi="Times New Roman" w:cs="Times New Roman"/>
                <w:sz w:val="20"/>
                <w:szCs w:val="20"/>
              </w:rPr>
            </w:pPr>
            <w:r>
              <w:rPr>
                <w:rFonts w:ascii="Times New Roman" w:hAnsi="Times New Roman" w:cs="Times New Roman"/>
                <w:sz w:val="20"/>
                <w:szCs w:val="20"/>
              </w:rPr>
              <w:t xml:space="preserve">  </w:t>
            </w:r>
            <w:hyperlink r:id="rId22" w:history="1">
              <w:r w:rsidRPr="00A61B28">
                <w:rPr>
                  <w:rStyle w:val="Hyperlink"/>
                  <w:rFonts w:ascii="Times New Roman" w:hAnsi="Times New Roman" w:cs="Times New Roman"/>
                  <w:sz w:val="20"/>
                  <w:szCs w:val="20"/>
                </w:rPr>
                <w:t>https://www.bradleystoke.gov.uk/council/hire-of-activity-centres.php</w:t>
              </w:r>
            </w:hyperlink>
          </w:p>
        </w:tc>
      </w:tr>
    </w:tbl>
    <w:p w14:paraId="7E1D2C7C" w14:textId="77777777" w:rsidR="00840B5C" w:rsidRPr="002210A8" w:rsidRDefault="00840B5C" w:rsidP="00840B5C">
      <w:pPr>
        <w:pStyle w:val="BodyText"/>
        <w:rPr>
          <w:rFonts w:ascii="Times New Roman" w:hAnsi="Times New Roman" w:cs="Times New Roman"/>
          <w:sz w:val="16"/>
          <w:szCs w:val="16"/>
        </w:rPr>
      </w:pPr>
    </w:p>
    <w:p w14:paraId="095027B8" w14:textId="7B663695" w:rsidR="00840B5C" w:rsidRPr="00840B5C" w:rsidRDefault="00840B5C" w:rsidP="00840B5C">
      <w:pPr>
        <w:pStyle w:val="BodyText"/>
        <w:ind w:left="112"/>
        <w:rPr>
          <w:rFonts w:ascii="Times New Roman" w:hAnsi="Times New Roman" w:cs="Times New Roman"/>
        </w:rPr>
      </w:pPr>
      <w:r w:rsidRPr="00840B5C">
        <w:rPr>
          <w:rFonts w:ascii="Times New Roman" w:hAnsi="Times New Roman" w:cs="Times New Roman"/>
          <w:color w:val="333333"/>
        </w:rPr>
        <w:t>SGC</w:t>
      </w:r>
      <w:r w:rsidRPr="00840B5C">
        <w:rPr>
          <w:rFonts w:ascii="Times New Roman" w:hAnsi="Times New Roman" w:cs="Times New Roman"/>
          <w:color w:val="333333"/>
          <w:spacing w:val="-5"/>
        </w:rPr>
        <w:t xml:space="preserve"> </w:t>
      </w:r>
      <w:r w:rsidRPr="00840B5C">
        <w:rPr>
          <w:rFonts w:ascii="Times New Roman" w:hAnsi="Times New Roman" w:cs="Times New Roman"/>
          <w:color w:val="333333"/>
        </w:rPr>
        <w:t>Owned</w:t>
      </w:r>
      <w:r w:rsidRPr="00840B5C">
        <w:rPr>
          <w:rFonts w:ascii="Times New Roman" w:hAnsi="Times New Roman" w:cs="Times New Roman"/>
          <w:color w:val="333333"/>
          <w:spacing w:val="-2"/>
        </w:rPr>
        <w:t xml:space="preserve"> </w:t>
      </w:r>
      <w:r w:rsidRPr="00840B5C">
        <w:rPr>
          <w:rFonts w:ascii="Times New Roman" w:hAnsi="Times New Roman" w:cs="Times New Roman"/>
          <w:color w:val="333333"/>
        </w:rPr>
        <w:t>(Medium</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Influence)</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3"/>
        <w:gridCol w:w="2093"/>
        <w:gridCol w:w="8505"/>
      </w:tblGrid>
      <w:tr w:rsidR="00840B5C" w:rsidRPr="006A1A07" w14:paraId="4D310E74" w14:textId="77777777" w:rsidTr="002210A8">
        <w:trPr>
          <w:trHeight w:val="397"/>
        </w:trPr>
        <w:tc>
          <w:tcPr>
            <w:tcW w:w="3313" w:type="dxa"/>
            <w:shd w:val="clear" w:color="auto" w:fill="F1F1F1"/>
          </w:tcPr>
          <w:p w14:paraId="0B4DAC24" w14:textId="77777777" w:rsidR="00840B5C" w:rsidRPr="006A1A07" w:rsidRDefault="00840B5C" w:rsidP="00840B5C">
            <w:pPr>
              <w:pStyle w:val="TableParagraph"/>
              <w:ind w:left="108"/>
              <w:rPr>
                <w:rFonts w:ascii="Times New Roman" w:hAnsi="Times New Roman" w:cs="Times New Roman"/>
                <w:b/>
                <w:sz w:val="20"/>
                <w:szCs w:val="20"/>
              </w:rPr>
            </w:pPr>
            <w:r w:rsidRPr="006A1A07">
              <w:rPr>
                <w:rFonts w:ascii="Times New Roman" w:hAnsi="Times New Roman" w:cs="Times New Roman"/>
                <w:b/>
                <w:color w:val="333333"/>
                <w:sz w:val="20"/>
                <w:szCs w:val="20"/>
              </w:rPr>
              <w:t xml:space="preserve">Site </w:t>
            </w:r>
            <w:r w:rsidRPr="006A1A07">
              <w:rPr>
                <w:rFonts w:ascii="Times New Roman" w:hAnsi="Times New Roman" w:cs="Times New Roman"/>
                <w:b/>
                <w:color w:val="333333"/>
                <w:spacing w:val="-4"/>
                <w:sz w:val="20"/>
                <w:szCs w:val="20"/>
              </w:rPr>
              <w:t>Name</w:t>
            </w:r>
          </w:p>
        </w:tc>
        <w:tc>
          <w:tcPr>
            <w:tcW w:w="2093" w:type="dxa"/>
            <w:shd w:val="clear" w:color="auto" w:fill="F1F1F1"/>
          </w:tcPr>
          <w:p w14:paraId="3DD1A650" w14:textId="77777777" w:rsidR="00840B5C" w:rsidRPr="006A1A07" w:rsidRDefault="00840B5C" w:rsidP="00840B5C">
            <w:pPr>
              <w:pStyle w:val="TableParagraph"/>
              <w:rPr>
                <w:rFonts w:ascii="Times New Roman" w:hAnsi="Times New Roman" w:cs="Times New Roman"/>
                <w:b/>
                <w:sz w:val="20"/>
                <w:szCs w:val="20"/>
              </w:rPr>
            </w:pPr>
            <w:r w:rsidRPr="006A1A07">
              <w:rPr>
                <w:rFonts w:ascii="Times New Roman" w:hAnsi="Times New Roman" w:cs="Times New Roman"/>
                <w:b/>
                <w:color w:val="333333"/>
                <w:spacing w:val="-2"/>
                <w:sz w:val="20"/>
                <w:szCs w:val="20"/>
              </w:rPr>
              <w:t>Details</w:t>
            </w:r>
          </w:p>
        </w:tc>
        <w:tc>
          <w:tcPr>
            <w:tcW w:w="8505" w:type="dxa"/>
            <w:shd w:val="clear" w:color="auto" w:fill="F1F1F1"/>
          </w:tcPr>
          <w:p w14:paraId="2EE61E9C" w14:textId="77777777" w:rsidR="00840B5C" w:rsidRPr="006A1A07" w:rsidRDefault="00840B5C" w:rsidP="00840B5C">
            <w:pPr>
              <w:pStyle w:val="TableParagraph"/>
              <w:rPr>
                <w:rFonts w:ascii="Times New Roman" w:hAnsi="Times New Roman" w:cs="Times New Roman"/>
                <w:b/>
                <w:sz w:val="20"/>
                <w:szCs w:val="20"/>
              </w:rPr>
            </w:pPr>
            <w:r w:rsidRPr="006A1A07">
              <w:rPr>
                <w:rFonts w:ascii="Times New Roman" w:hAnsi="Times New Roman" w:cs="Times New Roman"/>
                <w:b/>
                <w:color w:val="333333"/>
                <w:sz w:val="20"/>
                <w:szCs w:val="20"/>
              </w:rPr>
              <w:t>Map</w:t>
            </w:r>
            <w:r w:rsidRPr="006A1A07">
              <w:rPr>
                <w:rFonts w:ascii="Times New Roman" w:hAnsi="Times New Roman" w:cs="Times New Roman"/>
                <w:b/>
                <w:color w:val="333333"/>
                <w:spacing w:val="-5"/>
                <w:sz w:val="20"/>
                <w:szCs w:val="20"/>
              </w:rPr>
              <w:t xml:space="preserve"> </w:t>
            </w:r>
            <w:r w:rsidRPr="006A1A07">
              <w:rPr>
                <w:rFonts w:ascii="Times New Roman" w:hAnsi="Times New Roman" w:cs="Times New Roman"/>
                <w:b/>
                <w:color w:val="333333"/>
                <w:sz w:val="20"/>
                <w:szCs w:val="20"/>
              </w:rPr>
              <w:t>of</w:t>
            </w:r>
            <w:r w:rsidRPr="006A1A07">
              <w:rPr>
                <w:rFonts w:ascii="Times New Roman" w:hAnsi="Times New Roman" w:cs="Times New Roman"/>
                <w:b/>
                <w:color w:val="333333"/>
                <w:spacing w:val="-5"/>
                <w:sz w:val="20"/>
                <w:szCs w:val="20"/>
              </w:rPr>
              <w:t xml:space="preserve"> </w:t>
            </w:r>
            <w:r w:rsidRPr="006A1A07">
              <w:rPr>
                <w:rFonts w:ascii="Times New Roman" w:hAnsi="Times New Roman" w:cs="Times New Roman"/>
                <w:b/>
                <w:color w:val="333333"/>
                <w:spacing w:val="-4"/>
                <w:sz w:val="20"/>
                <w:szCs w:val="20"/>
              </w:rPr>
              <w:t>site</w:t>
            </w:r>
          </w:p>
        </w:tc>
      </w:tr>
      <w:tr w:rsidR="00840B5C" w:rsidRPr="006A1A07" w14:paraId="45F9CEB8" w14:textId="77777777" w:rsidTr="002210A8">
        <w:trPr>
          <w:trHeight w:val="627"/>
        </w:trPr>
        <w:tc>
          <w:tcPr>
            <w:tcW w:w="3313" w:type="dxa"/>
          </w:tcPr>
          <w:p w14:paraId="6E04526D" w14:textId="472AA36D" w:rsidR="00840B5C" w:rsidRPr="006A1A07" w:rsidRDefault="0050124D" w:rsidP="00840B5C">
            <w:pPr>
              <w:pStyle w:val="TableParagraph"/>
              <w:ind w:left="108"/>
              <w:rPr>
                <w:rFonts w:ascii="Times New Roman" w:hAnsi="Times New Roman" w:cs="Times New Roman"/>
                <w:sz w:val="20"/>
                <w:szCs w:val="20"/>
              </w:rPr>
            </w:pPr>
            <w:r w:rsidRPr="006A1A07">
              <w:rPr>
                <w:rFonts w:ascii="Times New Roman" w:hAnsi="Times New Roman" w:cs="Times New Roman"/>
                <w:color w:val="333333"/>
                <w:sz w:val="20"/>
                <w:szCs w:val="20"/>
              </w:rPr>
              <w:t xml:space="preserve">Three </w:t>
            </w:r>
            <w:r w:rsidR="0009078A" w:rsidRPr="006A1A07">
              <w:rPr>
                <w:rFonts w:ascii="Times New Roman" w:hAnsi="Times New Roman" w:cs="Times New Roman"/>
                <w:color w:val="333333"/>
                <w:sz w:val="20"/>
                <w:szCs w:val="20"/>
              </w:rPr>
              <w:t>B</w:t>
            </w:r>
            <w:r w:rsidRPr="006A1A07">
              <w:rPr>
                <w:rFonts w:ascii="Times New Roman" w:hAnsi="Times New Roman" w:cs="Times New Roman"/>
                <w:color w:val="333333"/>
                <w:sz w:val="20"/>
                <w:szCs w:val="20"/>
              </w:rPr>
              <w:t>rooks Nature Reserve</w:t>
            </w:r>
          </w:p>
        </w:tc>
        <w:tc>
          <w:tcPr>
            <w:tcW w:w="2093" w:type="dxa"/>
          </w:tcPr>
          <w:p w14:paraId="36DB1B15" w14:textId="7F6DC16C" w:rsidR="00840B5C" w:rsidRPr="006A1A07" w:rsidRDefault="0009078A" w:rsidP="00840B5C">
            <w:pPr>
              <w:pStyle w:val="TableParagraph"/>
              <w:rPr>
                <w:rFonts w:ascii="Times New Roman" w:hAnsi="Times New Roman" w:cs="Times New Roman"/>
                <w:sz w:val="20"/>
                <w:szCs w:val="20"/>
              </w:rPr>
            </w:pPr>
            <w:r w:rsidRPr="006A1A07">
              <w:rPr>
                <w:rFonts w:ascii="Times New Roman" w:hAnsi="Times New Roman" w:cs="Times New Roman"/>
                <w:color w:val="333333"/>
                <w:sz w:val="20"/>
                <w:szCs w:val="20"/>
              </w:rPr>
              <w:t>44 Hectares</w:t>
            </w:r>
          </w:p>
        </w:tc>
        <w:tc>
          <w:tcPr>
            <w:tcW w:w="8505" w:type="dxa"/>
          </w:tcPr>
          <w:p w14:paraId="0EAAB54C" w14:textId="36B0217B" w:rsidR="0009078A" w:rsidRPr="006A1A07" w:rsidRDefault="008A1FD5" w:rsidP="006A1A07">
            <w:pPr>
              <w:pStyle w:val="TableParagraph"/>
              <w:rPr>
                <w:rFonts w:ascii="Times New Roman" w:hAnsi="Times New Roman" w:cs="Times New Roman"/>
                <w:sz w:val="20"/>
                <w:szCs w:val="20"/>
              </w:rPr>
            </w:pPr>
            <w:hyperlink r:id="rId23" w:history="1">
              <w:r w:rsidR="0009078A" w:rsidRPr="006A1A07">
                <w:rPr>
                  <w:rStyle w:val="Hyperlink"/>
                  <w:rFonts w:ascii="Times New Roman" w:hAnsi="Times New Roman" w:cs="Times New Roman"/>
                  <w:spacing w:val="-10"/>
                  <w:sz w:val="20"/>
                  <w:szCs w:val="20"/>
                </w:rPr>
                <w:t>https://www.southglos.gov.uk/environment-and-planning/countryside/nature-reserves-woodlands/three-brooks-local-nature-reserve/</w:t>
              </w:r>
            </w:hyperlink>
          </w:p>
        </w:tc>
      </w:tr>
    </w:tbl>
    <w:p w14:paraId="399C8216" w14:textId="77777777" w:rsidR="00840B5C" w:rsidRPr="002210A8" w:rsidRDefault="00840B5C" w:rsidP="00840B5C">
      <w:pPr>
        <w:pStyle w:val="BodyText"/>
        <w:rPr>
          <w:rFonts w:ascii="Times New Roman" w:hAnsi="Times New Roman" w:cs="Times New Roman"/>
          <w:sz w:val="16"/>
          <w:szCs w:val="16"/>
        </w:rPr>
      </w:pPr>
    </w:p>
    <w:p w14:paraId="443766F3" w14:textId="5F86C5C6" w:rsidR="00840B5C" w:rsidRPr="00840B5C" w:rsidRDefault="00840B5C" w:rsidP="00840B5C">
      <w:pPr>
        <w:pStyle w:val="BodyText"/>
        <w:ind w:left="112"/>
        <w:rPr>
          <w:rFonts w:ascii="Times New Roman" w:hAnsi="Times New Roman" w:cs="Times New Roman"/>
        </w:rPr>
      </w:pPr>
      <w:r w:rsidRPr="00840B5C">
        <w:rPr>
          <w:rFonts w:ascii="Times New Roman" w:hAnsi="Times New Roman" w:cs="Times New Roman"/>
          <w:color w:val="333333"/>
        </w:rPr>
        <w:t>Third</w:t>
      </w:r>
      <w:r w:rsidRPr="00840B5C">
        <w:rPr>
          <w:rFonts w:ascii="Times New Roman" w:hAnsi="Times New Roman" w:cs="Times New Roman"/>
          <w:color w:val="333333"/>
          <w:spacing w:val="-3"/>
        </w:rPr>
        <w:t xml:space="preserve"> </w:t>
      </w:r>
      <w:r w:rsidRPr="00840B5C">
        <w:rPr>
          <w:rFonts w:ascii="Times New Roman" w:hAnsi="Times New Roman" w:cs="Times New Roman"/>
          <w:color w:val="333333"/>
        </w:rPr>
        <w:t>Party</w:t>
      </w:r>
      <w:r w:rsidRPr="00840B5C">
        <w:rPr>
          <w:rFonts w:ascii="Times New Roman" w:hAnsi="Times New Roman" w:cs="Times New Roman"/>
          <w:color w:val="333333"/>
          <w:spacing w:val="-2"/>
        </w:rPr>
        <w:t xml:space="preserve"> </w:t>
      </w:r>
      <w:r w:rsidRPr="00840B5C">
        <w:rPr>
          <w:rFonts w:ascii="Times New Roman" w:hAnsi="Times New Roman" w:cs="Times New Roman"/>
          <w:color w:val="333333"/>
        </w:rPr>
        <w:t>(Low</w:t>
      </w:r>
      <w:r w:rsidRPr="00840B5C">
        <w:rPr>
          <w:rFonts w:ascii="Times New Roman" w:hAnsi="Times New Roman" w:cs="Times New Roman"/>
          <w:color w:val="333333"/>
          <w:spacing w:val="-4"/>
        </w:rPr>
        <w:t xml:space="preserve"> </w:t>
      </w:r>
      <w:r w:rsidRPr="00840B5C">
        <w:rPr>
          <w:rFonts w:ascii="Times New Roman" w:hAnsi="Times New Roman" w:cs="Times New Roman"/>
          <w:color w:val="333333"/>
        </w:rPr>
        <w:t>Influence)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gridCol w:w="2077"/>
        <w:gridCol w:w="8505"/>
      </w:tblGrid>
      <w:tr w:rsidR="00840B5C" w:rsidRPr="006A1A07" w14:paraId="44B8ED4F" w14:textId="77777777" w:rsidTr="00ED1E5C">
        <w:trPr>
          <w:trHeight w:val="421"/>
        </w:trPr>
        <w:tc>
          <w:tcPr>
            <w:tcW w:w="3330" w:type="dxa"/>
            <w:shd w:val="clear" w:color="auto" w:fill="F1F1F1"/>
          </w:tcPr>
          <w:p w14:paraId="5C1B57B9" w14:textId="77777777" w:rsidR="00840B5C" w:rsidRPr="006A1A07" w:rsidRDefault="00840B5C" w:rsidP="00840B5C">
            <w:pPr>
              <w:pStyle w:val="TableParagraph"/>
              <w:ind w:left="108"/>
              <w:rPr>
                <w:rFonts w:ascii="Times New Roman" w:hAnsi="Times New Roman" w:cs="Times New Roman"/>
                <w:b/>
                <w:sz w:val="20"/>
                <w:szCs w:val="20"/>
              </w:rPr>
            </w:pPr>
            <w:r w:rsidRPr="006A1A07">
              <w:rPr>
                <w:rFonts w:ascii="Times New Roman" w:hAnsi="Times New Roman" w:cs="Times New Roman"/>
                <w:b/>
                <w:color w:val="333333"/>
                <w:sz w:val="20"/>
                <w:szCs w:val="20"/>
              </w:rPr>
              <w:t xml:space="preserve">Site </w:t>
            </w:r>
            <w:r w:rsidRPr="006A1A07">
              <w:rPr>
                <w:rFonts w:ascii="Times New Roman" w:hAnsi="Times New Roman" w:cs="Times New Roman"/>
                <w:b/>
                <w:color w:val="333333"/>
                <w:spacing w:val="-4"/>
                <w:sz w:val="20"/>
                <w:szCs w:val="20"/>
              </w:rPr>
              <w:t>Name</w:t>
            </w:r>
          </w:p>
        </w:tc>
        <w:tc>
          <w:tcPr>
            <w:tcW w:w="2077" w:type="dxa"/>
            <w:shd w:val="clear" w:color="auto" w:fill="F1F1F1"/>
          </w:tcPr>
          <w:p w14:paraId="20014606" w14:textId="77777777" w:rsidR="00840B5C" w:rsidRPr="006A1A07" w:rsidRDefault="00840B5C" w:rsidP="00840B5C">
            <w:pPr>
              <w:pStyle w:val="TableParagraph"/>
              <w:rPr>
                <w:rFonts w:ascii="Times New Roman" w:hAnsi="Times New Roman" w:cs="Times New Roman"/>
                <w:b/>
                <w:sz w:val="20"/>
                <w:szCs w:val="20"/>
              </w:rPr>
            </w:pPr>
            <w:r w:rsidRPr="006A1A07">
              <w:rPr>
                <w:rFonts w:ascii="Times New Roman" w:hAnsi="Times New Roman" w:cs="Times New Roman"/>
                <w:b/>
                <w:color w:val="333333"/>
                <w:spacing w:val="-2"/>
                <w:sz w:val="20"/>
                <w:szCs w:val="20"/>
              </w:rPr>
              <w:t>Details</w:t>
            </w:r>
          </w:p>
        </w:tc>
        <w:tc>
          <w:tcPr>
            <w:tcW w:w="8505" w:type="dxa"/>
            <w:shd w:val="clear" w:color="auto" w:fill="F1F1F1"/>
          </w:tcPr>
          <w:p w14:paraId="6BE82AA5" w14:textId="77777777" w:rsidR="00840B5C" w:rsidRPr="006A1A07" w:rsidRDefault="00840B5C" w:rsidP="00840B5C">
            <w:pPr>
              <w:pStyle w:val="TableParagraph"/>
              <w:rPr>
                <w:rFonts w:ascii="Times New Roman" w:hAnsi="Times New Roman" w:cs="Times New Roman"/>
                <w:b/>
                <w:sz w:val="20"/>
                <w:szCs w:val="20"/>
              </w:rPr>
            </w:pPr>
            <w:r w:rsidRPr="006A1A07">
              <w:rPr>
                <w:rFonts w:ascii="Times New Roman" w:hAnsi="Times New Roman" w:cs="Times New Roman"/>
                <w:b/>
                <w:color w:val="333333"/>
                <w:sz w:val="20"/>
                <w:szCs w:val="20"/>
              </w:rPr>
              <w:t>Map</w:t>
            </w:r>
            <w:r w:rsidRPr="006A1A07">
              <w:rPr>
                <w:rFonts w:ascii="Times New Roman" w:hAnsi="Times New Roman" w:cs="Times New Roman"/>
                <w:b/>
                <w:color w:val="333333"/>
                <w:spacing w:val="-5"/>
                <w:sz w:val="20"/>
                <w:szCs w:val="20"/>
              </w:rPr>
              <w:t xml:space="preserve"> </w:t>
            </w:r>
            <w:r w:rsidRPr="006A1A07">
              <w:rPr>
                <w:rFonts w:ascii="Times New Roman" w:hAnsi="Times New Roman" w:cs="Times New Roman"/>
                <w:b/>
                <w:color w:val="333333"/>
                <w:sz w:val="20"/>
                <w:szCs w:val="20"/>
              </w:rPr>
              <w:t>of</w:t>
            </w:r>
            <w:r w:rsidRPr="006A1A07">
              <w:rPr>
                <w:rFonts w:ascii="Times New Roman" w:hAnsi="Times New Roman" w:cs="Times New Roman"/>
                <w:b/>
                <w:color w:val="333333"/>
                <w:spacing w:val="-5"/>
                <w:sz w:val="20"/>
                <w:szCs w:val="20"/>
              </w:rPr>
              <w:t xml:space="preserve"> </w:t>
            </w:r>
            <w:r w:rsidRPr="006A1A07">
              <w:rPr>
                <w:rFonts w:ascii="Times New Roman" w:hAnsi="Times New Roman" w:cs="Times New Roman"/>
                <w:b/>
                <w:color w:val="333333"/>
                <w:spacing w:val="-4"/>
                <w:sz w:val="20"/>
                <w:szCs w:val="20"/>
              </w:rPr>
              <w:t>site</w:t>
            </w:r>
          </w:p>
        </w:tc>
      </w:tr>
      <w:tr w:rsidR="00840B5C" w:rsidRPr="006A1A07" w14:paraId="58D45804" w14:textId="77777777" w:rsidTr="00ED1E5C">
        <w:trPr>
          <w:trHeight w:val="407"/>
        </w:trPr>
        <w:tc>
          <w:tcPr>
            <w:tcW w:w="3330" w:type="dxa"/>
          </w:tcPr>
          <w:p w14:paraId="237A8706" w14:textId="3B8E34BD" w:rsidR="00840B5C" w:rsidRPr="006A1A07" w:rsidRDefault="006E1AFC" w:rsidP="00840B5C">
            <w:pPr>
              <w:pStyle w:val="TableParagraph"/>
              <w:ind w:left="108"/>
              <w:rPr>
                <w:rFonts w:ascii="Times New Roman" w:hAnsi="Times New Roman" w:cs="Times New Roman"/>
                <w:sz w:val="20"/>
                <w:szCs w:val="20"/>
              </w:rPr>
            </w:pPr>
            <w:r w:rsidRPr="006A1A07">
              <w:rPr>
                <w:rFonts w:ascii="Times New Roman" w:hAnsi="Times New Roman" w:cs="Times New Roman"/>
                <w:color w:val="333333"/>
                <w:spacing w:val="-2"/>
                <w:sz w:val="20"/>
                <w:szCs w:val="20"/>
              </w:rPr>
              <w:t xml:space="preserve">Private </w:t>
            </w:r>
            <w:r w:rsidR="00840B5C" w:rsidRPr="006A1A07">
              <w:rPr>
                <w:rFonts w:ascii="Times New Roman" w:hAnsi="Times New Roman" w:cs="Times New Roman"/>
                <w:color w:val="333333"/>
                <w:spacing w:val="-2"/>
                <w:sz w:val="20"/>
                <w:szCs w:val="20"/>
              </w:rPr>
              <w:t>Gardens</w:t>
            </w:r>
          </w:p>
        </w:tc>
        <w:tc>
          <w:tcPr>
            <w:tcW w:w="2077" w:type="dxa"/>
          </w:tcPr>
          <w:p w14:paraId="2E9AC613" w14:textId="677ACF1B" w:rsidR="00840B5C" w:rsidRPr="006A1A07" w:rsidRDefault="00840B5C" w:rsidP="00840B5C">
            <w:pPr>
              <w:pStyle w:val="TableParagraph"/>
              <w:rPr>
                <w:rFonts w:ascii="Times New Roman" w:hAnsi="Times New Roman" w:cs="Times New Roman"/>
                <w:sz w:val="20"/>
                <w:szCs w:val="20"/>
              </w:rPr>
            </w:pPr>
            <w:r w:rsidRPr="006A1A07">
              <w:rPr>
                <w:rFonts w:ascii="Times New Roman" w:hAnsi="Times New Roman" w:cs="Times New Roman"/>
                <w:color w:val="333333"/>
                <w:sz w:val="20"/>
                <w:szCs w:val="20"/>
              </w:rPr>
              <w:t>Approx</w:t>
            </w:r>
            <w:r w:rsidRPr="006A1A07">
              <w:rPr>
                <w:rFonts w:ascii="Times New Roman" w:hAnsi="Times New Roman" w:cs="Times New Roman"/>
                <w:color w:val="333333"/>
                <w:spacing w:val="-6"/>
                <w:sz w:val="20"/>
                <w:szCs w:val="20"/>
              </w:rPr>
              <w:t xml:space="preserve"> </w:t>
            </w:r>
            <w:r w:rsidR="006E1AFC" w:rsidRPr="006A1A07">
              <w:rPr>
                <w:rFonts w:ascii="Times New Roman" w:hAnsi="Times New Roman" w:cs="Times New Roman"/>
                <w:color w:val="333333"/>
                <w:spacing w:val="-6"/>
                <w:sz w:val="20"/>
                <w:szCs w:val="20"/>
              </w:rPr>
              <w:t xml:space="preserve">9,000 </w:t>
            </w:r>
            <w:r w:rsidRPr="006A1A07">
              <w:rPr>
                <w:rFonts w:ascii="Times New Roman" w:hAnsi="Times New Roman" w:cs="Times New Roman"/>
                <w:color w:val="333333"/>
                <w:sz w:val="20"/>
                <w:szCs w:val="20"/>
              </w:rPr>
              <w:t>in</w:t>
            </w:r>
            <w:r w:rsidRPr="006A1A07">
              <w:rPr>
                <w:rFonts w:ascii="Times New Roman" w:hAnsi="Times New Roman" w:cs="Times New Roman"/>
                <w:color w:val="333333"/>
                <w:spacing w:val="-1"/>
                <w:sz w:val="20"/>
                <w:szCs w:val="20"/>
              </w:rPr>
              <w:t xml:space="preserve"> </w:t>
            </w:r>
            <w:r w:rsidR="006E1AFC" w:rsidRPr="006A1A07">
              <w:rPr>
                <w:rFonts w:ascii="Times New Roman" w:hAnsi="Times New Roman" w:cs="Times New Roman"/>
                <w:color w:val="333333"/>
                <w:spacing w:val="-1"/>
                <w:sz w:val="20"/>
                <w:szCs w:val="20"/>
              </w:rPr>
              <w:t>town</w:t>
            </w:r>
          </w:p>
        </w:tc>
        <w:tc>
          <w:tcPr>
            <w:tcW w:w="8505" w:type="dxa"/>
          </w:tcPr>
          <w:p w14:paraId="02AD9907" w14:textId="5CBA2EA7" w:rsidR="006E1AFC" w:rsidRPr="006A1A07" w:rsidRDefault="008A1FD5" w:rsidP="006A1A07">
            <w:pPr>
              <w:pStyle w:val="TableParagraph"/>
              <w:rPr>
                <w:rFonts w:ascii="Times New Roman" w:hAnsi="Times New Roman" w:cs="Times New Roman"/>
                <w:sz w:val="20"/>
                <w:szCs w:val="20"/>
              </w:rPr>
            </w:pPr>
            <w:hyperlink r:id="rId24" w:history="1">
              <w:r w:rsidR="006E1AFC" w:rsidRPr="006A1A07">
                <w:rPr>
                  <w:rStyle w:val="Hyperlink"/>
                  <w:rFonts w:ascii="Times New Roman" w:hAnsi="Times New Roman" w:cs="Times New Roman"/>
                  <w:sz w:val="20"/>
                  <w:szCs w:val="20"/>
                </w:rPr>
                <w:t>https://www.bradleystoke.gov.uk/community/flourishing-community.php</w:t>
              </w:r>
            </w:hyperlink>
          </w:p>
        </w:tc>
      </w:tr>
    </w:tbl>
    <w:p w14:paraId="75DDB13B" w14:textId="77777777" w:rsidR="00ED1E5C" w:rsidRPr="002210A8" w:rsidRDefault="00ED1E5C" w:rsidP="00840B5C">
      <w:pPr>
        <w:pStyle w:val="BodyText"/>
        <w:rPr>
          <w:rFonts w:ascii="Times New Roman" w:hAnsi="Times New Roman" w:cs="Times New Roman"/>
          <w:sz w:val="16"/>
          <w:szCs w:val="16"/>
        </w:rPr>
      </w:pPr>
    </w:p>
    <w:p w14:paraId="3A45195D" w14:textId="35E43764" w:rsidR="00840B5C" w:rsidRDefault="00840B5C" w:rsidP="0012560E">
      <w:pPr>
        <w:pStyle w:val="Heading3"/>
        <w:spacing w:before="0"/>
        <w:ind w:firstLine="112"/>
        <w:rPr>
          <w:rFonts w:ascii="Times New Roman" w:hAnsi="Times New Roman" w:cs="Times New Roman"/>
          <w:b/>
          <w:bCs/>
          <w:color w:val="333333"/>
          <w:spacing w:val="-2"/>
          <w:sz w:val="28"/>
          <w:szCs w:val="28"/>
        </w:rPr>
      </w:pPr>
      <w:r w:rsidRPr="0012560E">
        <w:rPr>
          <w:rFonts w:ascii="Times New Roman" w:hAnsi="Times New Roman" w:cs="Times New Roman"/>
          <w:b/>
          <w:bCs/>
          <w:color w:val="333333"/>
          <w:spacing w:val="-2"/>
          <w:sz w:val="28"/>
          <w:szCs w:val="28"/>
        </w:rPr>
        <w:t>Funding</w:t>
      </w:r>
      <w:r w:rsidR="00111F4F">
        <w:rPr>
          <w:rFonts w:ascii="Times New Roman" w:hAnsi="Times New Roman" w:cs="Times New Roman"/>
          <w:b/>
          <w:bCs/>
          <w:color w:val="333333"/>
          <w:spacing w:val="-2"/>
          <w:sz w:val="28"/>
          <w:szCs w:val="28"/>
        </w:rPr>
        <w:t xml:space="preserve"> – </w:t>
      </w:r>
      <w:r w:rsidR="008356CB">
        <w:rPr>
          <w:rFonts w:ascii="Times New Roman" w:hAnsi="Times New Roman" w:cs="Times New Roman"/>
          <w:b/>
          <w:bCs/>
          <w:color w:val="333333"/>
          <w:spacing w:val="-2"/>
          <w:sz w:val="28"/>
          <w:szCs w:val="28"/>
        </w:rPr>
        <w:t xml:space="preserve">ongoing </w:t>
      </w:r>
      <w:r w:rsidR="00111F4F">
        <w:rPr>
          <w:rFonts w:ascii="Times New Roman" w:hAnsi="Times New Roman" w:cs="Times New Roman"/>
          <w:b/>
          <w:bCs/>
          <w:color w:val="333333"/>
          <w:spacing w:val="-2"/>
          <w:sz w:val="28"/>
          <w:szCs w:val="28"/>
        </w:rPr>
        <w:t xml:space="preserve">projects highlighted in </w:t>
      </w:r>
      <w:r w:rsidR="00111F4F" w:rsidRPr="00111F4F">
        <w:rPr>
          <w:rFonts w:ascii="Times New Roman" w:hAnsi="Times New Roman" w:cs="Times New Roman"/>
          <w:b/>
          <w:bCs/>
          <w:color w:val="333333"/>
          <w:spacing w:val="-2"/>
          <w:sz w:val="28"/>
          <w:szCs w:val="28"/>
          <w:shd w:val="clear" w:color="auto" w:fill="D9D9D9" w:themeFill="background1" w:themeFillShade="D9"/>
        </w:rPr>
        <w:t>grey</w:t>
      </w:r>
    </w:p>
    <w:tbl>
      <w:tblPr>
        <w:tblW w:w="1419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2837"/>
        <w:gridCol w:w="1134"/>
        <w:gridCol w:w="1843"/>
        <w:gridCol w:w="6662"/>
      </w:tblGrid>
      <w:tr w:rsidR="006F2F65" w:rsidRPr="006A1A07" w14:paraId="79643D87" w14:textId="77777777" w:rsidTr="002210A8">
        <w:trPr>
          <w:trHeight w:val="400"/>
        </w:trPr>
        <w:tc>
          <w:tcPr>
            <w:tcW w:w="1714" w:type="dxa"/>
            <w:shd w:val="clear" w:color="auto" w:fill="F1F1F1"/>
          </w:tcPr>
          <w:p w14:paraId="6A1F2267" w14:textId="77777777" w:rsidR="006F2F65" w:rsidRPr="006A1A07" w:rsidRDefault="006F2F65" w:rsidP="00840B5C">
            <w:pPr>
              <w:pStyle w:val="TableParagraph"/>
              <w:ind w:left="110"/>
              <w:rPr>
                <w:rFonts w:ascii="Times New Roman" w:hAnsi="Times New Roman" w:cs="Times New Roman"/>
                <w:b/>
              </w:rPr>
            </w:pPr>
            <w:bookmarkStart w:id="0" w:name="_Hlk131060295"/>
            <w:r w:rsidRPr="006A1A07">
              <w:rPr>
                <w:rFonts w:ascii="Times New Roman" w:hAnsi="Times New Roman" w:cs="Times New Roman"/>
                <w:b/>
                <w:color w:val="333333"/>
                <w:spacing w:val="-2"/>
              </w:rPr>
              <w:t>Source</w:t>
            </w:r>
          </w:p>
        </w:tc>
        <w:tc>
          <w:tcPr>
            <w:tcW w:w="2837" w:type="dxa"/>
            <w:shd w:val="clear" w:color="auto" w:fill="F1F1F1"/>
          </w:tcPr>
          <w:p w14:paraId="4777A9C7" w14:textId="77777777" w:rsidR="006F2F65" w:rsidRPr="006A1A07" w:rsidRDefault="006F2F65" w:rsidP="00840B5C">
            <w:pPr>
              <w:pStyle w:val="TableParagraph"/>
              <w:ind w:left="110"/>
              <w:rPr>
                <w:rFonts w:ascii="Times New Roman" w:hAnsi="Times New Roman" w:cs="Times New Roman"/>
                <w:b/>
              </w:rPr>
            </w:pPr>
            <w:r w:rsidRPr="006A1A07">
              <w:rPr>
                <w:rFonts w:ascii="Times New Roman" w:hAnsi="Times New Roman" w:cs="Times New Roman"/>
                <w:b/>
                <w:color w:val="333333"/>
                <w:spacing w:val="-2"/>
              </w:rPr>
              <w:t>Amount</w:t>
            </w:r>
          </w:p>
        </w:tc>
        <w:tc>
          <w:tcPr>
            <w:tcW w:w="1134" w:type="dxa"/>
            <w:shd w:val="clear" w:color="auto" w:fill="F1F1F1"/>
          </w:tcPr>
          <w:p w14:paraId="59FCAECB" w14:textId="67870415" w:rsidR="006F2F65" w:rsidRPr="006A1A07" w:rsidRDefault="006F2F65" w:rsidP="00840B5C">
            <w:pPr>
              <w:pStyle w:val="TableParagraph"/>
              <w:rPr>
                <w:rFonts w:ascii="Times New Roman" w:hAnsi="Times New Roman" w:cs="Times New Roman"/>
                <w:b/>
                <w:color w:val="333333"/>
              </w:rPr>
            </w:pPr>
            <w:r w:rsidRPr="006A1A07">
              <w:rPr>
                <w:rFonts w:ascii="Times New Roman" w:hAnsi="Times New Roman" w:cs="Times New Roman"/>
                <w:b/>
                <w:color w:val="333333"/>
              </w:rPr>
              <w:t>Nominal Code</w:t>
            </w:r>
          </w:p>
        </w:tc>
        <w:tc>
          <w:tcPr>
            <w:tcW w:w="1843" w:type="dxa"/>
            <w:shd w:val="clear" w:color="auto" w:fill="F1F1F1"/>
          </w:tcPr>
          <w:p w14:paraId="54B90165" w14:textId="3C45B9FB" w:rsidR="006F2F65" w:rsidRPr="006A1A07" w:rsidRDefault="006F2F65" w:rsidP="00840B5C">
            <w:pPr>
              <w:pStyle w:val="TableParagraph"/>
              <w:rPr>
                <w:rFonts w:ascii="Times New Roman" w:hAnsi="Times New Roman" w:cs="Times New Roman"/>
                <w:b/>
              </w:rPr>
            </w:pPr>
            <w:r w:rsidRPr="006A1A07">
              <w:rPr>
                <w:rFonts w:ascii="Times New Roman" w:hAnsi="Times New Roman" w:cs="Times New Roman"/>
                <w:b/>
                <w:color w:val="333333"/>
              </w:rPr>
              <w:t>How</w:t>
            </w:r>
            <w:r w:rsidRPr="006A1A07">
              <w:rPr>
                <w:rFonts w:ascii="Times New Roman" w:hAnsi="Times New Roman" w:cs="Times New Roman"/>
                <w:b/>
                <w:color w:val="333333"/>
                <w:spacing w:val="-5"/>
              </w:rPr>
              <w:t xml:space="preserve"> </w:t>
            </w:r>
            <w:r w:rsidRPr="006A1A07">
              <w:rPr>
                <w:rFonts w:ascii="Times New Roman" w:hAnsi="Times New Roman" w:cs="Times New Roman"/>
                <w:b/>
                <w:color w:val="333333"/>
                <w:spacing w:val="-2"/>
              </w:rPr>
              <w:t>Often</w:t>
            </w:r>
          </w:p>
        </w:tc>
        <w:tc>
          <w:tcPr>
            <w:tcW w:w="6662" w:type="dxa"/>
            <w:shd w:val="clear" w:color="auto" w:fill="F1F1F1"/>
          </w:tcPr>
          <w:p w14:paraId="5877722E" w14:textId="77777777" w:rsidR="006F2F65" w:rsidRPr="006A1A07" w:rsidRDefault="006F2F65" w:rsidP="00840B5C">
            <w:pPr>
              <w:pStyle w:val="TableParagraph"/>
              <w:ind w:left="109"/>
              <w:rPr>
                <w:rFonts w:ascii="Times New Roman" w:hAnsi="Times New Roman" w:cs="Times New Roman"/>
                <w:b/>
              </w:rPr>
            </w:pPr>
            <w:r w:rsidRPr="006A1A07">
              <w:rPr>
                <w:rFonts w:ascii="Times New Roman" w:hAnsi="Times New Roman" w:cs="Times New Roman"/>
                <w:b/>
                <w:color w:val="333333"/>
              </w:rPr>
              <w:t>Specific</w:t>
            </w:r>
            <w:r w:rsidRPr="006A1A07">
              <w:rPr>
                <w:rFonts w:ascii="Times New Roman" w:hAnsi="Times New Roman" w:cs="Times New Roman"/>
                <w:b/>
                <w:color w:val="333333"/>
                <w:spacing w:val="-4"/>
              </w:rPr>
              <w:t xml:space="preserve"> </w:t>
            </w:r>
            <w:r w:rsidRPr="006A1A07">
              <w:rPr>
                <w:rFonts w:ascii="Times New Roman" w:hAnsi="Times New Roman" w:cs="Times New Roman"/>
                <w:b/>
                <w:color w:val="333333"/>
              </w:rPr>
              <w:t>Project</w:t>
            </w:r>
            <w:r w:rsidRPr="006A1A07">
              <w:rPr>
                <w:rFonts w:ascii="Times New Roman" w:hAnsi="Times New Roman" w:cs="Times New Roman"/>
                <w:b/>
                <w:color w:val="333333"/>
                <w:spacing w:val="-1"/>
              </w:rPr>
              <w:t xml:space="preserve"> </w:t>
            </w:r>
            <w:r w:rsidRPr="006A1A07">
              <w:rPr>
                <w:rFonts w:ascii="Times New Roman" w:hAnsi="Times New Roman" w:cs="Times New Roman"/>
                <w:b/>
                <w:color w:val="333333"/>
              </w:rPr>
              <w:t>or</w:t>
            </w:r>
            <w:r w:rsidRPr="006A1A07">
              <w:rPr>
                <w:rFonts w:ascii="Times New Roman" w:hAnsi="Times New Roman" w:cs="Times New Roman"/>
                <w:b/>
                <w:color w:val="333333"/>
                <w:spacing w:val="-1"/>
              </w:rPr>
              <w:t xml:space="preserve"> </w:t>
            </w:r>
            <w:r w:rsidRPr="006A1A07">
              <w:rPr>
                <w:rFonts w:ascii="Times New Roman" w:hAnsi="Times New Roman" w:cs="Times New Roman"/>
                <w:b/>
                <w:color w:val="333333"/>
                <w:spacing w:val="-2"/>
              </w:rPr>
              <w:t>General</w:t>
            </w:r>
          </w:p>
        </w:tc>
      </w:tr>
      <w:tr w:rsidR="006F2F65" w:rsidRPr="006A1A07" w14:paraId="6024D9BF" w14:textId="77777777" w:rsidTr="002210A8">
        <w:trPr>
          <w:trHeight w:val="844"/>
        </w:trPr>
        <w:tc>
          <w:tcPr>
            <w:tcW w:w="1714" w:type="dxa"/>
            <w:shd w:val="clear" w:color="auto" w:fill="auto"/>
          </w:tcPr>
          <w:p w14:paraId="159956B0" w14:textId="475EC992" w:rsidR="006F2F65" w:rsidRPr="009C27FA" w:rsidRDefault="006F2F65" w:rsidP="006E0CBC">
            <w:pPr>
              <w:pStyle w:val="TableParagraph"/>
              <w:ind w:left="0"/>
              <w:rPr>
                <w:rFonts w:ascii="Times New Roman" w:hAnsi="Times New Roman" w:cs="Times New Roman"/>
                <w:sz w:val="20"/>
                <w:szCs w:val="20"/>
              </w:rPr>
            </w:pPr>
            <w:r w:rsidRPr="009C27FA">
              <w:rPr>
                <w:rFonts w:ascii="Times New Roman" w:hAnsi="Times New Roman" w:cs="Times New Roman"/>
                <w:color w:val="333333"/>
                <w:sz w:val="20"/>
                <w:szCs w:val="20"/>
              </w:rPr>
              <w:t xml:space="preserve">BSTC </w:t>
            </w:r>
            <w:r w:rsidRPr="009C27FA">
              <w:rPr>
                <w:rFonts w:ascii="Times New Roman" w:hAnsi="Times New Roman" w:cs="Times New Roman"/>
                <w:color w:val="333333"/>
                <w:spacing w:val="-2"/>
                <w:sz w:val="20"/>
                <w:szCs w:val="20"/>
              </w:rPr>
              <w:t>Budget</w:t>
            </w:r>
            <w:r w:rsidR="006E0CBC" w:rsidRPr="009C27FA">
              <w:rPr>
                <w:rFonts w:ascii="Times New Roman" w:hAnsi="Times New Roman" w:cs="Times New Roman"/>
                <w:color w:val="333333"/>
                <w:spacing w:val="-2"/>
                <w:sz w:val="20"/>
                <w:szCs w:val="20"/>
              </w:rPr>
              <w:t xml:space="preserve"> – Davis Pond </w:t>
            </w:r>
            <w:r w:rsidR="002F7C57" w:rsidRPr="009C27FA">
              <w:rPr>
                <w:rFonts w:ascii="Times New Roman" w:hAnsi="Times New Roman" w:cs="Times New Roman"/>
                <w:color w:val="333333"/>
                <w:spacing w:val="-2"/>
                <w:sz w:val="20"/>
                <w:szCs w:val="20"/>
              </w:rPr>
              <w:t xml:space="preserve">Biodiversity </w:t>
            </w:r>
            <w:r w:rsidR="006E0CBC" w:rsidRPr="009C27FA">
              <w:rPr>
                <w:rFonts w:ascii="Times New Roman" w:hAnsi="Times New Roman" w:cs="Times New Roman"/>
                <w:color w:val="333333"/>
                <w:spacing w:val="-2"/>
                <w:sz w:val="20"/>
                <w:szCs w:val="20"/>
              </w:rPr>
              <w:t xml:space="preserve">project </w:t>
            </w:r>
          </w:p>
        </w:tc>
        <w:tc>
          <w:tcPr>
            <w:tcW w:w="2837" w:type="dxa"/>
            <w:shd w:val="clear" w:color="auto" w:fill="auto"/>
          </w:tcPr>
          <w:p w14:paraId="369F4E1E" w14:textId="1E211839" w:rsidR="006F2F65" w:rsidRPr="00284C1E" w:rsidRDefault="006E0CBC" w:rsidP="006E0CBC">
            <w:pPr>
              <w:pStyle w:val="TableParagraph"/>
              <w:ind w:left="0"/>
              <w:rPr>
                <w:rFonts w:ascii="Times New Roman" w:hAnsi="Times New Roman" w:cs="Times New Roman"/>
                <w:sz w:val="20"/>
                <w:szCs w:val="20"/>
              </w:rPr>
            </w:pPr>
            <w:r w:rsidRPr="00284C1E">
              <w:rPr>
                <w:rFonts w:ascii="Times New Roman" w:hAnsi="Times New Roman" w:cs="Times New Roman"/>
                <w:color w:val="333333"/>
                <w:sz w:val="20"/>
                <w:szCs w:val="20"/>
              </w:rPr>
              <w:t>£2,000 approved in March 2022</w:t>
            </w:r>
          </w:p>
        </w:tc>
        <w:tc>
          <w:tcPr>
            <w:tcW w:w="1134" w:type="dxa"/>
            <w:shd w:val="clear" w:color="auto" w:fill="auto"/>
          </w:tcPr>
          <w:p w14:paraId="49D24A53" w14:textId="0DDD2C78" w:rsidR="006F2F65" w:rsidRPr="009C27FA" w:rsidRDefault="006E0CBC" w:rsidP="00840B5C">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N/C3070 + N/C9038</w:t>
            </w:r>
          </w:p>
        </w:tc>
        <w:tc>
          <w:tcPr>
            <w:tcW w:w="1843" w:type="dxa"/>
            <w:shd w:val="clear" w:color="auto" w:fill="auto"/>
          </w:tcPr>
          <w:p w14:paraId="1884A6DF" w14:textId="6B041EEE" w:rsidR="006F2F65" w:rsidRPr="009C27FA" w:rsidRDefault="006E0CBC" w:rsidP="00840B5C">
            <w:pPr>
              <w:pStyle w:val="TableParagraph"/>
              <w:rPr>
                <w:rFonts w:ascii="Times New Roman" w:hAnsi="Times New Roman" w:cs="Times New Roman"/>
                <w:sz w:val="20"/>
                <w:szCs w:val="20"/>
              </w:rPr>
            </w:pPr>
            <w:r w:rsidRPr="009C27FA">
              <w:rPr>
                <w:rFonts w:ascii="Times New Roman" w:hAnsi="Times New Roman" w:cs="Times New Roman"/>
                <w:color w:val="333333"/>
                <w:sz w:val="20"/>
                <w:szCs w:val="20"/>
              </w:rPr>
              <w:t>One-off project</w:t>
            </w:r>
          </w:p>
        </w:tc>
        <w:tc>
          <w:tcPr>
            <w:tcW w:w="6662" w:type="dxa"/>
            <w:shd w:val="clear" w:color="auto" w:fill="auto"/>
          </w:tcPr>
          <w:p w14:paraId="340287EA" w14:textId="00447998" w:rsidR="006F2F65" w:rsidRPr="009C27FA" w:rsidRDefault="006E0CBC" w:rsidP="00840B5C">
            <w:pPr>
              <w:pStyle w:val="TableParagraph"/>
              <w:ind w:left="109"/>
              <w:rPr>
                <w:rFonts w:ascii="Times New Roman" w:hAnsi="Times New Roman" w:cs="Times New Roman"/>
                <w:sz w:val="20"/>
                <w:szCs w:val="20"/>
              </w:rPr>
            </w:pPr>
            <w:r w:rsidRPr="009C27FA">
              <w:rPr>
                <w:rFonts w:ascii="Times New Roman" w:hAnsi="Times New Roman" w:cs="Times New Roman"/>
                <w:color w:val="333333"/>
                <w:sz w:val="20"/>
                <w:szCs w:val="20"/>
              </w:rPr>
              <w:t>Assessment/Management Plan</w:t>
            </w:r>
            <w:r w:rsidR="006A5F31" w:rsidRPr="009C27FA">
              <w:rPr>
                <w:rFonts w:ascii="Times New Roman" w:hAnsi="Times New Roman" w:cs="Times New Roman"/>
                <w:color w:val="333333"/>
                <w:sz w:val="20"/>
                <w:szCs w:val="20"/>
              </w:rPr>
              <w:t xml:space="preserve"> </w:t>
            </w:r>
            <w:r w:rsidR="006A5F31" w:rsidRPr="009C27FA">
              <w:rPr>
                <w:rFonts w:ascii="Times New Roman" w:hAnsi="Times New Roman" w:cs="Times New Roman"/>
                <w:b/>
                <w:bCs/>
                <w:color w:val="333333"/>
                <w:sz w:val="18"/>
                <w:szCs w:val="18"/>
              </w:rPr>
              <w:t xml:space="preserve">(completed </w:t>
            </w:r>
            <w:r w:rsidR="00F22495" w:rsidRPr="009C27FA">
              <w:rPr>
                <w:rFonts w:ascii="Times New Roman" w:hAnsi="Times New Roman" w:cs="Times New Roman"/>
                <w:b/>
                <w:bCs/>
                <w:color w:val="333333"/>
                <w:sz w:val="18"/>
                <w:szCs w:val="18"/>
              </w:rPr>
              <w:t>October 2022)</w:t>
            </w:r>
            <w:r w:rsidR="00F22495" w:rsidRPr="009C27FA">
              <w:rPr>
                <w:rFonts w:ascii="Times New Roman" w:hAnsi="Times New Roman" w:cs="Times New Roman"/>
                <w:color w:val="333333"/>
                <w:sz w:val="20"/>
                <w:szCs w:val="20"/>
              </w:rPr>
              <w:t xml:space="preserve"> </w:t>
            </w:r>
            <w:r w:rsidRPr="009C27FA">
              <w:rPr>
                <w:rFonts w:ascii="Times New Roman" w:hAnsi="Times New Roman" w:cs="Times New Roman"/>
                <w:color w:val="333333"/>
                <w:sz w:val="20"/>
                <w:szCs w:val="20"/>
              </w:rPr>
              <w:t>+ Pond Improvement works</w:t>
            </w:r>
            <w:r w:rsidR="00F22495" w:rsidRPr="009C27FA">
              <w:rPr>
                <w:rFonts w:ascii="Times New Roman" w:hAnsi="Times New Roman" w:cs="Times New Roman"/>
                <w:color w:val="333333"/>
                <w:sz w:val="20"/>
                <w:szCs w:val="20"/>
              </w:rPr>
              <w:t xml:space="preserve"> </w:t>
            </w:r>
            <w:r w:rsidR="00F22495" w:rsidRPr="009C27FA">
              <w:rPr>
                <w:rFonts w:ascii="Times New Roman" w:hAnsi="Times New Roman" w:cs="Times New Roman"/>
                <w:b/>
                <w:bCs/>
                <w:color w:val="333333"/>
                <w:sz w:val="18"/>
                <w:szCs w:val="18"/>
              </w:rPr>
              <w:t>(</w:t>
            </w:r>
            <w:r w:rsidR="009C27FA" w:rsidRPr="009C27FA">
              <w:rPr>
                <w:rFonts w:ascii="Times New Roman" w:hAnsi="Times New Roman" w:cs="Times New Roman"/>
                <w:b/>
                <w:bCs/>
                <w:color w:val="333333"/>
                <w:sz w:val="18"/>
                <w:szCs w:val="18"/>
              </w:rPr>
              <w:t xml:space="preserve">due to have been carried out on </w:t>
            </w:r>
            <w:r w:rsidR="00664D55" w:rsidRPr="009C27FA">
              <w:rPr>
                <w:rFonts w:ascii="Times New Roman" w:hAnsi="Times New Roman" w:cs="Times New Roman"/>
                <w:b/>
                <w:bCs/>
                <w:color w:val="333333"/>
                <w:sz w:val="18"/>
                <w:szCs w:val="18"/>
              </w:rPr>
              <w:t>14</w:t>
            </w:r>
            <w:r w:rsidR="00664D55" w:rsidRPr="009C27FA">
              <w:rPr>
                <w:rFonts w:ascii="Times New Roman" w:hAnsi="Times New Roman" w:cs="Times New Roman"/>
                <w:b/>
                <w:bCs/>
                <w:color w:val="333333"/>
                <w:sz w:val="18"/>
                <w:szCs w:val="18"/>
                <w:vertAlign w:val="superscript"/>
              </w:rPr>
              <w:t>th</w:t>
            </w:r>
            <w:r w:rsidR="00664D55" w:rsidRPr="009C27FA">
              <w:rPr>
                <w:rFonts w:ascii="Times New Roman" w:hAnsi="Times New Roman" w:cs="Times New Roman"/>
                <w:b/>
                <w:bCs/>
                <w:color w:val="333333"/>
                <w:sz w:val="18"/>
                <w:szCs w:val="18"/>
              </w:rPr>
              <w:t xml:space="preserve"> + 15</w:t>
            </w:r>
            <w:r w:rsidR="00664D55" w:rsidRPr="009C27FA">
              <w:rPr>
                <w:rFonts w:ascii="Times New Roman" w:hAnsi="Times New Roman" w:cs="Times New Roman"/>
                <w:b/>
                <w:bCs/>
                <w:color w:val="333333"/>
                <w:sz w:val="18"/>
                <w:szCs w:val="18"/>
                <w:vertAlign w:val="superscript"/>
              </w:rPr>
              <w:t>th</w:t>
            </w:r>
            <w:r w:rsidR="00664D55" w:rsidRPr="009C27FA">
              <w:rPr>
                <w:rFonts w:ascii="Times New Roman" w:hAnsi="Times New Roman" w:cs="Times New Roman"/>
                <w:b/>
                <w:bCs/>
                <w:color w:val="333333"/>
                <w:sz w:val="18"/>
                <w:szCs w:val="18"/>
              </w:rPr>
              <w:t xml:space="preserve"> March 2023 and planting 26</w:t>
            </w:r>
            <w:r w:rsidR="00664D55" w:rsidRPr="009C27FA">
              <w:rPr>
                <w:rFonts w:ascii="Times New Roman" w:hAnsi="Times New Roman" w:cs="Times New Roman"/>
                <w:b/>
                <w:bCs/>
                <w:color w:val="333333"/>
                <w:sz w:val="18"/>
                <w:szCs w:val="18"/>
                <w:vertAlign w:val="superscript"/>
              </w:rPr>
              <w:t>th</w:t>
            </w:r>
            <w:r w:rsidR="00664D55" w:rsidRPr="009C27FA">
              <w:rPr>
                <w:rFonts w:ascii="Times New Roman" w:hAnsi="Times New Roman" w:cs="Times New Roman"/>
                <w:b/>
                <w:bCs/>
                <w:color w:val="333333"/>
                <w:sz w:val="18"/>
                <w:szCs w:val="18"/>
              </w:rPr>
              <w:t xml:space="preserve"> </w:t>
            </w:r>
            <w:r w:rsidR="00F22495" w:rsidRPr="009C27FA">
              <w:rPr>
                <w:rFonts w:ascii="Times New Roman" w:hAnsi="Times New Roman" w:cs="Times New Roman"/>
                <w:b/>
                <w:bCs/>
                <w:color w:val="333333"/>
                <w:sz w:val="18"/>
                <w:szCs w:val="18"/>
              </w:rPr>
              <w:t>April 2023</w:t>
            </w:r>
            <w:r w:rsidR="009C27FA" w:rsidRPr="009C27FA">
              <w:rPr>
                <w:rFonts w:ascii="Times New Roman" w:hAnsi="Times New Roman" w:cs="Times New Roman"/>
                <w:b/>
                <w:bCs/>
                <w:color w:val="333333"/>
                <w:sz w:val="18"/>
                <w:szCs w:val="18"/>
              </w:rPr>
              <w:t xml:space="preserve"> – however due to significant rainfall prior to the date, the pond was full and the work could not be done</w:t>
            </w:r>
            <w:r w:rsidR="005216AB">
              <w:rPr>
                <w:rFonts w:ascii="Times New Roman" w:hAnsi="Times New Roman" w:cs="Times New Roman"/>
                <w:b/>
                <w:bCs/>
                <w:color w:val="333333"/>
                <w:sz w:val="18"/>
                <w:szCs w:val="18"/>
              </w:rPr>
              <w:t>)</w:t>
            </w:r>
            <w:r w:rsidR="009C27FA" w:rsidRPr="009C27FA">
              <w:rPr>
                <w:rFonts w:ascii="Times New Roman" w:hAnsi="Times New Roman" w:cs="Times New Roman"/>
                <w:b/>
                <w:bCs/>
                <w:color w:val="333333"/>
                <w:sz w:val="18"/>
                <w:szCs w:val="18"/>
              </w:rPr>
              <w:t xml:space="preserve"> – </w:t>
            </w:r>
            <w:r w:rsidR="002C0FF5">
              <w:rPr>
                <w:rFonts w:ascii="Times New Roman" w:hAnsi="Times New Roman" w:cs="Times New Roman"/>
                <w:b/>
                <w:bCs/>
                <w:color w:val="333333"/>
                <w:sz w:val="18"/>
                <w:szCs w:val="18"/>
              </w:rPr>
              <w:t xml:space="preserve">some clearance </w:t>
            </w:r>
            <w:r w:rsidR="005216AB">
              <w:rPr>
                <w:rFonts w:ascii="Times New Roman" w:hAnsi="Times New Roman" w:cs="Times New Roman"/>
                <w:b/>
                <w:bCs/>
                <w:color w:val="333333"/>
                <w:sz w:val="18"/>
                <w:szCs w:val="18"/>
              </w:rPr>
              <w:t xml:space="preserve">work </w:t>
            </w:r>
            <w:r w:rsidR="002C0FF5">
              <w:rPr>
                <w:rFonts w:ascii="Times New Roman" w:hAnsi="Times New Roman" w:cs="Times New Roman"/>
                <w:b/>
                <w:bCs/>
                <w:color w:val="333333"/>
                <w:sz w:val="18"/>
                <w:szCs w:val="18"/>
              </w:rPr>
              <w:t xml:space="preserve">was </w:t>
            </w:r>
            <w:r w:rsidR="005216AB">
              <w:rPr>
                <w:rFonts w:ascii="Times New Roman" w:hAnsi="Times New Roman" w:cs="Times New Roman"/>
                <w:b/>
                <w:bCs/>
                <w:color w:val="333333"/>
                <w:sz w:val="18"/>
                <w:szCs w:val="18"/>
              </w:rPr>
              <w:t xml:space="preserve">carried out </w:t>
            </w:r>
            <w:r w:rsidR="002C0FF5">
              <w:rPr>
                <w:rFonts w:ascii="Times New Roman" w:hAnsi="Times New Roman" w:cs="Times New Roman"/>
                <w:b/>
                <w:bCs/>
                <w:color w:val="333333"/>
                <w:sz w:val="18"/>
                <w:szCs w:val="18"/>
              </w:rPr>
              <w:t>14</w:t>
            </w:r>
            <w:r w:rsidR="00EB58DF" w:rsidRPr="00EB58DF">
              <w:rPr>
                <w:rFonts w:ascii="Times New Roman" w:hAnsi="Times New Roman" w:cs="Times New Roman"/>
                <w:b/>
                <w:bCs/>
                <w:color w:val="333333"/>
                <w:sz w:val="18"/>
                <w:szCs w:val="18"/>
                <w:vertAlign w:val="superscript"/>
              </w:rPr>
              <w:t>th</w:t>
            </w:r>
            <w:r w:rsidR="00EB58DF">
              <w:rPr>
                <w:rFonts w:ascii="Times New Roman" w:hAnsi="Times New Roman" w:cs="Times New Roman"/>
                <w:b/>
                <w:bCs/>
                <w:color w:val="333333"/>
                <w:sz w:val="18"/>
                <w:szCs w:val="18"/>
              </w:rPr>
              <w:t xml:space="preserve"> + </w:t>
            </w:r>
            <w:r w:rsidR="002C0FF5">
              <w:rPr>
                <w:rFonts w:ascii="Times New Roman" w:hAnsi="Times New Roman" w:cs="Times New Roman"/>
                <w:b/>
                <w:bCs/>
                <w:color w:val="333333"/>
                <w:sz w:val="18"/>
                <w:szCs w:val="18"/>
              </w:rPr>
              <w:t>15</w:t>
            </w:r>
            <w:r w:rsidR="00EB58DF" w:rsidRPr="00EB58DF">
              <w:rPr>
                <w:rFonts w:ascii="Times New Roman" w:hAnsi="Times New Roman" w:cs="Times New Roman"/>
                <w:b/>
                <w:bCs/>
                <w:color w:val="333333"/>
                <w:sz w:val="18"/>
                <w:szCs w:val="18"/>
                <w:vertAlign w:val="superscript"/>
              </w:rPr>
              <w:t>th</w:t>
            </w:r>
            <w:r w:rsidR="00EB58DF">
              <w:rPr>
                <w:rFonts w:ascii="Times New Roman" w:hAnsi="Times New Roman" w:cs="Times New Roman"/>
                <w:b/>
                <w:bCs/>
                <w:color w:val="333333"/>
                <w:sz w:val="18"/>
                <w:szCs w:val="18"/>
              </w:rPr>
              <w:t xml:space="preserve"> November 2023</w:t>
            </w:r>
            <w:r w:rsidR="002C0FF5">
              <w:rPr>
                <w:rFonts w:ascii="Times New Roman" w:hAnsi="Times New Roman" w:cs="Times New Roman"/>
                <w:b/>
                <w:bCs/>
                <w:color w:val="333333"/>
                <w:sz w:val="18"/>
                <w:szCs w:val="18"/>
              </w:rPr>
              <w:t xml:space="preserve">, however, due to extreme rainy weather conditions, the work had to be abandoned. </w:t>
            </w:r>
            <w:r w:rsidR="00EB58DF">
              <w:rPr>
                <w:rFonts w:ascii="Times New Roman" w:hAnsi="Times New Roman" w:cs="Times New Roman"/>
                <w:b/>
                <w:bCs/>
                <w:color w:val="333333"/>
                <w:sz w:val="18"/>
                <w:szCs w:val="18"/>
              </w:rPr>
              <w:t xml:space="preserve"> </w:t>
            </w:r>
            <w:r w:rsidR="002C0FF5">
              <w:rPr>
                <w:rFonts w:ascii="Times New Roman" w:hAnsi="Times New Roman" w:cs="Times New Roman"/>
                <w:b/>
                <w:bCs/>
                <w:color w:val="333333"/>
                <w:sz w:val="18"/>
                <w:szCs w:val="18"/>
              </w:rPr>
              <w:t xml:space="preserve">Further works </w:t>
            </w:r>
            <w:r w:rsidR="001F7829">
              <w:rPr>
                <w:rFonts w:ascii="Times New Roman" w:hAnsi="Times New Roman" w:cs="Times New Roman"/>
                <w:b/>
                <w:bCs/>
                <w:color w:val="333333"/>
                <w:sz w:val="18"/>
                <w:szCs w:val="18"/>
              </w:rPr>
              <w:t xml:space="preserve">were </w:t>
            </w:r>
            <w:r w:rsidR="002C0FF5">
              <w:rPr>
                <w:rFonts w:ascii="Times New Roman" w:hAnsi="Times New Roman" w:cs="Times New Roman"/>
                <w:b/>
                <w:bCs/>
                <w:color w:val="333333"/>
                <w:sz w:val="18"/>
                <w:szCs w:val="18"/>
              </w:rPr>
              <w:t xml:space="preserve">due to be carried out early 2024 with </w:t>
            </w:r>
            <w:r w:rsidR="00EB58DF">
              <w:rPr>
                <w:rFonts w:ascii="Times New Roman" w:hAnsi="Times New Roman" w:cs="Times New Roman"/>
                <w:b/>
                <w:bCs/>
                <w:color w:val="333333"/>
                <w:sz w:val="18"/>
                <w:szCs w:val="18"/>
              </w:rPr>
              <w:t>planting on 16</w:t>
            </w:r>
            <w:r w:rsidR="00EB58DF" w:rsidRPr="00EB58DF">
              <w:rPr>
                <w:rFonts w:ascii="Times New Roman" w:hAnsi="Times New Roman" w:cs="Times New Roman"/>
                <w:b/>
                <w:bCs/>
                <w:color w:val="333333"/>
                <w:sz w:val="18"/>
                <w:szCs w:val="18"/>
                <w:vertAlign w:val="superscript"/>
              </w:rPr>
              <w:t>th</w:t>
            </w:r>
            <w:r w:rsidR="00EB58DF">
              <w:rPr>
                <w:rFonts w:ascii="Times New Roman" w:hAnsi="Times New Roman" w:cs="Times New Roman"/>
                <w:b/>
                <w:bCs/>
                <w:color w:val="333333"/>
                <w:sz w:val="18"/>
                <w:szCs w:val="18"/>
              </w:rPr>
              <w:t xml:space="preserve"> April 2024</w:t>
            </w:r>
            <w:r w:rsidR="001F7829">
              <w:rPr>
                <w:rFonts w:ascii="Times New Roman" w:hAnsi="Times New Roman" w:cs="Times New Roman"/>
                <w:b/>
                <w:bCs/>
                <w:color w:val="333333"/>
                <w:sz w:val="18"/>
                <w:szCs w:val="18"/>
              </w:rPr>
              <w:t>, however, due to adverse weather conditions, the works could not be completed</w:t>
            </w:r>
            <w:r w:rsidR="00EB58DF">
              <w:rPr>
                <w:rFonts w:ascii="Times New Roman" w:hAnsi="Times New Roman" w:cs="Times New Roman"/>
                <w:b/>
                <w:bCs/>
                <w:color w:val="333333"/>
                <w:sz w:val="18"/>
                <w:szCs w:val="18"/>
              </w:rPr>
              <w:t>.</w:t>
            </w:r>
            <w:r w:rsidR="005236A5">
              <w:rPr>
                <w:rFonts w:ascii="Times New Roman" w:hAnsi="Times New Roman" w:cs="Times New Roman"/>
                <w:b/>
                <w:bCs/>
                <w:color w:val="333333"/>
                <w:sz w:val="18"/>
                <w:szCs w:val="18"/>
              </w:rPr>
              <w:t xml:space="preserve"> </w:t>
            </w:r>
            <w:r w:rsidR="001F7829">
              <w:rPr>
                <w:rFonts w:ascii="Times New Roman" w:hAnsi="Times New Roman" w:cs="Times New Roman"/>
                <w:b/>
                <w:bCs/>
                <w:color w:val="333333"/>
                <w:sz w:val="18"/>
                <w:szCs w:val="18"/>
              </w:rPr>
              <w:t>The p</w:t>
            </w:r>
            <w:r w:rsidR="005236A5">
              <w:rPr>
                <w:rFonts w:ascii="Times New Roman" w:hAnsi="Times New Roman" w:cs="Times New Roman"/>
                <w:b/>
                <w:bCs/>
                <w:color w:val="333333"/>
                <w:sz w:val="18"/>
                <w:szCs w:val="18"/>
              </w:rPr>
              <w:t xml:space="preserve">ond liner </w:t>
            </w:r>
            <w:r w:rsidR="001F7829">
              <w:rPr>
                <w:rFonts w:ascii="Times New Roman" w:hAnsi="Times New Roman" w:cs="Times New Roman"/>
                <w:b/>
                <w:bCs/>
                <w:color w:val="333333"/>
                <w:sz w:val="18"/>
                <w:szCs w:val="18"/>
              </w:rPr>
              <w:t xml:space="preserve">was eventually </w:t>
            </w:r>
            <w:r w:rsidR="005236A5">
              <w:rPr>
                <w:rFonts w:ascii="Times New Roman" w:hAnsi="Times New Roman" w:cs="Times New Roman"/>
                <w:b/>
                <w:bCs/>
                <w:color w:val="333333"/>
                <w:sz w:val="18"/>
                <w:szCs w:val="18"/>
              </w:rPr>
              <w:t xml:space="preserve">installed </w:t>
            </w:r>
            <w:r w:rsidR="001F7829">
              <w:rPr>
                <w:rFonts w:ascii="Times New Roman" w:hAnsi="Times New Roman" w:cs="Times New Roman"/>
                <w:b/>
                <w:bCs/>
                <w:color w:val="333333"/>
                <w:sz w:val="18"/>
                <w:szCs w:val="18"/>
              </w:rPr>
              <w:t xml:space="preserve">on </w:t>
            </w:r>
            <w:r w:rsidR="005236A5">
              <w:rPr>
                <w:rFonts w:ascii="Times New Roman" w:hAnsi="Times New Roman" w:cs="Times New Roman"/>
                <w:b/>
                <w:bCs/>
                <w:color w:val="333333"/>
                <w:sz w:val="18"/>
                <w:szCs w:val="18"/>
              </w:rPr>
              <w:t>27</w:t>
            </w:r>
            <w:r w:rsidR="005236A5" w:rsidRPr="005236A5">
              <w:rPr>
                <w:rFonts w:ascii="Times New Roman" w:hAnsi="Times New Roman" w:cs="Times New Roman"/>
                <w:b/>
                <w:bCs/>
                <w:color w:val="333333"/>
                <w:sz w:val="18"/>
                <w:szCs w:val="18"/>
                <w:vertAlign w:val="superscript"/>
              </w:rPr>
              <w:t>th</w:t>
            </w:r>
            <w:r w:rsidR="005236A5">
              <w:rPr>
                <w:rFonts w:ascii="Times New Roman" w:hAnsi="Times New Roman" w:cs="Times New Roman"/>
                <w:b/>
                <w:bCs/>
                <w:color w:val="333333"/>
                <w:sz w:val="18"/>
                <w:szCs w:val="18"/>
              </w:rPr>
              <w:t xml:space="preserve"> August 2024</w:t>
            </w:r>
            <w:r w:rsidR="00D056AE">
              <w:rPr>
                <w:rFonts w:ascii="Times New Roman" w:hAnsi="Times New Roman" w:cs="Times New Roman"/>
                <w:b/>
                <w:bCs/>
                <w:color w:val="333333"/>
                <w:sz w:val="18"/>
                <w:szCs w:val="18"/>
              </w:rPr>
              <w:t>.</w:t>
            </w:r>
            <w:r w:rsidR="00FA39AE">
              <w:rPr>
                <w:rFonts w:ascii="Times New Roman" w:hAnsi="Times New Roman" w:cs="Times New Roman"/>
                <w:b/>
                <w:bCs/>
                <w:color w:val="333333"/>
                <w:sz w:val="18"/>
                <w:szCs w:val="18"/>
              </w:rPr>
              <w:t xml:space="preserve"> Final refurbishment works completed on 3</w:t>
            </w:r>
            <w:r w:rsidR="00FA39AE" w:rsidRPr="00FA39AE">
              <w:rPr>
                <w:rFonts w:ascii="Times New Roman" w:hAnsi="Times New Roman" w:cs="Times New Roman"/>
                <w:b/>
                <w:bCs/>
                <w:color w:val="333333"/>
                <w:sz w:val="18"/>
                <w:szCs w:val="18"/>
                <w:vertAlign w:val="superscript"/>
              </w:rPr>
              <w:t>rd</w:t>
            </w:r>
            <w:r w:rsidR="00FA39AE">
              <w:rPr>
                <w:rFonts w:ascii="Times New Roman" w:hAnsi="Times New Roman" w:cs="Times New Roman"/>
                <w:b/>
                <w:bCs/>
                <w:color w:val="333333"/>
                <w:sz w:val="18"/>
                <w:szCs w:val="18"/>
              </w:rPr>
              <w:t xml:space="preserve"> June 2025.</w:t>
            </w:r>
          </w:p>
        </w:tc>
      </w:tr>
      <w:tr w:rsidR="006E0CBC" w:rsidRPr="006A1A07" w14:paraId="7C1494F5" w14:textId="77777777" w:rsidTr="002210A8">
        <w:trPr>
          <w:trHeight w:val="844"/>
        </w:trPr>
        <w:tc>
          <w:tcPr>
            <w:tcW w:w="1714" w:type="dxa"/>
          </w:tcPr>
          <w:p w14:paraId="183189D7" w14:textId="1D57721B" w:rsidR="006E0CBC" w:rsidRPr="009C27FA" w:rsidRDefault="006E0CBC" w:rsidP="006E0CBC">
            <w:pPr>
              <w:pStyle w:val="TableParagraph"/>
              <w:ind w:left="0"/>
              <w:rPr>
                <w:rFonts w:ascii="Times New Roman" w:hAnsi="Times New Roman" w:cs="Times New Roman"/>
                <w:sz w:val="20"/>
                <w:szCs w:val="20"/>
              </w:rPr>
            </w:pPr>
            <w:r w:rsidRPr="009C27FA">
              <w:rPr>
                <w:rFonts w:ascii="Times New Roman" w:hAnsi="Times New Roman" w:cs="Times New Roman"/>
                <w:color w:val="333333"/>
                <w:sz w:val="20"/>
                <w:szCs w:val="20"/>
              </w:rPr>
              <w:t xml:space="preserve">BSTC </w:t>
            </w:r>
            <w:r w:rsidRPr="009C27FA">
              <w:rPr>
                <w:rFonts w:ascii="Times New Roman" w:hAnsi="Times New Roman" w:cs="Times New Roman"/>
                <w:color w:val="333333"/>
                <w:spacing w:val="-2"/>
                <w:sz w:val="20"/>
                <w:szCs w:val="20"/>
              </w:rPr>
              <w:t xml:space="preserve">Budget – </w:t>
            </w:r>
            <w:r w:rsidR="00DE4BC5" w:rsidRPr="009C27FA">
              <w:rPr>
                <w:rFonts w:ascii="Times New Roman" w:hAnsi="Times New Roman" w:cs="Times New Roman"/>
                <w:color w:val="333333"/>
                <w:spacing w:val="-2"/>
                <w:sz w:val="20"/>
                <w:szCs w:val="20"/>
              </w:rPr>
              <w:t>Free trees/hedges for residents</w:t>
            </w:r>
            <w:r w:rsidRPr="009C27FA">
              <w:rPr>
                <w:rFonts w:ascii="Times New Roman" w:hAnsi="Times New Roman" w:cs="Times New Roman"/>
                <w:color w:val="333333"/>
                <w:spacing w:val="-2"/>
                <w:sz w:val="20"/>
                <w:szCs w:val="20"/>
              </w:rPr>
              <w:t xml:space="preserve"> </w:t>
            </w:r>
          </w:p>
        </w:tc>
        <w:tc>
          <w:tcPr>
            <w:tcW w:w="2837" w:type="dxa"/>
          </w:tcPr>
          <w:p w14:paraId="3F81C363" w14:textId="0D954160" w:rsidR="006E0CBC" w:rsidRPr="009C27FA" w:rsidRDefault="006E0CBC" w:rsidP="006E0CBC">
            <w:pPr>
              <w:pStyle w:val="TableParagraph"/>
              <w:ind w:left="0"/>
              <w:rPr>
                <w:rFonts w:ascii="Times New Roman" w:hAnsi="Times New Roman" w:cs="Times New Roman"/>
                <w:sz w:val="20"/>
                <w:szCs w:val="20"/>
              </w:rPr>
            </w:pPr>
            <w:r w:rsidRPr="009C27FA">
              <w:rPr>
                <w:rFonts w:ascii="Times New Roman" w:hAnsi="Times New Roman" w:cs="Times New Roman"/>
                <w:color w:val="333333"/>
                <w:sz w:val="20"/>
                <w:szCs w:val="20"/>
              </w:rPr>
              <w:t>£</w:t>
            </w:r>
            <w:r w:rsidR="00DE4BC5" w:rsidRPr="009C27FA">
              <w:rPr>
                <w:rFonts w:ascii="Times New Roman" w:hAnsi="Times New Roman" w:cs="Times New Roman"/>
                <w:color w:val="333333"/>
                <w:sz w:val="20"/>
                <w:szCs w:val="20"/>
              </w:rPr>
              <w:t>1</w:t>
            </w:r>
            <w:r w:rsidRPr="009C27FA">
              <w:rPr>
                <w:rFonts w:ascii="Times New Roman" w:hAnsi="Times New Roman" w:cs="Times New Roman"/>
                <w:color w:val="333333"/>
                <w:sz w:val="20"/>
                <w:szCs w:val="20"/>
              </w:rPr>
              <w:t>,000</w:t>
            </w:r>
            <w:r w:rsidR="00F27056" w:rsidRPr="009C27FA">
              <w:rPr>
                <w:rFonts w:ascii="Times New Roman" w:hAnsi="Times New Roman" w:cs="Times New Roman"/>
                <w:color w:val="333333"/>
                <w:sz w:val="20"/>
                <w:szCs w:val="20"/>
              </w:rPr>
              <w:t xml:space="preserve"> from Community Development Grant Aid budget</w:t>
            </w:r>
            <w:r w:rsidR="006A5F31" w:rsidRPr="009C27FA">
              <w:rPr>
                <w:rFonts w:ascii="Times New Roman" w:hAnsi="Times New Roman" w:cs="Times New Roman"/>
                <w:color w:val="333333"/>
                <w:sz w:val="20"/>
                <w:szCs w:val="20"/>
              </w:rPr>
              <w:t xml:space="preserve"> – approved at Full Council meeting on 16.11.22</w:t>
            </w:r>
            <w:r w:rsidR="006A1A07" w:rsidRPr="009C27FA">
              <w:rPr>
                <w:rFonts w:ascii="Times New Roman" w:hAnsi="Times New Roman" w:cs="Times New Roman"/>
                <w:color w:val="333333"/>
                <w:sz w:val="20"/>
                <w:szCs w:val="20"/>
              </w:rPr>
              <w:t xml:space="preserve"> - £800 approx. spent</w:t>
            </w:r>
            <w:r w:rsidRPr="009C27FA">
              <w:rPr>
                <w:rFonts w:ascii="Times New Roman" w:hAnsi="Times New Roman" w:cs="Times New Roman"/>
                <w:color w:val="333333"/>
                <w:sz w:val="20"/>
                <w:szCs w:val="20"/>
              </w:rPr>
              <w:t xml:space="preserve"> </w:t>
            </w:r>
          </w:p>
        </w:tc>
        <w:tc>
          <w:tcPr>
            <w:tcW w:w="1134" w:type="dxa"/>
          </w:tcPr>
          <w:p w14:paraId="70319556" w14:textId="251B8206" w:rsidR="006E0CBC" w:rsidRPr="009C27FA" w:rsidRDefault="00F27056" w:rsidP="000A7FCB">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N/C5074</w:t>
            </w:r>
          </w:p>
        </w:tc>
        <w:tc>
          <w:tcPr>
            <w:tcW w:w="1843" w:type="dxa"/>
          </w:tcPr>
          <w:p w14:paraId="393B056B" w14:textId="0F67A95F" w:rsidR="006E0CBC" w:rsidRPr="009C27FA" w:rsidRDefault="006E0CBC" w:rsidP="000A7FCB">
            <w:pPr>
              <w:pStyle w:val="TableParagraph"/>
              <w:rPr>
                <w:rFonts w:ascii="Times New Roman" w:hAnsi="Times New Roman" w:cs="Times New Roman"/>
                <w:sz w:val="20"/>
                <w:szCs w:val="20"/>
              </w:rPr>
            </w:pPr>
            <w:r w:rsidRPr="009C27FA">
              <w:rPr>
                <w:rFonts w:ascii="Times New Roman" w:hAnsi="Times New Roman" w:cs="Times New Roman"/>
                <w:color w:val="333333"/>
                <w:sz w:val="20"/>
                <w:szCs w:val="20"/>
              </w:rPr>
              <w:t>One-off project</w:t>
            </w:r>
            <w:r w:rsidR="00FD3892">
              <w:rPr>
                <w:rFonts w:ascii="Times New Roman" w:hAnsi="Times New Roman" w:cs="Times New Roman"/>
                <w:color w:val="333333"/>
                <w:sz w:val="20"/>
                <w:szCs w:val="20"/>
              </w:rPr>
              <w:t xml:space="preserve"> in January 2023</w:t>
            </w:r>
          </w:p>
        </w:tc>
        <w:tc>
          <w:tcPr>
            <w:tcW w:w="6662" w:type="dxa"/>
          </w:tcPr>
          <w:p w14:paraId="284BB968" w14:textId="6B394745" w:rsidR="006E0CBC" w:rsidRPr="009C27FA" w:rsidRDefault="00DE4BC5" w:rsidP="000A7FCB">
            <w:pPr>
              <w:pStyle w:val="TableParagraph"/>
              <w:ind w:left="109"/>
              <w:rPr>
                <w:rFonts w:ascii="Times New Roman" w:hAnsi="Times New Roman" w:cs="Times New Roman"/>
                <w:sz w:val="18"/>
                <w:szCs w:val="18"/>
              </w:rPr>
            </w:pPr>
            <w:r w:rsidRPr="009C27FA">
              <w:rPr>
                <w:rFonts w:ascii="Times New Roman" w:hAnsi="Times New Roman" w:cs="Times New Roman"/>
                <w:color w:val="333333"/>
                <w:sz w:val="18"/>
                <w:szCs w:val="18"/>
              </w:rPr>
              <w:t>Free trees and hedges to be given to residents to plant in their gardens</w:t>
            </w:r>
            <w:r w:rsidR="00EF065E" w:rsidRPr="009C27FA">
              <w:rPr>
                <w:rFonts w:ascii="Times New Roman" w:hAnsi="Times New Roman" w:cs="Times New Roman"/>
                <w:color w:val="333333"/>
                <w:sz w:val="18"/>
                <w:szCs w:val="18"/>
              </w:rPr>
              <w:t xml:space="preserve"> </w:t>
            </w:r>
            <w:r w:rsidR="00EF065E" w:rsidRPr="009C27FA">
              <w:rPr>
                <w:rFonts w:ascii="Times New Roman" w:hAnsi="Times New Roman" w:cs="Times New Roman"/>
                <w:b/>
                <w:bCs/>
                <w:color w:val="333333"/>
                <w:sz w:val="18"/>
                <w:szCs w:val="18"/>
              </w:rPr>
              <w:t xml:space="preserve">– </w:t>
            </w:r>
            <w:r w:rsidR="00584DBE" w:rsidRPr="009C27FA">
              <w:rPr>
                <w:rFonts w:ascii="Times New Roman" w:hAnsi="Times New Roman" w:cs="Times New Roman"/>
                <w:b/>
                <w:bCs/>
                <w:color w:val="333333"/>
                <w:sz w:val="18"/>
                <w:szCs w:val="18"/>
              </w:rPr>
              <w:t>completed 28</w:t>
            </w:r>
            <w:r w:rsidR="00584DBE" w:rsidRPr="009C27FA">
              <w:rPr>
                <w:rFonts w:ascii="Times New Roman" w:hAnsi="Times New Roman" w:cs="Times New Roman"/>
                <w:b/>
                <w:bCs/>
                <w:color w:val="333333"/>
                <w:sz w:val="18"/>
                <w:szCs w:val="18"/>
                <w:vertAlign w:val="superscript"/>
              </w:rPr>
              <w:t>th</w:t>
            </w:r>
            <w:r w:rsidR="00584DBE" w:rsidRPr="009C27FA">
              <w:rPr>
                <w:rFonts w:ascii="Times New Roman" w:hAnsi="Times New Roman" w:cs="Times New Roman"/>
                <w:b/>
                <w:bCs/>
                <w:color w:val="333333"/>
                <w:sz w:val="18"/>
                <w:szCs w:val="18"/>
              </w:rPr>
              <w:t xml:space="preserve"> January 2023 -</w:t>
            </w:r>
            <w:r w:rsidR="00EF065E" w:rsidRPr="009C27FA">
              <w:rPr>
                <w:rFonts w:ascii="Times New Roman" w:hAnsi="Times New Roman" w:cs="Times New Roman"/>
                <w:b/>
                <w:bCs/>
                <w:color w:val="333333"/>
                <w:sz w:val="18"/>
                <w:szCs w:val="18"/>
              </w:rPr>
              <w:t xml:space="preserve"> SG</w:t>
            </w:r>
            <w:r w:rsidR="005E301D" w:rsidRPr="009C27FA">
              <w:rPr>
                <w:rFonts w:ascii="Times New Roman" w:hAnsi="Times New Roman" w:cs="Times New Roman"/>
                <w:b/>
                <w:bCs/>
                <w:color w:val="333333"/>
                <w:sz w:val="18"/>
                <w:szCs w:val="18"/>
              </w:rPr>
              <w:t>C Biodiversity</w:t>
            </w:r>
            <w:r w:rsidR="00584DBE" w:rsidRPr="009C27FA">
              <w:rPr>
                <w:rFonts w:ascii="Times New Roman" w:hAnsi="Times New Roman" w:cs="Times New Roman"/>
                <w:b/>
                <w:bCs/>
                <w:color w:val="333333"/>
                <w:sz w:val="18"/>
                <w:szCs w:val="18"/>
              </w:rPr>
              <w:t>/</w:t>
            </w:r>
            <w:r w:rsidR="005E301D" w:rsidRPr="009C27FA">
              <w:rPr>
                <w:rFonts w:ascii="Times New Roman" w:hAnsi="Times New Roman" w:cs="Times New Roman"/>
                <w:b/>
                <w:bCs/>
                <w:color w:val="333333"/>
                <w:sz w:val="18"/>
                <w:szCs w:val="18"/>
              </w:rPr>
              <w:t>Tree Team</w:t>
            </w:r>
            <w:r w:rsidR="00584DBE" w:rsidRPr="009C27FA">
              <w:rPr>
                <w:rFonts w:ascii="Times New Roman" w:hAnsi="Times New Roman" w:cs="Times New Roman"/>
                <w:b/>
                <w:bCs/>
                <w:color w:val="333333"/>
                <w:sz w:val="18"/>
                <w:szCs w:val="18"/>
              </w:rPr>
              <w:t xml:space="preserve">, </w:t>
            </w:r>
            <w:r w:rsidR="005E301D" w:rsidRPr="009C27FA">
              <w:rPr>
                <w:rFonts w:ascii="Times New Roman" w:hAnsi="Times New Roman" w:cs="Times New Roman"/>
                <w:b/>
                <w:bCs/>
                <w:color w:val="333333"/>
                <w:sz w:val="18"/>
                <w:szCs w:val="18"/>
              </w:rPr>
              <w:t xml:space="preserve"> </w:t>
            </w:r>
            <w:r w:rsidR="006A1A07" w:rsidRPr="009C27FA">
              <w:rPr>
                <w:rFonts w:ascii="Times New Roman" w:hAnsi="Times New Roman" w:cs="Times New Roman"/>
                <w:b/>
                <w:bCs/>
                <w:color w:val="333333"/>
                <w:sz w:val="18"/>
                <w:szCs w:val="18"/>
              </w:rPr>
              <w:t xml:space="preserve">Bradley Stoke Zero Carbon Community Group and Bradley Stoke in Bloom assisted BSTC with the event – very successful. Location Map of trees/hedges rehomed </w:t>
            </w:r>
            <w:r w:rsidR="00C70CC6">
              <w:rPr>
                <w:rFonts w:ascii="Times New Roman" w:hAnsi="Times New Roman" w:cs="Times New Roman"/>
                <w:b/>
                <w:bCs/>
                <w:color w:val="333333"/>
                <w:sz w:val="18"/>
                <w:szCs w:val="18"/>
              </w:rPr>
              <w:t xml:space="preserve">was </w:t>
            </w:r>
            <w:r w:rsidR="006A1A07" w:rsidRPr="009C27FA">
              <w:rPr>
                <w:rFonts w:ascii="Times New Roman" w:hAnsi="Times New Roman" w:cs="Times New Roman"/>
                <w:b/>
                <w:bCs/>
                <w:color w:val="333333"/>
                <w:sz w:val="18"/>
                <w:szCs w:val="18"/>
              </w:rPr>
              <w:t>compiled and added to BSTC website</w:t>
            </w:r>
            <w:r w:rsidR="00EB58DF">
              <w:rPr>
                <w:rFonts w:ascii="Times New Roman" w:hAnsi="Times New Roman" w:cs="Times New Roman"/>
                <w:b/>
                <w:bCs/>
                <w:color w:val="333333"/>
                <w:sz w:val="18"/>
                <w:szCs w:val="18"/>
              </w:rPr>
              <w:t>.</w:t>
            </w:r>
            <w:r w:rsidR="006A1A07" w:rsidRPr="009C27FA">
              <w:rPr>
                <w:rFonts w:ascii="Times New Roman" w:hAnsi="Times New Roman" w:cs="Times New Roman"/>
                <w:color w:val="333333"/>
                <w:sz w:val="18"/>
                <w:szCs w:val="18"/>
              </w:rPr>
              <w:t xml:space="preserve">  </w:t>
            </w:r>
          </w:p>
        </w:tc>
      </w:tr>
      <w:tr w:rsidR="00DE4BC5" w:rsidRPr="006A1A07" w14:paraId="381F21AC" w14:textId="77777777" w:rsidTr="002210A8">
        <w:trPr>
          <w:trHeight w:val="185"/>
        </w:trPr>
        <w:tc>
          <w:tcPr>
            <w:tcW w:w="1714" w:type="dxa"/>
          </w:tcPr>
          <w:p w14:paraId="413ADA58" w14:textId="70C8EFCD" w:rsidR="00DE4BC5" w:rsidRPr="009C27FA" w:rsidRDefault="00DE4BC5" w:rsidP="000A7FCB">
            <w:pPr>
              <w:pStyle w:val="TableParagraph"/>
              <w:ind w:left="0"/>
              <w:rPr>
                <w:rFonts w:ascii="Times New Roman" w:hAnsi="Times New Roman" w:cs="Times New Roman"/>
                <w:sz w:val="20"/>
                <w:szCs w:val="20"/>
              </w:rPr>
            </w:pPr>
            <w:r w:rsidRPr="009C27FA">
              <w:rPr>
                <w:rFonts w:ascii="Times New Roman" w:hAnsi="Times New Roman" w:cs="Times New Roman"/>
                <w:color w:val="333333"/>
                <w:sz w:val="20"/>
                <w:szCs w:val="20"/>
              </w:rPr>
              <w:t xml:space="preserve">BSTC </w:t>
            </w:r>
            <w:r w:rsidRPr="009C27FA">
              <w:rPr>
                <w:rFonts w:ascii="Times New Roman" w:hAnsi="Times New Roman" w:cs="Times New Roman"/>
                <w:color w:val="333333"/>
                <w:spacing w:val="-2"/>
                <w:sz w:val="20"/>
                <w:szCs w:val="20"/>
              </w:rPr>
              <w:t xml:space="preserve">Budget – Hedgehog Recovery Programme </w:t>
            </w:r>
          </w:p>
        </w:tc>
        <w:tc>
          <w:tcPr>
            <w:tcW w:w="2837" w:type="dxa"/>
          </w:tcPr>
          <w:p w14:paraId="09D72AF4" w14:textId="25F47587" w:rsidR="00DE4BC5" w:rsidRPr="006A1A07" w:rsidRDefault="00584DBE" w:rsidP="000A7FCB">
            <w:pPr>
              <w:pStyle w:val="TableParagraph"/>
              <w:ind w:left="0"/>
              <w:rPr>
                <w:rFonts w:ascii="Times New Roman" w:hAnsi="Times New Roman" w:cs="Times New Roman"/>
                <w:sz w:val="20"/>
                <w:szCs w:val="20"/>
              </w:rPr>
            </w:pPr>
            <w:r w:rsidRPr="006A1A07">
              <w:rPr>
                <w:rFonts w:ascii="Times New Roman" w:hAnsi="Times New Roman" w:cs="Times New Roman"/>
                <w:color w:val="333333"/>
                <w:sz w:val="20"/>
                <w:szCs w:val="20"/>
              </w:rPr>
              <w:t>£700 allocated for event (£500 from Community Development Grant Aid budget + £200 left over from trees/hedges event) – approved at Leisure, Youth &amp; Amenities committee meeting on 20.02.23</w:t>
            </w:r>
            <w:r w:rsidR="00E25ACD">
              <w:rPr>
                <w:rFonts w:ascii="Times New Roman" w:hAnsi="Times New Roman" w:cs="Times New Roman"/>
                <w:color w:val="333333"/>
                <w:sz w:val="20"/>
                <w:szCs w:val="20"/>
              </w:rPr>
              <w:t xml:space="preserve"> - £700 approx. spent</w:t>
            </w:r>
          </w:p>
        </w:tc>
        <w:tc>
          <w:tcPr>
            <w:tcW w:w="1134" w:type="dxa"/>
          </w:tcPr>
          <w:p w14:paraId="1E9782F9" w14:textId="342DE296" w:rsidR="00DE4BC5" w:rsidRPr="009C27FA" w:rsidRDefault="00584DBE" w:rsidP="000A7FCB">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N/C5074</w:t>
            </w:r>
          </w:p>
        </w:tc>
        <w:tc>
          <w:tcPr>
            <w:tcW w:w="1843" w:type="dxa"/>
          </w:tcPr>
          <w:p w14:paraId="35884401" w14:textId="77777777" w:rsidR="00DE4BC5" w:rsidRPr="009C27FA" w:rsidRDefault="00DE4BC5" w:rsidP="000A7FCB">
            <w:pPr>
              <w:pStyle w:val="TableParagraph"/>
              <w:rPr>
                <w:rFonts w:ascii="Times New Roman" w:hAnsi="Times New Roman" w:cs="Times New Roman"/>
                <w:sz w:val="20"/>
                <w:szCs w:val="20"/>
              </w:rPr>
            </w:pPr>
            <w:r w:rsidRPr="009C27FA">
              <w:rPr>
                <w:rFonts w:ascii="Times New Roman" w:hAnsi="Times New Roman" w:cs="Times New Roman"/>
                <w:color w:val="333333"/>
                <w:sz w:val="20"/>
                <w:szCs w:val="20"/>
              </w:rPr>
              <w:t>One-off project</w:t>
            </w:r>
          </w:p>
        </w:tc>
        <w:tc>
          <w:tcPr>
            <w:tcW w:w="6662" w:type="dxa"/>
          </w:tcPr>
          <w:p w14:paraId="47A5A105" w14:textId="468029CD" w:rsidR="00DE4BC5" w:rsidRPr="009C27FA" w:rsidRDefault="00DE4BC5" w:rsidP="000A7FCB">
            <w:pPr>
              <w:pStyle w:val="TableParagraph"/>
              <w:ind w:left="109"/>
              <w:rPr>
                <w:rFonts w:ascii="Times New Roman" w:hAnsi="Times New Roman" w:cs="Times New Roman"/>
                <w:sz w:val="18"/>
                <w:szCs w:val="18"/>
              </w:rPr>
            </w:pPr>
            <w:r w:rsidRPr="009C27FA">
              <w:rPr>
                <w:rFonts w:ascii="Times New Roman" w:hAnsi="Times New Roman" w:cs="Times New Roman"/>
                <w:color w:val="333333"/>
                <w:sz w:val="18"/>
                <w:szCs w:val="18"/>
              </w:rPr>
              <w:t>Project to promote and encourage hedgehogs in Bradley Stoke</w:t>
            </w:r>
            <w:r w:rsidR="00584DBE" w:rsidRPr="009C27FA">
              <w:rPr>
                <w:rFonts w:ascii="Times New Roman" w:hAnsi="Times New Roman" w:cs="Times New Roman"/>
                <w:color w:val="333333"/>
                <w:sz w:val="18"/>
                <w:szCs w:val="18"/>
              </w:rPr>
              <w:t xml:space="preserve"> </w:t>
            </w:r>
            <w:r w:rsidR="00E25ACD">
              <w:rPr>
                <w:rFonts w:ascii="Times New Roman" w:hAnsi="Times New Roman" w:cs="Times New Roman"/>
                <w:color w:val="333333"/>
                <w:sz w:val="18"/>
                <w:szCs w:val="18"/>
              </w:rPr>
              <w:t>–</w:t>
            </w:r>
            <w:r w:rsidR="00584DBE" w:rsidRPr="009C27FA">
              <w:rPr>
                <w:rFonts w:ascii="Times New Roman" w:hAnsi="Times New Roman" w:cs="Times New Roman"/>
                <w:color w:val="333333"/>
                <w:sz w:val="18"/>
                <w:szCs w:val="18"/>
              </w:rPr>
              <w:t xml:space="preserve"> </w:t>
            </w:r>
            <w:r w:rsidR="00E25ACD" w:rsidRPr="009C27FA">
              <w:rPr>
                <w:rFonts w:ascii="Times New Roman" w:hAnsi="Times New Roman" w:cs="Times New Roman"/>
                <w:b/>
                <w:bCs/>
                <w:color w:val="333333"/>
                <w:sz w:val="18"/>
                <w:szCs w:val="18"/>
              </w:rPr>
              <w:t>c</w:t>
            </w:r>
            <w:r w:rsidR="00E25ACD">
              <w:rPr>
                <w:rFonts w:ascii="Times New Roman" w:hAnsi="Times New Roman" w:cs="Times New Roman"/>
                <w:b/>
                <w:bCs/>
                <w:color w:val="333333"/>
                <w:sz w:val="18"/>
                <w:szCs w:val="18"/>
              </w:rPr>
              <w:t>ompleted July 2023 - Hedgehog Heroes event  took place on 17</w:t>
            </w:r>
            <w:r w:rsidR="00E25ACD" w:rsidRPr="00E25ACD">
              <w:rPr>
                <w:rFonts w:ascii="Times New Roman" w:hAnsi="Times New Roman" w:cs="Times New Roman"/>
                <w:b/>
                <w:bCs/>
                <w:color w:val="333333"/>
                <w:sz w:val="18"/>
                <w:szCs w:val="18"/>
                <w:vertAlign w:val="superscript"/>
              </w:rPr>
              <w:t>th</w:t>
            </w:r>
            <w:r w:rsidR="00E25ACD">
              <w:rPr>
                <w:rFonts w:ascii="Times New Roman" w:hAnsi="Times New Roman" w:cs="Times New Roman"/>
                <w:b/>
                <w:bCs/>
                <w:color w:val="333333"/>
                <w:sz w:val="18"/>
                <w:szCs w:val="18"/>
              </w:rPr>
              <w:t xml:space="preserve"> June 2023 which included a colouring competition (prizes donated by Pets at Home) </w:t>
            </w:r>
            <w:r w:rsidR="00584DBE" w:rsidRPr="009C27FA">
              <w:rPr>
                <w:rFonts w:ascii="Times New Roman" w:hAnsi="Times New Roman" w:cs="Times New Roman"/>
                <w:b/>
                <w:bCs/>
                <w:color w:val="333333"/>
                <w:sz w:val="18"/>
                <w:szCs w:val="18"/>
              </w:rPr>
              <w:t xml:space="preserve"> and hedgehog holes</w:t>
            </w:r>
            <w:r w:rsidR="009C27FA">
              <w:rPr>
                <w:rFonts w:ascii="Times New Roman" w:hAnsi="Times New Roman" w:cs="Times New Roman"/>
                <w:b/>
                <w:bCs/>
                <w:color w:val="333333"/>
                <w:sz w:val="18"/>
                <w:szCs w:val="18"/>
              </w:rPr>
              <w:t xml:space="preserve"> templates </w:t>
            </w:r>
            <w:r w:rsidR="00ED1E5C">
              <w:rPr>
                <w:rFonts w:ascii="Times New Roman" w:hAnsi="Times New Roman" w:cs="Times New Roman"/>
                <w:b/>
                <w:bCs/>
                <w:color w:val="333333"/>
                <w:sz w:val="18"/>
                <w:szCs w:val="18"/>
              </w:rPr>
              <w:t>(</w:t>
            </w:r>
            <w:r w:rsidR="00E25ACD">
              <w:rPr>
                <w:rFonts w:ascii="Times New Roman" w:hAnsi="Times New Roman" w:cs="Times New Roman"/>
                <w:b/>
                <w:bCs/>
                <w:color w:val="333333"/>
                <w:sz w:val="18"/>
                <w:szCs w:val="18"/>
              </w:rPr>
              <w:t>provided by P</w:t>
            </w:r>
            <w:r w:rsidR="009C27FA" w:rsidRPr="009C27FA">
              <w:rPr>
                <w:rFonts w:ascii="Times New Roman" w:hAnsi="Times New Roman" w:cs="Times New Roman"/>
                <w:b/>
                <w:bCs/>
                <w:color w:val="333333"/>
                <w:sz w:val="18"/>
                <w:szCs w:val="18"/>
              </w:rPr>
              <w:t xml:space="preserve">atchway Men in Sheds project) </w:t>
            </w:r>
            <w:r w:rsidR="00584DBE" w:rsidRPr="009C27FA">
              <w:rPr>
                <w:rFonts w:ascii="Times New Roman" w:hAnsi="Times New Roman" w:cs="Times New Roman"/>
                <w:b/>
                <w:bCs/>
                <w:color w:val="333333"/>
                <w:sz w:val="18"/>
                <w:szCs w:val="18"/>
              </w:rPr>
              <w:t xml:space="preserve">– Bradley Stoke </w:t>
            </w:r>
            <w:r w:rsidR="00E25ACD">
              <w:rPr>
                <w:rFonts w:ascii="Times New Roman" w:hAnsi="Times New Roman" w:cs="Times New Roman"/>
                <w:b/>
                <w:bCs/>
                <w:color w:val="333333"/>
                <w:sz w:val="18"/>
                <w:szCs w:val="18"/>
              </w:rPr>
              <w:t xml:space="preserve">in Bloom and Bradley Stoke </w:t>
            </w:r>
            <w:r w:rsidR="00584DBE" w:rsidRPr="009C27FA">
              <w:rPr>
                <w:rFonts w:ascii="Times New Roman" w:hAnsi="Times New Roman" w:cs="Times New Roman"/>
                <w:b/>
                <w:bCs/>
                <w:color w:val="333333"/>
                <w:sz w:val="18"/>
                <w:szCs w:val="18"/>
              </w:rPr>
              <w:t>Zero Carbon Community group assist</w:t>
            </w:r>
            <w:r w:rsidR="005216AB">
              <w:rPr>
                <w:rFonts w:ascii="Times New Roman" w:hAnsi="Times New Roman" w:cs="Times New Roman"/>
                <w:b/>
                <w:bCs/>
                <w:color w:val="333333"/>
                <w:sz w:val="18"/>
                <w:szCs w:val="18"/>
              </w:rPr>
              <w:t>ed</w:t>
            </w:r>
            <w:r w:rsidR="00584DBE" w:rsidRPr="009C27FA">
              <w:rPr>
                <w:rFonts w:ascii="Times New Roman" w:hAnsi="Times New Roman" w:cs="Times New Roman"/>
                <w:b/>
                <w:bCs/>
                <w:color w:val="333333"/>
                <w:sz w:val="18"/>
                <w:szCs w:val="18"/>
              </w:rPr>
              <w:t xml:space="preserve"> BSTC with the event</w:t>
            </w:r>
            <w:r w:rsidR="00ED1E5C">
              <w:rPr>
                <w:rFonts w:ascii="Times New Roman" w:hAnsi="Times New Roman" w:cs="Times New Roman"/>
                <w:b/>
                <w:bCs/>
                <w:color w:val="333333"/>
                <w:sz w:val="18"/>
                <w:szCs w:val="18"/>
              </w:rPr>
              <w:t xml:space="preserve">. </w:t>
            </w:r>
            <w:r w:rsidR="00EB58DF" w:rsidRPr="009C27FA">
              <w:rPr>
                <w:rFonts w:ascii="Times New Roman" w:hAnsi="Times New Roman" w:cs="Times New Roman"/>
                <w:b/>
                <w:bCs/>
                <w:color w:val="333333"/>
                <w:sz w:val="18"/>
                <w:szCs w:val="18"/>
              </w:rPr>
              <w:t xml:space="preserve">Location Map of </w:t>
            </w:r>
            <w:r w:rsidR="00EB58DF">
              <w:rPr>
                <w:rFonts w:ascii="Times New Roman" w:hAnsi="Times New Roman" w:cs="Times New Roman"/>
                <w:b/>
                <w:bCs/>
                <w:color w:val="333333"/>
                <w:sz w:val="18"/>
                <w:szCs w:val="18"/>
              </w:rPr>
              <w:t xml:space="preserve">Hedgehog Highway holes </w:t>
            </w:r>
            <w:r w:rsidR="00C70CC6">
              <w:rPr>
                <w:rFonts w:ascii="Times New Roman" w:hAnsi="Times New Roman" w:cs="Times New Roman"/>
                <w:b/>
                <w:bCs/>
                <w:color w:val="333333"/>
                <w:sz w:val="18"/>
                <w:szCs w:val="18"/>
              </w:rPr>
              <w:t xml:space="preserve">was </w:t>
            </w:r>
            <w:r w:rsidR="00EB58DF" w:rsidRPr="009C27FA">
              <w:rPr>
                <w:rFonts w:ascii="Times New Roman" w:hAnsi="Times New Roman" w:cs="Times New Roman"/>
                <w:b/>
                <w:bCs/>
                <w:color w:val="333333"/>
                <w:sz w:val="18"/>
                <w:szCs w:val="18"/>
              </w:rPr>
              <w:t>compiled and added to BSTC website</w:t>
            </w:r>
            <w:r w:rsidR="00EB58DF">
              <w:rPr>
                <w:rFonts w:ascii="Times New Roman" w:hAnsi="Times New Roman" w:cs="Times New Roman"/>
                <w:b/>
                <w:bCs/>
                <w:color w:val="333333"/>
                <w:sz w:val="18"/>
                <w:szCs w:val="18"/>
              </w:rPr>
              <w:t>.</w:t>
            </w:r>
            <w:r w:rsidR="00EB58DF" w:rsidRPr="009C27FA">
              <w:rPr>
                <w:rFonts w:ascii="Times New Roman" w:hAnsi="Times New Roman" w:cs="Times New Roman"/>
                <w:color w:val="333333"/>
                <w:sz w:val="18"/>
                <w:szCs w:val="18"/>
              </w:rPr>
              <w:t xml:space="preserve">  </w:t>
            </w:r>
            <w:r w:rsidR="00ED1E5C">
              <w:rPr>
                <w:rFonts w:ascii="Times New Roman" w:hAnsi="Times New Roman" w:cs="Times New Roman"/>
                <w:b/>
                <w:bCs/>
                <w:color w:val="333333"/>
                <w:sz w:val="18"/>
                <w:szCs w:val="18"/>
              </w:rPr>
              <w:t xml:space="preserve">Hedgehog </w:t>
            </w:r>
            <w:r w:rsidR="00EB58DF">
              <w:rPr>
                <w:rFonts w:ascii="Times New Roman" w:hAnsi="Times New Roman" w:cs="Times New Roman"/>
                <w:b/>
                <w:bCs/>
                <w:color w:val="333333"/>
                <w:sz w:val="18"/>
                <w:szCs w:val="18"/>
              </w:rPr>
              <w:t>H</w:t>
            </w:r>
            <w:r w:rsidR="00ED1E5C">
              <w:rPr>
                <w:rFonts w:ascii="Times New Roman" w:hAnsi="Times New Roman" w:cs="Times New Roman"/>
                <w:b/>
                <w:bCs/>
                <w:color w:val="333333"/>
                <w:sz w:val="18"/>
                <w:szCs w:val="18"/>
              </w:rPr>
              <w:t>eroes signs donated to local primary schools and Mayor/</w:t>
            </w:r>
            <w:r w:rsidR="00EB58DF">
              <w:rPr>
                <w:rFonts w:ascii="Times New Roman" w:hAnsi="Times New Roman" w:cs="Times New Roman"/>
                <w:b/>
                <w:bCs/>
                <w:color w:val="333333"/>
                <w:sz w:val="18"/>
                <w:szCs w:val="18"/>
              </w:rPr>
              <w:t>D</w:t>
            </w:r>
            <w:r w:rsidR="00ED1E5C">
              <w:rPr>
                <w:rFonts w:ascii="Times New Roman" w:hAnsi="Times New Roman" w:cs="Times New Roman"/>
                <w:b/>
                <w:bCs/>
                <w:color w:val="333333"/>
                <w:sz w:val="18"/>
                <w:szCs w:val="18"/>
              </w:rPr>
              <w:t xml:space="preserve">eputy Mayor visited </w:t>
            </w:r>
            <w:r w:rsidR="00EB58DF">
              <w:rPr>
                <w:rFonts w:ascii="Times New Roman" w:hAnsi="Times New Roman" w:cs="Times New Roman"/>
                <w:b/>
                <w:bCs/>
                <w:color w:val="333333"/>
                <w:sz w:val="18"/>
                <w:szCs w:val="18"/>
              </w:rPr>
              <w:t>schools</w:t>
            </w:r>
            <w:r w:rsidR="00ED1E5C">
              <w:rPr>
                <w:rFonts w:ascii="Times New Roman" w:hAnsi="Times New Roman" w:cs="Times New Roman"/>
                <w:b/>
                <w:bCs/>
                <w:color w:val="333333"/>
                <w:sz w:val="18"/>
                <w:szCs w:val="18"/>
              </w:rPr>
              <w:t xml:space="preserve"> to present the signs.</w:t>
            </w:r>
            <w:r w:rsidR="002C224D">
              <w:rPr>
                <w:rFonts w:ascii="Times New Roman" w:hAnsi="Times New Roman" w:cs="Times New Roman"/>
                <w:b/>
                <w:bCs/>
                <w:color w:val="333333"/>
                <w:sz w:val="18"/>
                <w:szCs w:val="18"/>
              </w:rPr>
              <w:t xml:space="preserve"> Three wildlife cameras purchased to be loaned out to residents to see if their hedgehog holes are being used.</w:t>
            </w:r>
            <w:r w:rsidR="005236A5">
              <w:rPr>
                <w:rFonts w:ascii="Times New Roman" w:hAnsi="Times New Roman" w:cs="Times New Roman"/>
                <w:b/>
                <w:bCs/>
                <w:color w:val="333333"/>
                <w:sz w:val="18"/>
                <w:szCs w:val="18"/>
              </w:rPr>
              <w:t xml:space="preserve"> </w:t>
            </w:r>
            <w:r w:rsidR="002C224D">
              <w:rPr>
                <w:rFonts w:ascii="Times New Roman" w:hAnsi="Times New Roman" w:cs="Times New Roman"/>
                <w:b/>
                <w:bCs/>
                <w:color w:val="333333"/>
                <w:sz w:val="18"/>
                <w:szCs w:val="18"/>
              </w:rPr>
              <w:t xml:space="preserve"> </w:t>
            </w:r>
            <w:r w:rsidR="00584DBE" w:rsidRPr="009C27FA">
              <w:rPr>
                <w:rFonts w:ascii="Times New Roman" w:hAnsi="Times New Roman" w:cs="Times New Roman"/>
                <w:color w:val="333333"/>
                <w:sz w:val="18"/>
                <w:szCs w:val="18"/>
              </w:rPr>
              <w:t xml:space="preserve">  </w:t>
            </w:r>
          </w:p>
        </w:tc>
      </w:tr>
      <w:tr w:rsidR="00CF5F25" w:rsidRPr="006A1A07" w14:paraId="6A8E6979" w14:textId="77777777" w:rsidTr="00EC5526">
        <w:trPr>
          <w:trHeight w:val="400"/>
        </w:trPr>
        <w:tc>
          <w:tcPr>
            <w:tcW w:w="1714" w:type="dxa"/>
            <w:shd w:val="clear" w:color="auto" w:fill="F1F1F1"/>
          </w:tcPr>
          <w:p w14:paraId="668C3547" w14:textId="77777777" w:rsidR="00CF5F25" w:rsidRPr="006A1A07" w:rsidRDefault="00CF5F25" w:rsidP="00EC5526">
            <w:pPr>
              <w:pStyle w:val="TableParagraph"/>
              <w:ind w:left="110"/>
              <w:rPr>
                <w:rFonts w:ascii="Times New Roman" w:hAnsi="Times New Roman" w:cs="Times New Roman"/>
                <w:b/>
              </w:rPr>
            </w:pPr>
            <w:r w:rsidRPr="006A1A07">
              <w:rPr>
                <w:rFonts w:ascii="Times New Roman" w:hAnsi="Times New Roman" w:cs="Times New Roman"/>
                <w:b/>
                <w:color w:val="333333"/>
                <w:spacing w:val="-2"/>
              </w:rPr>
              <w:lastRenderedPageBreak/>
              <w:t>Source</w:t>
            </w:r>
          </w:p>
        </w:tc>
        <w:tc>
          <w:tcPr>
            <w:tcW w:w="2837" w:type="dxa"/>
            <w:shd w:val="clear" w:color="auto" w:fill="F1F1F1"/>
          </w:tcPr>
          <w:p w14:paraId="2BE4D8EF" w14:textId="77777777" w:rsidR="00CF5F25" w:rsidRPr="006A1A07" w:rsidRDefault="00CF5F25" w:rsidP="00EC5526">
            <w:pPr>
              <w:pStyle w:val="TableParagraph"/>
              <w:ind w:left="110"/>
              <w:rPr>
                <w:rFonts w:ascii="Times New Roman" w:hAnsi="Times New Roman" w:cs="Times New Roman"/>
                <w:b/>
              </w:rPr>
            </w:pPr>
            <w:r w:rsidRPr="006A1A07">
              <w:rPr>
                <w:rFonts w:ascii="Times New Roman" w:hAnsi="Times New Roman" w:cs="Times New Roman"/>
                <w:b/>
                <w:color w:val="333333"/>
                <w:spacing w:val="-2"/>
              </w:rPr>
              <w:t>Amount</w:t>
            </w:r>
          </w:p>
        </w:tc>
        <w:tc>
          <w:tcPr>
            <w:tcW w:w="1134" w:type="dxa"/>
            <w:shd w:val="clear" w:color="auto" w:fill="F1F1F1"/>
          </w:tcPr>
          <w:p w14:paraId="05631122" w14:textId="77777777" w:rsidR="00CF5F25" w:rsidRPr="006A1A07" w:rsidRDefault="00CF5F25" w:rsidP="00EC5526">
            <w:pPr>
              <w:pStyle w:val="TableParagraph"/>
              <w:rPr>
                <w:rFonts w:ascii="Times New Roman" w:hAnsi="Times New Roman" w:cs="Times New Roman"/>
                <w:b/>
                <w:color w:val="333333"/>
              </w:rPr>
            </w:pPr>
            <w:r w:rsidRPr="006A1A07">
              <w:rPr>
                <w:rFonts w:ascii="Times New Roman" w:hAnsi="Times New Roman" w:cs="Times New Roman"/>
                <w:b/>
                <w:color w:val="333333"/>
              </w:rPr>
              <w:t>Nominal Code</w:t>
            </w:r>
          </w:p>
        </w:tc>
        <w:tc>
          <w:tcPr>
            <w:tcW w:w="1843" w:type="dxa"/>
            <w:shd w:val="clear" w:color="auto" w:fill="F1F1F1"/>
          </w:tcPr>
          <w:p w14:paraId="449503B1" w14:textId="77777777" w:rsidR="00CF5F25" w:rsidRPr="006A1A07" w:rsidRDefault="00CF5F25" w:rsidP="00EC5526">
            <w:pPr>
              <w:pStyle w:val="TableParagraph"/>
              <w:rPr>
                <w:rFonts w:ascii="Times New Roman" w:hAnsi="Times New Roman" w:cs="Times New Roman"/>
                <w:b/>
              </w:rPr>
            </w:pPr>
            <w:r w:rsidRPr="006A1A07">
              <w:rPr>
                <w:rFonts w:ascii="Times New Roman" w:hAnsi="Times New Roman" w:cs="Times New Roman"/>
                <w:b/>
                <w:color w:val="333333"/>
              </w:rPr>
              <w:t>How</w:t>
            </w:r>
            <w:r w:rsidRPr="006A1A07">
              <w:rPr>
                <w:rFonts w:ascii="Times New Roman" w:hAnsi="Times New Roman" w:cs="Times New Roman"/>
                <w:b/>
                <w:color w:val="333333"/>
                <w:spacing w:val="-5"/>
              </w:rPr>
              <w:t xml:space="preserve"> </w:t>
            </w:r>
            <w:r w:rsidRPr="006A1A07">
              <w:rPr>
                <w:rFonts w:ascii="Times New Roman" w:hAnsi="Times New Roman" w:cs="Times New Roman"/>
                <w:b/>
                <w:color w:val="333333"/>
                <w:spacing w:val="-2"/>
              </w:rPr>
              <w:t>Often</w:t>
            </w:r>
          </w:p>
        </w:tc>
        <w:tc>
          <w:tcPr>
            <w:tcW w:w="6662" w:type="dxa"/>
            <w:shd w:val="clear" w:color="auto" w:fill="F1F1F1"/>
          </w:tcPr>
          <w:p w14:paraId="23BB7BF0" w14:textId="77777777" w:rsidR="00CF5F25" w:rsidRPr="006A1A07" w:rsidRDefault="00CF5F25" w:rsidP="00EC5526">
            <w:pPr>
              <w:pStyle w:val="TableParagraph"/>
              <w:ind w:left="109"/>
              <w:rPr>
                <w:rFonts w:ascii="Times New Roman" w:hAnsi="Times New Roman" w:cs="Times New Roman"/>
                <w:b/>
              </w:rPr>
            </w:pPr>
            <w:r w:rsidRPr="006A1A07">
              <w:rPr>
                <w:rFonts w:ascii="Times New Roman" w:hAnsi="Times New Roman" w:cs="Times New Roman"/>
                <w:b/>
                <w:color w:val="333333"/>
              </w:rPr>
              <w:t>Specific</w:t>
            </w:r>
            <w:r w:rsidRPr="006A1A07">
              <w:rPr>
                <w:rFonts w:ascii="Times New Roman" w:hAnsi="Times New Roman" w:cs="Times New Roman"/>
                <w:b/>
                <w:color w:val="333333"/>
                <w:spacing w:val="-4"/>
              </w:rPr>
              <w:t xml:space="preserve"> </w:t>
            </w:r>
            <w:r w:rsidRPr="006A1A07">
              <w:rPr>
                <w:rFonts w:ascii="Times New Roman" w:hAnsi="Times New Roman" w:cs="Times New Roman"/>
                <w:b/>
                <w:color w:val="333333"/>
              </w:rPr>
              <w:t>Project</w:t>
            </w:r>
            <w:r w:rsidRPr="006A1A07">
              <w:rPr>
                <w:rFonts w:ascii="Times New Roman" w:hAnsi="Times New Roman" w:cs="Times New Roman"/>
                <w:b/>
                <w:color w:val="333333"/>
                <w:spacing w:val="-1"/>
              </w:rPr>
              <w:t xml:space="preserve"> </w:t>
            </w:r>
            <w:r w:rsidRPr="006A1A07">
              <w:rPr>
                <w:rFonts w:ascii="Times New Roman" w:hAnsi="Times New Roman" w:cs="Times New Roman"/>
                <w:b/>
                <w:color w:val="333333"/>
              </w:rPr>
              <w:t>or</w:t>
            </w:r>
            <w:r w:rsidRPr="006A1A07">
              <w:rPr>
                <w:rFonts w:ascii="Times New Roman" w:hAnsi="Times New Roman" w:cs="Times New Roman"/>
                <w:b/>
                <w:color w:val="333333"/>
                <w:spacing w:val="-1"/>
              </w:rPr>
              <w:t xml:space="preserve"> </w:t>
            </w:r>
            <w:r w:rsidRPr="006A1A07">
              <w:rPr>
                <w:rFonts w:ascii="Times New Roman" w:hAnsi="Times New Roman" w:cs="Times New Roman"/>
                <w:b/>
                <w:color w:val="333333"/>
                <w:spacing w:val="-2"/>
              </w:rPr>
              <w:t>General</w:t>
            </w:r>
          </w:p>
        </w:tc>
      </w:tr>
      <w:bookmarkEnd w:id="0"/>
      <w:tr w:rsidR="006F2F65" w:rsidRPr="006A1A07" w14:paraId="2A88B533" w14:textId="77777777" w:rsidTr="002210A8">
        <w:trPr>
          <w:trHeight w:val="395"/>
        </w:trPr>
        <w:tc>
          <w:tcPr>
            <w:tcW w:w="1714" w:type="dxa"/>
          </w:tcPr>
          <w:p w14:paraId="00C26801" w14:textId="5E91802B" w:rsidR="006F2F65" w:rsidRPr="009C27FA" w:rsidRDefault="006F2F65" w:rsidP="006F2F65">
            <w:pPr>
              <w:pStyle w:val="TableParagraph"/>
              <w:ind w:left="0" w:firstLine="22"/>
              <w:rPr>
                <w:rFonts w:ascii="Times New Roman" w:hAnsi="Times New Roman" w:cs="Times New Roman"/>
                <w:sz w:val="20"/>
                <w:szCs w:val="20"/>
              </w:rPr>
            </w:pPr>
            <w:r w:rsidRPr="009C27FA">
              <w:rPr>
                <w:rFonts w:ascii="Times New Roman" w:hAnsi="Times New Roman" w:cs="Times New Roman"/>
                <w:color w:val="333333"/>
                <w:spacing w:val="-5"/>
                <w:sz w:val="20"/>
                <w:szCs w:val="20"/>
              </w:rPr>
              <w:t>Bradley Stoke in Bloom Group</w:t>
            </w:r>
          </w:p>
        </w:tc>
        <w:tc>
          <w:tcPr>
            <w:tcW w:w="2837" w:type="dxa"/>
          </w:tcPr>
          <w:p w14:paraId="3D1CAC41" w14:textId="6C35535A" w:rsidR="006F2F65" w:rsidRPr="00284C1E" w:rsidRDefault="006F2F65" w:rsidP="006E0CBC">
            <w:pPr>
              <w:pStyle w:val="TableParagraph"/>
              <w:ind w:left="0" w:hanging="1"/>
              <w:rPr>
                <w:rFonts w:ascii="Times New Roman" w:hAnsi="Times New Roman" w:cs="Times New Roman"/>
                <w:sz w:val="20"/>
                <w:szCs w:val="20"/>
              </w:rPr>
            </w:pPr>
            <w:r w:rsidRPr="00284C1E">
              <w:rPr>
                <w:rFonts w:ascii="Times New Roman" w:hAnsi="Times New Roman" w:cs="Times New Roman"/>
                <w:color w:val="333333"/>
                <w:spacing w:val="-4"/>
                <w:sz w:val="20"/>
                <w:szCs w:val="20"/>
              </w:rPr>
              <w:t>£500</w:t>
            </w:r>
            <w:r w:rsidR="006E0CBC" w:rsidRPr="00284C1E">
              <w:rPr>
                <w:rFonts w:ascii="Times New Roman" w:hAnsi="Times New Roman" w:cs="Times New Roman"/>
                <w:color w:val="333333"/>
                <w:spacing w:val="-4"/>
                <w:sz w:val="20"/>
                <w:szCs w:val="20"/>
              </w:rPr>
              <w:t xml:space="preserve"> awarded in </w:t>
            </w:r>
            <w:r w:rsidR="00E25ACD">
              <w:rPr>
                <w:rFonts w:ascii="Times New Roman" w:hAnsi="Times New Roman" w:cs="Times New Roman"/>
                <w:color w:val="333333"/>
                <w:spacing w:val="-4"/>
                <w:sz w:val="20"/>
                <w:szCs w:val="20"/>
              </w:rPr>
              <w:t>2023</w:t>
            </w:r>
            <w:r w:rsidR="00D056AE">
              <w:rPr>
                <w:rFonts w:ascii="Times New Roman" w:hAnsi="Times New Roman" w:cs="Times New Roman"/>
                <w:color w:val="333333"/>
                <w:spacing w:val="-4"/>
                <w:sz w:val="20"/>
                <w:szCs w:val="20"/>
              </w:rPr>
              <w:t xml:space="preserve"> +</w:t>
            </w:r>
            <w:r w:rsidR="00C711E3">
              <w:rPr>
                <w:rFonts w:ascii="Times New Roman" w:hAnsi="Times New Roman" w:cs="Times New Roman"/>
                <w:color w:val="333333"/>
                <w:spacing w:val="-4"/>
                <w:sz w:val="20"/>
                <w:szCs w:val="20"/>
              </w:rPr>
              <w:t xml:space="preserve"> 2024</w:t>
            </w:r>
            <w:r w:rsidR="00FA39AE">
              <w:rPr>
                <w:rFonts w:ascii="Times New Roman" w:hAnsi="Times New Roman" w:cs="Times New Roman"/>
                <w:color w:val="333333"/>
                <w:spacing w:val="-4"/>
                <w:sz w:val="20"/>
                <w:szCs w:val="20"/>
              </w:rPr>
              <w:t xml:space="preserve"> + 2025</w:t>
            </w:r>
            <w:r w:rsidR="00D056AE">
              <w:rPr>
                <w:rFonts w:ascii="Times New Roman" w:hAnsi="Times New Roman" w:cs="Times New Roman"/>
                <w:color w:val="333333"/>
                <w:spacing w:val="-4"/>
                <w:sz w:val="20"/>
                <w:szCs w:val="20"/>
              </w:rPr>
              <w:t xml:space="preserve"> </w:t>
            </w:r>
          </w:p>
        </w:tc>
        <w:tc>
          <w:tcPr>
            <w:tcW w:w="1134" w:type="dxa"/>
          </w:tcPr>
          <w:p w14:paraId="4B3C1216" w14:textId="34A4A16D" w:rsidR="006F2F65" w:rsidRPr="009C27FA" w:rsidRDefault="006E0CBC" w:rsidP="00840B5C">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N/C3017 + N/C5092</w:t>
            </w:r>
          </w:p>
        </w:tc>
        <w:tc>
          <w:tcPr>
            <w:tcW w:w="1843" w:type="dxa"/>
          </w:tcPr>
          <w:p w14:paraId="100914CE" w14:textId="0A507242" w:rsidR="006F2F65" w:rsidRPr="009C27FA" w:rsidRDefault="006F2F65" w:rsidP="00840B5C">
            <w:pPr>
              <w:pStyle w:val="TableParagraph"/>
              <w:rPr>
                <w:rFonts w:ascii="Times New Roman" w:hAnsi="Times New Roman" w:cs="Times New Roman"/>
                <w:sz w:val="20"/>
                <w:szCs w:val="20"/>
              </w:rPr>
            </w:pPr>
            <w:r w:rsidRPr="009C27FA">
              <w:rPr>
                <w:rFonts w:ascii="Times New Roman" w:hAnsi="Times New Roman" w:cs="Times New Roman"/>
                <w:color w:val="333333"/>
                <w:sz w:val="20"/>
                <w:szCs w:val="20"/>
              </w:rPr>
              <w:t>As required</w:t>
            </w:r>
          </w:p>
        </w:tc>
        <w:tc>
          <w:tcPr>
            <w:tcW w:w="6662" w:type="dxa"/>
          </w:tcPr>
          <w:p w14:paraId="476FE3F3" w14:textId="799374E2" w:rsidR="006F2F65" w:rsidRPr="00284C1E" w:rsidRDefault="006F2F65" w:rsidP="00840B5C">
            <w:pPr>
              <w:pStyle w:val="TableParagraph"/>
              <w:ind w:left="109"/>
              <w:rPr>
                <w:rFonts w:ascii="Times New Roman" w:hAnsi="Times New Roman" w:cs="Times New Roman"/>
                <w:sz w:val="20"/>
                <w:szCs w:val="20"/>
              </w:rPr>
            </w:pPr>
            <w:r w:rsidRPr="00284C1E">
              <w:rPr>
                <w:rFonts w:ascii="Times New Roman" w:hAnsi="Times New Roman" w:cs="Times New Roman"/>
                <w:color w:val="333333"/>
                <w:sz w:val="20"/>
                <w:szCs w:val="20"/>
              </w:rPr>
              <w:t xml:space="preserve">General project costs </w:t>
            </w:r>
          </w:p>
        </w:tc>
      </w:tr>
      <w:tr w:rsidR="006F2F65" w:rsidRPr="006A1A07" w14:paraId="0E6461FA" w14:textId="77777777" w:rsidTr="002210A8">
        <w:trPr>
          <w:trHeight w:val="388"/>
        </w:trPr>
        <w:tc>
          <w:tcPr>
            <w:tcW w:w="1714" w:type="dxa"/>
          </w:tcPr>
          <w:p w14:paraId="56FBF011" w14:textId="4C5C11AD" w:rsidR="006F2F65" w:rsidRPr="009C27FA" w:rsidRDefault="006F2F65" w:rsidP="00840B5C">
            <w:pPr>
              <w:pStyle w:val="TableParagraph"/>
              <w:ind w:left="0"/>
              <w:rPr>
                <w:rFonts w:ascii="Times New Roman" w:hAnsi="Times New Roman" w:cs="Times New Roman"/>
                <w:sz w:val="20"/>
                <w:szCs w:val="20"/>
              </w:rPr>
            </w:pPr>
            <w:r w:rsidRPr="009C27FA">
              <w:rPr>
                <w:rFonts w:ascii="Times New Roman" w:hAnsi="Times New Roman" w:cs="Times New Roman"/>
                <w:sz w:val="20"/>
                <w:szCs w:val="20"/>
              </w:rPr>
              <w:t>Three Brooks Nature Conservation Group</w:t>
            </w:r>
          </w:p>
        </w:tc>
        <w:tc>
          <w:tcPr>
            <w:tcW w:w="2837" w:type="dxa"/>
          </w:tcPr>
          <w:p w14:paraId="1A35932C" w14:textId="14F405A5" w:rsidR="006F2F65" w:rsidRPr="00284C1E" w:rsidRDefault="006F2F65" w:rsidP="00840B5C">
            <w:pPr>
              <w:pStyle w:val="TableParagraph"/>
              <w:ind w:left="0"/>
              <w:rPr>
                <w:rFonts w:ascii="Times New Roman" w:hAnsi="Times New Roman" w:cs="Times New Roman"/>
                <w:sz w:val="20"/>
                <w:szCs w:val="20"/>
              </w:rPr>
            </w:pPr>
            <w:r w:rsidRPr="00284C1E">
              <w:rPr>
                <w:rFonts w:ascii="Times New Roman" w:hAnsi="Times New Roman" w:cs="Times New Roman"/>
                <w:sz w:val="20"/>
                <w:szCs w:val="20"/>
              </w:rPr>
              <w:t>Service Level Agreement - £2,000</w:t>
            </w:r>
            <w:r w:rsidR="005F5264">
              <w:rPr>
                <w:rFonts w:ascii="Times New Roman" w:hAnsi="Times New Roman" w:cs="Times New Roman"/>
                <w:sz w:val="20"/>
                <w:szCs w:val="20"/>
              </w:rPr>
              <w:t xml:space="preserve"> awarded February 2024 + June 2025</w:t>
            </w:r>
          </w:p>
        </w:tc>
        <w:tc>
          <w:tcPr>
            <w:tcW w:w="1134" w:type="dxa"/>
          </w:tcPr>
          <w:p w14:paraId="38E1EE52" w14:textId="4C5001F6" w:rsidR="006F2F65" w:rsidRPr="009C27FA" w:rsidRDefault="006F2F65" w:rsidP="00840B5C">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N/C5077</w:t>
            </w:r>
          </w:p>
        </w:tc>
        <w:tc>
          <w:tcPr>
            <w:tcW w:w="1843" w:type="dxa"/>
          </w:tcPr>
          <w:p w14:paraId="145BAE0B" w14:textId="72EA11FB" w:rsidR="006F2F65" w:rsidRPr="009C27FA" w:rsidRDefault="006F2F65" w:rsidP="00840B5C">
            <w:pPr>
              <w:pStyle w:val="TableParagraph"/>
              <w:rPr>
                <w:rFonts w:ascii="Times New Roman" w:hAnsi="Times New Roman" w:cs="Times New Roman"/>
                <w:sz w:val="20"/>
                <w:szCs w:val="20"/>
              </w:rPr>
            </w:pPr>
            <w:r w:rsidRPr="009C27FA">
              <w:rPr>
                <w:rFonts w:ascii="Times New Roman" w:hAnsi="Times New Roman" w:cs="Times New Roman"/>
                <w:color w:val="333333"/>
                <w:sz w:val="20"/>
                <w:szCs w:val="20"/>
              </w:rPr>
              <w:t>Annual Service Level Agreement application</w:t>
            </w:r>
          </w:p>
        </w:tc>
        <w:tc>
          <w:tcPr>
            <w:tcW w:w="6662" w:type="dxa"/>
          </w:tcPr>
          <w:p w14:paraId="1C30922C" w14:textId="259D1473" w:rsidR="006F2F65" w:rsidRPr="00284C1E" w:rsidRDefault="006F2F65" w:rsidP="00840B5C">
            <w:pPr>
              <w:pStyle w:val="TableParagraph"/>
              <w:ind w:left="109"/>
              <w:rPr>
                <w:rFonts w:ascii="Times New Roman" w:hAnsi="Times New Roman" w:cs="Times New Roman"/>
                <w:sz w:val="20"/>
                <w:szCs w:val="20"/>
              </w:rPr>
            </w:pPr>
            <w:r w:rsidRPr="00284C1E">
              <w:rPr>
                <w:rFonts w:ascii="Times New Roman" w:hAnsi="Times New Roman" w:cs="Times New Roman"/>
                <w:color w:val="333333"/>
                <w:sz w:val="20"/>
                <w:szCs w:val="20"/>
              </w:rPr>
              <w:t xml:space="preserve">General project costs </w:t>
            </w:r>
          </w:p>
        </w:tc>
      </w:tr>
      <w:tr w:rsidR="006F2F65" w:rsidRPr="006A1A07" w14:paraId="756B96D7" w14:textId="77777777" w:rsidTr="002210A8">
        <w:trPr>
          <w:trHeight w:val="388"/>
        </w:trPr>
        <w:tc>
          <w:tcPr>
            <w:tcW w:w="1714" w:type="dxa"/>
            <w:tcBorders>
              <w:top w:val="single" w:sz="4" w:space="0" w:color="000000"/>
              <w:left w:val="single" w:sz="4" w:space="0" w:color="000000"/>
              <w:bottom w:val="single" w:sz="4" w:space="0" w:color="000000"/>
              <w:right w:val="single" w:sz="4" w:space="0" w:color="000000"/>
            </w:tcBorders>
          </w:tcPr>
          <w:p w14:paraId="6AE0BEB7" w14:textId="4FE15765" w:rsidR="006F2F65" w:rsidRPr="009C27FA" w:rsidRDefault="006F2F65" w:rsidP="006F2F65">
            <w:pPr>
              <w:pStyle w:val="TableParagraph"/>
              <w:ind w:left="0"/>
              <w:rPr>
                <w:rFonts w:ascii="Times New Roman" w:hAnsi="Times New Roman" w:cs="Times New Roman"/>
                <w:sz w:val="20"/>
                <w:szCs w:val="20"/>
              </w:rPr>
            </w:pPr>
            <w:r w:rsidRPr="009C27FA">
              <w:rPr>
                <w:rFonts w:ascii="Times New Roman" w:hAnsi="Times New Roman" w:cs="Times New Roman"/>
                <w:sz w:val="20"/>
                <w:szCs w:val="20"/>
              </w:rPr>
              <w:t>Bradley Stoke Zero Carbon Community Group</w:t>
            </w:r>
          </w:p>
        </w:tc>
        <w:tc>
          <w:tcPr>
            <w:tcW w:w="2837" w:type="dxa"/>
            <w:tcBorders>
              <w:top w:val="single" w:sz="4" w:space="0" w:color="000000"/>
              <w:left w:val="single" w:sz="4" w:space="0" w:color="000000"/>
              <w:bottom w:val="single" w:sz="4" w:space="0" w:color="000000"/>
              <w:right w:val="single" w:sz="4" w:space="0" w:color="000000"/>
            </w:tcBorders>
          </w:tcPr>
          <w:p w14:paraId="4B01529D" w14:textId="2BEDE03A" w:rsidR="006F2F65" w:rsidRPr="00284C1E" w:rsidRDefault="006F2F65" w:rsidP="006F2F65">
            <w:pPr>
              <w:pStyle w:val="TableParagraph"/>
              <w:ind w:left="0"/>
              <w:rPr>
                <w:rFonts w:ascii="Times New Roman" w:hAnsi="Times New Roman" w:cs="Times New Roman"/>
                <w:sz w:val="20"/>
                <w:szCs w:val="20"/>
              </w:rPr>
            </w:pPr>
            <w:r w:rsidRPr="00284C1E">
              <w:rPr>
                <w:rFonts w:ascii="Times New Roman" w:hAnsi="Times New Roman" w:cs="Times New Roman"/>
                <w:sz w:val="20"/>
                <w:szCs w:val="20"/>
              </w:rPr>
              <w:t>£480 in 2022/23</w:t>
            </w:r>
          </w:p>
        </w:tc>
        <w:tc>
          <w:tcPr>
            <w:tcW w:w="1134" w:type="dxa"/>
            <w:tcBorders>
              <w:top w:val="single" w:sz="4" w:space="0" w:color="000000"/>
              <w:left w:val="single" w:sz="4" w:space="0" w:color="000000"/>
              <w:bottom w:val="single" w:sz="4" w:space="0" w:color="000000"/>
              <w:right w:val="single" w:sz="4" w:space="0" w:color="000000"/>
            </w:tcBorders>
          </w:tcPr>
          <w:p w14:paraId="0CCB2CAD" w14:textId="6080AD7F" w:rsidR="006F2F65" w:rsidRPr="009C27FA" w:rsidRDefault="006E0CBC" w:rsidP="000A7FCB">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N/C5076</w:t>
            </w:r>
          </w:p>
        </w:tc>
        <w:tc>
          <w:tcPr>
            <w:tcW w:w="1843" w:type="dxa"/>
            <w:tcBorders>
              <w:top w:val="single" w:sz="4" w:space="0" w:color="000000"/>
              <w:left w:val="single" w:sz="4" w:space="0" w:color="000000"/>
              <w:bottom w:val="single" w:sz="4" w:space="0" w:color="000000"/>
              <w:right w:val="single" w:sz="4" w:space="0" w:color="000000"/>
            </w:tcBorders>
          </w:tcPr>
          <w:p w14:paraId="697DA1F1" w14:textId="014E353C" w:rsidR="006F2F65" w:rsidRPr="009C27FA" w:rsidRDefault="006F2F65" w:rsidP="000A7FCB">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Annual Grant Aid application</w:t>
            </w:r>
          </w:p>
        </w:tc>
        <w:tc>
          <w:tcPr>
            <w:tcW w:w="6662" w:type="dxa"/>
            <w:tcBorders>
              <w:top w:val="single" w:sz="4" w:space="0" w:color="000000"/>
              <w:left w:val="single" w:sz="4" w:space="0" w:color="000000"/>
              <w:bottom w:val="single" w:sz="4" w:space="0" w:color="000000"/>
              <w:right w:val="single" w:sz="4" w:space="0" w:color="000000"/>
            </w:tcBorders>
          </w:tcPr>
          <w:p w14:paraId="13BA8421" w14:textId="4E95CBAB" w:rsidR="006F2F65" w:rsidRPr="00284C1E" w:rsidRDefault="002C224D" w:rsidP="000A7FCB">
            <w:pPr>
              <w:pStyle w:val="TableParagraph"/>
              <w:ind w:left="109"/>
              <w:rPr>
                <w:rFonts w:ascii="Times New Roman" w:hAnsi="Times New Roman" w:cs="Times New Roman"/>
                <w:color w:val="333333"/>
                <w:sz w:val="20"/>
                <w:szCs w:val="20"/>
              </w:rPr>
            </w:pPr>
            <w:r w:rsidRPr="00284C1E">
              <w:rPr>
                <w:rFonts w:ascii="Times New Roman" w:hAnsi="Times New Roman" w:cs="Times New Roman"/>
                <w:color w:val="333333"/>
                <w:sz w:val="20"/>
                <w:szCs w:val="20"/>
              </w:rPr>
              <w:t>General project costs</w:t>
            </w:r>
            <w:r w:rsidR="00D056AE">
              <w:rPr>
                <w:rFonts w:ascii="Times New Roman" w:hAnsi="Times New Roman" w:cs="Times New Roman"/>
                <w:color w:val="333333"/>
                <w:sz w:val="20"/>
                <w:szCs w:val="20"/>
              </w:rPr>
              <w:t xml:space="preserve"> – </w:t>
            </w:r>
            <w:r w:rsidR="00D056AE" w:rsidRPr="00C711E3">
              <w:rPr>
                <w:rFonts w:ascii="Times New Roman" w:hAnsi="Times New Roman" w:cs="Times New Roman"/>
                <w:b/>
                <w:bCs/>
                <w:color w:val="333333"/>
                <w:sz w:val="20"/>
                <w:szCs w:val="20"/>
              </w:rPr>
              <w:t>Group closed in 2024</w:t>
            </w:r>
          </w:p>
        </w:tc>
      </w:tr>
      <w:tr w:rsidR="00111F4F" w:rsidRPr="006A1A07" w14:paraId="234D0EDF" w14:textId="77777777" w:rsidTr="002210A8">
        <w:trPr>
          <w:trHeight w:val="388"/>
        </w:trPr>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ECB858D" w14:textId="77777777" w:rsidR="00FD3892" w:rsidRPr="009C27FA" w:rsidRDefault="00FD3892" w:rsidP="000351C0">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 xml:space="preserve">BSTC Budget – Free trees/hedges for residents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30CF29F8" w14:textId="0CBD0BB7" w:rsidR="00FD3892" w:rsidRPr="009C27FA" w:rsidRDefault="00FD3892" w:rsidP="000351C0">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£1,000 from Community Development Grant Aid budget –</w:t>
            </w:r>
            <w:r>
              <w:rPr>
                <w:rFonts w:ascii="Times New Roman" w:hAnsi="Times New Roman" w:cs="Times New Roman"/>
                <w:sz w:val="20"/>
                <w:szCs w:val="20"/>
              </w:rPr>
              <w:t xml:space="preserve">  approve</w:t>
            </w:r>
            <w:r w:rsidRPr="00FD3892">
              <w:rPr>
                <w:rFonts w:ascii="Times New Roman" w:hAnsi="Times New Roman" w:cs="Times New Roman"/>
                <w:sz w:val="20"/>
                <w:szCs w:val="20"/>
              </w:rPr>
              <w:t xml:space="preserve">d at </w:t>
            </w:r>
            <w:r>
              <w:rPr>
                <w:rFonts w:ascii="Times New Roman" w:hAnsi="Times New Roman" w:cs="Times New Roman"/>
                <w:sz w:val="20"/>
                <w:szCs w:val="20"/>
              </w:rPr>
              <w:t xml:space="preserve">Finance Committee </w:t>
            </w:r>
            <w:r w:rsidRPr="00FD3892">
              <w:rPr>
                <w:rFonts w:ascii="Times New Roman" w:hAnsi="Times New Roman" w:cs="Times New Roman"/>
                <w:sz w:val="20"/>
                <w:szCs w:val="20"/>
              </w:rPr>
              <w:t xml:space="preserve">meeting on </w:t>
            </w:r>
            <w:r>
              <w:rPr>
                <w:rFonts w:ascii="Times New Roman" w:hAnsi="Times New Roman" w:cs="Times New Roman"/>
                <w:sz w:val="20"/>
                <w:szCs w:val="20"/>
              </w:rPr>
              <w:t>2</w:t>
            </w:r>
            <w:r w:rsidRPr="00FD3892">
              <w:rPr>
                <w:rFonts w:ascii="Times New Roman" w:hAnsi="Times New Roman" w:cs="Times New Roman"/>
                <w:sz w:val="20"/>
                <w:szCs w:val="20"/>
              </w:rPr>
              <w:t>6.</w:t>
            </w:r>
            <w:r>
              <w:rPr>
                <w:rFonts w:ascii="Times New Roman" w:hAnsi="Times New Roman" w:cs="Times New Roman"/>
                <w:sz w:val="20"/>
                <w:szCs w:val="20"/>
              </w:rPr>
              <w:t>07</w:t>
            </w:r>
            <w:r w:rsidRPr="00FD3892">
              <w:rPr>
                <w:rFonts w:ascii="Times New Roman" w:hAnsi="Times New Roman" w:cs="Times New Roman"/>
                <w:sz w:val="20"/>
                <w:szCs w:val="20"/>
              </w:rPr>
              <w:t>.2</w:t>
            </w:r>
            <w:r>
              <w:rPr>
                <w:rFonts w:ascii="Times New Roman" w:hAnsi="Times New Roman" w:cs="Times New Roman"/>
                <w:sz w:val="20"/>
                <w:szCs w:val="20"/>
              </w:rPr>
              <w:t>3</w:t>
            </w:r>
            <w:r w:rsidRPr="00FD3892">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89EE55" w14:textId="77777777" w:rsidR="00FD3892" w:rsidRPr="009C27FA" w:rsidRDefault="00FD3892" w:rsidP="000351C0">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N/C5074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88E12F" w14:textId="6BB4F83B" w:rsidR="00FD3892" w:rsidRPr="00FD3892" w:rsidRDefault="00FD3892" w:rsidP="000351C0">
            <w:pPr>
              <w:pStyle w:val="TableParagraph"/>
              <w:rPr>
                <w:rFonts w:ascii="Times New Roman" w:hAnsi="Times New Roman" w:cs="Times New Roman"/>
                <w:color w:val="333333"/>
                <w:sz w:val="20"/>
                <w:szCs w:val="20"/>
              </w:rPr>
            </w:pPr>
            <w:r>
              <w:rPr>
                <w:rFonts w:ascii="Times New Roman" w:hAnsi="Times New Roman" w:cs="Times New Roman"/>
                <w:color w:val="333333"/>
                <w:sz w:val="20"/>
                <w:szCs w:val="20"/>
              </w:rPr>
              <w:t>A on</w:t>
            </w:r>
            <w:r w:rsidRPr="009C27FA">
              <w:rPr>
                <w:rFonts w:ascii="Times New Roman" w:hAnsi="Times New Roman" w:cs="Times New Roman"/>
                <w:color w:val="333333"/>
                <w:sz w:val="20"/>
                <w:szCs w:val="20"/>
              </w:rPr>
              <w:t>e-off project</w:t>
            </w:r>
            <w:r>
              <w:rPr>
                <w:rFonts w:ascii="Times New Roman" w:hAnsi="Times New Roman" w:cs="Times New Roman"/>
                <w:color w:val="333333"/>
                <w:sz w:val="20"/>
                <w:szCs w:val="20"/>
              </w:rPr>
              <w:t xml:space="preserve"> in January 2024 following success of project last year</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33ABA7" w14:textId="773A76D4" w:rsidR="00FD3892" w:rsidRPr="00FD3892" w:rsidRDefault="002C0FF5" w:rsidP="000351C0">
            <w:pPr>
              <w:pStyle w:val="TableParagraph"/>
              <w:ind w:left="109"/>
              <w:rPr>
                <w:rFonts w:ascii="Times New Roman" w:hAnsi="Times New Roman" w:cs="Times New Roman"/>
                <w:color w:val="333333"/>
                <w:sz w:val="20"/>
                <w:szCs w:val="20"/>
              </w:rPr>
            </w:pPr>
            <w:r w:rsidRPr="009C27FA">
              <w:rPr>
                <w:rFonts w:ascii="Times New Roman" w:hAnsi="Times New Roman" w:cs="Times New Roman"/>
                <w:color w:val="333333"/>
                <w:sz w:val="18"/>
                <w:szCs w:val="18"/>
              </w:rPr>
              <w:t xml:space="preserve">Free trees and hedges to be given to residents to plant in their gardens </w:t>
            </w:r>
            <w:r w:rsidRPr="009C27FA">
              <w:rPr>
                <w:rFonts w:ascii="Times New Roman" w:hAnsi="Times New Roman" w:cs="Times New Roman"/>
                <w:b/>
                <w:bCs/>
                <w:color w:val="333333"/>
                <w:sz w:val="18"/>
                <w:szCs w:val="18"/>
              </w:rPr>
              <w:t>– completed 2</w:t>
            </w:r>
            <w:r>
              <w:rPr>
                <w:rFonts w:ascii="Times New Roman" w:hAnsi="Times New Roman" w:cs="Times New Roman"/>
                <w:b/>
                <w:bCs/>
                <w:color w:val="333333"/>
                <w:sz w:val="18"/>
                <w:szCs w:val="18"/>
              </w:rPr>
              <w:t>7</w:t>
            </w:r>
            <w:r w:rsidRPr="009C27FA">
              <w:rPr>
                <w:rFonts w:ascii="Times New Roman" w:hAnsi="Times New Roman" w:cs="Times New Roman"/>
                <w:b/>
                <w:bCs/>
                <w:color w:val="333333"/>
                <w:sz w:val="18"/>
                <w:szCs w:val="18"/>
                <w:vertAlign w:val="superscript"/>
              </w:rPr>
              <w:t>th</w:t>
            </w:r>
            <w:r w:rsidRPr="009C27FA">
              <w:rPr>
                <w:rFonts w:ascii="Times New Roman" w:hAnsi="Times New Roman" w:cs="Times New Roman"/>
                <w:b/>
                <w:bCs/>
                <w:color w:val="333333"/>
                <w:sz w:val="18"/>
                <w:szCs w:val="18"/>
              </w:rPr>
              <w:t xml:space="preserve"> January 202</w:t>
            </w:r>
            <w:r>
              <w:rPr>
                <w:rFonts w:ascii="Times New Roman" w:hAnsi="Times New Roman" w:cs="Times New Roman"/>
                <w:b/>
                <w:bCs/>
                <w:color w:val="333333"/>
                <w:sz w:val="18"/>
                <w:szCs w:val="18"/>
              </w:rPr>
              <w:t>4</w:t>
            </w:r>
            <w:r w:rsidRPr="009C27FA">
              <w:rPr>
                <w:rFonts w:ascii="Times New Roman" w:hAnsi="Times New Roman" w:cs="Times New Roman"/>
                <w:b/>
                <w:bCs/>
                <w:color w:val="333333"/>
                <w:sz w:val="18"/>
                <w:szCs w:val="18"/>
              </w:rPr>
              <w:t xml:space="preserve"> - SGC Biodiversity/Tree Team,  Bradley Stoke Zero Carbon Community Group and Bradley Stoke in Bloom assisted BSTC with the event – very successful. Location Map of trees/hedges rehomed </w:t>
            </w:r>
            <w:r>
              <w:rPr>
                <w:rFonts w:ascii="Times New Roman" w:hAnsi="Times New Roman" w:cs="Times New Roman"/>
                <w:b/>
                <w:bCs/>
                <w:color w:val="333333"/>
                <w:sz w:val="18"/>
                <w:szCs w:val="18"/>
              </w:rPr>
              <w:t xml:space="preserve">was </w:t>
            </w:r>
            <w:r w:rsidRPr="009C27FA">
              <w:rPr>
                <w:rFonts w:ascii="Times New Roman" w:hAnsi="Times New Roman" w:cs="Times New Roman"/>
                <w:b/>
                <w:bCs/>
                <w:color w:val="333333"/>
                <w:sz w:val="18"/>
                <w:szCs w:val="18"/>
              </w:rPr>
              <w:t>compiled and added to BSTC website</w:t>
            </w:r>
            <w:r>
              <w:rPr>
                <w:rFonts w:ascii="Times New Roman" w:hAnsi="Times New Roman" w:cs="Times New Roman"/>
                <w:b/>
                <w:bCs/>
                <w:color w:val="333333"/>
                <w:sz w:val="18"/>
                <w:szCs w:val="18"/>
              </w:rPr>
              <w:t>.</w:t>
            </w:r>
            <w:r w:rsidRPr="009C27FA">
              <w:rPr>
                <w:rFonts w:ascii="Times New Roman" w:hAnsi="Times New Roman" w:cs="Times New Roman"/>
                <w:color w:val="333333"/>
                <w:sz w:val="18"/>
                <w:szCs w:val="18"/>
              </w:rPr>
              <w:t xml:space="preserve">  </w:t>
            </w:r>
          </w:p>
        </w:tc>
      </w:tr>
      <w:tr w:rsidR="00FD3892" w:rsidRPr="006A1A07" w14:paraId="3A141659" w14:textId="77777777" w:rsidTr="002210A8">
        <w:trPr>
          <w:trHeight w:val="761"/>
        </w:trPr>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5597E192" w14:textId="5E92D8C4" w:rsidR="00FD3892" w:rsidRPr="009C27FA" w:rsidRDefault="00FD3892" w:rsidP="000351C0">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 xml:space="preserve">BSTC Budget – Free </w:t>
            </w:r>
            <w:r>
              <w:rPr>
                <w:rFonts w:ascii="Times New Roman" w:hAnsi="Times New Roman" w:cs="Times New Roman"/>
                <w:sz w:val="20"/>
                <w:szCs w:val="20"/>
              </w:rPr>
              <w:t xml:space="preserve">wildflower seed packets </w:t>
            </w:r>
            <w:r w:rsidRPr="00FD3892">
              <w:rPr>
                <w:rFonts w:ascii="Times New Roman" w:hAnsi="Times New Roman" w:cs="Times New Roman"/>
                <w:sz w:val="20"/>
                <w:szCs w:val="20"/>
              </w:rPr>
              <w:t xml:space="preserve">for residents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3EB58032" w14:textId="70EFCBDE" w:rsidR="00FD3892" w:rsidRPr="009C27FA" w:rsidRDefault="00FD3892" w:rsidP="000351C0">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w:t>
            </w:r>
            <w:r w:rsidR="002C224D">
              <w:rPr>
                <w:rFonts w:ascii="Times New Roman" w:hAnsi="Times New Roman" w:cs="Times New Roman"/>
                <w:sz w:val="20"/>
                <w:szCs w:val="20"/>
              </w:rPr>
              <w:t xml:space="preserve">350 </w:t>
            </w:r>
            <w:r w:rsidRPr="00FD3892">
              <w:rPr>
                <w:rFonts w:ascii="Times New Roman" w:hAnsi="Times New Roman" w:cs="Times New Roman"/>
                <w:sz w:val="20"/>
                <w:szCs w:val="20"/>
              </w:rPr>
              <w:t>from Community Development Grant Aid budget –</w:t>
            </w:r>
            <w:r>
              <w:rPr>
                <w:rFonts w:ascii="Times New Roman" w:hAnsi="Times New Roman" w:cs="Times New Roman"/>
                <w:sz w:val="20"/>
                <w:szCs w:val="20"/>
              </w:rPr>
              <w:t xml:space="preserve">  approve</w:t>
            </w:r>
            <w:r w:rsidRPr="00FD3892">
              <w:rPr>
                <w:rFonts w:ascii="Times New Roman" w:hAnsi="Times New Roman" w:cs="Times New Roman"/>
                <w:sz w:val="20"/>
                <w:szCs w:val="20"/>
              </w:rPr>
              <w:t xml:space="preserve">d at </w:t>
            </w:r>
            <w:r>
              <w:rPr>
                <w:rFonts w:ascii="Times New Roman" w:hAnsi="Times New Roman" w:cs="Times New Roman"/>
                <w:sz w:val="20"/>
                <w:szCs w:val="20"/>
              </w:rPr>
              <w:t xml:space="preserve">Finance Committee </w:t>
            </w:r>
            <w:r w:rsidRPr="00FD3892">
              <w:rPr>
                <w:rFonts w:ascii="Times New Roman" w:hAnsi="Times New Roman" w:cs="Times New Roman"/>
                <w:sz w:val="20"/>
                <w:szCs w:val="20"/>
              </w:rPr>
              <w:t xml:space="preserve">meeting on </w:t>
            </w:r>
            <w:r>
              <w:rPr>
                <w:rFonts w:ascii="Times New Roman" w:hAnsi="Times New Roman" w:cs="Times New Roman"/>
                <w:sz w:val="20"/>
                <w:szCs w:val="20"/>
              </w:rPr>
              <w:t>2</w:t>
            </w:r>
            <w:r w:rsidRPr="00FD3892">
              <w:rPr>
                <w:rFonts w:ascii="Times New Roman" w:hAnsi="Times New Roman" w:cs="Times New Roman"/>
                <w:sz w:val="20"/>
                <w:szCs w:val="20"/>
              </w:rPr>
              <w:t>6.</w:t>
            </w:r>
            <w:r>
              <w:rPr>
                <w:rFonts w:ascii="Times New Roman" w:hAnsi="Times New Roman" w:cs="Times New Roman"/>
                <w:sz w:val="20"/>
                <w:szCs w:val="20"/>
              </w:rPr>
              <w:t>07</w:t>
            </w:r>
            <w:r w:rsidRPr="00FD3892">
              <w:rPr>
                <w:rFonts w:ascii="Times New Roman" w:hAnsi="Times New Roman" w:cs="Times New Roman"/>
                <w:sz w:val="20"/>
                <w:szCs w:val="20"/>
              </w:rPr>
              <w:t>.2</w:t>
            </w:r>
            <w:r>
              <w:rPr>
                <w:rFonts w:ascii="Times New Roman" w:hAnsi="Times New Roman" w:cs="Times New Roman"/>
                <w:sz w:val="20"/>
                <w:szCs w:val="20"/>
              </w:rPr>
              <w:t>3</w:t>
            </w:r>
            <w:r w:rsidRPr="00FD3892">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03D60E" w14:textId="77777777" w:rsidR="00FD3892" w:rsidRPr="009C27FA" w:rsidRDefault="00FD3892" w:rsidP="000351C0">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N/C5074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37B366" w14:textId="5D58B524" w:rsidR="00FD3892" w:rsidRPr="00FD3892" w:rsidRDefault="00FD3892" w:rsidP="000351C0">
            <w:pPr>
              <w:pStyle w:val="TableParagraph"/>
              <w:rPr>
                <w:rFonts w:ascii="Times New Roman" w:hAnsi="Times New Roman" w:cs="Times New Roman"/>
                <w:color w:val="333333"/>
                <w:sz w:val="20"/>
                <w:szCs w:val="20"/>
              </w:rPr>
            </w:pPr>
            <w:r>
              <w:rPr>
                <w:rFonts w:ascii="Times New Roman" w:hAnsi="Times New Roman" w:cs="Times New Roman"/>
                <w:color w:val="333333"/>
                <w:sz w:val="20"/>
                <w:szCs w:val="20"/>
              </w:rPr>
              <w:t>A on</w:t>
            </w:r>
            <w:r w:rsidRPr="009C27FA">
              <w:rPr>
                <w:rFonts w:ascii="Times New Roman" w:hAnsi="Times New Roman" w:cs="Times New Roman"/>
                <w:color w:val="333333"/>
                <w:sz w:val="20"/>
                <w:szCs w:val="20"/>
              </w:rPr>
              <w:t>e-off project</w:t>
            </w:r>
            <w:r>
              <w:rPr>
                <w:rFonts w:ascii="Times New Roman" w:hAnsi="Times New Roman" w:cs="Times New Roman"/>
                <w:color w:val="333333"/>
                <w:sz w:val="20"/>
                <w:szCs w:val="20"/>
              </w:rPr>
              <w:t xml:space="preserve"> </w:t>
            </w:r>
            <w:r w:rsidR="002C224D">
              <w:rPr>
                <w:rFonts w:ascii="Times New Roman" w:hAnsi="Times New Roman" w:cs="Times New Roman"/>
                <w:color w:val="333333"/>
                <w:sz w:val="20"/>
                <w:szCs w:val="20"/>
              </w:rPr>
              <w:t xml:space="preserve">to run alongside free-tree giveaway in </w:t>
            </w:r>
            <w:r>
              <w:rPr>
                <w:rFonts w:ascii="Times New Roman" w:hAnsi="Times New Roman" w:cs="Times New Roman"/>
                <w:color w:val="333333"/>
                <w:sz w:val="20"/>
                <w:szCs w:val="20"/>
              </w:rPr>
              <w:t>January 2024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EA2181" w14:textId="2D88470C" w:rsidR="00FD3892" w:rsidRPr="00FD3892" w:rsidRDefault="00FD3892" w:rsidP="000351C0">
            <w:pPr>
              <w:pStyle w:val="TableParagraph"/>
              <w:ind w:left="109"/>
              <w:rPr>
                <w:rFonts w:ascii="Times New Roman" w:hAnsi="Times New Roman" w:cs="Times New Roman"/>
                <w:color w:val="333333"/>
                <w:sz w:val="20"/>
                <w:szCs w:val="20"/>
              </w:rPr>
            </w:pPr>
            <w:r w:rsidRPr="00FD3892">
              <w:rPr>
                <w:rFonts w:ascii="Times New Roman" w:hAnsi="Times New Roman" w:cs="Times New Roman"/>
                <w:color w:val="333333"/>
                <w:sz w:val="20"/>
                <w:szCs w:val="20"/>
              </w:rPr>
              <w:t xml:space="preserve">Free </w:t>
            </w:r>
            <w:r w:rsidR="002C224D">
              <w:rPr>
                <w:rFonts w:ascii="Times New Roman" w:hAnsi="Times New Roman" w:cs="Times New Roman"/>
                <w:color w:val="333333"/>
                <w:sz w:val="20"/>
                <w:szCs w:val="20"/>
              </w:rPr>
              <w:t xml:space="preserve">packets of wildflowers </w:t>
            </w:r>
            <w:r w:rsidRPr="00FD3892">
              <w:rPr>
                <w:rFonts w:ascii="Times New Roman" w:hAnsi="Times New Roman" w:cs="Times New Roman"/>
                <w:color w:val="333333"/>
                <w:sz w:val="20"/>
                <w:szCs w:val="20"/>
              </w:rPr>
              <w:t xml:space="preserve">to be given to residents to plant in their gardens – </w:t>
            </w:r>
            <w:r w:rsidR="002C0FF5" w:rsidRPr="009C27FA">
              <w:rPr>
                <w:rFonts w:ascii="Times New Roman" w:hAnsi="Times New Roman" w:cs="Times New Roman"/>
                <w:b/>
                <w:bCs/>
                <w:color w:val="333333"/>
                <w:sz w:val="18"/>
                <w:szCs w:val="18"/>
              </w:rPr>
              <w:t>completed 2</w:t>
            </w:r>
            <w:r w:rsidR="002C0FF5">
              <w:rPr>
                <w:rFonts w:ascii="Times New Roman" w:hAnsi="Times New Roman" w:cs="Times New Roman"/>
                <w:b/>
                <w:bCs/>
                <w:color w:val="333333"/>
                <w:sz w:val="18"/>
                <w:szCs w:val="18"/>
              </w:rPr>
              <w:t>7</w:t>
            </w:r>
            <w:r w:rsidR="002C0FF5" w:rsidRPr="009C27FA">
              <w:rPr>
                <w:rFonts w:ascii="Times New Roman" w:hAnsi="Times New Roman" w:cs="Times New Roman"/>
                <w:b/>
                <w:bCs/>
                <w:color w:val="333333"/>
                <w:sz w:val="18"/>
                <w:szCs w:val="18"/>
                <w:vertAlign w:val="superscript"/>
              </w:rPr>
              <w:t>th</w:t>
            </w:r>
            <w:r w:rsidR="002C0FF5" w:rsidRPr="009C27FA">
              <w:rPr>
                <w:rFonts w:ascii="Times New Roman" w:hAnsi="Times New Roman" w:cs="Times New Roman"/>
                <w:b/>
                <w:bCs/>
                <w:color w:val="333333"/>
                <w:sz w:val="18"/>
                <w:szCs w:val="18"/>
              </w:rPr>
              <w:t xml:space="preserve"> January 202</w:t>
            </w:r>
            <w:r w:rsidR="002C0FF5">
              <w:rPr>
                <w:rFonts w:ascii="Times New Roman" w:hAnsi="Times New Roman" w:cs="Times New Roman"/>
                <w:b/>
                <w:bCs/>
                <w:color w:val="333333"/>
                <w:sz w:val="18"/>
                <w:szCs w:val="18"/>
              </w:rPr>
              <w:t>4</w:t>
            </w:r>
            <w:r w:rsidR="002C0FF5" w:rsidRPr="009C27FA">
              <w:rPr>
                <w:rFonts w:ascii="Times New Roman" w:hAnsi="Times New Roman" w:cs="Times New Roman"/>
                <w:b/>
                <w:bCs/>
                <w:color w:val="333333"/>
                <w:sz w:val="18"/>
                <w:szCs w:val="18"/>
              </w:rPr>
              <w:t xml:space="preserve"> - SGC Biodiversity/Tree Team,  Bradley Stoke Zero Carbon Community Group and Bradley Stoke in Bloom assisted BSTC with the event</w:t>
            </w:r>
            <w:r w:rsidR="002C0FF5">
              <w:rPr>
                <w:rFonts w:ascii="Times New Roman" w:hAnsi="Times New Roman" w:cs="Times New Roman"/>
                <w:b/>
                <w:bCs/>
                <w:color w:val="333333"/>
                <w:sz w:val="18"/>
                <w:szCs w:val="18"/>
              </w:rPr>
              <w:t>.</w:t>
            </w:r>
            <w:r w:rsidR="002C0FF5" w:rsidRPr="009C27FA">
              <w:rPr>
                <w:rFonts w:ascii="Times New Roman" w:hAnsi="Times New Roman" w:cs="Times New Roman"/>
                <w:color w:val="333333"/>
                <w:sz w:val="18"/>
                <w:szCs w:val="18"/>
              </w:rPr>
              <w:t xml:space="preserve">  </w:t>
            </w:r>
          </w:p>
        </w:tc>
      </w:tr>
      <w:tr w:rsidR="00111F4F" w:rsidRPr="006A1A07" w14:paraId="5EC0EFF1" w14:textId="77777777" w:rsidTr="00476CC9">
        <w:trPr>
          <w:trHeight w:val="388"/>
        </w:trPr>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2EF11D7E" w14:textId="669D57B7" w:rsidR="002C224D" w:rsidRPr="009C27FA" w:rsidRDefault="002C224D" w:rsidP="000351C0">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 xml:space="preserve">BSTC Budget </w:t>
            </w:r>
            <w:r w:rsidR="00D20D39">
              <w:rPr>
                <w:rFonts w:ascii="Times New Roman" w:hAnsi="Times New Roman" w:cs="Times New Roman"/>
                <w:sz w:val="20"/>
                <w:szCs w:val="20"/>
              </w:rPr>
              <w:t>+ external grant funding</w:t>
            </w:r>
            <w:r w:rsidR="003C0DAA">
              <w:rPr>
                <w:rFonts w:ascii="Times New Roman" w:hAnsi="Times New Roman" w:cs="Times New Roman"/>
                <w:sz w:val="20"/>
                <w:szCs w:val="20"/>
              </w:rPr>
              <w:t xml:space="preserve"> </w:t>
            </w:r>
            <w:r w:rsidR="00C26724">
              <w:rPr>
                <w:rFonts w:ascii="Times New Roman" w:hAnsi="Times New Roman" w:cs="Times New Roman"/>
                <w:sz w:val="20"/>
                <w:szCs w:val="20"/>
              </w:rPr>
              <w:t xml:space="preserve">+ </w:t>
            </w:r>
            <w:r w:rsidR="009B3CA4">
              <w:rPr>
                <w:rFonts w:ascii="Times New Roman" w:hAnsi="Times New Roman" w:cs="Times New Roman"/>
                <w:sz w:val="20"/>
                <w:szCs w:val="20"/>
              </w:rPr>
              <w:t xml:space="preserve">sponsorship from local businesses </w:t>
            </w:r>
            <w:r w:rsidR="003C0DAA">
              <w:rPr>
                <w:rFonts w:ascii="Times New Roman" w:hAnsi="Times New Roman" w:cs="Times New Roman"/>
                <w:sz w:val="20"/>
                <w:szCs w:val="20"/>
              </w:rPr>
              <w:t xml:space="preserve">for establishment </w:t>
            </w:r>
            <w:r>
              <w:rPr>
                <w:rFonts w:ascii="Times New Roman" w:hAnsi="Times New Roman" w:cs="Times New Roman"/>
                <w:sz w:val="20"/>
                <w:szCs w:val="20"/>
              </w:rPr>
              <w:t>of</w:t>
            </w:r>
            <w:r w:rsidR="003C0DAA">
              <w:rPr>
                <w:rFonts w:ascii="Times New Roman" w:hAnsi="Times New Roman" w:cs="Times New Roman"/>
                <w:sz w:val="20"/>
                <w:szCs w:val="20"/>
              </w:rPr>
              <w:t xml:space="preserve"> a</w:t>
            </w:r>
            <w:r>
              <w:rPr>
                <w:rFonts w:ascii="Times New Roman" w:hAnsi="Times New Roman" w:cs="Times New Roman"/>
                <w:sz w:val="20"/>
                <w:szCs w:val="20"/>
              </w:rPr>
              <w:t xml:space="preserve"> </w:t>
            </w:r>
            <w:r w:rsidR="003C0DAA">
              <w:rPr>
                <w:rFonts w:ascii="Times New Roman" w:hAnsi="Times New Roman" w:cs="Times New Roman"/>
                <w:sz w:val="20"/>
                <w:szCs w:val="20"/>
              </w:rPr>
              <w:t>c</w:t>
            </w:r>
            <w:r>
              <w:rPr>
                <w:rFonts w:ascii="Times New Roman" w:hAnsi="Times New Roman" w:cs="Times New Roman"/>
                <w:sz w:val="20"/>
                <w:szCs w:val="20"/>
              </w:rPr>
              <w:t>ommunity orchard in town</w:t>
            </w:r>
            <w:r w:rsidR="00CF5F25">
              <w:rPr>
                <w:rFonts w:ascii="Times New Roman" w:hAnsi="Times New Roman" w:cs="Times New Roman"/>
                <w:sz w:val="20"/>
                <w:szCs w:val="20"/>
              </w:rPr>
              <w:t xml:space="preserve"> + significant volunteer hours to prepare the grass area for planting and then planting of 40 t</w:t>
            </w:r>
            <w:r w:rsidR="00B91292">
              <w:rPr>
                <w:rFonts w:ascii="Times New Roman" w:hAnsi="Times New Roman" w:cs="Times New Roman"/>
                <w:sz w:val="20"/>
                <w:szCs w:val="20"/>
              </w:rPr>
              <w:t>r</w:t>
            </w:r>
            <w:r w:rsidR="00CF5F25">
              <w:rPr>
                <w:rFonts w:ascii="Times New Roman" w:hAnsi="Times New Roman" w:cs="Times New Roman"/>
                <w:sz w:val="20"/>
                <w:szCs w:val="20"/>
              </w:rPr>
              <w:t>ees within the orchard</w:t>
            </w:r>
            <w:r w:rsidRPr="00FD3892">
              <w:rPr>
                <w:rFonts w:ascii="Times New Roman" w:hAnsi="Times New Roman" w:cs="Times New Roman"/>
                <w:sz w:val="20"/>
                <w:szCs w:val="20"/>
              </w:rP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3054103" w14:textId="23E32EFD" w:rsidR="002C224D" w:rsidRPr="009C27FA" w:rsidRDefault="002C224D" w:rsidP="000351C0">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w:t>
            </w:r>
            <w:r>
              <w:rPr>
                <w:rFonts w:ascii="Times New Roman" w:hAnsi="Times New Roman" w:cs="Times New Roman"/>
                <w:sz w:val="20"/>
                <w:szCs w:val="20"/>
              </w:rPr>
              <w:t xml:space="preserve">650 </w:t>
            </w:r>
            <w:r w:rsidRPr="00FD3892">
              <w:rPr>
                <w:rFonts w:ascii="Times New Roman" w:hAnsi="Times New Roman" w:cs="Times New Roman"/>
                <w:sz w:val="20"/>
                <w:szCs w:val="20"/>
              </w:rPr>
              <w:t>from Community Development Grant Aid budget –</w:t>
            </w:r>
            <w:r>
              <w:rPr>
                <w:rFonts w:ascii="Times New Roman" w:hAnsi="Times New Roman" w:cs="Times New Roman"/>
                <w:sz w:val="20"/>
                <w:szCs w:val="20"/>
              </w:rPr>
              <w:t xml:space="preserve">  approve</w:t>
            </w:r>
            <w:r w:rsidRPr="00FD3892">
              <w:rPr>
                <w:rFonts w:ascii="Times New Roman" w:hAnsi="Times New Roman" w:cs="Times New Roman"/>
                <w:sz w:val="20"/>
                <w:szCs w:val="20"/>
              </w:rPr>
              <w:t xml:space="preserve">d at </w:t>
            </w:r>
            <w:r w:rsidR="00D056AE">
              <w:rPr>
                <w:rFonts w:ascii="Times New Roman" w:hAnsi="Times New Roman" w:cs="Times New Roman"/>
                <w:sz w:val="20"/>
                <w:szCs w:val="20"/>
              </w:rPr>
              <w:t xml:space="preserve">Full Council </w:t>
            </w:r>
            <w:r w:rsidRPr="00FD3892">
              <w:rPr>
                <w:rFonts w:ascii="Times New Roman" w:hAnsi="Times New Roman" w:cs="Times New Roman"/>
                <w:sz w:val="20"/>
                <w:szCs w:val="20"/>
              </w:rPr>
              <w:t xml:space="preserve">meeting on </w:t>
            </w:r>
            <w:r w:rsidR="00D056AE">
              <w:rPr>
                <w:rFonts w:ascii="Times New Roman" w:hAnsi="Times New Roman" w:cs="Times New Roman"/>
                <w:sz w:val="20"/>
                <w:szCs w:val="20"/>
              </w:rPr>
              <w:t>09.10</w:t>
            </w:r>
            <w:r w:rsidRPr="00FD3892">
              <w:rPr>
                <w:rFonts w:ascii="Times New Roman" w:hAnsi="Times New Roman" w:cs="Times New Roman"/>
                <w:sz w:val="20"/>
                <w:szCs w:val="20"/>
              </w:rPr>
              <w:t>.2</w:t>
            </w:r>
            <w:r w:rsidR="00D056AE">
              <w:rPr>
                <w:rFonts w:ascii="Times New Roman" w:hAnsi="Times New Roman" w:cs="Times New Roman"/>
                <w:sz w:val="20"/>
                <w:szCs w:val="20"/>
              </w:rPr>
              <w:t>4</w:t>
            </w:r>
            <w:r w:rsidR="00033BCA">
              <w:rPr>
                <w:rFonts w:ascii="Times New Roman" w:hAnsi="Times New Roman" w:cs="Times New Roman"/>
                <w:sz w:val="20"/>
                <w:szCs w:val="20"/>
              </w:rPr>
              <w:t xml:space="preserve">. </w:t>
            </w:r>
            <w:r w:rsidR="00764534">
              <w:rPr>
                <w:rFonts w:ascii="Times New Roman" w:hAnsi="Times New Roman" w:cs="Times New Roman"/>
                <w:sz w:val="20"/>
                <w:szCs w:val="20"/>
              </w:rPr>
              <w:t>External</w:t>
            </w:r>
            <w:r w:rsidR="00742606">
              <w:rPr>
                <w:rFonts w:ascii="Times New Roman" w:hAnsi="Times New Roman" w:cs="Times New Roman"/>
                <w:sz w:val="20"/>
                <w:szCs w:val="20"/>
              </w:rPr>
              <w:t xml:space="preserve"> grant funding received (</w:t>
            </w:r>
            <w:r w:rsidR="00CA430D">
              <w:rPr>
                <w:rFonts w:ascii="Times New Roman" w:hAnsi="Times New Roman" w:cs="Times New Roman"/>
                <w:sz w:val="20"/>
                <w:szCs w:val="20"/>
              </w:rPr>
              <w:t>£700 from The Tree Council Branching Out Fund</w:t>
            </w:r>
            <w:r w:rsidR="00476CC9">
              <w:rPr>
                <w:rFonts w:ascii="Times New Roman" w:hAnsi="Times New Roman" w:cs="Times New Roman"/>
                <w:sz w:val="20"/>
                <w:szCs w:val="20"/>
              </w:rPr>
              <w:t xml:space="preserve"> + </w:t>
            </w:r>
            <w:r w:rsidR="00742606">
              <w:rPr>
                <w:rFonts w:ascii="Times New Roman" w:hAnsi="Times New Roman" w:cs="Times New Roman"/>
                <w:sz w:val="20"/>
                <w:szCs w:val="20"/>
              </w:rPr>
              <w:t>20 trees donated by One Planet Matters/</w:t>
            </w:r>
            <w:r w:rsidR="005615BC">
              <w:rPr>
                <w:rFonts w:ascii="Times New Roman" w:hAnsi="Times New Roman" w:cs="Times New Roman"/>
                <w:sz w:val="20"/>
                <w:szCs w:val="20"/>
              </w:rPr>
              <w:t>The Forest of Avon</w:t>
            </w:r>
            <w:r w:rsidR="00476CC9">
              <w:rPr>
                <w:rFonts w:ascii="Times New Roman" w:hAnsi="Times New Roman" w:cs="Times New Roman"/>
                <w:sz w:val="20"/>
                <w:szCs w:val="20"/>
              </w:rPr>
              <w:t xml:space="preserve"> + £550 sponsorship from local businesses</w:t>
            </w:r>
            <w:r w:rsidR="00CA430D">
              <w:rPr>
                <w:rFonts w:ascii="Times New Roman" w:hAnsi="Times New Roman" w:cs="Times New Roman"/>
                <w:sz w:val="20"/>
                <w:szCs w:val="20"/>
              </w:rPr>
              <w:t>)</w:t>
            </w:r>
            <w:r w:rsidRPr="00FD3892">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9C12EB" w14:textId="42341AB8" w:rsidR="002C224D" w:rsidRPr="009C27FA" w:rsidRDefault="002C224D" w:rsidP="000351C0">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N/C507</w:t>
            </w:r>
            <w:r w:rsidR="00E70415">
              <w:rPr>
                <w:rFonts w:ascii="Times New Roman" w:hAnsi="Times New Roman" w:cs="Times New Roman"/>
                <w:color w:val="333333"/>
                <w:sz w:val="20"/>
                <w:szCs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8E7A8B" w14:textId="5BE6A78A" w:rsidR="002C224D" w:rsidRPr="00FD3892" w:rsidRDefault="002C224D" w:rsidP="000351C0">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One-off project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FFF0AC" w14:textId="4CDBD771" w:rsidR="002C224D" w:rsidRPr="00FD3892" w:rsidRDefault="002C224D" w:rsidP="000351C0">
            <w:pPr>
              <w:pStyle w:val="TableParagraph"/>
              <w:ind w:left="109"/>
              <w:rPr>
                <w:rFonts w:ascii="Times New Roman" w:hAnsi="Times New Roman" w:cs="Times New Roman"/>
                <w:color w:val="333333"/>
                <w:sz w:val="20"/>
                <w:szCs w:val="20"/>
              </w:rPr>
            </w:pPr>
            <w:r w:rsidRPr="00284C1E">
              <w:rPr>
                <w:rFonts w:ascii="Times New Roman" w:hAnsi="Times New Roman" w:cs="Times New Roman"/>
                <w:color w:val="333333"/>
                <w:sz w:val="20"/>
                <w:szCs w:val="20"/>
              </w:rPr>
              <w:t>General project costs</w:t>
            </w:r>
            <w:r>
              <w:rPr>
                <w:rFonts w:ascii="Times New Roman" w:hAnsi="Times New Roman" w:cs="Times New Roman"/>
                <w:color w:val="333333"/>
                <w:sz w:val="20"/>
                <w:szCs w:val="20"/>
              </w:rPr>
              <w:t xml:space="preserve"> </w:t>
            </w:r>
            <w:r w:rsidRPr="00FD3892">
              <w:rPr>
                <w:rFonts w:ascii="Times New Roman" w:hAnsi="Times New Roman" w:cs="Times New Roman"/>
                <w:color w:val="333333"/>
                <w:sz w:val="20"/>
                <w:szCs w:val="20"/>
              </w:rPr>
              <w:t xml:space="preserve">– </w:t>
            </w:r>
            <w:r w:rsidRPr="00111F4F">
              <w:rPr>
                <w:rFonts w:ascii="Times New Roman" w:hAnsi="Times New Roman" w:cs="Times New Roman"/>
                <w:b/>
                <w:bCs/>
                <w:color w:val="333333"/>
                <w:sz w:val="20"/>
                <w:szCs w:val="20"/>
              </w:rPr>
              <w:t xml:space="preserve">anticipated for winter </w:t>
            </w:r>
            <w:r w:rsidR="00111F4F" w:rsidRPr="00111F4F">
              <w:rPr>
                <w:rFonts w:ascii="Times New Roman" w:hAnsi="Times New Roman" w:cs="Times New Roman"/>
                <w:b/>
                <w:bCs/>
                <w:color w:val="333333"/>
                <w:sz w:val="20"/>
                <w:szCs w:val="20"/>
              </w:rPr>
              <w:t>2023/</w:t>
            </w:r>
            <w:r w:rsidRPr="00111F4F">
              <w:rPr>
                <w:rFonts w:ascii="Times New Roman" w:hAnsi="Times New Roman" w:cs="Times New Roman"/>
                <w:b/>
                <w:bCs/>
                <w:color w:val="333333"/>
                <w:sz w:val="20"/>
                <w:szCs w:val="20"/>
              </w:rPr>
              <w:t xml:space="preserve">2024 </w:t>
            </w:r>
            <w:r w:rsidR="00111F4F" w:rsidRPr="00111F4F">
              <w:rPr>
                <w:rFonts w:ascii="Times New Roman" w:hAnsi="Times New Roman" w:cs="Times New Roman"/>
                <w:b/>
                <w:bCs/>
                <w:color w:val="333333"/>
                <w:sz w:val="20"/>
                <w:szCs w:val="20"/>
              </w:rPr>
              <w:t xml:space="preserve">to plant </w:t>
            </w:r>
            <w:proofErr w:type="gramStart"/>
            <w:r w:rsidR="00111F4F" w:rsidRPr="00111F4F">
              <w:rPr>
                <w:rFonts w:ascii="Times New Roman" w:hAnsi="Times New Roman" w:cs="Times New Roman"/>
                <w:b/>
                <w:bCs/>
                <w:color w:val="333333"/>
                <w:sz w:val="20"/>
                <w:szCs w:val="20"/>
              </w:rPr>
              <w:t>a number of</w:t>
            </w:r>
            <w:proofErr w:type="gramEnd"/>
            <w:r w:rsidR="00111F4F" w:rsidRPr="00111F4F">
              <w:rPr>
                <w:rFonts w:ascii="Times New Roman" w:hAnsi="Times New Roman" w:cs="Times New Roman"/>
                <w:b/>
                <w:bCs/>
                <w:color w:val="333333"/>
                <w:sz w:val="20"/>
                <w:szCs w:val="20"/>
              </w:rPr>
              <w:t xml:space="preserve"> new community orchards in the town </w:t>
            </w:r>
            <w:r w:rsidRPr="00111F4F">
              <w:rPr>
                <w:rFonts w:ascii="Times New Roman" w:hAnsi="Times New Roman" w:cs="Times New Roman"/>
                <w:b/>
                <w:bCs/>
                <w:color w:val="333333"/>
                <w:sz w:val="20"/>
                <w:szCs w:val="20"/>
              </w:rPr>
              <w:t>– working with Bradley Stoke Zero Carbon Community Group and Bradley Stoke in Bloom</w:t>
            </w:r>
            <w:r w:rsidR="00D056AE">
              <w:rPr>
                <w:rFonts w:ascii="Times New Roman" w:hAnsi="Times New Roman" w:cs="Times New Roman"/>
                <w:b/>
                <w:bCs/>
                <w:color w:val="333333"/>
                <w:sz w:val="20"/>
                <w:szCs w:val="20"/>
              </w:rPr>
              <w:t xml:space="preserve">. Site finally identified (Brook Way Activity Centre) – </w:t>
            </w:r>
            <w:r w:rsidR="00033BCA">
              <w:rPr>
                <w:rFonts w:ascii="Times New Roman" w:hAnsi="Times New Roman" w:cs="Times New Roman"/>
                <w:b/>
                <w:bCs/>
                <w:color w:val="333333"/>
                <w:sz w:val="20"/>
                <w:szCs w:val="20"/>
              </w:rPr>
              <w:t>community orchard planted in February 2025.</w:t>
            </w:r>
            <w:r w:rsidRPr="00FD3892">
              <w:rPr>
                <w:rFonts w:ascii="Times New Roman" w:hAnsi="Times New Roman" w:cs="Times New Roman"/>
                <w:color w:val="333333"/>
                <w:sz w:val="20"/>
                <w:szCs w:val="20"/>
              </w:rPr>
              <w:t xml:space="preserve"> </w:t>
            </w:r>
          </w:p>
        </w:tc>
      </w:tr>
      <w:tr w:rsidR="00D056AE" w:rsidRPr="006A1A07" w14:paraId="6586DBCB" w14:textId="77777777" w:rsidTr="002210A8">
        <w:trPr>
          <w:trHeight w:val="388"/>
        </w:trPr>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0D906EF" w14:textId="77777777" w:rsidR="005236A5" w:rsidRPr="009C27FA" w:rsidRDefault="005236A5" w:rsidP="0023754C">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 xml:space="preserve">BSTC Budget – Free trees/hedges for residents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0EBC9E7" w14:textId="211836F3" w:rsidR="005236A5" w:rsidRPr="009C27FA" w:rsidRDefault="005236A5" w:rsidP="0023754C">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£1,000 from Community Development Grant Aid budget –</w:t>
            </w:r>
            <w:r>
              <w:rPr>
                <w:rFonts w:ascii="Times New Roman" w:hAnsi="Times New Roman" w:cs="Times New Roman"/>
                <w:sz w:val="20"/>
                <w:szCs w:val="20"/>
              </w:rPr>
              <w:t xml:space="preserve">  approve</w:t>
            </w:r>
            <w:r w:rsidRPr="00FD3892">
              <w:rPr>
                <w:rFonts w:ascii="Times New Roman" w:hAnsi="Times New Roman" w:cs="Times New Roman"/>
                <w:sz w:val="20"/>
                <w:szCs w:val="20"/>
              </w:rPr>
              <w:t xml:space="preserve">d at </w:t>
            </w:r>
            <w:r>
              <w:rPr>
                <w:rFonts w:ascii="Times New Roman" w:hAnsi="Times New Roman" w:cs="Times New Roman"/>
                <w:sz w:val="20"/>
                <w:szCs w:val="20"/>
              </w:rPr>
              <w:t xml:space="preserve">Full Council </w:t>
            </w:r>
            <w:r w:rsidRPr="00FD3892">
              <w:rPr>
                <w:rFonts w:ascii="Times New Roman" w:hAnsi="Times New Roman" w:cs="Times New Roman"/>
                <w:sz w:val="20"/>
                <w:szCs w:val="20"/>
              </w:rPr>
              <w:t xml:space="preserve">meeting on </w:t>
            </w:r>
            <w:r>
              <w:rPr>
                <w:rFonts w:ascii="Times New Roman" w:hAnsi="Times New Roman" w:cs="Times New Roman"/>
                <w:sz w:val="20"/>
                <w:szCs w:val="20"/>
              </w:rPr>
              <w:t>09.10.24</w:t>
            </w:r>
            <w:r w:rsidRPr="00FD3892">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AD7CE8" w14:textId="77777777" w:rsidR="005236A5" w:rsidRPr="009C27FA" w:rsidRDefault="005236A5" w:rsidP="0023754C">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N/C5074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9DAFE4" w14:textId="575E8F61" w:rsidR="005236A5" w:rsidRPr="00FD3892" w:rsidRDefault="005236A5" w:rsidP="0023754C">
            <w:pPr>
              <w:pStyle w:val="TableParagraph"/>
              <w:rPr>
                <w:rFonts w:ascii="Times New Roman" w:hAnsi="Times New Roman" w:cs="Times New Roman"/>
                <w:color w:val="333333"/>
                <w:sz w:val="20"/>
                <w:szCs w:val="20"/>
              </w:rPr>
            </w:pPr>
            <w:r>
              <w:rPr>
                <w:rFonts w:ascii="Times New Roman" w:hAnsi="Times New Roman" w:cs="Times New Roman"/>
                <w:color w:val="333333"/>
                <w:sz w:val="20"/>
                <w:szCs w:val="20"/>
              </w:rPr>
              <w:t>A on</w:t>
            </w:r>
            <w:r w:rsidRPr="009C27FA">
              <w:rPr>
                <w:rFonts w:ascii="Times New Roman" w:hAnsi="Times New Roman" w:cs="Times New Roman"/>
                <w:color w:val="333333"/>
                <w:sz w:val="20"/>
                <w:szCs w:val="20"/>
              </w:rPr>
              <w:t>e-off project</w:t>
            </w:r>
            <w:r>
              <w:rPr>
                <w:rFonts w:ascii="Times New Roman" w:hAnsi="Times New Roman" w:cs="Times New Roman"/>
                <w:color w:val="333333"/>
                <w:sz w:val="20"/>
                <w:szCs w:val="20"/>
              </w:rPr>
              <w:t xml:space="preserve"> in January 2025 following success of projects over past two years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18EF9" w14:textId="7BB732BA" w:rsidR="005236A5" w:rsidRPr="00FD3892" w:rsidRDefault="005236A5" w:rsidP="0023754C">
            <w:pPr>
              <w:pStyle w:val="TableParagraph"/>
              <w:ind w:left="109"/>
              <w:rPr>
                <w:rFonts w:ascii="Times New Roman" w:hAnsi="Times New Roman" w:cs="Times New Roman"/>
                <w:color w:val="333333"/>
                <w:sz w:val="20"/>
                <w:szCs w:val="20"/>
              </w:rPr>
            </w:pPr>
            <w:r w:rsidRPr="005236A5">
              <w:rPr>
                <w:rFonts w:ascii="Times New Roman" w:hAnsi="Times New Roman" w:cs="Times New Roman"/>
                <w:color w:val="333333"/>
                <w:sz w:val="20"/>
                <w:szCs w:val="20"/>
              </w:rPr>
              <w:t xml:space="preserve">Free trees and hedges to be given to residents to plant in their gardens – </w:t>
            </w:r>
            <w:r w:rsidR="00D056AE">
              <w:rPr>
                <w:rFonts w:ascii="Times New Roman" w:hAnsi="Times New Roman" w:cs="Times New Roman"/>
                <w:color w:val="333333"/>
                <w:sz w:val="20"/>
                <w:szCs w:val="20"/>
              </w:rPr>
              <w:t>booked for 11</w:t>
            </w:r>
            <w:r w:rsidRPr="005236A5">
              <w:rPr>
                <w:rFonts w:ascii="Times New Roman" w:hAnsi="Times New Roman" w:cs="Times New Roman"/>
                <w:color w:val="333333"/>
                <w:sz w:val="20"/>
                <w:szCs w:val="20"/>
              </w:rPr>
              <w:t>th January 202</w:t>
            </w:r>
            <w:r w:rsidR="00D056AE">
              <w:rPr>
                <w:rFonts w:ascii="Times New Roman" w:hAnsi="Times New Roman" w:cs="Times New Roman"/>
                <w:color w:val="333333"/>
                <w:sz w:val="20"/>
                <w:szCs w:val="20"/>
              </w:rPr>
              <w:t>5</w:t>
            </w:r>
            <w:r w:rsidRPr="005236A5">
              <w:rPr>
                <w:rFonts w:ascii="Times New Roman" w:hAnsi="Times New Roman" w:cs="Times New Roman"/>
                <w:color w:val="333333"/>
                <w:sz w:val="20"/>
                <w:szCs w:val="20"/>
              </w:rPr>
              <w:t xml:space="preserve"> - SGC Biodiversity/Tree Team,  Bradley Stoke  Community </w:t>
            </w:r>
            <w:r w:rsidR="00D056AE">
              <w:rPr>
                <w:rFonts w:ascii="Times New Roman" w:hAnsi="Times New Roman" w:cs="Times New Roman"/>
                <w:color w:val="333333"/>
                <w:sz w:val="20"/>
                <w:szCs w:val="20"/>
              </w:rPr>
              <w:t xml:space="preserve">Litter Pick </w:t>
            </w:r>
            <w:r w:rsidRPr="005236A5">
              <w:rPr>
                <w:rFonts w:ascii="Times New Roman" w:hAnsi="Times New Roman" w:cs="Times New Roman"/>
                <w:color w:val="333333"/>
                <w:sz w:val="20"/>
                <w:szCs w:val="20"/>
              </w:rPr>
              <w:t xml:space="preserve">Group and Bradley Stoke in Bloom </w:t>
            </w:r>
            <w:r w:rsidR="00D056AE">
              <w:rPr>
                <w:rFonts w:ascii="Times New Roman" w:hAnsi="Times New Roman" w:cs="Times New Roman"/>
                <w:color w:val="333333"/>
                <w:sz w:val="20"/>
                <w:szCs w:val="20"/>
              </w:rPr>
              <w:t xml:space="preserve">to </w:t>
            </w:r>
            <w:r w:rsidRPr="005236A5">
              <w:rPr>
                <w:rFonts w:ascii="Times New Roman" w:hAnsi="Times New Roman" w:cs="Times New Roman"/>
                <w:color w:val="333333"/>
                <w:sz w:val="20"/>
                <w:szCs w:val="20"/>
              </w:rPr>
              <w:t>assist BSTC with the event</w:t>
            </w:r>
            <w:r w:rsidR="00745FFF">
              <w:rPr>
                <w:rFonts w:ascii="Times New Roman" w:hAnsi="Times New Roman" w:cs="Times New Roman"/>
                <w:color w:val="333333"/>
                <w:sz w:val="20"/>
                <w:szCs w:val="20"/>
              </w:rPr>
              <w:t xml:space="preserve"> - </w:t>
            </w:r>
            <w:r w:rsidR="00745FFF" w:rsidRPr="009C27FA">
              <w:rPr>
                <w:rFonts w:ascii="Times New Roman" w:hAnsi="Times New Roman" w:cs="Times New Roman"/>
                <w:b/>
                <w:bCs/>
                <w:color w:val="333333"/>
                <w:sz w:val="18"/>
                <w:szCs w:val="18"/>
              </w:rPr>
              <w:t xml:space="preserve">completed </w:t>
            </w:r>
            <w:r w:rsidR="00745FFF">
              <w:rPr>
                <w:rFonts w:ascii="Times New Roman" w:hAnsi="Times New Roman" w:cs="Times New Roman"/>
                <w:b/>
                <w:bCs/>
                <w:color w:val="333333"/>
                <w:sz w:val="18"/>
                <w:szCs w:val="18"/>
              </w:rPr>
              <w:t>11</w:t>
            </w:r>
            <w:r w:rsidR="00745FFF" w:rsidRPr="009C27FA">
              <w:rPr>
                <w:rFonts w:ascii="Times New Roman" w:hAnsi="Times New Roman" w:cs="Times New Roman"/>
                <w:b/>
                <w:bCs/>
                <w:color w:val="333333"/>
                <w:sz w:val="18"/>
                <w:szCs w:val="18"/>
                <w:vertAlign w:val="superscript"/>
              </w:rPr>
              <w:t>th</w:t>
            </w:r>
            <w:r w:rsidR="00745FFF" w:rsidRPr="009C27FA">
              <w:rPr>
                <w:rFonts w:ascii="Times New Roman" w:hAnsi="Times New Roman" w:cs="Times New Roman"/>
                <w:b/>
                <w:bCs/>
                <w:color w:val="333333"/>
                <w:sz w:val="18"/>
                <w:szCs w:val="18"/>
              </w:rPr>
              <w:t xml:space="preserve"> January 202</w:t>
            </w:r>
            <w:r w:rsidR="00745FFF">
              <w:rPr>
                <w:rFonts w:ascii="Times New Roman" w:hAnsi="Times New Roman" w:cs="Times New Roman"/>
                <w:b/>
                <w:bCs/>
                <w:color w:val="333333"/>
                <w:sz w:val="18"/>
                <w:szCs w:val="18"/>
              </w:rPr>
              <w:t>5</w:t>
            </w:r>
            <w:r w:rsidR="00745FFF" w:rsidRPr="009C27FA">
              <w:rPr>
                <w:rFonts w:ascii="Times New Roman" w:hAnsi="Times New Roman" w:cs="Times New Roman"/>
                <w:b/>
                <w:bCs/>
                <w:color w:val="333333"/>
                <w:sz w:val="18"/>
                <w:szCs w:val="18"/>
              </w:rPr>
              <w:t xml:space="preserve"> - SGC Biodiversity/Tree Team,  Bradley Stoke Community </w:t>
            </w:r>
            <w:r w:rsidR="00745FFF">
              <w:rPr>
                <w:rFonts w:ascii="Times New Roman" w:hAnsi="Times New Roman" w:cs="Times New Roman"/>
                <w:b/>
                <w:bCs/>
                <w:color w:val="333333"/>
                <w:sz w:val="18"/>
                <w:szCs w:val="18"/>
              </w:rPr>
              <w:t xml:space="preserve">Litter Pick </w:t>
            </w:r>
            <w:r w:rsidR="00745FFF" w:rsidRPr="009C27FA">
              <w:rPr>
                <w:rFonts w:ascii="Times New Roman" w:hAnsi="Times New Roman" w:cs="Times New Roman"/>
                <w:b/>
                <w:bCs/>
                <w:color w:val="333333"/>
                <w:sz w:val="18"/>
                <w:szCs w:val="18"/>
              </w:rPr>
              <w:t xml:space="preserve">Group and Bradley Stoke in Bloom assisted BSTC with the event – very successful. Location Map of trees/hedges rehomed </w:t>
            </w:r>
            <w:r w:rsidR="00745FFF">
              <w:rPr>
                <w:rFonts w:ascii="Times New Roman" w:hAnsi="Times New Roman" w:cs="Times New Roman"/>
                <w:b/>
                <w:bCs/>
                <w:color w:val="333333"/>
                <w:sz w:val="18"/>
                <w:szCs w:val="18"/>
              </w:rPr>
              <w:t xml:space="preserve">was </w:t>
            </w:r>
            <w:r w:rsidR="00745FFF" w:rsidRPr="009C27FA">
              <w:rPr>
                <w:rFonts w:ascii="Times New Roman" w:hAnsi="Times New Roman" w:cs="Times New Roman"/>
                <w:b/>
                <w:bCs/>
                <w:color w:val="333333"/>
                <w:sz w:val="18"/>
                <w:szCs w:val="18"/>
              </w:rPr>
              <w:t>compiled and added to BSTC website</w:t>
            </w:r>
            <w:r w:rsidR="00745FFF">
              <w:rPr>
                <w:rFonts w:ascii="Times New Roman" w:hAnsi="Times New Roman" w:cs="Times New Roman"/>
                <w:b/>
                <w:bCs/>
                <w:color w:val="333333"/>
                <w:sz w:val="18"/>
                <w:szCs w:val="18"/>
              </w:rPr>
              <w:t>.</w:t>
            </w:r>
            <w:r w:rsidR="00745FFF" w:rsidRPr="009C27FA">
              <w:rPr>
                <w:rFonts w:ascii="Times New Roman" w:hAnsi="Times New Roman" w:cs="Times New Roman"/>
                <w:color w:val="333333"/>
                <w:sz w:val="18"/>
                <w:szCs w:val="18"/>
              </w:rPr>
              <w:t xml:space="preserve">  </w:t>
            </w:r>
            <w:r w:rsidRPr="005236A5">
              <w:rPr>
                <w:rFonts w:ascii="Times New Roman" w:hAnsi="Times New Roman" w:cs="Times New Roman"/>
                <w:color w:val="333333"/>
                <w:sz w:val="20"/>
                <w:szCs w:val="20"/>
              </w:rPr>
              <w:t xml:space="preserve">  </w:t>
            </w:r>
          </w:p>
        </w:tc>
      </w:tr>
      <w:tr w:rsidR="00D056AE" w:rsidRPr="006A1A07" w14:paraId="4BB28A99" w14:textId="77777777" w:rsidTr="002210A8">
        <w:trPr>
          <w:trHeight w:val="388"/>
        </w:trPr>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1AAE5F9" w14:textId="77777777" w:rsidR="005236A5" w:rsidRPr="009C27FA" w:rsidRDefault="005236A5" w:rsidP="0023754C">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 xml:space="preserve">BSTC Budget – Free </w:t>
            </w:r>
            <w:r>
              <w:rPr>
                <w:rFonts w:ascii="Times New Roman" w:hAnsi="Times New Roman" w:cs="Times New Roman"/>
                <w:sz w:val="20"/>
                <w:szCs w:val="20"/>
              </w:rPr>
              <w:t xml:space="preserve">wildflower seed packets </w:t>
            </w:r>
            <w:r w:rsidRPr="00FD3892">
              <w:rPr>
                <w:rFonts w:ascii="Times New Roman" w:hAnsi="Times New Roman" w:cs="Times New Roman"/>
                <w:sz w:val="20"/>
                <w:szCs w:val="20"/>
              </w:rPr>
              <w:t xml:space="preserve">for residents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445322A" w14:textId="655F06C8" w:rsidR="005236A5" w:rsidRPr="009C27FA" w:rsidRDefault="005236A5" w:rsidP="0023754C">
            <w:pPr>
              <w:pStyle w:val="TableParagraph"/>
              <w:ind w:left="0"/>
              <w:rPr>
                <w:rFonts w:ascii="Times New Roman" w:hAnsi="Times New Roman" w:cs="Times New Roman"/>
                <w:sz w:val="20"/>
                <w:szCs w:val="20"/>
              </w:rPr>
            </w:pPr>
            <w:r w:rsidRPr="00FD3892">
              <w:rPr>
                <w:rFonts w:ascii="Times New Roman" w:hAnsi="Times New Roman" w:cs="Times New Roman"/>
                <w:sz w:val="20"/>
                <w:szCs w:val="20"/>
              </w:rPr>
              <w:t>£</w:t>
            </w:r>
            <w:r>
              <w:rPr>
                <w:rFonts w:ascii="Times New Roman" w:hAnsi="Times New Roman" w:cs="Times New Roman"/>
                <w:sz w:val="20"/>
                <w:szCs w:val="20"/>
              </w:rPr>
              <w:t xml:space="preserve">350 </w:t>
            </w:r>
            <w:r w:rsidRPr="00FD3892">
              <w:rPr>
                <w:rFonts w:ascii="Times New Roman" w:hAnsi="Times New Roman" w:cs="Times New Roman"/>
                <w:sz w:val="20"/>
                <w:szCs w:val="20"/>
              </w:rPr>
              <w:t>from Community Development Grant Aid budget –</w:t>
            </w:r>
            <w:r>
              <w:rPr>
                <w:rFonts w:ascii="Times New Roman" w:hAnsi="Times New Roman" w:cs="Times New Roman"/>
                <w:sz w:val="20"/>
                <w:szCs w:val="20"/>
              </w:rPr>
              <w:t xml:space="preserve">  approve</w:t>
            </w:r>
            <w:r w:rsidRPr="00FD3892">
              <w:rPr>
                <w:rFonts w:ascii="Times New Roman" w:hAnsi="Times New Roman" w:cs="Times New Roman"/>
                <w:sz w:val="20"/>
                <w:szCs w:val="20"/>
              </w:rPr>
              <w:t xml:space="preserve">d at </w:t>
            </w:r>
            <w:r>
              <w:rPr>
                <w:rFonts w:ascii="Times New Roman" w:hAnsi="Times New Roman" w:cs="Times New Roman"/>
                <w:sz w:val="20"/>
                <w:szCs w:val="20"/>
              </w:rPr>
              <w:t xml:space="preserve">Finance Committee </w:t>
            </w:r>
            <w:r w:rsidRPr="00FD3892">
              <w:rPr>
                <w:rFonts w:ascii="Times New Roman" w:hAnsi="Times New Roman" w:cs="Times New Roman"/>
                <w:sz w:val="20"/>
                <w:szCs w:val="20"/>
              </w:rPr>
              <w:t xml:space="preserve">meeting on </w:t>
            </w:r>
            <w:r w:rsidR="00D056AE">
              <w:rPr>
                <w:rFonts w:ascii="Times New Roman" w:hAnsi="Times New Roman" w:cs="Times New Roman"/>
                <w:sz w:val="20"/>
                <w:szCs w:val="20"/>
              </w:rPr>
              <w:t>09.10</w:t>
            </w:r>
            <w:r w:rsidRPr="00FD3892">
              <w:rPr>
                <w:rFonts w:ascii="Times New Roman" w:hAnsi="Times New Roman" w:cs="Times New Roman"/>
                <w:sz w:val="20"/>
                <w:szCs w:val="20"/>
              </w:rPr>
              <w:t>.2</w:t>
            </w:r>
            <w:r w:rsidR="00D056AE">
              <w:rPr>
                <w:rFonts w:ascii="Times New Roman" w:hAnsi="Times New Roman" w:cs="Times New Roman"/>
                <w:sz w:val="20"/>
                <w:szCs w:val="20"/>
              </w:rPr>
              <w:t>4</w:t>
            </w:r>
            <w:r w:rsidRPr="00FD3892">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A22B49" w14:textId="77777777" w:rsidR="005236A5" w:rsidRPr="009C27FA" w:rsidRDefault="005236A5" w:rsidP="0023754C">
            <w:pPr>
              <w:pStyle w:val="TableParagraph"/>
              <w:rPr>
                <w:rFonts w:ascii="Times New Roman" w:hAnsi="Times New Roman" w:cs="Times New Roman"/>
                <w:color w:val="333333"/>
                <w:sz w:val="20"/>
                <w:szCs w:val="20"/>
              </w:rPr>
            </w:pPr>
            <w:r w:rsidRPr="009C27FA">
              <w:rPr>
                <w:rFonts w:ascii="Times New Roman" w:hAnsi="Times New Roman" w:cs="Times New Roman"/>
                <w:color w:val="333333"/>
                <w:sz w:val="20"/>
                <w:szCs w:val="20"/>
              </w:rPr>
              <w:t>N/C5074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635894" w14:textId="3451A1CE" w:rsidR="005236A5" w:rsidRPr="00FD3892" w:rsidRDefault="005236A5" w:rsidP="0023754C">
            <w:pPr>
              <w:pStyle w:val="TableParagraph"/>
              <w:rPr>
                <w:rFonts w:ascii="Times New Roman" w:hAnsi="Times New Roman" w:cs="Times New Roman"/>
                <w:color w:val="333333"/>
                <w:sz w:val="20"/>
                <w:szCs w:val="20"/>
              </w:rPr>
            </w:pPr>
            <w:r>
              <w:rPr>
                <w:rFonts w:ascii="Times New Roman" w:hAnsi="Times New Roman" w:cs="Times New Roman"/>
                <w:color w:val="333333"/>
                <w:sz w:val="20"/>
                <w:szCs w:val="20"/>
              </w:rPr>
              <w:t>A on</w:t>
            </w:r>
            <w:r w:rsidRPr="009C27FA">
              <w:rPr>
                <w:rFonts w:ascii="Times New Roman" w:hAnsi="Times New Roman" w:cs="Times New Roman"/>
                <w:color w:val="333333"/>
                <w:sz w:val="20"/>
                <w:szCs w:val="20"/>
              </w:rPr>
              <w:t>e-off project</w:t>
            </w:r>
            <w:r>
              <w:rPr>
                <w:rFonts w:ascii="Times New Roman" w:hAnsi="Times New Roman" w:cs="Times New Roman"/>
                <w:color w:val="333333"/>
                <w:sz w:val="20"/>
                <w:szCs w:val="20"/>
              </w:rPr>
              <w:t xml:space="preserve"> to run alongside free-tree giveaway in January 2025</w:t>
            </w:r>
            <w:r w:rsidR="00745FFF">
              <w:rPr>
                <w:rFonts w:ascii="Times New Roman" w:hAnsi="Times New Roman" w:cs="Times New Roman"/>
                <w:color w:val="333333"/>
                <w:sz w:val="20"/>
                <w:szCs w:val="20"/>
              </w:rPr>
              <w:t xml:space="preserve"> following success of project last year</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49DD10" w14:textId="3CA0C64B" w:rsidR="005236A5" w:rsidRPr="00FD3892" w:rsidRDefault="005236A5" w:rsidP="0023754C">
            <w:pPr>
              <w:pStyle w:val="TableParagraph"/>
              <w:ind w:left="109"/>
              <w:rPr>
                <w:rFonts w:ascii="Times New Roman" w:hAnsi="Times New Roman" w:cs="Times New Roman"/>
                <w:color w:val="333333"/>
                <w:sz w:val="20"/>
                <w:szCs w:val="20"/>
              </w:rPr>
            </w:pPr>
            <w:r w:rsidRPr="00FD3892">
              <w:rPr>
                <w:rFonts w:ascii="Times New Roman" w:hAnsi="Times New Roman" w:cs="Times New Roman"/>
                <w:color w:val="333333"/>
                <w:sz w:val="20"/>
                <w:szCs w:val="20"/>
              </w:rPr>
              <w:t xml:space="preserve">Free </w:t>
            </w:r>
            <w:r>
              <w:rPr>
                <w:rFonts w:ascii="Times New Roman" w:hAnsi="Times New Roman" w:cs="Times New Roman"/>
                <w:color w:val="333333"/>
                <w:sz w:val="20"/>
                <w:szCs w:val="20"/>
              </w:rPr>
              <w:t xml:space="preserve">packets of wildflowers </w:t>
            </w:r>
            <w:r w:rsidRPr="00FD3892">
              <w:rPr>
                <w:rFonts w:ascii="Times New Roman" w:hAnsi="Times New Roman" w:cs="Times New Roman"/>
                <w:color w:val="333333"/>
                <w:sz w:val="20"/>
                <w:szCs w:val="20"/>
              </w:rPr>
              <w:t xml:space="preserve">to be given to residents to plant in their gardens – </w:t>
            </w:r>
            <w:r w:rsidR="00D056AE">
              <w:rPr>
                <w:rFonts w:ascii="Times New Roman" w:hAnsi="Times New Roman" w:cs="Times New Roman"/>
                <w:color w:val="333333"/>
                <w:sz w:val="20"/>
                <w:szCs w:val="20"/>
              </w:rPr>
              <w:t>booked for 11</w:t>
            </w:r>
            <w:r w:rsidRPr="005236A5">
              <w:rPr>
                <w:rFonts w:ascii="Times New Roman" w:hAnsi="Times New Roman" w:cs="Times New Roman"/>
                <w:color w:val="333333"/>
                <w:sz w:val="20"/>
                <w:szCs w:val="20"/>
              </w:rPr>
              <w:t>th January 202</w:t>
            </w:r>
            <w:r w:rsidR="00D056AE">
              <w:rPr>
                <w:rFonts w:ascii="Times New Roman" w:hAnsi="Times New Roman" w:cs="Times New Roman"/>
                <w:color w:val="333333"/>
                <w:sz w:val="20"/>
                <w:szCs w:val="20"/>
              </w:rPr>
              <w:t>5</w:t>
            </w:r>
            <w:r w:rsidRPr="005236A5">
              <w:rPr>
                <w:rFonts w:ascii="Times New Roman" w:hAnsi="Times New Roman" w:cs="Times New Roman"/>
                <w:color w:val="333333"/>
                <w:sz w:val="20"/>
                <w:szCs w:val="20"/>
              </w:rPr>
              <w:t xml:space="preserve"> - SGC Biodiversity/Tree Team,  Bradley Stoke  Community </w:t>
            </w:r>
            <w:r w:rsidR="00D056AE">
              <w:rPr>
                <w:rFonts w:ascii="Times New Roman" w:hAnsi="Times New Roman" w:cs="Times New Roman"/>
                <w:color w:val="333333"/>
                <w:sz w:val="20"/>
                <w:szCs w:val="20"/>
              </w:rPr>
              <w:t xml:space="preserve">Litter Pick </w:t>
            </w:r>
            <w:r w:rsidRPr="005236A5">
              <w:rPr>
                <w:rFonts w:ascii="Times New Roman" w:hAnsi="Times New Roman" w:cs="Times New Roman"/>
                <w:color w:val="333333"/>
                <w:sz w:val="20"/>
                <w:szCs w:val="20"/>
              </w:rPr>
              <w:t xml:space="preserve">and Bradley Stoke in Bloom </w:t>
            </w:r>
            <w:r w:rsidR="00D056AE">
              <w:rPr>
                <w:rFonts w:ascii="Times New Roman" w:hAnsi="Times New Roman" w:cs="Times New Roman"/>
                <w:color w:val="333333"/>
                <w:sz w:val="20"/>
                <w:szCs w:val="20"/>
              </w:rPr>
              <w:t xml:space="preserve">to </w:t>
            </w:r>
            <w:r w:rsidRPr="005236A5">
              <w:rPr>
                <w:rFonts w:ascii="Times New Roman" w:hAnsi="Times New Roman" w:cs="Times New Roman"/>
                <w:color w:val="333333"/>
                <w:sz w:val="20"/>
                <w:szCs w:val="20"/>
              </w:rPr>
              <w:t>assist BSTC with the event</w:t>
            </w:r>
            <w:r w:rsidR="00745FFF">
              <w:rPr>
                <w:rFonts w:ascii="Times New Roman" w:hAnsi="Times New Roman" w:cs="Times New Roman"/>
                <w:color w:val="333333"/>
                <w:sz w:val="20"/>
                <w:szCs w:val="20"/>
              </w:rPr>
              <w:t xml:space="preserve"> - </w:t>
            </w:r>
            <w:r w:rsidR="00745FFF" w:rsidRPr="009C27FA">
              <w:rPr>
                <w:rFonts w:ascii="Times New Roman" w:hAnsi="Times New Roman" w:cs="Times New Roman"/>
                <w:b/>
                <w:bCs/>
                <w:color w:val="333333"/>
                <w:sz w:val="18"/>
                <w:szCs w:val="18"/>
              </w:rPr>
              <w:t xml:space="preserve">completed </w:t>
            </w:r>
            <w:r w:rsidR="00745FFF">
              <w:rPr>
                <w:rFonts w:ascii="Times New Roman" w:hAnsi="Times New Roman" w:cs="Times New Roman"/>
                <w:b/>
                <w:bCs/>
                <w:color w:val="333333"/>
                <w:sz w:val="18"/>
                <w:szCs w:val="18"/>
              </w:rPr>
              <w:t>11</w:t>
            </w:r>
            <w:r w:rsidR="00745FFF" w:rsidRPr="009C27FA">
              <w:rPr>
                <w:rFonts w:ascii="Times New Roman" w:hAnsi="Times New Roman" w:cs="Times New Roman"/>
                <w:b/>
                <w:bCs/>
                <w:color w:val="333333"/>
                <w:sz w:val="18"/>
                <w:szCs w:val="18"/>
                <w:vertAlign w:val="superscript"/>
              </w:rPr>
              <w:t>th</w:t>
            </w:r>
            <w:r w:rsidR="00745FFF" w:rsidRPr="009C27FA">
              <w:rPr>
                <w:rFonts w:ascii="Times New Roman" w:hAnsi="Times New Roman" w:cs="Times New Roman"/>
                <w:b/>
                <w:bCs/>
                <w:color w:val="333333"/>
                <w:sz w:val="18"/>
                <w:szCs w:val="18"/>
              </w:rPr>
              <w:t xml:space="preserve"> January 202</w:t>
            </w:r>
            <w:r w:rsidR="00745FFF">
              <w:rPr>
                <w:rFonts w:ascii="Times New Roman" w:hAnsi="Times New Roman" w:cs="Times New Roman"/>
                <w:b/>
                <w:bCs/>
                <w:color w:val="333333"/>
                <w:sz w:val="18"/>
                <w:szCs w:val="18"/>
              </w:rPr>
              <w:t>5</w:t>
            </w:r>
            <w:r w:rsidR="00745FFF" w:rsidRPr="009C27FA">
              <w:rPr>
                <w:rFonts w:ascii="Times New Roman" w:hAnsi="Times New Roman" w:cs="Times New Roman"/>
                <w:b/>
                <w:bCs/>
                <w:color w:val="333333"/>
                <w:sz w:val="18"/>
                <w:szCs w:val="18"/>
              </w:rPr>
              <w:t xml:space="preserve"> - SGC Biodiversity/Tree Team,  Bradley Stoke </w:t>
            </w:r>
            <w:r w:rsidR="00745FFF">
              <w:rPr>
                <w:rFonts w:ascii="Times New Roman" w:hAnsi="Times New Roman" w:cs="Times New Roman"/>
                <w:b/>
                <w:bCs/>
                <w:color w:val="333333"/>
                <w:sz w:val="18"/>
                <w:szCs w:val="18"/>
              </w:rPr>
              <w:t xml:space="preserve">Community </w:t>
            </w:r>
            <w:proofErr w:type="gramStart"/>
            <w:r w:rsidR="00745FFF">
              <w:rPr>
                <w:rFonts w:ascii="Times New Roman" w:hAnsi="Times New Roman" w:cs="Times New Roman"/>
                <w:b/>
                <w:bCs/>
                <w:color w:val="333333"/>
                <w:sz w:val="18"/>
                <w:szCs w:val="18"/>
              </w:rPr>
              <w:t>litter</w:t>
            </w:r>
            <w:proofErr w:type="gramEnd"/>
            <w:r w:rsidR="00745FFF">
              <w:rPr>
                <w:rFonts w:ascii="Times New Roman" w:hAnsi="Times New Roman" w:cs="Times New Roman"/>
                <w:b/>
                <w:bCs/>
                <w:color w:val="333333"/>
                <w:sz w:val="18"/>
                <w:szCs w:val="18"/>
              </w:rPr>
              <w:t xml:space="preserve"> Pick Group </w:t>
            </w:r>
            <w:r w:rsidR="00745FFF" w:rsidRPr="009C27FA">
              <w:rPr>
                <w:rFonts w:ascii="Times New Roman" w:hAnsi="Times New Roman" w:cs="Times New Roman"/>
                <w:b/>
                <w:bCs/>
                <w:color w:val="333333"/>
                <w:sz w:val="18"/>
                <w:szCs w:val="18"/>
              </w:rPr>
              <w:t xml:space="preserve">and Bradley Stoke in Bloom assisted BSTC with the event – very successful. Location Map of trees/hedges rehomed </w:t>
            </w:r>
            <w:r w:rsidR="00745FFF">
              <w:rPr>
                <w:rFonts w:ascii="Times New Roman" w:hAnsi="Times New Roman" w:cs="Times New Roman"/>
                <w:b/>
                <w:bCs/>
                <w:color w:val="333333"/>
                <w:sz w:val="18"/>
                <w:szCs w:val="18"/>
              </w:rPr>
              <w:t xml:space="preserve">was </w:t>
            </w:r>
            <w:r w:rsidR="00745FFF" w:rsidRPr="009C27FA">
              <w:rPr>
                <w:rFonts w:ascii="Times New Roman" w:hAnsi="Times New Roman" w:cs="Times New Roman"/>
                <w:b/>
                <w:bCs/>
                <w:color w:val="333333"/>
                <w:sz w:val="18"/>
                <w:szCs w:val="18"/>
              </w:rPr>
              <w:t>compiled and added to BSTC website</w:t>
            </w:r>
            <w:r w:rsidR="00745FFF">
              <w:rPr>
                <w:rFonts w:ascii="Times New Roman" w:hAnsi="Times New Roman" w:cs="Times New Roman"/>
                <w:b/>
                <w:bCs/>
                <w:color w:val="333333"/>
                <w:sz w:val="18"/>
                <w:szCs w:val="18"/>
              </w:rPr>
              <w:t>.</w:t>
            </w:r>
            <w:r w:rsidR="00745FFF" w:rsidRPr="009C27FA">
              <w:rPr>
                <w:rFonts w:ascii="Times New Roman" w:hAnsi="Times New Roman" w:cs="Times New Roman"/>
                <w:color w:val="333333"/>
                <w:sz w:val="18"/>
                <w:szCs w:val="18"/>
              </w:rPr>
              <w:t xml:space="preserve">  </w:t>
            </w:r>
            <w:r w:rsidRPr="005236A5">
              <w:rPr>
                <w:rFonts w:ascii="Times New Roman" w:hAnsi="Times New Roman" w:cs="Times New Roman"/>
                <w:color w:val="333333"/>
                <w:sz w:val="20"/>
                <w:szCs w:val="20"/>
              </w:rPr>
              <w:t xml:space="preserve"> </w:t>
            </w:r>
          </w:p>
        </w:tc>
      </w:tr>
      <w:tr w:rsidR="00CF5F25" w:rsidRPr="006A1A07" w14:paraId="1C16AFC5" w14:textId="77777777" w:rsidTr="00EC5526">
        <w:trPr>
          <w:trHeight w:val="400"/>
        </w:trPr>
        <w:tc>
          <w:tcPr>
            <w:tcW w:w="1714" w:type="dxa"/>
            <w:shd w:val="clear" w:color="auto" w:fill="F1F1F1"/>
          </w:tcPr>
          <w:p w14:paraId="3B8934F3" w14:textId="77777777" w:rsidR="00CF5F25" w:rsidRPr="006A1A07" w:rsidRDefault="00CF5F25" w:rsidP="00EC5526">
            <w:pPr>
              <w:pStyle w:val="TableParagraph"/>
              <w:ind w:left="110"/>
              <w:rPr>
                <w:rFonts w:ascii="Times New Roman" w:hAnsi="Times New Roman" w:cs="Times New Roman"/>
                <w:b/>
              </w:rPr>
            </w:pPr>
            <w:r w:rsidRPr="006A1A07">
              <w:rPr>
                <w:rFonts w:ascii="Times New Roman" w:hAnsi="Times New Roman" w:cs="Times New Roman"/>
                <w:b/>
                <w:color w:val="333333"/>
                <w:spacing w:val="-2"/>
              </w:rPr>
              <w:lastRenderedPageBreak/>
              <w:t>Source</w:t>
            </w:r>
          </w:p>
        </w:tc>
        <w:tc>
          <w:tcPr>
            <w:tcW w:w="2837" w:type="dxa"/>
            <w:shd w:val="clear" w:color="auto" w:fill="F1F1F1"/>
          </w:tcPr>
          <w:p w14:paraId="19C12EF0" w14:textId="77777777" w:rsidR="00CF5F25" w:rsidRPr="006A1A07" w:rsidRDefault="00CF5F25" w:rsidP="00EC5526">
            <w:pPr>
              <w:pStyle w:val="TableParagraph"/>
              <w:ind w:left="110"/>
              <w:rPr>
                <w:rFonts w:ascii="Times New Roman" w:hAnsi="Times New Roman" w:cs="Times New Roman"/>
                <w:b/>
              </w:rPr>
            </w:pPr>
            <w:r w:rsidRPr="006A1A07">
              <w:rPr>
                <w:rFonts w:ascii="Times New Roman" w:hAnsi="Times New Roman" w:cs="Times New Roman"/>
                <w:b/>
                <w:color w:val="333333"/>
                <w:spacing w:val="-2"/>
              </w:rPr>
              <w:t>Amount</w:t>
            </w:r>
          </w:p>
        </w:tc>
        <w:tc>
          <w:tcPr>
            <w:tcW w:w="1134" w:type="dxa"/>
            <w:shd w:val="clear" w:color="auto" w:fill="F1F1F1"/>
          </w:tcPr>
          <w:p w14:paraId="23326CCE" w14:textId="77777777" w:rsidR="00CF5F25" w:rsidRPr="006A1A07" w:rsidRDefault="00CF5F25" w:rsidP="00EC5526">
            <w:pPr>
              <w:pStyle w:val="TableParagraph"/>
              <w:rPr>
                <w:rFonts w:ascii="Times New Roman" w:hAnsi="Times New Roman" w:cs="Times New Roman"/>
                <w:b/>
                <w:color w:val="333333"/>
              </w:rPr>
            </w:pPr>
            <w:r w:rsidRPr="006A1A07">
              <w:rPr>
                <w:rFonts w:ascii="Times New Roman" w:hAnsi="Times New Roman" w:cs="Times New Roman"/>
                <w:b/>
                <w:color w:val="333333"/>
              </w:rPr>
              <w:t>Nominal Code</w:t>
            </w:r>
          </w:p>
        </w:tc>
        <w:tc>
          <w:tcPr>
            <w:tcW w:w="1843" w:type="dxa"/>
            <w:shd w:val="clear" w:color="auto" w:fill="F1F1F1"/>
          </w:tcPr>
          <w:p w14:paraId="6084D67A" w14:textId="77777777" w:rsidR="00CF5F25" w:rsidRPr="006A1A07" w:rsidRDefault="00CF5F25" w:rsidP="00EC5526">
            <w:pPr>
              <w:pStyle w:val="TableParagraph"/>
              <w:rPr>
                <w:rFonts w:ascii="Times New Roman" w:hAnsi="Times New Roman" w:cs="Times New Roman"/>
                <w:b/>
              </w:rPr>
            </w:pPr>
            <w:r w:rsidRPr="006A1A07">
              <w:rPr>
                <w:rFonts w:ascii="Times New Roman" w:hAnsi="Times New Roman" w:cs="Times New Roman"/>
                <w:b/>
                <w:color w:val="333333"/>
              </w:rPr>
              <w:t>How</w:t>
            </w:r>
            <w:r w:rsidRPr="006A1A07">
              <w:rPr>
                <w:rFonts w:ascii="Times New Roman" w:hAnsi="Times New Roman" w:cs="Times New Roman"/>
                <w:b/>
                <w:color w:val="333333"/>
                <w:spacing w:val="-5"/>
              </w:rPr>
              <w:t xml:space="preserve"> </w:t>
            </w:r>
            <w:r w:rsidRPr="006A1A07">
              <w:rPr>
                <w:rFonts w:ascii="Times New Roman" w:hAnsi="Times New Roman" w:cs="Times New Roman"/>
                <w:b/>
                <w:color w:val="333333"/>
                <w:spacing w:val="-2"/>
              </w:rPr>
              <w:t>Often</w:t>
            </w:r>
          </w:p>
        </w:tc>
        <w:tc>
          <w:tcPr>
            <w:tcW w:w="6662" w:type="dxa"/>
            <w:shd w:val="clear" w:color="auto" w:fill="F1F1F1"/>
          </w:tcPr>
          <w:p w14:paraId="6324F6A3" w14:textId="77777777" w:rsidR="00CF5F25" w:rsidRPr="006A1A07" w:rsidRDefault="00CF5F25" w:rsidP="00EC5526">
            <w:pPr>
              <w:pStyle w:val="TableParagraph"/>
              <w:ind w:left="109"/>
              <w:rPr>
                <w:rFonts w:ascii="Times New Roman" w:hAnsi="Times New Roman" w:cs="Times New Roman"/>
                <w:b/>
              </w:rPr>
            </w:pPr>
            <w:r w:rsidRPr="006A1A07">
              <w:rPr>
                <w:rFonts w:ascii="Times New Roman" w:hAnsi="Times New Roman" w:cs="Times New Roman"/>
                <w:b/>
                <w:color w:val="333333"/>
              </w:rPr>
              <w:t>Specific</w:t>
            </w:r>
            <w:r w:rsidRPr="006A1A07">
              <w:rPr>
                <w:rFonts w:ascii="Times New Roman" w:hAnsi="Times New Roman" w:cs="Times New Roman"/>
                <w:b/>
                <w:color w:val="333333"/>
                <w:spacing w:val="-4"/>
              </w:rPr>
              <w:t xml:space="preserve"> </w:t>
            </w:r>
            <w:r w:rsidRPr="006A1A07">
              <w:rPr>
                <w:rFonts w:ascii="Times New Roman" w:hAnsi="Times New Roman" w:cs="Times New Roman"/>
                <w:b/>
                <w:color w:val="333333"/>
              </w:rPr>
              <w:t>Project</w:t>
            </w:r>
            <w:r w:rsidRPr="006A1A07">
              <w:rPr>
                <w:rFonts w:ascii="Times New Roman" w:hAnsi="Times New Roman" w:cs="Times New Roman"/>
                <w:b/>
                <w:color w:val="333333"/>
                <w:spacing w:val="-1"/>
              </w:rPr>
              <w:t xml:space="preserve"> </w:t>
            </w:r>
            <w:r w:rsidRPr="006A1A07">
              <w:rPr>
                <w:rFonts w:ascii="Times New Roman" w:hAnsi="Times New Roman" w:cs="Times New Roman"/>
                <w:b/>
                <w:color w:val="333333"/>
              </w:rPr>
              <w:t>or</w:t>
            </w:r>
            <w:r w:rsidRPr="006A1A07">
              <w:rPr>
                <w:rFonts w:ascii="Times New Roman" w:hAnsi="Times New Roman" w:cs="Times New Roman"/>
                <w:b/>
                <w:color w:val="333333"/>
                <w:spacing w:val="-1"/>
              </w:rPr>
              <w:t xml:space="preserve"> </w:t>
            </w:r>
            <w:r w:rsidRPr="006A1A07">
              <w:rPr>
                <w:rFonts w:ascii="Times New Roman" w:hAnsi="Times New Roman" w:cs="Times New Roman"/>
                <w:b/>
                <w:color w:val="333333"/>
                <w:spacing w:val="-2"/>
              </w:rPr>
              <w:t>General</w:t>
            </w:r>
          </w:p>
        </w:tc>
      </w:tr>
      <w:tr w:rsidR="00CF5F25" w:rsidRPr="00CF5F25" w14:paraId="45C18749" w14:textId="77777777" w:rsidTr="00692AF5">
        <w:trPr>
          <w:trHeight w:val="388"/>
        </w:trPr>
        <w:tc>
          <w:tcPr>
            <w:tcW w:w="1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2CC0BA" w14:textId="1C8E7728" w:rsidR="00A12B64" w:rsidRPr="00CF5F25" w:rsidRDefault="005F2CEA" w:rsidP="00EC5526">
            <w:pPr>
              <w:pStyle w:val="TableParagraph"/>
              <w:ind w:left="0"/>
              <w:rPr>
                <w:rFonts w:ascii="Times New Roman" w:hAnsi="Times New Roman" w:cs="Times New Roman"/>
                <w:sz w:val="20"/>
                <w:szCs w:val="20"/>
              </w:rPr>
            </w:pPr>
            <w:r w:rsidRPr="00CF5F25">
              <w:rPr>
                <w:rFonts w:ascii="Times New Roman" w:hAnsi="Times New Roman" w:cs="Times New Roman"/>
                <w:sz w:val="20"/>
                <w:szCs w:val="20"/>
              </w:rPr>
              <w:t xml:space="preserve">BSTC Budget + external </w:t>
            </w:r>
            <w:r w:rsidR="007405A8" w:rsidRPr="00CF5F25">
              <w:rPr>
                <w:rFonts w:ascii="Times New Roman" w:hAnsi="Times New Roman" w:cs="Times New Roman"/>
                <w:sz w:val="20"/>
                <w:szCs w:val="20"/>
              </w:rPr>
              <w:t>grant</w:t>
            </w:r>
            <w:r w:rsidRPr="00CF5F25">
              <w:rPr>
                <w:rFonts w:ascii="Times New Roman" w:hAnsi="Times New Roman" w:cs="Times New Roman"/>
                <w:sz w:val="20"/>
                <w:szCs w:val="20"/>
              </w:rPr>
              <w:t xml:space="preserve"> </w:t>
            </w:r>
            <w:r w:rsidR="007405A8" w:rsidRPr="00CF5F25">
              <w:rPr>
                <w:rFonts w:ascii="Times New Roman" w:hAnsi="Times New Roman" w:cs="Times New Roman"/>
                <w:sz w:val="20"/>
                <w:szCs w:val="20"/>
              </w:rPr>
              <w:t xml:space="preserve">funding for creation of </w:t>
            </w:r>
            <w:r w:rsidR="00A12B64" w:rsidRPr="00CF5F25">
              <w:rPr>
                <w:rFonts w:ascii="Times New Roman" w:hAnsi="Times New Roman" w:cs="Times New Roman"/>
                <w:sz w:val="20"/>
                <w:szCs w:val="20"/>
              </w:rPr>
              <w:t>a Nature Wellbeing Hub and the delivery of a Wellbeing in Nature Programme</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A6E9F" w14:textId="045DDC8A" w:rsidR="00A12B64" w:rsidRPr="00CF5F25" w:rsidRDefault="004B1556" w:rsidP="00B91292">
            <w:pPr>
              <w:rPr>
                <w:rFonts w:ascii="Times New Roman" w:hAnsi="Times New Roman" w:cs="Times New Roman"/>
                <w:sz w:val="20"/>
                <w:szCs w:val="20"/>
              </w:rPr>
            </w:pPr>
            <w:r w:rsidRPr="00CF5F25">
              <w:rPr>
                <w:rFonts w:ascii="Times New Roman" w:hAnsi="Times New Roman"/>
                <w:sz w:val="20"/>
                <w:szCs w:val="20"/>
              </w:rPr>
              <w:t>Remaining 2024/25 Local Nature Action Plan budget (Nominal Code 5078) which was allocated towards the community orchard</w:t>
            </w:r>
            <w:r w:rsidR="00D936A2" w:rsidRPr="00CF5F25">
              <w:rPr>
                <w:rFonts w:ascii="Times New Roman" w:hAnsi="Times New Roman"/>
                <w:sz w:val="20"/>
                <w:szCs w:val="20"/>
              </w:rPr>
              <w:t xml:space="preserve"> was </w:t>
            </w:r>
            <w:r w:rsidRPr="00CF5F25">
              <w:rPr>
                <w:rFonts w:ascii="Times New Roman" w:hAnsi="Times New Roman"/>
                <w:sz w:val="20"/>
                <w:szCs w:val="20"/>
              </w:rPr>
              <w:t>ring-fenced and carried over to 2025/26 to enable the development of accessibility paths, flower beds and wellness space within the orchard area</w:t>
            </w:r>
            <w:r w:rsidR="00D936A2" w:rsidRPr="00CF5F25">
              <w:rPr>
                <w:rFonts w:ascii="Times New Roman" w:hAnsi="Times New Roman"/>
                <w:sz w:val="20"/>
                <w:szCs w:val="20"/>
              </w:rPr>
              <w:t xml:space="preserve"> approved at Finance </w:t>
            </w:r>
            <w:r w:rsidR="00910890" w:rsidRPr="00CF5F25">
              <w:rPr>
                <w:rFonts w:ascii="Times New Roman" w:hAnsi="Times New Roman"/>
                <w:sz w:val="20"/>
                <w:szCs w:val="20"/>
              </w:rPr>
              <w:t>Committee</w:t>
            </w:r>
            <w:r w:rsidR="00BB2A08" w:rsidRPr="00CF5F25">
              <w:rPr>
                <w:rFonts w:ascii="Times New Roman" w:hAnsi="Times New Roman"/>
                <w:sz w:val="20"/>
                <w:szCs w:val="20"/>
              </w:rPr>
              <w:t xml:space="preserve"> on </w:t>
            </w:r>
            <w:r w:rsidR="00910890" w:rsidRPr="00CF5F25">
              <w:rPr>
                <w:rFonts w:ascii="Times New Roman" w:hAnsi="Times New Roman"/>
                <w:sz w:val="20"/>
                <w:szCs w:val="20"/>
              </w:rPr>
              <w:t>05.03.25</w:t>
            </w:r>
            <w:r w:rsidR="0084532F">
              <w:rPr>
                <w:rFonts w:ascii="Times New Roman" w:hAnsi="Times New Roman"/>
                <w:sz w:val="20"/>
                <w:szCs w:val="20"/>
              </w:rPr>
              <w:t xml:space="preserve">. </w:t>
            </w:r>
            <w:r w:rsidR="005B5D5A">
              <w:rPr>
                <w:rFonts w:ascii="Times New Roman" w:hAnsi="Times New Roman"/>
                <w:sz w:val="20"/>
                <w:szCs w:val="20"/>
              </w:rPr>
              <w:t xml:space="preserve">£9,780 </w:t>
            </w:r>
            <w:r w:rsidR="0084532F">
              <w:rPr>
                <w:rFonts w:ascii="Times New Roman" w:hAnsi="Times New Roman"/>
                <w:sz w:val="20"/>
                <w:szCs w:val="20"/>
              </w:rPr>
              <w:t xml:space="preserve">SGC </w:t>
            </w:r>
            <w:r w:rsidR="005B5D5A">
              <w:rPr>
                <w:rFonts w:ascii="Times New Roman" w:hAnsi="Times New Roman"/>
                <w:sz w:val="20"/>
                <w:szCs w:val="20"/>
              </w:rPr>
              <w:t>Stronger Together Community Grant funding awarded on 23.07.25</w:t>
            </w:r>
            <w:r w:rsidRPr="00CF5F25">
              <w:rPr>
                <w:rFonts w:ascii="Times New Roman" w:hAnsi="Times New Roman"/>
                <w:sz w:val="20"/>
                <w:szCs w:val="20"/>
              </w:rPr>
              <w:t>.</w:t>
            </w:r>
            <w:r w:rsidR="0084532F">
              <w:rPr>
                <w:rFonts w:ascii="Times New Roman" w:hAnsi="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A29571" w14:textId="2E090195" w:rsidR="00A12B64" w:rsidRPr="00CF5F25" w:rsidRDefault="00A12B64" w:rsidP="00EC5526">
            <w:pPr>
              <w:pStyle w:val="TableParagraph"/>
              <w:rPr>
                <w:rFonts w:ascii="Times New Roman" w:hAnsi="Times New Roman" w:cs="Times New Roman"/>
                <w:sz w:val="20"/>
                <w:szCs w:val="20"/>
              </w:rPr>
            </w:pPr>
            <w:r w:rsidRPr="00CF5F25">
              <w:rPr>
                <w:rFonts w:ascii="Times New Roman" w:hAnsi="Times New Roman" w:cs="Times New Roman"/>
                <w:sz w:val="20"/>
                <w:szCs w:val="20"/>
              </w:rPr>
              <w:t>N/C507</w:t>
            </w:r>
            <w:r w:rsidR="00D936A2" w:rsidRPr="00CF5F25">
              <w:rPr>
                <w:rFonts w:ascii="Times New Roman" w:hAnsi="Times New Roman" w:cs="Times New Roman"/>
                <w:sz w:val="20"/>
                <w:szCs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4BD50F" w14:textId="77D557E8" w:rsidR="00A12B64" w:rsidRPr="00CF5F25" w:rsidRDefault="00CF5F25" w:rsidP="00EC5526">
            <w:pPr>
              <w:pStyle w:val="TableParagraph"/>
              <w:rPr>
                <w:rFonts w:ascii="Times New Roman" w:hAnsi="Times New Roman" w:cs="Times New Roman"/>
                <w:sz w:val="20"/>
                <w:szCs w:val="20"/>
              </w:rPr>
            </w:pPr>
            <w:r w:rsidRPr="00CF5F25">
              <w:rPr>
                <w:rFonts w:ascii="Times New Roman" w:hAnsi="Times New Roman" w:cs="Times New Roman"/>
                <w:sz w:val="20"/>
                <w:szCs w:val="20"/>
              </w:rPr>
              <w:t xml:space="preserve">Ongoing </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52D24E" w14:textId="657AEBD7" w:rsidR="008C711B" w:rsidRPr="00CF5F25" w:rsidRDefault="008C711B" w:rsidP="00EC5526">
            <w:pPr>
              <w:pStyle w:val="TableParagraph"/>
              <w:ind w:left="109"/>
              <w:rPr>
                <w:rFonts w:ascii="Times New Roman" w:hAnsi="Times New Roman" w:cs="Times New Roman"/>
                <w:sz w:val="20"/>
                <w:szCs w:val="20"/>
              </w:rPr>
            </w:pPr>
            <w:r w:rsidRPr="00CF5F25">
              <w:rPr>
                <w:rFonts w:ascii="Times New Roman" w:hAnsi="Times New Roman" w:cs="Times New Roman"/>
                <w:sz w:val="20"/>
                <w:szCs w:val="20"/>
              </w:rPr>
              <w:t>Anticipated p</w:t>
            </w:r>
            <w:r w:rsidR="00CD789F" w:rsidRPr="00CF5F25">
              <w:rPr>
                <w:rFonts w:ascii="Times New Roman" w:hAnsi="Times New Roman" w:cs="Times New Roman"/>
                <w:sz w:val="20"/>
                <w:szCs w:val="20"/>
              </w:rPr>
              <w:t xml:space="preserve">roject </w:t>
            </w:r>
            <w:r w:rsidR="00A12B64" w:rsidRPr="00CF5F25">
              <w:rPr>
                <w:rFonts w:ascii="Times New Roman" w:hAnsi="Times New Roman" w:cs="Times New Roman"/>
                <w:sz w:val="20"/>
                <w:szCs w:val="20"/>
              </w:rPr>
              <w:t>costs</w:t>
            </w:r>
            <w:r w:rsidRPr="00CF5F25">
              <w:rPr>
                <w:rFonts w:ascii="Times New Roman" w:hAnsi="Times New Roman" w:cs="Times New Roman"/>
                <w:sz w:val="20"/>
                <w:szCs w:val="20"/>
              </w:rPr>
              <w:t>:</w:t>
            </w:r>
          </w:p>
          <w:p w14:paraId="5E9A6407" w14:textId="77777777" w:rsidR="008C711B" w:rsidRPr="00CF5F25" w:rsidRDefault="008C711B" w:rsidP="00EC5526">
            <w:pPr>
              <w:pStyle w:val="TableParagraph"/>
              <w:ind w:left="109"/>
              <w:rPr>
                <w:rFonts w:ascii="Times New Roman" w:eastAsia="Times New Roman" w:hAnsi="Times New Roman" w:cs="Times New Roman"/>
                <w:b/>
                <w:bCs/>
                <w:sz w:val="20"/>
                <w:szCs w:val="20"/>
                <w:lang w:eastAsia="en-GB"/>
              </w:rPr>
            </w:pPr>
            <w:r w:rsidRPr="00CF5F25">
              <w:rPr>
                <w:rFonts w:ascii="Times New Roman" w:eastAsia="Times New Roman" w:hAnsi="Times New Roman" w:cs="Times New Roman"/>
                <w:b/>
                <w:bCs/>
                <w:sz w:val="20"/>
                <w:szCs w:val="20"/>
                <w:lang w:eastAsia="en-GB"/>
              </w:rPr>
              <w:t>First Stage of Project – Creation of Nature Wellbeing Hub</w:t>
            </w:r>
          </w:p>
          <w:p w14:paraId="1CB5D320" w14:textId="31C55553" w:rsidR="008C711B" w:rsidRPr="00CF5F25" w:rsidRDefault="008C711B" w:rsidP="00EC5526">
            <w:pPr>
              <w:pStyle w:val="TableParagraph"/>
              <w:ind w:left="109"/>
              <w:rPr>
                <w:rFonts w:ascii="Times New Roman" w:hAnsi="Times New Roman" w:cs="Times New Roman"/>
                <w:sz w:val="20"/>
                <w:szCs w:val="20"/>
              </w:rPr>
            </w:pPr>
            <w:r w:rsidRPr="00CF5F25">
              <w:rPr>
                <w:rFonts w:ascii="Times New Roman" w:hAnsi="Times New Roman" w:cs="Times New Roman"/>
                <w:sz w:val="20"/>
                <w:szCs w:val="20"/>
              </w:rPr>
              <w:t>Rammed earth path - £5,800</w:t>
            </w:r>
          </w:p>
          <w:p w14:paraId="02E0F542" w14:textId="61A7326E" w:rsidR="008C711B" w:rsidRPr="00CF5F25" w:rsidRDefault="008C711B" w:rsidP="00EC5526">
            <w:pPr>
              <w:pStyle w:val="TableParagraph"/>
              <w:ind w:left="109"/>
              <w:rPr>
                <w:rFonts w:ascii="Times New Roman" w:hAnsi="Times New Roman" w:cs="Times New Roman"/>
                <w:sz w:val="20"/>
                <w:szCs w:val="20"/>
              </w:rPr>
            </w:pPr>
            <w:r w:rsidRPr="00CF5F25">
              <w:rPr>
                <w:rFonts w:ascii="Times New Roman" w:hAnsi="Times New Roman" w:cs="Times New Roman"/>
                <w:sz w:val="20"/>
                <w:szCs w:val="20"/>
              </w:rPr>
              <w:t>Accessible raised beds + compost for raised beds - £1,000</w:t>
            </w:r>
          </w:p>
          <w:p w14:paraId="71295865" w14:textId="77777777" w:rsidR="008C711B" w:rsidRPr="00CF5F25" w:rsidRDefault="008C711B" w:rsidP="00EC5526">
            <w:pPr>
              <w:pStyle w:val="TableParagraph"/>
              <w:ind w:left="109"/>
              <w:rPr>
                <w:rFonts w:ascii="Times New Roman" w:hAnsi="Times New Roman" w:cs="Times New Roman"/>
                <w:sz w:val="20"/>
                <w:szCs w:val="20"/>
              </w:rPr>
            </w:pPr>
            <w:r w:rsidRPr="00CF5F25">
              <w:rPr>
                <w:rFonts w:ascii="Times New Roman" w:hAnsi="Times New Roman" w:cs="Times New Roman"/>
                <w:sz w:val="20"/>
                <w:szCs w:val="20"/>
              </w:rPr>
              <w:t>Wildflower Plug Plants + Planter Plants (Edible Perennials &amp; Flowers) + Woodchip for Copse and Planter Bases</w:t>
            </w:r>
            <w:r w:rsidR="00A12B64" w:rsidRPr="00CF5F25">
              <w:rPr>
                <w:rFonts w:ascii="Times New Roman" w:hAnsi="Times New Roman" w:cs="Times New Roman"/>
                <w:sz w:val="20"/>
                <w:szCs w:val="20"/>
              </w:rPr>
              <w:t xml:space="preserve"> – </w:t>
            </w:r>
            <w:r w:rsidRPr="00CF5F25">
              <w:rPr>
                <w:rFonts w:ascii="Times New Roman" w:hAnsi="Times New Roman" w:cs="Times New Roman"/>
                <w:sz w:val="20"/>
                <w:szCs w:val="20"/>
              </w:rPr>
              <w:t>£430</w:t>
            </w:r>
          </w:p>
          <w:p w14:paraId="48ECC191" w14:textId="77777777" w:rsidR="008C711B" w:rsidRPr="00CF5F25" w:rsidRDefault="008C711B" w:rsidP="00EC5526">
            <w:pPr>
              <w:pStyle w:val="TableParagraph"/>
              <w:ind w:left="109"/>
              <w:rPr>
                <w:rFonts w:ascii="Times New Roman" w:hAnsi="Times New Roman" w:cs="Times New Roman"/>
                <w:sz w:val="20"/>
                <w:szCs w:val="20"/>
              </w:rPr>
            </w:pPr>
            <w:r w:rsidRPr="00CF5F25">
              <w:rPr>
                <w:rFonts w:ascii="Times New Roman" w:hAnsi="Times New Roman" w:cs="Times New Roman"/>
                <w:sz w:val="20"/>
                <w:szCs w:val="20"/>
              </w:rPr>
              <w:t>Hedgerow &amp; Understory Plants - £500</w:t>
            </w:r>
          </w:p>
          <w:p w14:paraId="6A6E50B3" w14:textId="77777777" w:rsidR="008C711B" w:rsidRPr="00CF5F25" w:rsidRDefault="008C711B" w:rsidP="00EC5526">
            <w:pPr>
              <w:pStyle w:val="TableParagraph"/>
              <w:ind w:left="109"/>
              <w:rPr>
                <w:rFonts w:ascii="Times New Roman" w:hAnsi="Times New Roman" w:cs="Times New Roman"/>
                <w:sz w:val="20"/>
                <w:szCs w:val="20"/>
              </w:rPr>
            </w:pPr>
            <w:r w:rsidRPr="00CF5F25">
              <w:rPr>
                <w:rFonts w:ascii="Times New Roman" w:hAnsi="Times New Roman" w:cs="Times New Roman"/>
                <w:sz w:val="20"/>
                <w:szCs w:val="20"/>
              </w:rPr>
              <w:t>Signage + Outdoor seating - £1,150</w:t>
            </w:r>
          </w:p>
          <w:p w14:paraId="006792AC" w14:textId="77777777" w:rsidR="008C711B" w:rsidRPr="00CF5F25" w:rsidRDefault="008C711B" w:rsidP="00EC5526">
            <w:pPr>
              <w:pStyle w:val="TableParagraph"/>
              <w:ind w:left="109"/>
              <w:rPr>
                <w:rFonts w:ascii="Times New Roman" w:hAnsi="Times New Roman" w:cs="Times New Roman"/>
                <w:sz w:val="20"/>
                <w:szCs w:val="20"/>
              </w:rPr>
            </w:pPr>
            <w:r w:rsidRPr="00CF5F25">
              <w:rPr>
                <w:rFonts w:ascii="Times New Roman" w:hAnsi="Times New Roman" w:cs="Times New Roman"/>
                <w:sz w:val="20"/>
                <w:szCs w:val="20"/>
              </w:rPr>
              <w:t>Total Workshop &amp; Engagement Cost - £900</w:t>
            </w:r>
          </w:p>
          <w:p w14:paraId="4733BA7E" w14:textId="77777777" w:rsidR="008C711B" w:rsidRPr="00CF5F25" w:rsidRDefault="008C711B" w:rsidP="00EC5526">
            <w:pPr>
              <w:pStyle w:val="TableParagraph"/>
              <w:ind w:left="109"/>
              <w:rPr>
                <w:rFonts w:ascii="Times New Roman" w:hAnsi="Times New Roman" w:cs="Times New Roman"/>
                <w:sz w:val="20"/>
                <w:szCs w:val="20"/>
              </w:rPr>
            </w:pPr>
            <w:r w:rsidRPr="00CF5F25">
              <w:rPr>
                <w:rFonts w:ascii="Times New Roman" w:hAnsi="Times New Roman" w:cs="Times New Roman"/>
                <w:b/>
                <w:bCs/>
                <w:sz w:val="20"/>
                <w:szCs w:val="20"/>
              </w:rPr>
              <w:t>Total Anticipated Cost of First Stage of Project</w:t>
            </w:r>
            <w:r w:rsidRPr="00CF5F25">
              <w:rPr>
                <w:rFonts w:ascii="Times New Roman" w:hAnsi="Times New Roman" w:cs="Times New Roman"/>
                <w:sz w:val="20"/>
                <w:szCs w:val="20"/>
              </w:rPr>
              <w:t xml:space="preserve"> - £9,780</w:t>
            </w:r>
          </w:p>
          <w:p w14:paraId="29A18063" w14:textId="77777777" w:rsidR="00CF5F25" w:rsidRPr="00CF5F25" w:rsidRDefault="00CF5F25" w:rsidP="00EC5526">
            <w:pPr>
              <w:pStyle w:val="TableParagraph"/>
              <w:ind w:left="109"/>
              <w:rPr>
                <w:rFonts w:ascii="Times New Roman" w:hAnsi="Times New Roman" w:cs="Times New Roman"/>
                <w:sz w:val="20"/>
                <w:szCs w:val="20"/>
              </w:rPr>
            </w:pPr>
            <w:r w:rsidRPr="00CF5F25">
              <w:rPr>
                <w:rFonts w:ascii="Times New Roman" w:hAnsi="Times New Roman" w:cs="Times New Roman"/>
                <w:b/>
                <w:bCs/>
                <w:sz w:val="20"/>
                <w:szCs w:val="20"/>
              </w:rPr>
              <w:t>Second Stage of Project – Creation of Wellbeing in Nature Programme</w:t>
            </w:r>
            <w:r w:rsidRPr="00CF5F25">
              <w:rPr>
                <w:rFonts w:ascii="Times New Roman" w:hAnsi="Times New Roman" w:cs="Times New Roman"/>
                <w:sz w:val="20"/>
                <w:szCs w:val="20"/>
              </w:rPr>
              <w:t xml:space="preserve"> Session Facilitation - £3,900</w:t>
            </w:r>
          </w:p>
          <w:p w14:paraId="5ECD4ABA" w14:textId="77777777" w:rsidR="00CF5F25" w:rsidRPr="00CF5F25" w:rsidRDefault="00CF5F25" w:rsidP="00EC5526">
            <w:pPr>
              <w:pStyle w:val="TableParagraph"/>
              <w:ind w:left="109"/>
              <w:rPr>
                <w:rFonts w:ascii="Times New Roman" w:hAnsi="Times New Roman" w:cs="Times New Roman"/>
                <w:sz w:val="20"/>
                <w:szCs w:val="20"/>
              </w:rPr>
            </w:pPr>
            <w:r w:rsidRPr="00CF5F25">
              <w:rPr>
                <w:rFonts w:ascii="Times New Roman" w:hAnsi="Times New Roman" w:cs="Times New Roman"/>
                <w:sz w:val="20"/>
                <w:szCs w:val="20"/>
              </w:rPr>
              <w:t>Resources and materials - £850</w:t>
            </w:r>
          </w:p>
          <w:p w14:paraId="561778F4" w14:textId="77777777" w:rsidR="00CF5F25" w:rsidRPr="00CF5F25" w:rsidRDefault="00CF5F25" w:rsidP="00EC5526">
            <w:pPr>
              <w:pStyle w:val="TableParagraph"/>
              <w:ind w:left="109"/>
              <w:rPr>
                <w:rFonts w:ascii="Times New Roman" w:hAnsi="Times New Roman" w:cs="Times New Roman"/>
                <w:sz w:val="20"/>
                <w:szCs w:val="20"/>
              </w:rPr>
            </w:pPr>
            <w:r w:rsidRPr="00CF5F25">
              <w:rPr>
                <w:rFonts w:ascii="Times New Roman" w:hAnsi="Times New Roman" w:cs="Times New Roman"/>
                <w:sz w:val="20"/>
                <w:szCs w:val="20"/>
              </w:rPr>
              <w:t>Coordination, Administration, Impact Measurement - £750</w:t>
            </w:r>
          </w:p>
          <w:p w14:paraId="663BB2CE" w14:textId="77777777" w:rsidR="00CF5F25" w:rsidRPr="00CF5F25" w:rsidRDefault="00CF5F25" w:rsidP="00EC5526">
            <w:pPr>
              <w:pStyle w:val="TableParagraph"/>
              <w:ind w:left="109"/>
              <w:rPr>
                <w:rFonts w:ascii="Times New Roman" w:hAnsi="Times New Roman" w:cs="Times New Roman"/>
                <w:sz w:val="20"/>
                <w:szCs w:val="20"/>
              </w:rPr>
            </w:pPr>
            <w:r w:rsidRPr="00CF5F25">
              <w:rPr>
                <w:rFonts w:ascii="Times New Roman" w:hAnsi="Times New Roman" w:cs="Times New Roman"/>
                <w:b/>
                <w:bCs/>
                <w:sz w:val="20"/>
                <w:szCs w:val="20"/>
              </w:rPr>
              <w:t>Total Anticipated Cost of Second Stage of Project</w:t>
            </w:r>
            <w:r w:rsidRPr="00CF5F25">
              <w:rPr>
                <w:rFonts w:ascii="Times New Roman" w:hAnsi="Times New Roman" w:cs="Times New Roman"/>
                <w:sz w:val="20"/>
                <w:szCs w:val="20"/>
              </w:rPr>
              <w:t xml:space="preserve"> - £5,500</w:t>
            </w:r>
          </w:p>
          <w:p w14:paraId="7C398573" w14:textId="6827C9E5" w:rsidR="00A12B64" w:rsidRPr="00CF5F25" w:rsidRDefault="00CF5F25" w:rsidP="00CF5F25">
            <w:pPr>
              <w:pStyle w:val="TableParagraph"/>
              <w:ind w:left="109"/>
              <w:rPr>
                <w:rFonts w:ascii="Times New Roman" w:hAnsi="Times New Roman" w:cs="Times New Roman"/>
                <w:sz w:val="20"/>
                <w:szCs w:val="20"/>
              </w:rPr>
            </w:pPr>
            <w:r w:rsidRPr="00CF5F25">
              <w:rPr>
                <w:rFonts w:ascii="Times New Roman" w:hAnsi="Times New Roman" w:cs="Times New Roman"/>
                <w:b/>
                <w:bCs/>
                <w:sz w:val="20"/>
                <w:szCs w:val="20"/>
              </w:rPr>
              <w:t>Overall Total Anticipated Cost of Project</w:t>
            </w:r>
            <w:r w:rsidRPr="00CF5F25">
              <w:rPr>
                <w:rFonts w:ascii="Times New Roman" w:hAnsi="Times New Roman" w:cs="Times New Roman"/>
                <w:sz w:val="20"/>
                <w:szCs w:val="20"/>
              </w:rPr>
              <w:t xml:space="preserve"> - £15,280</w:t>
            </w:r>
          </w:p>
        </w:tc>
      </w:tr>
      <w:tr w:rsidR="00021E0E" w:rsidRPr="00692AF5" w14:paraId="6B652D32" w14:textId="77777777" w:rsidTr="00692AF5">
        <w:trPr>
          <w:trHeight w:val="388"/>
        </w:trPr>
        <w:tc>
          <w:tcPr>
            <w:tcW w:w="1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016287" w14:textId="1CD765A0" w:rsidR="00021E0E" w:rsidRPr="00692AF5" w:rsidRDefault="00021E0E" w:rsidP="00EC5526">
            <w:pPr>
              <w:pStyle w:val="TableParagraph"/>
              <w:ind w:left="0"/>
              <w:rPr>
                <w:rFonts w:ascii="Times New Roman" w:hAnsi="Times New Roman" w:cs="Times New Roman"/>
                <w:sz w:val="20"/>
                <w:szCs w:val="20"/>
              </w:rPr>
            </w:pPr>
            <w:r>
              <w:rPr>
                <w:rFonts w:ascii="Times New Roman" w:hAnsi="Times New Roman" w:cs="Times New Roman"/>
                <w:sz w:val="20"/>
                <w:szCs w:val="20"/>
              </w:rPr>
              <w:t xml:space="preserve">BSTC Budget + possible external grant funding through Bristol Avon Rivers Trust to carry out a Yellow Fish (Only rain down the rain type project) in the town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4BE752" w14:textId="6EC88C22" w:rsidR="00021E0E" w:rsidRDefault="00021E0E" w:rsidP="00021E0E">
            <w:pPr>
              <w:rPr>
                <w:rFonts w:ascii="Times New Roman" w:hAnsi="Times New Roman" w:cs="Times New Roman"/>
                <w:sz w:val="20"/>
                <w:szCs w:val="20"/>
              </w:rPr>
            </w:pPr>
            <w:r w:rsidRPr="00692AF5">
              <w:rPr>
                <w:rFonts w:ascii="Times New Roman" w:hAnsi="Times New Roman" w:cs="Times New Roman"/>
                <w:sz w:val="20"/>
                <w:szCs w:val="20"/>
              </w:rPr>
              <w:t xml:space="preserve">Costs will be kept to a minimum and any expenses incurred will be covered by </w:t>
            </w:r>
            <w:r w:rsidRPr="00CF5F25">
              <w:rPr>
                <w:rFonts w:ascii="Times New Roman" w:hAnsi="Times New Roman"/>
                <w:sz w:val="20"/>
                <w:szCs w:val="20"/>
              </w:rPr>
              <w:t xml:space="preserve">Local Nature Action Plan budget (Nominal Code 5078) </w:t>
            </w:r>
            <w:r>
              <w:rPr>
                <w:rFonts w:ascii="Times New Roman" w:hAnsi="Times New Roman"/>
                <w:sz w:val="20"/>
                <w:szCs w:val="20"/>
              </w:rPr>
              <w:t xml:space="preserve"> with potential external grant funding through Bristol Avon Rivers Trust (BART)</w:t>
            </w:r>
          </w:p>
          <w:p w14:paraId="732DD8B0" w14:textId="77777777" w:rsidR="00021E0E" w:rsidRPr="00692AF5" w:rsidRDefault="00021E0E" w:rsidP="00EC5526">
            <w:pPr>
              <w:pStyle w:val="TableParagraph"/>
              <w:ind w:left="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DEDDAF" w14:textId="065443FB" w:rsidR="00021E0E" w:rsidRPr="00692AF5" w:rsidRDefault="00021E0E" w:rsidP="00EC5526">
            <w:pPr>
              <w:pStyle w:val="TableParagraph"/>
              <w:rPr>
                <w:rFonts w:ascii="Times New Roman" w:hAnsi="Times New Roman" w:cs="Times New Roman"/>
                <w:sz w:val="20"/>
                <w:szCs w:val="20"/>
              </w:rPr>
            </w:pPr>
            <w:r>
              <w:rPr>
                <w:rFonts w:ascii="Times New Roman" w:hAnsi="Times New Roman" w:cs="Times New Roman"/>
                <w:sz w:val="20"/>
                <w:szCs w:val="20"/>
              </w:rPr>
              <w:t>N/C5078</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EB6541" w14:textId="56264C8B" w:rsidR="00021E0E" w:rsidRPr="00692AF5" w:rsidRDefault="00021E0E" w:rsidP="00EC5526">
            <w:pPr>
              <w:pStyle w:val="TableParagraph"/>
              <w:rPr>
                <w:rFonts w:ascii="Times New Roman" w:hAnsi="Times New Roman" w:cs="Times New Roman"/>
                <w:sz w:val="20"/>
                <w:szCs w:val="20"/>
              </w:rPr>
            </w:pPr>
            <w:r>
              <w:rPr>
                <w:rFonts w:ascii="Times New Roman" w:hAnsi="Times New Roman" w:cs="Times New Roman"/>
                <w:sz w:val="20"/>
                <w:szCs w:val="20"/>
              </w:rPr>
              <w:t>One-off project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8D7DF3" w14:textId="68794CC2" w:rsidR="00021E0E" w:rsidRPr="00516FCC" w:rsidRDefault="00021E0E" w:rsidP="00021E0E">
            <w:pPr>
              <w:pStyle w:val="BodyTextIndent2"/>
              <w:spacing w:after="0" w:line="240" w:lineRule="auto"/>
              <w:ind w:left="147"/>
              <w:rPr>
                <w:rFonts w:ascii="Times New Roman" w:hAnsi="Times New Roman" w:cs="Times New Roman"/>
                <w:b/>
                <w:bCs/>
                <w:sz w:val="20"/>
                <w:szCs w:val="20"/>
              </w:rPr>
            </w:pPr>
            <w:r>
              <w:rPr>
                <w:rFonts w:ascii="Times New Roman" w:hAnsi="Times New Roman" w:cs="Times New Roman"/>
                <w:sz w:val="20"/>
                <w:szCs w:val="20"/>
              </w:rPr>
              <w:t xml:space="preserve">Working with </w:t>
            </w:r>
            <w:r w:rsidRPr="00021E0E">
              <w:rPr>
                <w:rFonts w:ascii="Times New Roman" w:hAnsi="Times New Roman" w:cs="Times New Roman"/>
                <w:sz w:val="20"/>
                <w:szCs w:val="20"/>
              </w:rPr>
              <w:t>Bristol Avon Rivers Trust (BART)</w:t>
            </w:r>
            <w:r>
              <w:rPr>
                <w:rFonts w:ascii="Times New Roman" w:hAnsi="Times New Roman" w:cs="Times New Roman"/>
                <w:sz w:val="20"/>
                <w:szCs w:val="20"/>
              </w:rPr>
              <w:t xml:space="preserve"> </w:t>
            </w:r>
            <w:r w:rsidRPr="00021E0E">
              <w:rPr>
                <w:rFonts w:ascii="Times New Roman" w:hAnsi="Times New Roman" w:cs="Times New Roman"/>
                <w:sz w:val="20"/>
                <w:szCs w:val="20"/>
              </w:rPr>
              <w:t xml:space="preserve">to </w:t>
            </w:r>
            <w:r>
              <w:rPr>
                <w:rFonts w:ascii="Times New Roman" w:hAnsi="Times New Roman" w:cs="Times New Roman"/>
                <w:sz w:val="20"/>
                <w:szCs w:val="20"/>
              </w:rPr>
              <w:t xml:space="preserve">run, </w:t>
            </w:r>
            <w:r w:rsidRPr="00021E0E">
              <w:rPr>
                <w:rFonts w:ascii="Times New Roman" w:hAnsi="Times New Roman" w:cs="Times New Roman"/>
                <w:sz w:val="20"/>
                <w:szCs w:val="20"/>
              </w:rPr>
              <w:t xml:space="preserve">either a </w:t>
            </w:r>
            <w:r>
              <w:rPr>
                <w:rFonts w:ascii="Times New Roman" w:hAnsi="Times New Roman" w:cs="Times New Roman"/>
                <w:sz w:val="20"/>
                <w:szCs w:val="20"/>
              </w:rPr>
              <w:t>Y</w:t>
            </w:r>
            <w:r w:rsidRPr="00021E0E">
              <w:rPr>
                <w:rFonts w:ascii="Times New Roman" w:hAnsi="Times New Roman" w:cs="Times New Roman"/>
                <w:sz w:val="20"/>
                <w:szCs w:val="20"/>
              </w:rPr>
              <w:t xml:space="preserve">ellow </w:t>
            </w:r>
            <w:r>
              <w:rPr>
                <w:rFonts w:ascii="Times New Roman" w:hAnsi="Times New Roman" w:cs="Times New Roman"/>
                <w:sz w:val="20"/>
                <w:szCs w:val="20"/>
              </w:rPr>
              <w:t>F</w:t>
            </w:r>
            <w:r w:rsidRPr="00021E0E">
              <w:rPr>
                <w:rFonts w:ascii="Times New Roman" w:hAnsi="Times New Roman" w:cs="Times New Roman"/>
                <w:sz w:val="20"/>
                <w:szCs w:val="20"/>
              </w:rPr>
              <w:t xml:space="preserve">ish or a similar campaign but with more captivating artwork. We are waiting to hear if BART have been successful in a recent funding application, but if not, then potentially funding the work in Bradley Stoke using the Local Nature Action Plan budget. </w:t>
            </w:r>
            <w:r>
              <w:rPr>
                <w:rFonts w:ascii="Times New Roman" w:hAnsi="Times New Roman" w:cs="Times New Roman"/>
                <w:sz w:val="20"/>
                <w:szCs w:val="20"/>
              </w:rPr>
              <w:t>P</w:t>
            </w:r>
            <w:r w:rsidRPr="00021E0E">
              <w:rPr>
                <w:rFonts w:ascii="Times New Roman" w:hAnsi="Times New Roman" w:cs="Times New Roman"/>
                <w:sz w:val="20"/>
                <w:szCs w:val="20"/>
              </w:rPr>
              <w:t>otential option of including other local councils in the project to make it a wider project reaching more people</w:t>
            </w:r>
            <w:r w:rsidR="00516FCC">
              <w:rPr>
                <w:rFonts w:ascii="Times New Roman" w:hAnsi="Times New Roman" w:cs="Times New Roman"/>
                <w:sz w:val="20"/>
                <w:szCs w:val="20"/>
              </w:rPr>
              <w:t xml:space="preserve"> – </w:t>
            </w:r>
            <w:r w:rsidR="00516FCC" w:rsidRPr="00516FCC">
              <w:rPr>
                <w:rFonts w:ascii="Times New Roman" w:hAnsi="Times New Roman" w:cs="Times New Roman"/>
                <w:b/>
                <w:bCs/>
                <w:sz w:val="20"/>
                <w:szCs w:val="20"/>
              </w:rPr>
              <w:t>costs to be identified in due course</w:t>
            </w:r>
            <w:r w:rsidRPr="00516FCC">
              <w:rPr>
                <w:rFonts w:ascii="Times New Roman" w:hAnsi="Times New Roman" w:cs="Times New Roman"/>
                <w:b/>
                <w:bCs/>
                <w:sz w:val="20"/>
                <w:szCs w:val="20"/>
              </w:rPr>
              <w:t>.</w:t>
            </w:r>
          </w:p>
          <w:p w14:paraId="219850EC" w14:textId="77777777" w:rsidR="00021E0E" w:rsidRPr="00692AF5" w:rsidRDefault="00021E0E" w:rsidP="00F42B98">
            <w:pPr>
              <w:pStyle w:val="TableParagraph"/>
              <w:ind w:left="109"/>
              <w:rPr>
                <w:rFonts w:ascii="Times New Roman" w:hAnsi="Times New Roman" w:cs="Times New Roman"/>
                <w:sz w:val="20"/>
                <w:szCs w:val="20"/>
              </w:rPr>
            </w:pPr>
          </w:p>
        </w:tc>
      </w:tr>
      <w:tr w:rsidR="00692AF5" w:rsidRPr="00692AF5" w14:paraId="3EE9F3ED" w14:textId="77777777" w:rsidTr="00692AF5">
        <w:trPr>
          <w:trHeight w:val="388"/>
        </w:trPr>
        <w:tc>
          <w:tcPr>
            <w:tcW w:w="1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6FD4C3" w14:textId="316A4AC2" w:rsidR="00A12B64" w:rsidRPr="00692AF5" w:rsidRDefault="00A12B64" w:rsidP="00EC5526">
            <w:pPr>
              <w:pStyle w:val="TableParagraph"/>
              <w:ind w:left="0"/>
              <w:rPr>
                <w:rFonts w:ascii="Times New Roman" w:hAnsi="Times New Roman" w:cs="Times New Roman"/>
                <w:sz w:val="20"/>
                <w:szCs w:val="20"/>
              </w:rPr>
            </w:pPr>
            <w:r w:rsidRPr="00692AF5">
              <w:rPr>
                <w:rFonts w:ascii="Times New Roman" w:hAnsi="Times New Roman" w:cs="Times New Roman"/>
                <w:sz w:val="20"/>
                <w:szCs w:val="20"/>
              </w:rPr>
              <w:t xml:space="preserve">BSTC Budget </w:t>
            </w:r>
            <w:r w:rsidR="00143E80" w:rsidRPr="00692AF5">
              <w:rPr>
                <w:rFonts w:ascii="Times New Roman" w:hAnsi="Times New Roman" w:cs="Times New Roman"/>
                <w:sz w:val="20"/>
                <w:szCs w:val="20"/>
              </w:rPr>
              <w:t>+ external grant funding for installation of solar panels at Jubilee Centre</w:t>
            </w:r>
            <w:r w:rsidRPr="00692AF5">
              <w:rPr>
                <w:rFonts w:ascii="Times New Roman" w:hAnsi="Times New Roman" w:cs="Times New Roman"/>
                <w:sz w:val="20"/>
                <w:szCs w:val="20"/>
              </w:rP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1FD21" w14:textId="4F94FAE8" w:rsidR="00A12B64" w:rsidRPr="00692AF5" w:rsidRDefault="00A12B64" w:rsidP="00EC5526">
            <w:pPr>
              <w:pStyle w:val="TableParagraph"/>
              <w:ind w:left="0"/>
              <w:rPr>
                <w:rFonts w:ascii="Times New Roman" w:hAnsi="Times New Roman" w:cs="Times New Roman"/>
                <w:sz w:val="20"/>
                <w:szCs w:val="20"/>
              </w:rPr>
            </w:pPr>
            <w:r w:rsidRPr="00692AF5">
              <w:rPr>
                <w:rFonts w:ascii="Times New Roman" w:hAnsi="Times New Roman" w:cs="Times New Roman"/>
                <w:sz w:val="20"/>
                <w:szCs w:val="20"/>
              </w:rPr>
              <w:t>£</w:t>
            </w:r>
            <w:r w:rsidR="00F42B98" w:rsidRPr="00692AF5">
              <w:rPr>
                <w:rFonts w:ascii="Times New Roman" w:hAnsi="Times New Roman" w:cs="Times New Roman"/>
                <w:sz w:val="20"/>
                <w:szCs w:val="20"/>
              </w:rPr>
              <w:t>20,000 Lottery grant funding and BSTC to cover the remainder of the cost</w:t>
            </w:r>
            <w:r w:rsidRPr="00692AF5">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98AEFB" w14:textId="7A0A5CD5" w:rsidR="00A12B64" w:rsidRPr="00692AF5" w:rsidRDefault="00A12B64" w:rsidP="00EC5526">
            <w:pPr>
              <w:pStyle w:val="TableParagraph"/>
              <w:rPr>
                <w:rFonts w:ascii="Times New Roman" w:hAnsi="Times New Roman" w:cs="Times New Roman"/>
                <w:sz w:val="20"/>
                <w:szCs w:val="20"/>
              </w:rPr>
            </w:pPr>
            <w:r w:rsidRPr="00692AF5">
              <w:rPr>
                <w:rFonts w:ascii="Times New Roman" w:hAnsi="Times New Roman" w:cs="Times New Roman"/>
                <w:sz w:val="20"/>
                <w:szCs w:val="20"/>
              </w:rPr>
              <w:t>N/C</w:t>
            </w:r>
            <w:r w:rsidR="00143E80" w:rsidRPr="00692AF5">
              <w:rPr>
                <w:rFonts w:ascii="Times New Roman" w:hAnsi="Times New Roman" w:cs="Times New Roman"/>
                <w:sz w:val="20"/>
                <w:szCs w:val="20"/>
              </w:rPr>
              <w:t>3082</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7DC4C7" w14:textId="77777777" w:rsidR="00A12B64" w:rsidRPr="00692AF5" w:rsidRDefault="00A12B64" w:rsidP="00EC5526">
            <w:pPr>
              <w:pStyle w:val="TableParagraph"/>
              <w:rPr>
                <w:rFonts w:ascii="Times New Roman" w:hAnsi="Times New Roman" w:cs="Times New Roman"/>
                <w:sz w:val="20"/>
                <w:szCs w:val="20"/>
              </w:rPr>
            </w:pPr>
            <w:r w:rsidRPr="00692AF5">
              <w:rPr>
                <w:rFonts w:ascii="Times New Roman" w:hAnsi="Times New Roman" w:cs="Times New Roman"/>
                <w:sz w:val="20"/>
                <w:szCs w:val="20"/>
              </w:rPr>
              <w:t>One-off project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F2C7DB" w14:textId="682A1246" w:rsidR="00A12B64" w:rsidRPr="00692AF5" w:rsidRDefault="00B91292" w:rsidP="00F42B98">
            <w:pPr>
              <w:pStyle w:val="TableParagraph"/>
              <w:ind w:left="109"/>
              <w:rPr>
                <w:rFonts w:ascii="Times New Roman" w:hAnsi="Times New Roman" w:cs="Times New Roman"/>
                <w:sz w:val="20"/>
                <w:szCs w:val="20"/>
              </w:rPr>
            </w:pPr>
            <w:r w:rsidRPr="00692AF5">
              <w:rPr>
                <w:rFonts w:ascii="Times New Roman" w:hAnsi="Times New Roman" w:cs="Times New Roman"/>
                <w:sz w:val="20"/>
                <w:szCs w:val="20"/>
              </w:rPr>
              <w:t xml:space="preserve">Installation </w:t>
            </w:r>
            <w:r w:rsidR="00143E80" w:rsidRPr="00692AF5">
              <w:rPr>
                <w:rFonts w:ascii="Times New Roman" w:hAnsi="Times New Roman" w:cs="Times New Roman"/>
                <w:sz w:val="20"/>
                <w:szCs w:val="20"/>
              </w:rPr>
              <w:t xml:space="preserve">of solar panels at the Jubilee Centre – tender on </w:t>
            </w:r>
            <w:r w:rsidR="00080651" w:rsidRPr="00692AF5">
              <w:rPr>
                <w:rFonts w:ascii="Times New Roman" w:hAnsi="Times New Roman" w:cs="Times New Roman"/>
                <w:sz w:val="20"/>
                <w:szCs w:val="20"/>
              </w:rPr>
              <w:t>noticeboards</w:t>
            </w:r>
            <w:r w:rsidR="00F42B98" w:rsidRPr="00692AF5">
              <w:rPr>
                <w:rFonts w:ascii="Times New Roman" w:hAnsi="Times New Roman" w:cs="Times New Roman"/>
                <w:sz w:val="20"/>
                <w:szCs w:val="20"/>
              </w:rPr>
              <w:t xml:space="preserve">, website and </w:t>
            </w:r>
            <w:r w:rsidR="00143E80" w:rsidRPr="00692AF5">
              <w:rPr>
                <w:rFonts w:ascii="Times New Roman" w:hAnsi="Times New Roman" w:cs="Times New Roman"/>
                <w:sz w:val="20"/>
                <w:szCs w:val="20"/>
              </w:rPr>
              <w:t xml:space="preserve">Find a Tender government website, shortlisting using detailed scoring matrix – </w:t>
            </w:r>
            <w:r w:rsidR="00143E80" w:rsidRPr="00692AF5">
              <w:rPr>
                <w:rFonts w:ascii="Times New Roman" w:hAnsi="Times New Roman" w:cs="Times New Roman"/>
                <w:b/>
                <w:bCs/>
                <w:sz w:val="20"/>
                <w:szCs w:val="20"/>
              </w:rPr>
              <w:t xml:space="preserve">contract awarded </w:t>
            </w:r>
            <w:r w:rsidR="00F42B98" w:rsidRPr="00692AF5">
              <w:rPr>
                <w:rFonts w:ascii="Times New Roman" w:hAnsi="Times New Roman" w:cs="Times New Roman"/>
                <w:b/>
                <w:bCs/>
                <w:sz w:val="20"/>
                <w:szCs w:val="20"/>
              </w:rPr>
              <w:t xml:space="preserve">by Full Council on </w:t>
            </w:r>
            <w:r w:rsidR="00143E80" w:rsidRPr="00692AF5">
              <w:rPr>
                <w:rFonts w:ascii="Times New Roman" w:hAnsi="Times New Roman" w:cs="Times New Roman"/>
                <w:b/>
                <w:bCs/>
                <w:sz w:val="20"/>
                <w:szCs w:val="20"/>
              </w:rPr>
              <w:t xml:space="preserve">09.07.25 and </w:t>
            </w:r>
            <w:r w:rsidR="002877CE">
              <w:rPr>
                <w:rFonts w:ascii="Times New Roman" w:hAnsi="Times New Roman" w:cs="Times New Roman"/>
                <w:b/>
                <w:bCs/>
                <w:sz w:val="20"/>
                <w:szCs w:val="20"/>
              </w:rPr>
              <w:t xml:space="preserve">then </w:t>
            </w:r>
            <w:r w:rsidR="00143E80" w:rsidRPr="00692AF5">
              <w:rPr>
                <w:rFonts w:ascii="Times New Roman" w:hAnsi="Times New Roman" w:cs="Times New Roman"/>
                <w:b/>
                <w:bCs/>
                <w:sz w:val="20"/>
                <w:szCs w:val="20"/>
              </w:rPr>
              <w:t xml:space="preserve">work </w:t>
            </w:r>
            <w:r w:rsidR="0070205F">
              <w:rPr>
                <w:rFonts w:ascii="Times New Roman" w:hAnsi="Times New Roman" w:cs="Times New Roman"/>
                <w:b/>
                <w:bCs/>
                <w:sz w:val="20"/>
                <w:szCs w:val="20"/>
              </w:rPr>
              <w:t xml:space="preserve">to be </w:t>
            </w:r>
            <w:r w:rsidR="00143E80" w:rsidRPr="00692AF5">
              <w:rPr>
                <w:rFonts w:ascii="Times New Roman" w:hAnsi="Times New Roman" w:cs="Times New Roman"/>
                <w:b/>
                <w:bCs/>
                <w:sz w:val="20"/>
                <w:szCs w:val="20"/>
              </w:rPr>
              <w:t>completed (tbc)</w:t>
            </w:r>
            <w:r w:rsidR="00A12B64" w:rsidRPr="00692AF5">
              <w:rPr>
                <w:rFonts w:ascii="Times New Roman" w:hAnsi="Times New Roman" w:cs="Times New Roman"/>
                <w:b/>
                <w:bCs/>
                <w:sz w:val="20"/>
                <w:szCs w:val="20"/>
              </w:rPr>
              <w:t xml:space="preserve"> </w:t>
            </w:r>
          </w:p>
        </w:tc>
      </w:tr>
      <w:tr w:rsidR="00436720" w:rsidRPr="00692AF5" w14:paraId="2ECF80AB" w14:textId="77777777" w:rsidTr="00692AF5">
        <w:trPr>
          <w:trHeight w:val="388"/>
        </w:trPr>
        <w:tc>
          <w:tcPr>
            <w:tcW w:w="1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B23A46" w14:textId="721AB099" w:rsidR="00436720" w:rsidRPr="00692AF5" w:rsidRDefault="00436720" w:rsidP="00EC5526">
            <w:pPr>
              <w:pStyle w:val="TableParagraph"/>
              <w:ind w:left="0"/>
              <w:rPr>
                <w:rFonts w:ascii="Times New Roman" w:hAnsi="Times New Roman" w:cs="Times New Roman"/>
                <w:sz w:val="20"/>
                <w:szCs w:val="20"/>
              </w:rPr>
            </w:pPr>
            <w:r w:rsidRPr="00692AF5">
              <w:rPr>
                <w:rFonts w:ascii="Times New Roman" w:hAnsi="Times New Roman" w:cs="Times New Roman"/>
                <w:sz w:val="20"/>
                <w:szCs w:val="20"/>
              </w:rPr>
              <w:t>BSTC Budget + external sponsorship and sale of Mayor’s Charity Bug Trail maps to raise money for the three Mayor’s Charities</w:t>
            </w:r>
          </w:p>
        </w:tc>
        <w:tc>
          <w:tcPr>
            <w:tcW w:w="28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A8B2D4" w14:textId="7D8C0449" w:rsidR="00436720" w:rsidRDefault="00436720" w:rsidP="00436720">
            <w:pPr>
              <w:rPr>
                <w:rFonts w:ascii="Times New Roman" w:hAnsi="Times New Roman" w:cs="Times New Roman"/>
                <w:sz w:val="20"/>
                <w:szCs w:val="20"/>
              </w:rPr>
            </w:pPr>
            <w:r w:rsidRPr="00692AF5">
              <w:rPr>
                <w:rFonts w:ascii="Times New Roman" w:hAnsi="Times New Roman" w:cs="Times New Roman"/>
                <w:sz w:val="20"/>
                <w:szCs w:val="20"/>
              </w:rPr>
              <w:t xml:space="preserve">Costs will be kept to a minimum and any expenses incurred will be covered by Projects &amp; </w:t>
            </w:r>
            <w:r w:rsidR="009116DA">
              <w:rPr>
                <w:rFonts w:ascii="Times New Roman" w:hAnsi="Times New Roman" w:cs="Times New Roman"/>
                <w:sz w:val="20"/>
                <w:szCs w:val="20"/>
              </w:rPr>
              <w:t>E</w:t>
            </w:r>
            <w:r w:rsidRPr="00692AF5">
              <w:rPr>
                <w:rFonts w:ascii="Times New Roman" w:hAnsi="Times New Roman" w:cs="Times New Roman"/>
                <w:sz w:val="20"/>
                <w:szCs w:val="20"/>
              </w:rPr>
              <w:t>vents  budget which will enable maximum money raised to be donated to the Mayor’s Charities</w:t>
            </w:r>
          </w:p>
          <w:p w14:paraId="497262E6" w14:textId="77777777" w:rsidR="00436720" w:rsidRPr="00692AF5" w:rsidRDefault="00436720" w:rsidP="00EC5526">
            <w:pPr>
              <w:pStyle w:val="TableParagraph"/>
              <w:ind w:left="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EBB2E6" w14:textId="77777777" w:rsidR="00436720" w:rsidRPr="00692AF5" w:rsidRDefault="00436720" w:rsidP="00436720">
            <w:pPr>
              <w:pStyle w:val="TableParagraph"/>
              <w:rPr>
                <w:rFonts w:ascii="Times New Roman" w:hAnsi="Times New Roman" w:cs="Times New Roman"/>
                <w:sz w:val="20"/>
                <w:szCs w:val="20"/>
              </w:rPr>
            </w:pPr>
            <w:r w:rsidRPr="00692AF5">
              <w:rPr>
                <w:rFonts w:ascii="Times New Roman" w:hAnsi="Times New Roman" w:cs="Times New Roman"/>
                <w:sz w:val="20"/>
                <w:szCs w:val="20"/>
              </w:rPr>
              <w:t>N/C5084</w:t>
            </w:r>
          </w:p>
          <w:p w14:paraId="4448F8BB" w14:textId="77777777" w:rsidR="00436720" w:rsidRPr="00692AF5" w:rsidRDefault="00436720" w:rsidP="00EC5526">
            <w:pPr>
              <w:pStyle w:val="TableParagrap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7AFC58" w14:textId="520E840B" w:rsidR="00436720" w:rsidRPr="00692AF5" w:rsidRDefault="00436720" w:rsidP="00EC5526">
            <w:pPr>
              <w:pStyle w:val="TableParagraph"/>
              <w:rPr>
                <w:rFonts w:ascii="Times New Roman" w:hAnsi="Times New Roman" w:cs="Times New Roman"/>
                <w:sz w:val="20"/>
                <w:szCs w:val="20"/>
              </w:rPr>
            </w:pPr>
            <w:r w:rsidRPr="00692AF5">
              <w:rPr>
                <w:rFonts w:ascii="Times New Roman" w:hAnsi="Times New Roman" w:cs="Times New Roman"/>
                <w:sz w:val="20"/>
                <w:szCs w:val="20"/>
              </w:rPr>
              <w:t>One-off project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2F90B7" w14:textId="3858EF5B" w:rsidR="00436720" w:rsidRPr="00692AF5" w:rsidRDefault="00436720" w:rsidP="00F42B98">
            <w:pPr>
              <w:pStyle w:val="TableParagraph"/>
              <w:ind w:left="109"/>
              <w:rPr>
                <w:rFonts w:ascii="Times New Roman" w:hAnsi="Times New Roman" w:cs="Times New Roman"/>
                <w:sz w:val="20"/>
                <w:szCs w:val="20"/>
              </w:rPr>
            </w:pPr>
            <w:r w:rsidRPr="00692AF5">
              <w:rPr>
                <w:rFonts w:ascii="Times New Roman" w:hAnsi="Times New Roman" w:cs="Times New Roman"/>
                <w:sz w:val="20"/>
                <w:szCs w:val="20"/>
              </w:rPr>
              <w:t xml:space="preserve">Bradley Stoke Town Council is bringing back its annual Trail with a wildlife theme! As a community, we want our gardens and green spaces thriving with life. We’re kicking things off with a day of bug crafting fun. Join us for  hands-on workshops (Brook Way Activity Centre on 26.07.25 and Baileys Court Activity Centre on 29.07.25) where you can make your own large bug to display in your driveway or front garden as part of the Trail. We’ll provide materials, advice, and support! </w:t>
            </w:r>
            <w:r w:rsidRPr="00080651">
              <w:rPr>
                <w:rFonts w:ascii="Times New Roman" w:hAnsi="Times New Roman" w:cs="Times New Roman"/>
                <w:sz w:val="20"/>
                <w:szCs w:val="20"/>
              </w:rPr>
              <w:t>Bug Trail takes place from 08.08.25–26.08.25. A creative, </w:t>
            </w:r>
            <w:r w:rsidRPr="00080651">
              <w:rPr>
                <w:rStyle w:val="Strong"/>
                <w:rFonts w:ascii="Times New Roman" w:hAnsi="Times New Roman" w:cs="Times New Roman"/>
                <w:b w:val="0"/>
                <w:bCs w:val="0"/>
                <w:sz w:val="20"/>
                <w:szCs w:val="20"/>
              </w:rPr>
              <w:t>nature-friendly</w:t>
            </w:r>
            <w:r w:rsidRPr="00080651">
              <w:rPr>
                <w:rFonts w:ascii="Times New Roman" w:hAnsi="Times New Roman" w:cs="Times New Roman"/>
                <w:sz w:val="20"/>
                <w:szCs w:val="20"/>
              </w:rPr>
              <w:t> event bringing the community together to highlight the importance of bugs in our environment. We aim for </w:t>
            </w:r>
            <w:r w:rsidRPr="00080651">
              <w:rPr>
                <w:rStyle w:val="Strong"/>
                <w:rFonts w:ascii="Times New Roman" w:hAnsi="Times New Roman" w:cs="Times New Roman"/>
                <w:sz w:val="20"/>
                <w:szCs w:val="20"/>
              </w:rPr>
              <w:t xml:space="preserve">an </w:t>
            </w:r>
            <w:r w:rsidRPr="00080651">
              <w:rPr>
                <w:rStyle w:val="Strong"/>
                <w:rFonts w:ascii="Times New Roman" w:hAnsi="Times New Roman" w:cs="Times New Roman"/>
                <w:b w:val="0"/>
                <w:bCs w:val="0"/>
                <w:sz w:val="20"/>
                <w:szCs w:val="20"/>
              </w:rPr>
              <w:t>interactive</w:t>
            </w:r>
            <w:r w:rsidRPr="00080651">
              <w:rPr>
                <w:rFonts w:ascii="Times New Roman" w:hAnsi="Times New Roman" w:cs="Times New Roman"/>
                <w:sz w:val="20"/>
                <w:szCs w:val="20"/>
              </w:rPr>
              <w:t>, fun packed month, full of </w:t>
            </w:r>
            <w:r w:rsidRPr="00080651">
              <w:rPr>
                <w:rStyle w:val="Strong"/>
                <w:rFonts w:ascii="Times New Roman" w:hAnsi="Times New Roman" w:cs="Times New Roman"/>
                <w:b w:val="0"/>
                <w:bCs w:val="0"/>
                <w:sz w:val="20"/>
                <w:szCs w:val="20"/>
              </w:rPr>
              <w:t>activities, games and talks</w:t>
            </w:r>
            <w:r w:rsidRPr="00080651">
              <w:rPr>
                <w:rFonts w:ascii="Times New Roman" w:hAnsi="Times New Roman" w:cs="Times New Roman"/>
                <w:sz w:val="20"/>
                <w:szCs w:val="20"/>
              </w:rPr>
              <w:t> to get all ages interacting with natures glorious diversity.</w:t>
            </w:r>
            <w:r w:rsidRPr="00080651">
              <w:rPr>
                <w:sz w:val="20"/>
                <w:szCs w:val="20"/>
              </w:rPr>
              <w:t xml:space="preserve"> </w:t>
            </w:r>
            <w:r w:rsidRPr="00080651">
              <w:rPr>
                <w:rStyle w:val="Strong"/>
                <w:rFonts w:ascii="Times New Roman" w:hAnsi="Times New Roman" w:cs="Times New Roman"/>
                <w:b w:val="0"/>
                <w:bCs w:val="0"/>
                <w:sz w:val="20"/>
                <w:szCs w:val="20"/>
              </w:rPr>
              <w:t>How to walk the Trail?</w:t>
            </w:r>
            <w:r w:rsidRPr="00080651">
              <w:rPr>
                <w:rStyle w:val="Strong"/>
                <w:rFonts w:ascii="Times New Roman" w:eastAsiaTheme="majorEastAsia" w:hAnsi="Times New Roman" w:cs="Times New Roman"/>
                <w:sz w:val="20"/>
                <w:szCs w:val="20"/>
              </w:rPr>
              <w:t xml:space="preserve"> - </w:t>
            </w:r>
            <w:r w:rsidRPr="00080651">
              <w:rPr>
                <w:rFonts w:ascii="Times New Roman" w:hAnsi="Times New Roman" w:cs="Times New Roman"/>
                <w:sz w:val="20"/>
                <w:szCs w:val="20"/>
              </w:rPr>
              <w:t>Purchase a map to guide you along the trail—packed with fun activities for all ages! The route</w:t>
            </w:r>
            <w:r w:rsidRPr="00692AF5">
              <w:rPr>
                <w:rFonts w:ascii="Times New Roman" w:hAnsi="Times New Roman" w:cs="Times New Roman"/>
                <w:sz w:val="20"/>
                <w:szCs w:val="20"/>
              </w:rPr>
              <w:t xml:space="preserve"> is fully walkable, encouraging you to leave the car behind and enjoy the journey on foot</w:t>
            </w:r>
          </w:p>
        </w:tc>
      </w:tr>
    </w:tbl>
    <w:p w14:paraId="1843EC20" w14:textId="77777777" w:rsidR="002877CE" w:rsidRDefault="002877CE" w:rsidP="00745FFF">
      <w:pPr>
        <w:rPr>
          <w:rFonts w:ascii="Times New Roman" w:hAnsi="Times New Roman" w:cs="Times New Roman"/>
          <w:b/>
          <w:bCs/>
          <w:sz w:val="28"/>
          <w:szCs w:val="28"/>
        </w:rPr>
      </w:pPr>
    </w:p>
    <w:p w14:paraId="6E75EF6F" w14:textId="7C63B5D7" w:rsidR="00745FFF" w:rsidRPr="00B91292" w:rsidRDefault="00B91292" w:rsidP="00745FFF">
      <w:pPr>
        <w:rPr>
          <w:rFonts w:ascii="Times New Roman" w:hAnsi="Times New Roman" w:cs="Times New Roman"/>
          <w:b/>
          <w:bCs/>
          <w:sz w:val="28"/>
          <w:szCs w:val="28"/>
        </w:rPr>
      </w:pPr>
      <w:r w:rsidRPr="00B91292">
        <w:rPr>
          <w:rFonts w:ascii="Times New Roman" w:hAnsi="Times New Roman" w:cs="Times New Roman"/>
          <w:b/>
          <w:bCs/>
          <w:sz w:val="28"/>
          <w:szCs w:val="28"/>
        </w:rPr>
        <w:t xml:space="preserve">Programme of Works – ongoing projects highlighted in </w:t>
      </w:r>
      <w:r w:rsidRPr="00B91292">
        <w:rPr>
          <w:rFonts w:ascii="Times New Roman" w:hAnsi="Times New Roman" w:cs="Times New Roman"/>
          <w:b/>
          <w:bCs/>
          <w:sz w:val="28"/>
          <w:szCs w:val="28"/>
          <w:shd w:val="clear" w:color="auto" w:fill="D9D9D9" w:themeFill="background1" w:themeFillShade="D9"/>
        </w:rPr>
        <w:t>grey</w:t>
      </w:r>
    </w:p>
    <w:p w14:paraId="0E398C8A" w14:textId="77777777" w:rsidR="00B91292" w:rsidRPr="00745FFF" w:rsidRDefault="00B91292" w:rsidP="00745FFF"/>
    <w:tbl>
      <w:tblPr>
        <w:tblW w:w="1390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8505"/>
        <w:gridCol w:w="3969"/>
      </w:tblGrid>
      <w:tr w:rsidR="00747701" w:rsidRPr="00DE4BC5" w14:paraId="7B20D6C1" w14:textId="77777777" w:rsidTr="0057110D">
        <w:trPr>
          <w:trHeight w:val="271"/>
        </w:trPr>
        <w:tc>
          <w:tcPr>
            <w:tcW w:w="1433" w:type="dxa"/>
            <w:shd w:val="clear" w:color="auto" w:fill="F1F1F1"/>
          </w:tcPr>
          <w:p w14:paraId="32D0339D" w14:textId="77777777" w:rsidR="000321E8" w:rsidRPr="00DE4BC5" w:rsidRDefault="000321E8" w:rsidP="00762598">
            <w:pPr>
              <w:pStyle w:val="TableParagraph"/>
              <w:ind w:left="110"/>
              <w:rPr>
                <w:rFonts w:ascii="Times New Roman" w:hAnsi="Times New Roman" w:cs="Times New Roman"/>
                <w:b/>
                <w:bCs/>
                <w:sz w:val="24"/>
                <w:szCs w:val="24"/>
              </w:rPr>
            </w:pPr>
            <w:r w:rsidRPr="00DE4BC5">
              <w:rPr>
                <w:rFonts w:ascii="Times New Roman" w:hAnsi="Times New Roman" w:cs="Times New Roman"/>
                <w:b/>
                <w:bCs/>
                <w:color w:val="333333"/>
                <w:spacing w:val="-2"/>
                <w:sz w:val="24"/>
                <w:szCs w:val="24"/>
              </w:rPr>
              <w:t>Project</w:t>
            </w:r>
          </w:p>
        </w:tc>
        <w:tc>
          <w:tcPr>
            <w:tcW w:w="8505" w:type="dxa"/>
            <w:shd w:val="clear" w:color="auto" w:fill="F1F1F1"/>
          </w:tcPr>
          <w:p w14:paraId="7858CA80" w14:textId="77777777" w:rsidR="000321E8" w:rsidRPr="00DE4BC5" w:rsidRDefault="000321E8" w:rsidP="00762598">
            <w:pPr>
              <w:pStyle w:val="TableParagraph"/>
              <w:rPr>
                <w:rFonts w:ascii="Times New Roman" w:hAnsi="Times New Roman" w:cs="Times New Roman"/>
                <w:b/>
                <w:bCs/>
                <w:sz w:val="24"/>
                <w:szCs w:val="24"/>
              </w:rPr>
            </w:pPr>
            <w:r w:rsidRPr="00DE4BC5">
              <w:rPr>
                <w:rFonts w:ascii="Times New Roman" w:hAnsi="Times New Roman" w:cs="Times New Roman"/>
                <w:b/>
                <w:bCs/>
                <w:color w:val="333333"/>
                <w:spacing w:val="-2"/>
                <w:sz w:val="24"/>
                <w:szCs w:val="24"/>
              </w:rPr>
              <w:t>Methods</w:t>
            </w:r>
          </w:p>
        </w:tc>
        <w:tc>
          <w:tcPr>
            <w:tcW w:w="3969" w:type="dxa"/>
            <w:shd w:val="clear" w:color="auto" w:fill="F1F1F1"/>
          </w:tcPr>
          <w:p w14:paraId="015D80BF" w14:textId="77777777" w:rsidR="000321E8" w:rsidRPr="00DE4BC5" w:rsidRDefault="000321E8" w:rsidP="00762598">
            <w:pPr>
              <w:pStyle w:val="TableParagraph"/>
              <w:ind w:left="108"/>
              <w:rPr>
                <w:rFonts w:ascii="Times New Roman" w:hAnsi="Times New Roman" w:cs="Times New Roman"/>
                <w:b/>
                <w:bCs/>
                <w:sz w:val="24"/>
                <w:szCs w:val="24"/>
              </w:rPr>
            </w:pPr>
            <w:r w:rsidRPr="00DE4BC5">
              <w:rPr>
                <w:rFonts w:ascii="Times New Roman" w:hAnsi="Times New Roman" w:cs="Times New Roman"/>
                <w:b/>
                <w:bCs/>
                <w:color w:val="333333"/>
                <w:spacing w:val="-2"/>
                <w:sz w:val="24"/>
                <w:szCs w:val="24"/>
              </w:rPr>
              <w:t>Benefits</w:t>
            </w:r>
          </w:p>
        </w:tc>
      </w:tr>
      <w:tr w:rsidR="00DE4BC5" w:rsidRPr="006E6AFF" w14:paraId="68E7B86F" w14:textId="77777777" w:rsidTr="005F5264">
        <w:trPr>
          <w:trHeight w:val="2349"/>
        </w:trPr>
        <w:tc>
          <w:tcPr>
            <w:tcW w:w="1433" w:type="dxa"/>
            <w:shd w:val="clear" w:color="auto" w:fill="auto"/>
          </w:tcPr>
          <w:p w14:paraId="5526C1AF" w14:textId="71735ABD" w:rsidR="00DE4BC5" w:rsidRPr="00111F4F" w:rsidRDefault="002F7C57" w:rsidP="002F7C57">
            <w:pPr>
              <w:pStyle w:val="TableParagraph"/>
              <w:ind w:left="101" w:right="163"/>
              <w:rPr>
                <w:rFonts w:ascii="Times New Roman" w:hAnsi="Times New Roman" w:cs="Times New Roman"/>
                <w:sz w:val="20"/>
                <w:szCs w:val="20"/>
              </w:rPr>
            </w:pPr>
            <w:r w:rsidRPr="00111F4F">
              <w:rPr>
                <w:rFonts w:ascii="Times New Roman" w:hAnsi="Times New Roman" w:cs="Times New Roman"/>
                <w:sz w:val="20"/>
                <w:szCs w:val="20"/>
              </w:rPr>
              <w:t xml:space="preserve">Davis Pond Biodiversity Project </w:t>
            </w:r>
          </w:p>
        </w:tc>
        <w:tc>
          <w:tcPr>
            <w:tcW w:w="8505" w:type="dxa"/>
            <w:shd w:val="clear" w:color="auto" w:fill="auto"/>
          </w:tcPr>
          <w:p w14:paraId="4AE131E9" w14:textId="3D13283C" w:rsidR="00DE4BC5" w:rsidRPr="00111F4F" w:rsidRDefault="006E6AFF" w:rsidP="000A7FCB">
            <w:pPr>
              <w:pStyle w:val="TableParagraph"/>
              <w:numPr>
                <w:ilvl w:val="0"/>
                <w:numId w:val="31"/>
              </w:numPr>
              <w:tabs>
                <w:tab w:val="left" w:pos="467"/>
                <w:tab w:val="left" w:pos="468"/>
              </w:tabs>
              <w:ind w:left="467" w:right="264"/>
              <w:rPr>
                <w:rFonts w:ascii="Times New Roman" w:hAnsi="Times New Roman" w:cs="Times New Roman"/>
                <w:sz w:val="20"/>
                <w:szCs w:val="20"/>
              </w:rPr>
            </w:pPr>
            <w:r w:rsidRPr="00111F4F">
              <w:rPr>
                <w:rFonts w:ascii="Times New Roman" w:hAnsi="Times New Roman" w:cs="Times New Roman"/>
                <w:sz w:val="20"/>
                <w:szCs w:val="20"/>
              </w:rPr>
              <w:t>Commission Assessment/Management plan for the pond</w:t>
            </w:r>
          </w:p>
          <w:p w14:paraId="13784E9F" w14:textId="6D24F02B" w:rsidR="00DE4BC5" w:rsidRPr="00111F4F" w:rsidRDefault="006E6AFF" w:rsidP="006E6AFF">
            <w:pPr>
              <w:pStyle w:val="TableParagraph"/>
              <w:numPr>
                <w:ilvl w:val="0"/>
                <w:numId w:val="31"/>
              </w:numPr>
              <w:tabs>
                <w:tab w:val="left" w:pos="467"/>
                <w:tab w:val="left" w:pos="468"/>
              </w:tabs>
              <w:ind w:right="132" w:hanging="361"/>
              <w:rPr>
                <w:rFonts w:ascii="Times New Roman" w:hAnsi="Times New Roman" w:cs="Times New Roman"/>
                <w:sz w:val="20"/>
                <w:szCs w:val="20"/>
              </w:rPr>
            </w:pPr>
            <w:r w:rsidRPr="00111F4F">
              <w:rPr>
                <w:rFonts w:ascii="Times New Roman" w:hAnsi="Times New Roman" w:cs="Times New Roman"/>
                <w:sz w:val="20"/>
                <w:szCs w:val="20"/>
              </w:rPr>
              <w:t>Commission works to increase biodiversity of Davis Pond in line with the Assessment /Management plan</w:t>
            </w:r>
          </w:p>
        </w:tc>
        <w:tc>
          <w:tcPr>
            <w:tcW w:w="3969" w:type="dxa"/>
            <w:shd w:val="clear" w:color="auto" w:fill="auto"/>
          </w:tcPr>
          <w:p w14:paraId="7D08D8B9" w14:textId="77777777" w:rsidR="002F7C57" w:rsidRPr="00111F4F" w:rsidRDefault="002F7C57" w:rsidP="002F7C57">
            <w:pPr>
              <w:pStyle w:val="TableParagraph"/>
              <w:numPr>
                <w:ilvl w:val="0"/>
                <w:numId w:val="31"/>
              </w:numPr>
              <w:tabs>
                <w:tab w:val="left" w:pos="468"/>
                <w:tab w:val="left" w:pos="469"/>
              </w:tabs>
              <w:rPr>
                <w:rFonts w:ascii="Times New Roman" w:hAnsi="Times New Roman" w:cs="Times New Roman"/>
                <w:sz w:val="20"/>
                <w:szCs w:val="20"/>
              </w:rPr>
            </w:pPr>
            <w:r w:rsidRPr="00111F4F">
              <w:rPr>
                <w:rFonts w:ascii="Times New Roman" w:hAnsi="Times New Roman" w:cs="Times New Roman"/>
                <w:sz w:val="20"/>
                <w:szCs w:val="20"/>
              </w:rPr>
              <w:t>Medium to</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high</w:t>
            </w:r>
            <w:r w:rsidRPr="00111F4F">
              <w:rPr>
                <w:rFonts w:ascii="Times New Roman" w:hAnsi="Times New Roman" w:cs="Times New Roman"/>
                <w:spacing w:val="-2"/>
                <w:sz w:val="20"/>
                <w:szCs w:val="20"/>
              </w:rPr>
              <w:t xml:space="preserve"> </w:t>
            </w:r>
            <w:r w:rsidRPr="00111F4F">
              <w:rPr>
                <w:rFonts w:ascii="Times New Roman" w:hAnsi="Times New Roman" w:cs="Times New Roman"/>
                <w:spacing w:val="-4"/>
                <w:sz w:val="20"/>
                <w:szCs w:val="20"/>
              </w:rPr>
              <w:t>costs</w:t>
            </w:r>
          </w:p>
          <w:p w14:paraId="576F2439" w14:textId="77777777" w:rsidR="002F7C57" w:rsidRPr="00111F4F" w:rsidRDefault="002F7C57" w:rsidP="002F7C57">
            <w:pPr>
              <w:pStyle w:val="TableParagraph"/>
              <w:numPr>
                <w:ilvl w:val="0"/>
                <w:numId w:val="31"/>
              </w:numPr>
              <w:tabs>
                <w:tab w:val="left" w:pos="468"/>
                <w:tab w:val="left" w:pos="469"/>
              </w:tabs>
              <w:rPr>
                <w:rFonts w:ascii="Times New Roman" w:hAnsi="Times New Roman" w:cs="Times New Roman"/>
                <w:sz w:val="20"/>
                <w:szCs w:val="20"/>
              </w:rPr>
            </w:pPr>
            <w:r w:rsidRPr="00111F4F">
              <w:rPr>
                <w:rFonts w:ascii="Times New Roman" w:hAnsi="Times New Roman" w:cs="Times New Roman"/>
                <w:sz w:val="20"/>
                <w:szCs w:val="20"/>
              </w:rPr>
              <w:t>Increased</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biodiversity</w:t>
            </w:r>
          </w:p>
          <w:p w14:paraId="5DCD71A7" w14:textId="77777777" w:rsidR="002F7C57" w:rsidRPr="00111F4F" w:rsidRDefault="002F7C57" w:rsidP="002F7C57">
            <w:pPr>
              <w:pStyle w:val="TableParagraph"/>
              <w:numPr>
                <w:ilvl w:val="0"/>
                <w:numId w:val="31"/>
              </w:numPr>
              <w:tabs>
                <w:tab w:val="left" w:pos="468"/>
                <w:tab w:val="left" w:pos="469"/>
              </w:tabs>
              <w:rPr>
                <w:rFonts w:ascii="Times New Roman" w:hAnsi="Times New Roman" w:cs="Times New Roman"/>
                <w:sz w:val="20"/>
                <w:szCs w:val="20"/>
              </w:rPr>
            </w:pPr>
            <w:r w:rsidRPr="00111F4F">
              <w:rPr>
                <w:rFonts w:ascii="Times New Roman" w:hAnsi="Times New Roman" w:cs="Times New Roman"/>
                <w:sz w:val="20"/>
                <w:szCs w:val="20"/>
              </w:rPr>
              <w:t>Reduce</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air</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pollution</w:t>
            </w:r>
          </w:p>
          <w:p w14:paraId="394D80DB" w14:textId="17B8454B" w:rsidR="002F7C57" w:rsidRPr="00111F4F" w:rsidRDefault="002F7C57" w:rsidP="002F7C57">
            <w:pPr>
              <w:pStyle w:val="TableParagraph"/>
              <w:numPr>
                <w:ilvl w:val="0"/>
                <w:numId w:val="31"/>
              </w:numPr>
              <w:tabs>
                <w:tab w:val="left" w:pos="468"/>
                <w:tab w:val="left" w:pos="469"/>
              </w:tabs>
              <w:rPr>
                <w:rFonts w:ascii="Times New Roman" w:hAnsi="Times New Roman" w:cs="Times New Roman"/>
                <w:sz w:val="20"/>
                <w:szCs w:val="20"/>
              </w:rPr>
            </w:pPr>
            <w:r w:rsidRPr="00111F4F">
              <w:rPr>
                <w:rFonts w:ascii="Times New Roman" w:hAnsi="Times New Roman" w:cs="Times New Roman"/>
                <w:sz w:val="20"/>
                <w:szCs w:val="20"/>
              </w:rPr>
              <w:t>Sequester</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carbon</w:t>
            </w:r>
          </w:p>
          <w:p w14:paraId="7646A70B" w14:textId="227014E1" w:rsidR="002F7C57" w:rsidRPr="00111F4F" w:rsidRDefault="002F7C57" w:rsidP="002F7C57">
            <w:pPr>
              <w:pStyle w:val="TableParagraph"/>
              <w:numPr>
                <w:ilvl w:val="0"/>
                <w:numId w:val="31"/>
              </w:numPr>
              <w:tabs>
                <w:tab w:val="left" w:pos="468"/>
                <w:tab w:val="left" w:pos="469"/>
              </w:tabs>
              <w:rPr>
                <w:rFonts w:ascii="Times New Roman" w:hAnsi="Times New Roman" w:cs="Times New Roman"/>
                <w:sz w:val="20"/>
                <w:szCs w:val="20"/>
              </w:rPr>
            </w:pPr>
            <w:r w:rsidRPr="00111F4F">
              <w:rPr>
                <w:rFonts w:ascii="Times New Roman" w:hAnsi="Times New Roman" w:cs="Times New Roman"/>
                <w:sz w:val="20"/>
                <w:szCs w:val="20"/>
              </w:rPr>
              <w:t>Increased</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nesting</w:t>
            </w:r>
            <w:r w:rsidRPr="00111F4F">
              <w:rPr>
                <w:rFonts w:ascii="Times New Roman" w:hAnsi="Times New Roman" w:cs="Times New Roman"/>
                <w:spacing w:val="-2"/>
                <w:sz w:val="20"/>
                <w:szCs w:val="20"/>
              </w:rPr>
              <w:t xml:space="preserve"> habitat</w:t>
            </w:r>
          </w:p>
          <w:p w14:paraId="0F83534D" w14:textId="77777777" w:rsidR="002F7C57" w:rsidRPr="00111F4F" w:rsidRDefault="002F7C57" w:rsidP="002F7C57">
            <w:pPr>
              <w:pStyle w:val="TableParagraph"/>
              <w:numPr>
                <w:ilvl w:val="0"/>
                <w:numId w:val="31"/>
              </w:numPr>
              <w:tabs>
                <w:tab w:val="left" w:pos="468"/>
                <w:tab w:val="left" w:pos="469"/>
              </w:tabs>
              <w:rPr>
                <w:rFonts w:ascii="Times New Roman" w:hAnsi="Times New Roman" w:cs="Times New Roman"/>
                <w:sz w:val="20"/>
                <w:szCs w:val="20"/>
              </w:rPr>
            </w:pPr>
            <w:r w:rsidRPr="00111F4F">
              <w:rPr>
                <w:rFonts w:ascii="Times New Roman" w:hAnsi="Times New Roman" w:cs="Times New Roman"/>
                <w:sz w:val="20"/>
                <w:szCs w:val="20"/>
              </w:rPr>
              <w:t>Mental</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health</w:t>
            </w:r>
            <w:r w:rsidRPr="00111F4F">
              <w:rPr>
                <w:rFonts w:ascii="Times New Roman" w:hAnsi="Times New Roman" w:cs="Times New Roman"/>
                <w:spacing w:val="-3"/>
                <w:sz w:val="20"/>
                <w:szCs w:val="20"/>
              </w:rPr>
              <w:t xml:space="preserve"> </w:t>
            </w:r>
            <w:r w:rsidRPr="00111F4F">
              <w:rPr>
                <w:rFonts w:ascii="Times New Roman" w:hAnsi="Times New Roman" w:cs="Times New Roman"/>
                <w:spacing w:val="-2"/>
                <w:sz w:val="20"/>
                <w:szCs w:val="20"/>
              </w:rPr>
              <w:t>benefits</w:t>
            </w:r>
          </w:p>
          <w:p w14:paraId="3C1F5FA7" w14:textId="77777777" w:rsidR="002F7C57" w:rsidRPr="00111F4F" w:rsidRDefault="002F7C57" w:rsidP="002F7C57">
            <w:pPr>
              <w:pStyle w:val="TableParagraph"/>
              <w:numPr>
                <w:ilvl w:val="0"/>
                <w:numId w:val="31"/>
              </w:numPr>
              <w:tabs>
                <w:tab w:val="left" w:pos="468"/>
                <w:tab w:val="left" w:pos="469"/>
              </w:tabs>
              <w:rPr>
                <w:rFonts w:ascii="Times New Roman" w:hAnsi="Times New Roman" w:cs="Times New Roman"/>
                <w:sz w:val="20"/>
                <w:szCs w:val="20"/>
              </w:rPr>
            </w:pPr>
            <w:r w:rsidRPr="00111F4F">
              <w:rPr>
                <w:rFonts w:ascii="Times New Roman" w:hAnsi="Times New Roman" w:cs="Times New Roman"/>
                <w:sz w:val="20"/>
                <w:szCs w:val="20"/>
              </w:rPr>
              <w:t>Increased</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flood</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resilience</w:t>
            </w:r>
          </w:p>
          <w:p w14:paraId="1AA569BB" w14:textId="77777777" w:rsidR="002F7C57" w:rsidRPr="00111F4F" w:rsidRDefault="002F7C57" w:rsidP="002F7C57">
            <w:pPr>
              <w:pStyle w:val="TableParagraph"/>
              <w:numPr>
                <w:ilvl w:val="0"/>
                <w:numId w:val="31"/>
              </w:numPr>
              <w:tabs>
                <w:tab w:val="left" w:pos="468"/>
                <w:tab w:val="left" w:pos="469"/>
              </w:tabs>
              <w:rPr>
                <w:rFonts w:ascii="Times New Roman" w:hAnsi="Times New Roman" w:cs="Times New Roman"/>
                <w:sz w:val="20"/>
                <w:szCs w:val="20"/>
              </w:rPr>
            </w:pPr>
            <w:r w:rsidRPr="00111F4F">
              <w:rPr>
                <w:rFonts w:ascii="Times New Roman" w:hAnsi="Times New Roman" w:cs="Times New Roman"/>
                <w:sz w:val="20"/>
                <w:szCs w:val="20"/>
              </w:rPr>
              <w:t>Increased</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climate</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change</w:t>
            </w:r>
            <w:r w:rsidRPr="00111F4F">
              <w:rPr>
                <w:rFonts w:ascii="Times New Roman" w:hAnsi="Times New Roman" w:cs="Times New Roman"/>
                <w:spacing w:val="-2"/>
                <w:sz w:val="20"/>
                <w:szCs w:val="20"/>
              </w:rPr>
              <w:t xml:space="preserve"> resilience</w:t>
            </w:r>
          </w:p>
          <w:p w14:paraId="3E0BE1F1" w14:textId="56D5D92A" w:rsidR="00DE4BC5" w:rsidRPr="00111F4F" w:rsidRDefault="002F7C57" w:rsidP="002F7C57">
            <w:pPr>
              <w:pStyle w:val="TableParagraph"/>
              <w:numPr>
                <w:ilvl w:val="0"/>
                <w:numId w:val="31"/>
              </w:numPr>
              <w:tabs>
                <w:tab w:val="left" w:pos="468"/>
                <w:tab w:val="left" w:pos="469"/>
              </w:tabs>
              <w:rPr>
                <w:rFonts w:ascii="Times New Roman" w:hAnsi="Times New Roman" w:cs="Times New Roman"/>
                <w:sz w:val="20"/>
                <w:szCs w:val="20"/>
              </w:rPr>
            </w:pPr>
            <w:r w:rsidRPr="00111F4F">
              <w:rPr>
                <w:rFonts w:ascii="Times New Roman" w:hAnsi="Times New Roman" w:cs="Times New Roman"/>
                <w:sz w:val="20"/>
                <w:szCs w:val="20"/>
              </w:rPr>
              <w:t>Improved</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resilience</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of</w:t>
            </w:r>
            <w:r w:rsidRPr="00111F4F">
              <w:rPr>
                <w:rFonts w:ascii="Times New Roman" w:hAnsi="Times New Roman" w:cs="Times New Roman"/>
                <w:spacing w:val="-3"/>
                <w:sz w:val="20"/>
                <w:szCs w:val="20"/>
              </w:rPr>
              <w:t xml:space="preserve"> </w:t>
            </w:r>
            <w:r w:rsidRPr="00111F4F">
              <w:rPr>
                <w:rFonts w:ascii="Times New Roman" w:hAnsi="Times New Roman" w:cs="Times New Roman"/>
                <w:spacing w:val="-2"/>
                <w:sz w:val="20"/>
                <w:szCs w:val="20"/>
              </w:rPr>
              <w:t>nature</w:t>
            </w:r>
          </w:p>
        </w:tc>
      </w:tr>
      <w:tr w:rsidR="006E6AFF" w:rsidRPr="006E6AFF" w14:paraId="668F1913" w14:textId="77777777" w:rsidTr="00745FFF">
        <w:trPr>
          <w:trHeight w:val="2878"/>
        </w:trPr>
        <w:tc>
          <w:tcPr>
            <w:tcW w:w="1433" w:type="dxa"/>
            <w:shd w:val="clear" w:color="auto" w:fill="auto"/>
          </w:tcPr>
          <w:p w14:paraId="34A726B6" w14:textId="77777777" w:rsidR="006E6AFF" w:rsidRPr="00111F4F" w:rsidRDefault="006E6AFF" w:rsidP="000A7FCB">
            <w:pPr>
              <w:pStyle w:val="TableParagraph"/>
              <w:ind w:left="101" w:right="163"/>
              <w:rPr>
                <w:rFonts w:ascii="Times New Roman" w:hAnsi="Times New Roman" w:cs="Times New Roman"/>
                <w:sz w:val="20"/>
                <w:szCs w:val="20"/>
              </w:rPr>
            </w:pPr>
            <w:r w:rsidRPr="00111F4F">
              <w:rPr>
                <w:rFonts w:ascii="Times New Roman" w:hAnsi="Times New Roman" w:cs="Times New Roman"/>
                <w:sz w:val="20"/>
                <w:szCs w:val="20"/>
              </w:rPr>
              <w:t>Free Tree/Hedge</w:t>
            </w:r>
            <w:r w:rsidRPr="00111F4F">
              <w:rPr>
                <w:rFonts w:ascii="Times New Roman" w:hAnsi="Times New Roman" w:cs="Times New Roman"/>
                <w:spacing w:val="-3"/>
                <w:sz w:val="20"/>
                <w:szCs w:val="20"/>
              </w:rPr>
              <w:t xml:space="preserve"> </w:t>
            </w:r>
            <w:r w:rsidRPr="00111F4F">
              <w:rPr>
                <w:rFonts w:ascii="Times New Roman" w:hAnsi="Times New Roman" w:cs="Times New Roman"/>
                <w:spacing w:val="-2"/>
                <w:sz w:val="20"/>
                <w:szCs w:val="20"/>
              </w:rPr>
              <w:t xml:space="preserve">planting scheme for </w:t>
            </w:r>
            <w:proofErr w:type="gramStart"/>
            <w:r w:rsidRPr="00111F4F">
              <w:rPr>
                <w:rFonts w:ascii="Times New Roman" w:hAnsi="Times New Roman" w:cs="Times New Roman"/>
                <w:spacing w:val="-2"/>
                <w:sz w:val="20"/>
                <w:szCs w:val="20"/>
              </w:rPr>
              <w:t>local residents</w:t>
            </w:r>
            <w:proofErr w:type="gramEnd"/>
          </w:p>
        </w:tc>
        <w:tc>
          <w:tcPr>
            <w:tcW w:w="8505" w:type="dxa"/>
            <w:shd w:val="clear" w:color="auto" w:fill="auto"/>
          </w:tcPr>
          <w:p w14:paraId="0B84E50B" w14:textId="77777777" w:rsidR="006E6AFF" w:rsidRPr="00111F4F" w:rsidRDefault="006E6AFF" w:rsidP="000A7FCB">
            <w:pPr>
              <w:pStyle w:val="TableParagraph"/>
              <w:numPr>
                <w:ilvl w:val="0"/>
                <w:numId w:val="33"/>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z w:val="20"/>
                <w:szCs w:val="20"/>
              </w:rPr>
              <w:t>Identify</w:t>
            </w:r>
            <w:r w:rsidRPr="00111F4F">
              <w:rPr>
                <w:rFonts w:ascii="Times New Roman" w:hAnsi="Times New Roman" w:cs="Times New Roman"/>
                <w:spacing w:val="-3"/>
                <w:sz w:val="20"/>
                <w:szCs w:val="20"/>
              </w:rPr>
              <w:t xml:space="preserve"> types of trees and hedges which would be suitable for planting in </w:t>
            </w:r>
            <w:proofErr w:type="gramStart"/>
            <w:r w:rsidRPr="00111F4F">
              <w:rPr>
                <w:rFonts w:ascii="Times New Roman" w:hAnsi="Times New Roman" w:cs="Times New Roman"/>
                <w:spacing w:val="-3"/>
                <w:sz w:val="20"/>
                <w:szCs w:val="20"/>
              </w:rPr>
              <w:t>residents</w:t>
            </w:r>
            <w:proofErr w:type="gramEnd"/>
            <w:r w:rsidRPr="00111F4F">
              <w:rPr>
                <w:rFonts w:ascii="Times New Roman" w:hAnsi="Times New Roman" w:cs="Times New Roman"/>
                <w:spacing w:val="-3"/>
                <w:sz w:val="20"/>
                <w:szCs w:val="20"/>
              </w:rPr>
              <w:t xml:space="preserve"> gardens</w:t>
            </w:r>
          </w:p>
          <w:p w14:paraId="04539112" w14:textId="77777777" w:rsidR="006E6AFF" w:rsidRPr="00111F4F" w:rsidRDefault="006E6AFF" w:rsidP="000A7FCB">
            <w:pPr>
              <w:pStyle w:val="TableParagraph"/>
              <w:numPr>
                <w:ilvl w:val="0"/>
                <w:numId w:val="33"/>
              </w:numPr>
              <w:tabs>
                <w:tab w:val="left" w:pos="467"/>
                <w:tab w:val="left" w:pos="468"/>
              </w:tabs>
              <w:ind w:left="467" w:right="315"/>
              <w:rPr>
                <w:rFonts w:ascii="Times New Roman" w:hAnsi="Times New Roman" w:cs="Times New Roman"/>
                <w:sz w:val="20"/>
                <w:szCs w:val="20"/>
              </w:rPr>
            </w:pPr>
            <w:r w:rsidRPr="00111F4F">
              <w:rPr>
                <w:rFonts w:ascii="Times New Roman" w:hAnsi="Times New Roman" w:cs="Times New Roman"/>
                <w:sz w:val="20"/>
                <w:szCs w:val="20"/>
              </w:rPr>
              <w:t>Identify</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gaps</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for</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trees</w:t>
            </w:r>
            <w:r w:rsidRPr="00111F4F">
              <w:rPr>
                <w:rFonts w:ascii="Times New Roman" w:hAnsi="Times New Roman" w:cs="Times New Roman"/>
                <w:spacing w:val="-9"/>
                <w:sz w:val="20"/>
                <w:szCs w:val="20"/>
              </w:rPr>
              <w:t xml:space="preserve"> </w:t>
            </w:r>
            <w:r w:rsidRPr="00111F4F">
              <w:rPr>
                <w:rFonts w:ascii="Times New Roman" w:hAnsi="Times New Roman" w:cs="Times New Roman"/>
                <w:sz w:val="20"/>
                <w:szCs w:val="20"/>
              </w:rPr>
              <w:t>on</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Town</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Council</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 xml:space="preserve">owned </w:t>
            </w:r>
            <w:r w:rsidRPr="00111F4F">
              <w:rPr>
                <w:rFonts w:ascii="Times New Roman" w:hAnsi="Times New Roman" w:cs="Times New Roman"/>
                <w:spacing w:val="-4"/>
                <w:sz w:val="20"/>
                <w:szCs w:val="20"/>
              </w:rPr>
              <w:t>land</w:t>
            </w:r>
          </w:p>
          <w:p w14:paraId="14F10A40" w14:textId="77777777" w:rsidR="006E6AFF" w:rsidRPr="00111F4F" w:rsidRDefault="006E6AFF" w:rsidP="000A7FCB">
            <w:pPr>
              <w:pStyle w:val="TableParagraph"/>
              <w:numPr>
                <w:ilvl w:val="0"/>
                <w:numId w:val="33"/>
              </w:numPr>
              <w:tabs>
                <w:tab w:val="left" w:pos="467"/>
                <w:tab w:val="left" w:pos="468"/>
              </w:tabs>
              <w:ind w:left="467" w:right="315"/>
              <w:rPr>
                <w:rFonts w:ascii="Times New Roman" w:hAnsi="Times New Roman" w:cs="Times New Roman"/>
                <w:sz w:val="20"/>
                <w:szCs w:val="20"/>
              </w:rPr>
            </w:pPr>
            <w:r w:rsidRPr="00111F4F">
              <w:rPr>
                <w:rFonts w:ascii="Times New Roman" w:hAnsi="Times New Roman" w:cs="Times New Roman"/>
                <w:spacing w:val="-4"/>
                <w:sz w:val="20"/>
                <w:szCs w:val="20"/>
              </w:rPr>
              <w:t>Purchase a set number of sapling trees/hedges within allocated budget</w:t>
            </w:r>
          </w:p>
          <w:p w14:paraId="7E230141" w14:textId="77777777" w:rsidR="006E6AFF" w:rsidRPr="00111F4F" w:rsidRDefault="006E6AFF" w:rsidP="000A7FCB">
            <w:pPr>
              <w:pStyle w:val="TableParagraph"/>
              <w:numPr>
                <w:ilvl w:val="0"/>
                <w:numId w:val="33"/>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z w:val="20"/>
                <w:szCs w:val="20"/>
              </w:rPr>
              <w:t>Set</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up</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a</w:t>
            </w:r>
            <w:r w:rsidRPr="00111F4F">
              <w:rPr>
                <w:rFonts w:ascii="Times New Roman" w:hAnsi="Times New Roman" w:cs="Times New Roman"/>
                <w:spacing w:val="-1"/>
                <w:sz w:val="20"/>
                <w:szCs w:val="20"/>
              </w:rPr>
              <w:t xml:space="preserve"> free tree/hedge giveaway event to distribute trees/hedges to residents of the town</w:t>
            </w:r>
          </w:p>
          <w:p w14:paraId="1FF409CF" w14:textId="77777777" w:rsidR="006E6AFF" w:rsidRPr="00111F4F" w:rsidRDefault="006E6AFF" w:rsidP="000A7FCB">
            <w:pPr>
              <w:pStyle w:val="TableParagraph"/>
              <w:numPr>
                <w:ilvl w:val="0"/>
                <w:numId w:val="33"/>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pacing w:val="-1"/>
                <w:sz w:val="20"/>
                <w:szCs w:val="20"/>
              </w:rPr>
              <w:t>Advertise the event as only available on a first-come/first served basis to ensure community are aware that only a limited number are available</w:t>
            </w:r>
          </w:p>
        </w:tc>
        <w:tc>
          <w:tcPr>
            <w:tcW w:w="3969" w:type="dxa"/>
            <w:shd w:val="clear" w:color="auto" w:fill="auto"/>
          </w:tcPr>
          <w:p w14:paraId="702912F4"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Medium to</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high</w:t>
            </w:r>
            <w:r w:rsidRPr="00111F4F">
              <w:rPr>
                <w:rFonts w:ascii="Times New Roman" w:hAnsi="Times New Roman" w:cs="Times New Roman"/>
                <w:spacing w:val="-2"/>
                <w:sz w:val="20"/>
                <w:szCs w:val="20"/>
              </w:rPr>
              <w:t xml:space="preserve"> </w:t>
            </w:r>
            <w:r w:rsidRPr="00111F4F">
              <w:rPr>
                <w:rFonts w:ascii="Times New Roman" w:hAnsi="Times New Roman" w:cs="Times New Roman"/>
                <w:spacing w:val="-4"/>
                <w:sz w:val="20"/>
                <w:szCs w:val="20"/>
              </w:rPr>
              <w:t>costs</w:t>
            </w:r>
          </w:p>
          <w:p w14:paraId="72C902CA"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biodiversity</w:t>
            </w:r>
          </w:p>
          <w:p w14:paraId="247CEBCE"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Reduce</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air</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pollution</w:t>
            </w:r>
          </w:p>
          <w:p w14:paraId="676F1161"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Sequester</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carbon</w:t>
            </w:r>
          </w:p>
          <w:p w14:paraId="2AFAA462"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Reduce</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noise</w:t>
            </w:r>
            <w:r w:rsidRPr="00111F4F">
              <w:rPr>
                <w:rFonts w:ascii="Times New Roman" w:hAnsi="Times New Roman" w:cs="Times New Roman"/>
                <w:spacing w:val="-2"/>
                <w:sz w:val="20"/>
                <w:szCs w:val="20"/>
              </w:rPr>
              <w:t xml:space="preserve"> pollution</w:t>
            </w:r>
          </w:p>
          <w:p w14:paraId="6C811DE3"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nesting</w:t>
            </w:r>
            <w:r w:rsidRPr="00111F4F">
              <w:rPr>
                <w:rFonts w:ascii="Times New Roman" w:hAnsi="Times New Roman" w:cs="Times New Roman"/>
                <w:spacing w:val="-2"/>
                <w:sz w:val="20"/>
                <w:szCs w:val="20"/>
              </w:rPr>
              <w:t xml:space="preserve"> habitat</w:t>
            </w:r>
          </w:p>
          <w:p w14:paraId="306488F3"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Can</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be</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a source</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of</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free</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food</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for</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people</w:t>
            </w:r>
          </w:p>
          <w:p w14:paraId="1BE692F1"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Mental</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health</w:t>
            </w:r>
            <w:r w:rsidRPr="00111F4F">
              <w:rPr>
                <w:rFonts w:ascii="Times New Roman" w:hAnsi="Times New Roman" w:cs="Times New Roman"/>
                <w:spacing w:val="-3"/>
                <w:sz w:val="20"/>
                <w:szCs w:val="20"/>
              </w:rPr>
              <w:t xml:space="preserve"> </w:t>
            </w:r>
            <w:r w:rsidRPr="00111F4F">
              <w:rPr>
                <w:rFonts w:ascii="Times New Roman" w:hAnsi="Times New Roman" w:cs="Times New Roman"/>
                <w:spacing w:val="-2"/>
                <w:sz w:val="20"/>
                <w:szCs w:val="20"/>
              </w:rPr>
              <w:t>benefits</w:t>
            </w:r>
          </w:p>
          <w:p w14:paraId="779FF805"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flood</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resilience</w:t>
            </w:r>
          </w:p>
          <w:p w14:paraId="4EFADB2A"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climate</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change</w:t>
            </w:r>
            <w:r w:rsidRPr="00111F4F">
              <w:rPr>
                <w:rFonts w:ascii="Times New Roman" w:hAnsi="Times New Roman" w:cs="Times New Roman"/>
                <w:spacing w:val="-2"/>
                <w:sz w:val="20"/>
                <w:szCs w:val="20"/>
              </w:rPr>
              <w:t xml:space="preserve"> resilience</w:t>
            </w:r>
          </w:p>
          <w:p w14:paraId="08B6C423" w14:textId="77777777" w:rsidR="006E6AFF" w:rsidRPr="00111F4F" w:rsidRDefault="006E6AFF" w:rsidP="000A7FCB">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Improved</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resilience</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of</w:t>
            </w:r>
            <w:r w:rsidRPr="00111F4F">
              <w:rPr>
                <w:rFonts w:ascii="Times New Roman" w:hAnsi="Times New Roman" w:cs="Times New Roman"/>
                <w:spacing w:val="-3"/>
                <w:sz w:val="20"/>
                <w:szCs w:val="20"/>
              </w:rPr>
              <w:t xml:space="preserve"> </w:t>
            </w:r>
            <w:r w:rsidRPr="00111F4F">
              <w:rPr>
                <w:rFonts w:ascii="Times New Roman" w:hAnsi="Times New Roman" w:cs="Times New Roman"/>
                <w:spacing w:val="-2"/>
                <w:sz w:val="20"/>
                <w:szCs w:val="20"/>
              </w:rPr>
              <w:t>nature</w:t>
            </w:r>
          </w:p>
        </w:tc>
      </w:tr>
      <w:tr w:rsidR="00DE4BC5" w:rsidRPr="006E6AFF" w14:paraId="46DC3772" w14:textId="77777777" w:rsidTr="00745FFF">
        <w:trPr>
          <w:trHeight w:val="185"/>
        </w:trPr>
        <w:tc>
          <w:tcPr>
            <w:tcW w:w="1433" w:type="dxa"/>
          </w:tcPr>
          <w:p w14:paraId="553C57F6" w14:textId="348BCD0A" w:rsidR="000321E8" w:rsidRPr="00111F4F" w:rsidRDefault="000321E8" w:rsidP="002F7C57">
            <w:pPr>
              <w:pStyle w:val="TableParagraph"/>
              <w:ind w:left="110"/>
              <w:rPr>
                <w:rFonts w:ascii="Times New Roman" w:hAnsi="Times New Roman" w:cs="Times New Roman"/>
                <w:sz w:val="20"/>
                <w:szCs w:val="20"/>
              </w:rPr>
            </w:pPr>
            <w:r w:rsidRPr="00111F4F">
              <w:rPr>
                <w:rFonts w:ascii="Times New Roman" w:hAnsi="Times New Roman" w:cs="Times New Roman"/>
                <w:spacing w:val="-2"/>
                <w:sz w:val="20"/>
                <w:szCs w:val="20"/>
              </w:rPr>
              <w:t xml:space="preserve">Hedgehog </w:t>
            </w:r>
            <w:r w:rsidR="00747701" w:rsidRPr="00111F4F">
              <w:rPr>
                <w:rFonts w:ascii="Times New Roman" w:hAnsi="Times New Roman" w:cs="Times New Roman"/>
                <w:spacing w:val="-2"/>
                <w:sz w:val="20"/>
                <w:szCs w:val="20"/>
              </w:rPr>
              <w:t>R</w:t>
            </w:r>
            <w:r w:rsidRPr="00111F4F">
              <w:rPr>
                <w:rFonts w:ascii="Times New Roman" w:hAnsi="Times New Roman" w:cs="Times New Roman"/>
                <w:spacing w:val="-2"/>
                <w:sz w:val="20"/>
                <w:szCs w:val="20"/>
              </w:rPr>
              <w:t>ecovery program</w:t>
            </w:r>
          </w:p>
        </w:tc>
        <w:tc>
          <w:tcPr>
            <w:tcW w:w="8505" w:type="dxa"/>
          </w:tcPr>
          <w:p w14:paraId="07076671" w14:textId="77777777" w:rsidR="000321E8" w:rsidRPr="00111F4F" w:rsidRDefault="000321E8" w:rsidP="006E6AFF">
            <w:pPr>
              <w:pStyle w:val="TableParagraph"/>
              <w:numPr>
                <w:ilvl w:val="0"/>
                <w:numId w:val="36"/>
              </w:numPr>
              <w:tabs>
                <w:tab w:val="left" w:pos="467"/>
                <w:tab w:val="left" w:pos="468"/>
              </w:tabs>
              <w:ind w:left="467" w:right="137"/>
              <w:rPr>
                <w:rFonts w:ascii="Times New Roman" w:hAnsi="Times New Roman" w:cs="Times New Roman"/>
                <w:sz w:val="20"/>
                <w:szCs w:val="20"/>
              </w:rPr>
            </w:pPr>
            <w:r w:rsidRPr="00111F4F">
              <w:rPr>
                <w:rFonts w:ascii="Times New Roman" w:hAnsi="Times New Roman" w:cs="Times New Roman"/>
                <w:sz w:val="20"/>
                <w:szCs w:val="20"/>
              </w:rPr>
              <w:t>Share</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the</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link</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to</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Hedgehog</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Highways</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online</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via</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local social media groups.</w:t>
            </w:r>
            <w:r w:rsidRPr="00111F4F">
              <w:rPr>
                <w:rFonts w:ascii="Times New Roman" w:hAnsi="Times New Roman" w:cs="Times New Roman"/>
                <w:spacing w:val="40"/>
                <w:sz w:val="20"/>
                <w:szCs w:val="20"/>
              </w:rPr>
              <w:t xml:space="preserve"> </w:t>
            </w:r>
            <w:hyperlink r:id="rId25">
              <w:r w:rsidRPr="00111F4F">
                <w:rPr>
                  <w:rFonts w:ascii="Times New Roman" w:hAnsi="Times New Roman" w:cs="Times New Roman"/>
                  <w:sz w:val="20"/>
                  <w:szCs w:val="20"/>
                  <w:u w:val="single" w:color="0000FF"/>
                </w:rPr>
                <w:t>www.hedgehogstreet.org</w:t>
              </w:r>
            </w:hyperlink>
          </w:p>
          <w:p w14:paraId="41F1AA02" w14:textId="1D58C422" w:rsidR="000321E8" w:rsidRPr="00111F4F" w:rsidRDefault="000321E8" w:rsidP="006E6AFF">
            <w:pPr>
              <w:pStyle w:val="TableParagraph"/>
              <w:numPr>
                <w:ilvl w:val="0"/>
                <w:numId w:val="36"/>
              </w:numPr>
              <w:tabs>
                <w:tab w:val="left" w:pos="467"/>
                <w:tab w:val="left" w:pos="468"/>
              </w:tabs>
              <w:ind w:right="137" w:hanging="361"/>
              <w:rPr>
                <w:rFonts w:ascii="Times New Roman" w:hAnsi="Times New Roman" w:cs="Times New Roman"/>
                <w:sz w:val="20"/>
                <w:szCs w:val="20"/>
              </w:rPr>
            </w:pPr>
            <w:r w:rsidRPr="00111F4F">
              <w:rPr>
                <w:rFonts w:ascii="Times New Roman" w:hAnsi="Times New Roman" w:cs="Times New Roman"/>
                <w:sz w:val="20"/>
                <w:szCs w:val="20"/>
              </w:rPr>
              <w:t>Put</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key</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information</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on</w:t>
            </w:r>
            <w:r w:rsidRPr="00111F4F">
              <w:rPr>
                <w:rFonts w:ascii="Times New Roman" w:hAnsi="Times New Roman" w:cs="Times New Roman"/>
                <w:spacing w:val="-4"/>
                <w:sz w:val="20"/>
                <w:szCs w:val="20"/>
              </w:rPr>
              <w:t xml:space="preserve"> </w:t>
            </w:r>
            <w:r w:rsidR="002F7C57" w:rsidRPr="00111F4F">
              <w:rPr>
                <w:rFonts w:ascii="Times New Roman" w:hAnsi="Times New Roman" w:cs="Times New Roman"/>
                <w:spacing w:val="-4"/>
                <w:sz w:val="20"/>
                <w:szCs w:val="20"/>
              </w:rPr>
              <w:t>Town C</w:t>
            </w:r>
            <w:r w:rsidRPr="00111F4F">
              <w:rPr>
                <w:rFonts w:ascii="Times New Roman" w:hAnsi="Times New Roman" w:cs="Times New Roman"/>
                <w:sz w:val="20"/>
                <w:szCs w:val="20"/>
              </w:rPr>
              <w:t>ouncil</w:t>
            </w:r>
            <w:r w:rsidRPr="00111F4F">
              <w:rPr>
                <w:rFonts w:ascii="Times New Roman" w:hAnsi="Times New Roman" w:cs="Times New Roman"/>
                <w:spacing w:val="-2"/>
                <w:sz w:val="20"/>
                <w:szCs w:val="20"/>
              </w:rPr>
              <w:t xml:space="preserve"> website</w:t>
            </w:r>
          </w:p>
          <w:p w14:paraId="6F13E7F7" w14:textId="77777777" w:rsidR="000321E8" w:rsidRPr="00111F4F" w:rsidRDefault="000321E8" w:rsidP="006E6AFF">
            <w:pPr>
              <w:pStyle w:val="TableParagraph"/>
              <w:numPr>
                <w:ilvl w:val="0"/>
                <w:numId w:val="36"/>
              </w:numPr>
              <w:tabs>
                <w:tab w:val="left" w:pos="467"/>
                <w:tab w:val="left" w:pos="468"/>
              </w:tabs>
              <w:ind w:left="467" w:right="137"/>
              <w:rPr>
                <w:rFonts w:ascii="Times New Roman" w:hAnsi="Times New Roman" w:cs="Times New Roman"/>
                <w:sz w:val="20"/>
                <w:szCs w:val="20"/>
              </w:rPr>
            </w:pPr>
            <w:r w:rsidRPr="00111F4F">
              <w:rPr>
                <w:rFonts w:ascii="Times New Roman" w:hAnsi="Times New Roman" w:cs="Times New Roman"/>
                <w:sz w:val="20"/>
                <w:szCs w:val="20"/>
              </w:rPr>
              <w:t>Put</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up</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a</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notice</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about</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their</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decline</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and</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action</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that</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can</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be taken on your fence line</w:t>
            </w:r>
          </w:p>
          <w:p w14:paraId="69B6D561" w14:textId="06636017" w:rsidR="000321E8" w:rsidRPr="00111F4F" w:rsidRDefault="000321E8" w:rsidP="006E6AFF">
            <w:pPr>
              <w:pStyle w:val="TableParagraph"/>
              <w:numPr>
                <w:ilvl w:val="0"/>
                <w:numId w:val="36"/>
              </w:numPr>
              <w:tabs>
                <w:tab w:val="left" w:pos="467"/>
                <w:tab w:val="left" w:pos="468"/>
              </w:tabs>
              <w:ind w:left="467" w:right="137"/>
              <w:rPr>
                <w:rFonts w:ascii="Times New Roman" w:hAnsi="Times New Roman" w:cs="Times New Roman"/>
                <w:sz w:val="20"/>
                <w:szCs w:val="20"/>
              </w:rPr>
            </w:pPr>
            <w:r w:rsidRPr="00111F4F">
              <w:rPr>
                <w:rFonts w:ascii="Times New Roman" w:hAnsi="Times New Roman" w:cs="Times New Roman"/>
                <w:sz w:val="20"/>
                <w:szCs w:val="20"/>
              </w:rPr>
              <w:t>Purchase a 13cm hole cutter for wood and/or stone, set up a volunteer hedgehog champion and advertise for people who</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will</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be</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happy</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to</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have</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hedgehog</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highways</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through</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their gardens. Lead the way by making sure all town council land is accessible to hedgehogs</w:t>
            </w:r>
          </w:p>
          <w:p w14:paraId="70684C8C" w14:textId="577D21AF" w:rsidR="000321E8" w:rsidRPr="00111F4F" w:rsidRDefault="000321E8" w:rsidP="006E6AFF">
            <w:pPr>
              <w:pStyle w:val="TableParagraph"/>
              <w:numPr>
                <w:ilvl w:val="0"/>
                <w:numId w:val="36"/>
              </w:numPr>
              <w:tabs>
                <w:tab w:val="left" w:pos="468"/>
              </w:tabs>
              <w:ind w:right="137" w:hanging="361"/>
              <w:jc w:val="both"/>
              <w:rPr>
                <w:rFonts w:ascii="Times New Roman" w:hAnsi="Times New Roman" w:cs="Times New Roman"/>
                <w:sz w:val="20"/>
                <w:szCs w:val="20"/>
              </w:rPr>
            </w:pPr>
            <w:r w:rsidRPr="00111F4F">
              <w:rPr>
                <w:rFonts w:ascii="Times New Roman" w:hAnsi="Times New Roman" w:cs="Times New Roman"/>
                <w:sz w:val="20"/>
                <w:szCs w:val="20"/>
              </w:rPr>
              <w:t>Install</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hedgehog</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homes</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on</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all</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town</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council</w:t>
            </w:r>
            <w:r w:rsidRPr="00111F4F">
              <w:rPr>
                <w:rFonts w:ascii="Times New Roman" w:hAnsi="Times New Roman" w:cs="Times New Roman"/>
                <w:spacing w:val="-2"/>
                <w:sz w:val="20"/>
                <w:szCs w:val="20"/>
              </w:rPr>
              <w:t xml:space="preserve"> </w:t>
            </w:r>
            <w:r w:rsidRPr="00111F4F">
              <w:rPr>
                <w:rFonts w:ascii="Times New Roman" w:hAnsi="Times New Roman" w:cs="Times New Roman"/>
                <w:spacing w:val="-4"/>
                <w:sz w:val="20"/>
                <w:szCs w:val="20"/>
              </w:rPr>
              <w:t>land</w:t>
            </w:r>
          </w:p>
          <w:p w14:paraId="6C4D9CE7" w14:textId="4CF2E37B" w:rsidR="000321E8" w:rsidRPr="00111F4F" w:rsidRDefault="000321E8" w:rsidP="006E6AFF">
            <w:pPr>
              <w:pStyle w:val="TableParagraph"/>
              <w:numPr>
                <w:ilvl w:val="0"/>
                <w:numId w:val="36"/>
              </w:numPr>
              <w:tabs>
                <w:tab w:val="left" w:pos="467"/>
                <w:tab w:val="left" w:pos="468"/>
              </w:tabs>
              <w:ind w:left="467" w:right="137"/>
              <w:rPr>
                <w:rFonts w:ascii="Times New Roman" w:hAnsi="Times New Roman" w:cs="Times New Roman"/>
                <w:sz w:val="20"/>
                <w:szCs w:val="20"/>
              </w:rPr>
            </w:pPr>
            <w:r w:rsidRPr="00111F4F">
              <w:rPr>
                <w:rFonts w:ascii="Times New Roman" w:hAnsi="Times New Roman" w:cs="Times New Roman"/>
                <w:sz w:val="20"/>
                <w:szCs w:val="20"/>
              </w:rPr>
              <w:t>Ensure all planning applications receive a comment about hedgehog</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access</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needed</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for</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all</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boundary</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fencing.</w:t>
            </w:r>
            <w:r w:rsidRPr="00111F4F">
              <w:rPr>
                <w:rFonts w:ascii="Times New Roman" w:hAnsi="Times New Roman" w:cs="Times New Roman"/>
                <w:spacing w:val="-6"/>
                <w:sz w:val="20"/>
                <w:szCs w:val="20"/>
              </w:rPr>
              <w:t xml:space="preserve"> </w:t>
            </w:r>
          </w:p>
          <w:p w14:paraId="78894878" w14:textId="7931146F" w:rsidR="000321E8" w:rsidRPr="00111F4F" w:rsidRDefault="000321E8" w:rsidP="006E6AFF">
            <w:pPr>
              <w:pStyle w:val="TableParagraph"/>
              <w:numPr>
                <w:ilvl w:val="0"/>
                <w:numId w:val="36"/>
              </w:numPr>
              <w:tabs>
                <w:tab w:val="left" w:pos="467"/>
                <w:tab w:val="left" w:pos="468"/>
              </w:tabs>
              <w:ind w:right="137" w:hanging="361"/>
              <w:rPr>
                <w:rFonts w:ascii="Times New Roman" w:hAnsi="Times New Roman" w:cs="Times New Roman"/>
                <w:sz w:val="20"/>
                <w:szCs w:val="20"/>
              </w:rPr>
            </w:pPr>
            <w:r w:rsidRPr="00111F4F">
              <w:rPr>
                <w:rFonts w:ascii="Times New Roman" w:hAnsi="Times New Roman" w:cs="Times New Roman"/>
                <w:sz w:val="20"/>
                <w:szCs w:val="20"/>
              </w:rPr>
              <w:t>Become</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a</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Hedgehog</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Friendly</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town</w:t>
            </w:r>
          </w:p>
          <w:p w14:paraId="6D9F36A1" w14:textId="77777777" w:rsidR="000321E8" w:rsidRPr="00111F4F" w:rsidRDefault="000321E8" w:rsidP="006E6AFF">
            <w:pPr>
              <w:pStyle w:val="TableParagraph"/>
              <w:numPr>
                <w:ilvl w:val="0"/>
                <w:numId w:val="36"/>
              </w:numPr>
              <w:tabs>
                <w:tab w:val="left" w:pos="467"/>
                <w:tab w:val="left" w:pos="468"/>
              </w:tabs>
              <w:ind w:left="467" w:right="137"/>
              <w:rPr>
                <w:rFonts w:ascii="Times New Roman" w:hAnsi="Times New Roman" w:cs="Times New Roman"/>
                <w:sz w:val="20"/>
                <w:szCs w:val="20"/>
              </w:rPr>
            </w:pPr>
            <w:r w:rsidRPr="00111F4F">
              <w:rPr>
                <w:rFonts w:ascii="Times New Roman" w:hAnsi="Times New Roman" w:cs="Times New Roman"/>
                <w:sz w:val="20"/>
                <w:szCs w:val="20"/>
              </w:rPr>
              <w:t>Map</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new</w:t>
            </w:r>
            <w:r w:rsidRPr="00111F4F">
              <w:rPr>
                <w:rFonts w:ascii="Times New Roman" w:hAnsi="Times New Roman" w:cs="Times New Roman"/>
                <w:spacing w:val="-7"/>
                <w:sz w:val="20"/>
                <w:szCs w:val="20"/>
              </w:rPr>
              <w:t xml:space="preserve"> </w:t>
            </w:r>
            <w:r w:rsidRPr="00111F4F">
              <w:rPr>
                <w:rFonts w:ascii="Times New Roman" w:hAnsi="Times New Roman" w:cs="Times New Roman"/>
                <w:sz w:val="20"/>
                <w:szCs w:val="20"/>
              </w:rPr>
              <w:t>holes</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and</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hedgehog</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sightings</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on</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the</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map</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 xml:space="preserve">at hedgehog highstreets and contribute to national data </w:t>
            </w:r>
            <w:r w:rsidRPr="00111F4F">
              <w:rPr>
                <w:rFonts w:ascii="Times New Roman" w:hAnsi="Times New Roman" w:cs="Times New Roman"/>
                <w:spacing w:val="-2"/>
                <w:sz w:val="20"/>
                <w:szCs w:val="20"/>
              </w:rPr>
              <w:t>gathering</w:t>
            </w:r>
          </w:p>
          <w:p w14:paraId="45AE1BDB" w14:textId="0FFFB601" w:rsidR="00DE4BC5" w:rsidRPr="00111F4F" w:rsidRDefault="00DE4BC5" w:rsidP="006E6AFF">
            <w:pPr>
              <w:pStyle w:val="TableParagraph"/>
              <w:numPr>
                <w:ilvl w:val="0"/>
                <w:numId w:val="36"/>
              </w:numPr>
              <w:tabs>
                <w:tab w:val="left" w:pos="467"/>
                <w:tab w:val="left" w:pos="468"/>
              </w:tabs>
              <w:ind w:left="467" w:right="137"/>
              <w:rPr>
                <w:rFonts w:ascii="Times New Roman" w:hAnsi="Times New Roman" w:cs="Times New Roman"/>
                <w:sz w:val="20"/>
                <w:szCs w:val="20"/>
              </w:rPr>
            </w:pPr>
            <w:r w:rsidRPr="00111F4F">
              <w:rPr>
                <w:rFonts w:ascii="Times New Roman" w:hAnsi="Times New Roman" w:cs="Times New Roman"/>
                <w:sz w:val="20"/>
                <w:szCs w:val="20"/>
              </w:rPr>
              <w:t>Purchase</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or</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get</w:t>
            </w:r>
            <w:r w:rsidRPr="00111F4F">
              <w:rPr>
                <w:rFonts w:ascii="Times New Roman" w:hAnsi="Times New Roman" w:cs="Times New Roman"/>
                <w:spacing w:val="-7"/>
                <w:sz w:val="20"/>
                <w:szCs w:val="20"/>
              </w:rPr>
              <w:t xml:space="preserve"> </w:t>
            </w:r>
            <w:r w:rsidRPr="00111F4F">
              <w:rPr>
                <w:rFonts w:ascii="Times New Roman" w:hAnsi="Times New Roman" w:cs="Times New Roman"/>
                <w:sz w:val="20"/>
                <w:szCs w:val="20"/>
              </w:rPr>
              <w:t>designed</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some</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hedgehog</w:t>
            </w:r>
            <w:r w:rsidRPr="00111F4F">
              <w:rPr>
                <w:rFonts w:ascii="Times New Roman" w:hAnsi="Times New Roman" w:cs="Times New Roman"/>
                <w:spacing w:val="-7"/>
                <w:sz w:val="20"/>
                <w:szCs w:val="20"/>
              </w:rPr>
              <w:t xml:space="preserve"> </w:t>
            </w:r>
            <w:r w:rsidRPr="00111F4F">
              <w:rPr>
                <w:rFonts w:ascii="Times New Roman" w:hAnsi="Times New Roman" w:cs="Times New Roman"/>
                <w:sz w:val="20"/>
                <w:szCs w:val="20"/>
              </w:rPr>
              <w:t>highways</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signs to be installed on all hedgehog holes to protect them against blockages or removal</w:t>
            </w:r>
          </w:p>
        </w:tc>
        <w:tc>
          <w:tcPr>
            <w:tcW w:w="3969" w:type="dxa"/>
          </w:tcPr>
          <w:p w14:paraId="319F2DEB" w14:textId="00E90098" w:rsidR="002F7C57" w:rsidRPr="00111F4F" w:rsidRDefault="002F7C57" w:rsidP="00762598">
            <w:pPr>
              <w:pStyle w:val="TableParagraph"/>
              <w:numPr>
                <w:ilvl w:val="0"/>
                <w:numId w:val="35"/>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Medium cost</w:t>
            </w:r>
          </w:p>
          <w:p w14:paraId="436F6891" w14:textId="5DC03431" w:rsidR="000321E8" w:rsidRPr="00111F4F" w:rsidRDefault="000321E8" w:rsidP="00762598">
            <w:pPr>
              <w:pStyle w:val="TableParagraph"/>
              <w:numPr>
                <w:ilvl w:val="0"/>
                <w:numId w:val="35"/>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2"/>
                <w:sz w:val="20"/>
                <w:szCs w:val="20"/>
              </w:rPr>
              <w:t>biodiversity</w:t>
            </w:r>
          </w:p>
          <w:p w14:paraId="240B4B82" w14:textId="77777777" w:rsidR="000321E8" w:rsidRPr="00111F4F" w:rsidRDefault="000321E8" w:rsidP="00762598">
            <w:pPr>
              <w:pStyle w:val="TableParagraph"/>
              <w:numPr>
                <w:ilvl w:val="0"/>
                <w:numId w:val="35"/>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Help</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prevent</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a</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species</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from</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 xml:space="preserve">going </w:t>
            </w:r>
            <w:r w:rsidRPr="00111F4F">
              <w:rPr>
                <w:rFonts w:ascii="Times New Roman" w:hAnsi="Times New Roman" w:cs="Times New Roman"/>
                <w:spacing w:val="-2"/>
                <w:sz w:val="20"/>
                <w:szCs w:val="20"/>
              </w:rPr>
              <w:t>extinct</w:t>
            </w:r>
          </w:p>
          <w:p w14:paraId="605C82FB" w14:textId="77777777" w:rsidR="000321E8" w:rsidRPr="00111F4F" w:rsidRDefault="000321E8" w:rsidP="00762598">
            <w:pPr>
              <w:pStyle w:val="TableParagraph"/>
              <w:numPr>
                <w:ilvl w:val="0"/>
                <w:numId w:val="35"/>
              </w:numPr>
              <w:tabs>
                <w:tab w:val="left" w:pos="468"/>
                <w:tab w:val="left" w:pos="469"/>
              </w:tabs>
              <w:ind w:right="646"/>
              <w:rPr>
                <w:rFonts w:ascii="Times New Roman" w:hAnsi="Times New Roman" w:cs="Times New Roman"/>
                <w:sz w:val="20"/>
                <w:szCs w:val="20"/>
              </w:rPr>
            </w:pPr>
            <w:r w:rsidRPr="00111F4F">
              <w:rPr>
                <w:rFonts w:ascii="Times New Roman" w:hAnsi="Times New Roman" w:cs="Times New Roman"/>
                <w:sz w:val="20"/>
                <w:szCs w:val="20"/>
              </w:rPr>
              <w:t>Family</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friendly</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species,</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great</w:t>
            </w:r>
            <w:r w:rsidRPr="00111F4F">
              <w:rPr>
                <w:rFonts w:ascii="Times New Roman" w:hAnsi="Times New Roman" w:cs="Times New Roman"/>
                <w:spacing w:val="-7"/>
                <w:sz w:val="20"/>
                <w:szCs w:val="20"/>
              </w:rPr>
              <w:t xml:space="preserve"> </w:t>
            </w:r>
            <w:r w:rsidRPr="00111F4F">
              <w:rPr>
                <w:rFonts w:ascii="Times New Roman" w:hAnsi="Times New Roman" w:cs="Times New Roman"/>
                <w:sz w:val="20"/>
                <w:szCs w:val="20"/>
              </w:rPr>
              <w:t>one</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to</w:t>
            </w:r>
            <w:r w:rsidRPr="00111F4F">
              <w:rPr>
                <w:rFonts w:ascii="Times New Roman" w:hAnsi="Times New Roman" w:cs="Times New Roman"/>
                <w:spacing w:val="-5"/>
                <w:sz w:val="20"/>
                <w:szCs w:val="20"/>
              </w:rPr>
              <w:t xml:space="preserve"> </w:t>
            </w:r>
            <w:r w:rsidRPr="00111F4F">
              <w:rPr>
                <w:rFonts w:ascii="Times New Roman" w:hAnsi="Times New Roman" w:cs="Times New Roman"/>
                <w:sz w:val="20"/>
                <w:szCs w:val="20"/>
              </w:rPr>
              <w:t>engage</w:t>
            </w:r>
            <w:r w:rsidRPr="00111F4F">
              <w:rPr>
                <w:rFonts w:ascii="Times New Roman" w:hAnsi="Times New Roman" w:cs="Times New Roman"/>
                <w:spacing w:val="-7"/>
                <w:sz w:val="20"/>
                <w:szCs w:val="20"/>
              </w:rPr>
              <w:t xml:space="preserve"> </w:t>
            </w:r>
            <w:r w:rsidRPr="00111F4F">
              <w:rPr>
                <w:rFonts w:ascii="Times New Roman" w:hAnsi="Times New Roman" w:cs="Times New Roman"/>
                <w:sz w:val="20"/>
                <w:szCs w:val="20"/>
              </w:rPr>
              <w:t>the public with</w:t>
            </w:r>
          </w:p>
          <w:p w14:paraId="6ECE0C26" w14:textId="77777777" w:rsidR="000321E8" w:rsidRPr="00111F4F" w:rsidRDefault="000321E8" w:rsidP="00762598">
            <w:pPr>
              <w:pStyle w:val="TableParagraph"/>
              <w:numPr>
                <w:ilvl w:val="0"/>
                <w:numId w:val="35"/>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Mental</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health</w:t>
            </w:r>
            <w:r w:rsidRPr="00111F4F">
              <w:rPr>
                <w:rFonts w:ascii="Times New Roman" w:hAnsi="Times New Roman" w:cs="Times New Roman"/>
                <w:spacing w:val="-3"/>
                <w:sz w:val="20"/>
                <w:szCs w:val="20"/>
              </w:rPr>
              <w:t xml:space="preserve"> </w:t>
            </w:r>
            <w:r w:rsidRPr="00111F4F">
              <w:rPr>
                <w:rFonts w:ascii="Times New Roman" w:hAnsi="Times New Roman" w:cs="Times New Roman"/>
                <w:spacing w:val="-2"/>
                <w:sz w:val="20"/>
                <w:szCs w:val="20"/>
              </w:rPr>
              <w:t>benefits</w:t>
            </w:r>
          </w:p>
          <w:p w14:paraId="71B4F9B3" w14:textId="77777777" w:rsidR="000321E8" w:rsidRPr="00111F4F" w:rsidRDefault="000321E8" w:rsidP="00762598">
            <w:pPr>
              <w:pStyle w:val="TableParagraph"/>
              <w:numPr>
                <w:ilvl w:val="0"/>
                <w:numId w:val="35"/>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Improved</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resilience</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of</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nature</w:t>
            </w:r>
            <w:r w:rsidRPr="00111F4F">
              <w:rPr>
                <w:rFonts w:ascii="Times New Roman" w:hAnsi="Times New Roman" w:cs="Times New Roman"/>
                <w:spacing w:val="-4"/>
                <w:sz w:val="20"/>
                <w:szCs w:val="20"/>
              </w:rPr>
              <w:t xml:space="preserve"> </w:t>
            </w:r>
            <w:r w:rsidRPr="00111F4F">
              <w:rPr>
                <w:rFonts w:ascii="Times New Roman" w:hAnsi="Times New Roman" w:cs="Times New Roman"/>
                <w:spacing w:val="-2"/>
                <w:sz w:val="20"/>
                <w:szCs w:val="20"/>
              </w:rPr>
              <w:t>locally</w:t>
            </w:r>
          </w:p>
        </w:tc>
      </w:tr>
      <w:tr w:rsidR="00B41735" w:rsidRPr="00DE4BC5" w14:paraId="67F3FA07" w14:textId="77777777" w:rsidTr="00EC5526">
        <w:trPr>
          <w:trHeight w:val="271"/>
        </w:trPr>
        <w:tc>
          <w:tcPr>
            <w:tcW w:w="1433" w:type="dxa"/>
            <w:shd w:val="clear" w:color="auto" w:fill="F1F1F1"/>
          </w:tcPr>
          <w:p w14:paraId="5028328C" w14:textId="77777777" w:rsidR="00B41735" w:rsidRPr="00DE4BC5" w:rsidRDefault="00B41735" w:rsidP="00EC5526">
            <w:pPr>
              <w:pStyle w:val="TableParagraph"/>
              <w:ind w:left="110"/>
              <w:rPr>
                <w:rFonts w:ascii="Times New Roman" w:hAnsi="Times New Roman" w:cs="Times New Roman"/>
                <w:b/>
                <w:bCs/>
                <w:sz w:val="24"/>
                <w:szCs w:val="24"/>
              </w:rPr>
            </w:pPr>
            <w:r w:rsidRPr="00DE4BC5">
              <w:rPr>
                <w:rFonts w:ascii="Times New Roman" w:hAnsi="Times New Roman" w:cs="Times New Roman"/>
                <w:b/>
                <w:bCs/>
                <w:color w:val="333333"/>
                <w:spacing w:val="-2"/>
                <w:sz w:val="24"/>
                <w:szCs w:val="24"/>
              </w:rPr>
              <w:lastRenderedPageBreak/>
              <w:t>Project</w:t>
            </w:r>
          </w:p>
        </w:tc>
        <w:tc>
          <w:tcPr>
            <w:tcW w:w="8505" w:type="dxa"/>
            <w:shd w:val="clear" w:color="auto" w:fill="F1F1F1"/>
          </w:tcPr>
          <w:p w14:paraId="312805D1" w14:textId="77777777" w:rsidR="00B41735" w:rsidRPr="00DE4BC5" w:rsidRDefault="00B41735" w:rsidP="00EC5526">
            <w:pPr>
              <w:pStyle w:val="TableParagraph"/>
              <w:rPr>
                <w:rFonts w:ascii="Times New Roman" w:hAnsi="Times New Roman" w:cs="Times New Roman"/>
                <w:b/>
                <w:bCs/>
                <w:sz w:val="24"/>
                <w:szCs w:val="24"/>
              </w:rPr>
            </w:pPr>
            <w:r w:rsidRPr="00DE4BC5">
              <w:rPr>
                <w:rFonts w:ascii="Times New Roman" w:hAnsi="Times New Roman" w:cs="Times New Roman"/>
                <w:b/>
                <w:bCs/>
                <w:color w:val="333333"/>
                <w:spacing w:val="-2"/>
                <w:sz w:val="24"/>
                <w:szCs w:val="24"/>
              </w:rPr>
              <w:t>Methods</w:t>
            </w:r>
          </w:p>
        </w:tc>
        <w:tc>
          <w:tcPr>
            <w:tcW w:w="3969" w:type="dxa"/>
            <w:shd w:val="clear" w:color="auto" w:fill="F1F1F1"/>
          </w:tcPr>
          <w:p w14:paraId="6773FE69" w14:textId="77777777" w:rsidR="00B41735" w:rsidRPr="00DE4BC5" w:rsidRDefault="00B41735" w:rsidP="00EC5526">
            <w:pPr>
              <w:pStyle w:val="TableParagraph"/>
              <w:ind w:left="108"/>
              <w:rPr>
                <w:rFonts w:ascii="Times New Roman" w:hAnsi="Times New Roman" w:cs="Times New Roman"/>
                <w:b/>
                <w:bCs/>
                <w:sz w:val="24"/>
                <w:szCs w:val="24"/>
              </w:rPr>
            </w:pPr>
            <w:r w:rsidRPr="00DE4BC5">
              <w:rPr>
                <w:rFonts w:ascii="Times New Roman" w:hAnsi="Times New Roman" w:cs="Times New Roman"/>
                <w:b/>
                <w:bCs/>
                <w:color w:val="333333"/>
                <w:spacing w:val="-2"/>
                <w:sz w:val="24"/>
                <w:szCs w:val="24"/>
              </w:rPr>
              <w:t>Benefits</w:t>
            </w:r>
          </w:p>
        </w:tc>
      </w:tr>
      <w:tr w:rsidR="00DE4BC5" w:rsidRPr="006E6AFF" w14:paraId="23419385" w14:textId="77777777" w:rsidTr="00ED1E5C">
        <w:trPr>
          <w:trHeight w:val="1752"/>
        </w:trPr>
        <w:tc>
          <w:tcPr>
            <w:tcW w:w="1433" w:type="dxa"/>
          </w:tcPr>
          <w:p w14:paraId="0CE9B76D" w14:textId="5BA1DC5A" w:rsidR="00762598" w:rsidRPr="00111F4F" w:rsidRDefault="00762598" w:rsidP="00762598">
            <w:pPr>
              <w:pStyle w:val="TableParagraph"/>
              <w:ind w:left="110"/>
              <w:rPr>
                <w:rFonts w:ascii="Times New Roman" w:hAnsi="Times New Roman" w:cs="Times New Roman"/>
                <w:sz w:val="20"/>
                <w:szCs w:val="20"/>
              </w:rPr>
            </w:pPr>
            <w:r w:rsidRPr="00111F4F">
              <w:rPr>
                <w:rFonts w:ascii="Times New Roman" w:hAnsi="Times New Roman" w:cs="Times New Roman"/>
                <w:sz w:val="20"/>
                <w:szCs w:val="20"/>
              </w:rPr>
              <w:t>Litter</w:t>
            </w:r>
            <w:r w:rsidRPr="00111F4F">
              <w:rPr>
                <w:rFonts w:ascii="Times New Roman" w:hAnsi="Times New Roman" w:cs="Times New Roman"/>
                <w:spacing w:val="-4"/>
                <w:sz w:val="20"/>
                <w:szCs w:val="20"/>
              </w:rPr>
              <w:t xml:space="preserve"> </w:t>
            </w:r>
            <w:r w:rsidRPr="00111F4F">
              <w:rPr>
                <w:rFonts w:ascii="Times New Roman" w:hAnsi="Times New Roman" w:cs="Times New Roman"/>
                <w:spacing w:val="-2"/>
                <w:sz w:val="20"/>
                <w:szCs w:val="20"/>
              </w:rPr>
              <w:t>picking</w:t>
            </w:r>
          </w:p>
        </w:tc>
        <w:tc>
          <w:tcPr>
            <w:tcW w:w="8505" w:type="dxa"/>
          </w:tcPr>
          <w:p w14:paraId="7D2E7CBA" w14:textId="0668B480" w:rsidR="00762598" w:rsidRPr="00111F4F" w:rsidRDefault="00DE4BC5" w:rsidP="00762598">
            <w:pPr>
              <w:pStyle w:val="TableParagraph"/>
              <w:numPr>
                <w:ilvl w:val="0"/>
                <w:numId w:val="19"/>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z w:val="20"/>
                <w:szCs w:val="20"/>
              </w:rPr>
              <w:t xml:space="preserve">Support </w:t>
            </w:r>
            <w:r w:rsidR="00762598" w:rsidRPr="00111F4F">
              <w:rPr>
                <w:rFonts w:ascii="Times New Roman" w:hAnsi="Times New Roman" w:cs="Times New Roman"/>
                <w:sz w:val="20"/>
                <w:szCs w:val="20"/>
              </w:rPr>
              <w:t>local</w:t>
            </w:r>
            <w:r w:rsidR="00762598" w:rsidRPr="00111F4F">
              <w:rPr>
                <w:rFonts w:ascii="Times New Roman" w:hAnsi="Times New Roman" w:cs="Times New Roman"/>
                <w:spacing w:val="-4"/>
                <w:sz w:val="20"/>
                <w:szCs w:val="20"/>
              </w:rPr>
              <w:t xml:space="preserve"> </w:t>
            </w:r>
            <w:r w:rsidRPr="00111F4F">
              <w:rPr>
                <w:rFonts w:ascii="Times New Roman" w:hAnsi="Times New Roman" w:cs="Times New Roman"/>
                <w:spacing w:val="-4"/>
                <w:sz w:val="20"/>
                <w:szCs w:val="20"/>
              </w:rPr>
              <w:t xml:space="preserve">community </w:t>
            </w:r>
            <w:r w:rsidR="00762598" w:rsidRPr="00111F4F">
              <w:rPr>
                <w:rFonts w:ascii="Times New Roman" w:hAnsi="Times New Roman" w:cs="Times New Roman"/>
                <w:sz w:val="20"/>
                <w:szCs w:val="20"/>
              </w:rPr>
              <w:t>litter</w:t>
            </w:r>
            <w:r w:rsidR="00762598" w:rsidRPr="00111F4F">
              <w:rPr>
                <w:rFonts w:ascii="Times New Roman" w:hAnsi="Times New Roman" w:cs="Times New Roman"/>
                <w:spacing w:val="-2"/>
                <w:sz w:val="20"/>
                <w:szCs w:val="20"/>
              </w:rPr>
              <w:t xml:space="preserve"> </w:t>
            </w:r>
            <w:r w:rsidR="00762598" w:rsidRPr="00111F4F">
              <w:rPr>
                <w:rFonts w:ascii="Times New Roman" w:hAnsi="Times New Roman" w:cs="Times New Roman"/>
                <w:sz w:val="20"/>
                <w:szCs w:val="20"/>
              </w:rPr>
              <w:t>picking</w:t>
            </w:r>
            <w:r w:rsidR="00762598" w:rsidRPr="00111F4F">
              <w:rPr>
                <w:rFonts w:ascii="Times New Roman" w:hAnsi="Times New Roman" w:cs="Times New Roman"/>
                <w:spacing w:val="-4"/>
                <w:sz w:val="20"/>
                <w:szCs w:val="20"/>
              </w:rPr>
              <w:t xml:space="preserve"> </w:t>
            </w:r>
            <w:r w:rsidR="00762598" w:rsidRPr="00111F4F">
              <w:rPr>
                <w:rFonts w:ascii="Times New Roman" w:hAnsi="Times New Roman" w:cs="Times New Roman"/>
                <w:spacing w:val="-2"/>
                <w:sz w:val="20"/>
                <w:szCs w:val="20"/>
              </w:rPr>
              <w:t>groups</w:t>
            </w:r>
          </w:p>
          <w:p w14:paraId="7B73EB3F" w14:textId="77777777" w:rsidR="00762598" w:rsidRPr="00111F4F" w:rsidRDefault="00762598" w:rsidP="00762598">
            <w:pPr>
              <w:pStyle w:val="TableParagraph"/>
              <w:numPr>
                <w:ilvl w:val="0"/>
                <w:numId w:val="19"/>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z w:val="20"/>
                <w:szCs w:val="20"/>
              </w:rPr>
              <w:t>Put</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out</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social</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media</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about</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the</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dangers</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of</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litter</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 xml:space="preserve">to </w:t>
            </w:r>
            <w:r w:rsidRPr="00111F4F">
              <w:rPr>
                <w:rFonts w:ascii="Times New Roman" w:hAnsi="Times New Roman" w:cs="Times New Roman"/>
                <w:spacing w:val="-2"/>
                <w:sz w:val="20"/>
                <w:szCs w:val="20"/>
              </w:rPr>
              <w:t>wildlife</w:t>
            </w:r>
          </w:p>
          <w:p w14:paraId="2914BD82" w14:textId="7B1AB9E0" w:rsidR="00762598" w:rsidRPr="00111F4F" w:rsidRDefault="00DE4BC5" w:rsidP="00762598">
            <w:pPr>
              <w:pStyle w:val="TableParagraph"/>
              <w:numPr>
                <w:ilvl w:val="0"/>
                <w:numId w:val="19"/>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z w:val="20"/>
                <w:szCs w:val="20"/>
              </w:rPr>
              <w:t xml:space="preserve">Loan </w:t>
            </w:r>
            <w:r w:rsidR="00762598" w:rsidRPr="00111F4F">
              <w:rPr>
                <w:rFonts w:ascii="Times New Roman" w:hAnsi="Times New Roman" w:cs="Times New Roman"/>
                <w:sz w:val="20"/>
                <w:szCs w:val="20"/>
              </w:rPr>
              <w:t>litter</w:t>
            </w:r>
            <w:r w:rsidR="00762598" w:rsidRPr="00111F4F">
              <w:rPr>
                <w:rFonts w:ascii="Times New Roman" w:hAnsi="Times New Roman" w:cs="Times New Roman"/>
                <w:spacing w:val="-6"/>
                <w:sz w:val="20"/>
                <w:szCs w:val="20"/>
              </w:rPr>
              <w:t xml:space="preserve"> </w:t>
            </w:r>
            <w:r w:rsidR="00762598" w:rsidRPr="00111F4F">
              <w:rPr>
                <w:rFonts w:ascii="Times New Roman" w:hAnsi="Times New Roman" w:cs="Times New Roman"/>
                <w:sz w:val="20"/>
                <w:szCs w:val="20"/>
              </w:rPr>
              <w:t>pickers</w:t>
            </w:r>
            <w:r w:rsidR="00762598" w:rsidRPr="00111F4F">
              <w:rPr>
                <w:rFonts w:ascii="Times New Roman" w:hAnsi="Times New Roman" w:cs="Times New Roman"/>
                <w:spacing w:val="-3"/>
                <w:sz w:val="20"/>
                <w:szCs w:val="20"/>
              </w:rPr>
              <w:t xml:space="preserve"> </w:t>
            </w:r>
            <w:r w:rsidRPr="00111F4F">
              <w:rPr>
                <w:rFonts w:ascii="Times New Roman" w:hAnsi="Times New Roman" w:cs="Times New Roman"/>
                <w:spacing w:val="-3"/>
                <w:sz w:val="20"/>
                <w:szCs w:val="20"/>
              </w:rPr>
              <w:t xml:space="preserve">and hoops </w:t>
            </w:r>
            <w:r w:rsidR="00762598" w:rsidRPr="00111F4F">
              <w:rPr>
                <w:rFonts w:ascii="Times New Roman" w:hAnsi="Times New Roman" w:cs="Times New Roman"/>
                <w:sz w:val="20"/>
                <w:szCs w:val="20"/>
              </w:rPr>
              <w:t>to</w:t>
            </w:r>
            <w:r w:rsidR="00762598" w:rsidRPr="00111F4F">
              <w:rPr>
                <w:rFonts w:ascii="Times New Roman" w:hAnsi="Times New Roman" w:cs="Times New Roman"/>
                <w:spacing w:val="-5"/>
                <w:sz w:val="20"/>
                <w:szCs w:val="20"/>
              </w:rPr>
              <w:t xml:space="preserve"> </w:t>
            </w:r>
            <w:r w:rsidR="00762598" w:rsidRPr="00111F4F">
              <w:rPr>
                <w:rFonts w:ascii="Times New Roman" w:hAnsi="Times New Roman" w:cs="Times New Roman"/>
                <w:sz w:val="20"/>
                <w:szCs w:val="20"/>
              </w:rPr>
              <w:t>individuals</w:t>
            </w:r>
            <w:r w:rsidRPr="00111F4F">
              <w:rPr>
                <w:rFonts w:ascii="Times New Roman" w:hAnsi="Times New Roman" w:cs="Times New Roman"/>
                <w:sz w:val="20"/>
                <w:szCs w:val="20"/>
              </w:rPr>
              <w:t xml:space="preserve">/groups and organisations </w:t>
            </w:r>
            <w:r w:rsidR="00762598" w:rsidRPr="00111F4F">
              <w:rPr>
                <w:rFonts w:ascii="Times New Roman" w:hAnsi="Times New Roman" w:cs="Times New Roman"/>
                <w:sz w:val="20"/>
                <w:szCs w:val="20"/>
              </w:rPr>
              <w:t>in</w:t>
            </w:r>
            <w:r w:rsidR="00762598" w:rsidRPr="00111F4F">
              <w:rPr>
                <w:rFonts w:ascii="Times New Roman" w:hAnsi="Times New Roman" w:cs="Times New Roman"/>
                <w:spacing w:val="-3"/>
                <w:sz w:val="20"/>
                <w:szCs w:val="20"/>
              </w:rPr>
              <w:t xml:space="preserve"> </w:t>
            </w:r>
            <w:r w:rsidR="00762598" w:rsidRPr="00111F4F">
              <w:rPr>
                <w:rFonts w:ascii="Times New Roman" w:hAnsi="Times New Roman" w:cs="Times New Roman"/>
                <w:sz w:val="20"/>
                <w:szCs w:val="20"/>
              </w:rPr>
              <w:t>the</w:t>
            </w:r>
            <w:r w:rsidR="00762598" w:rsidRPr="00111F4F">
              <w:rPr>
                <w:rFonts w:ascii="Times New Roman" w:hAnsi="Times New Roman" w:cs="Times New Roman"/>
                <w:spacing w:val="-2"/>
                <w:sz w:val="20"/>
                <w:szCs w:val="20"/>
              </w:rPr>
              <w:t xml:space="preserve"> community</w:t>
            </w:r>
          </w:p>
        </w:tc>
        <w:tc>
          <w:tcPr>
            <w:tcW w:w="3969" w:type="dxa"/>
          </w:tcPr>
          <w:p w14:paraId="1BB6F42D" w14:textId="77777777" w:rsidR="00762598" w:rsidRPr="00111F4F" w:rsidRDefault="00762598" w:rsidP="00762598">
            <w:pPr>
              <w:pStyle w:val="TableParagraph"/>
              <w:numPr>
                <w:ilvl w:val="0"/>
                <w:numId w:val="18"/>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Low</w:t>
            </w:r>
            <w:r w:rsidRPr="00111F4F">
              <w:rPr>
                <w:rFonts w:ascii="Times New Roman" w:hAnsi="Times New Roman" w:cs="Times New Roman"/>
                <w:spacing w:val="-3"/>
                <w:sz w:val="20"/>
                <w:szCs w:val="20"/>
              </w:rPr>
              <w:t xml:space="preserve"> </w:t>
            </w:r>
            <w:r w:rsidRPr="00111F4F">
              <w:rPr>
                <w:rFonts w:ascii="Times New Roman" w:hAnsi="Times New Roman" w:cs="Times New Roman"/>
                <w:spacing w:val="-4"/>
                <w:sz w:val="20"/>
                <w:szCs w:val="20"/>
              </w:rPr>
              <w:t>cost</w:t>
            </w:r>
          </w:p>
          <w:p w14:paraId="54C234EB" w14:textId="77777777" w:rsidR="00762598" w:rsidRPr="00111F4F" w:rsidRDefault="00762598" w:rsidP="00762598">
            <w:pPr>
              <w:pStyle w:val="TableParagraph"/>
              <w:numPr>
                <w:ilvl w:val="0"/>
                <w:numId w:val="18"/>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Improved</w:t>
            </w:r>
            <w:r w:rsidRPr="00111F4F">
              <w:rPr>
                <w:rFonts w:ascii="Times New Roman" w:hAnsi="Times New Roman" w:cs="Times New Roman"/>
                <w:spacing w:val="-8"/>
                <w:sz w:val="20"/>
                <w:szCs w:val="20"/>
              </w:rPr>
              <w:t xml:space="preserve"> </w:t>
            </w:r>
            <w:r w:rsidRPr="00111F4F">
              <w:rPr>
                <w:rFonts w:ascii="Times New Roman" w:hAnsi="Times New Roman" w:cs="Times New Roman"/>
                <w:sz w:val="20"/>
                <w:szCs w:val="20"/>
              </w:rPr>
              <w:t>habitat</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condition</w:t>
            </w:r>
            <w:r w:rsidRPr="00111F4F">
              <w:rPr>
                <w:rFonts w:ascii="Times New Roman" w:hAnsi="Times New Roman" w:cs="Times New Roman"/>
                <w:spacing w:val="-4"/>
                <w:sz w:val="20"/>
                <w:szCs w:val="20"/>
              </w:rPr>
              <w:t xml:space="preserve"> </w:t>
            </w:r>
            <w:r w:rsidRPr="00111F4F">
              <w:rPr>
                <w:rFonts w:ascii="Times New Roman" w:hAnsi="Times New Roman" w:cs="Times New Roman"/>
                <w:sz w:val="20"/>
                <w:szCs w:val="20"/>
              </w:rPr>
              <w:t>for</w:t>
            </w:r>
            <w:r w:rsidRPr="00111F4F">
              <w:rPr>
                <w:rFonts w:ascii="Times New Roman" w:hAnsi="Times New Roman" w:cs="Times New Roman"/>
                <w:spacing w:val="-3"/>
                <w:sz w:val="20"/>
                <w:szCs w:val="20"/>
              </w:rPr>
              <w:t xml:space="preserve"> </w:t>
            </w:r>
            <w:r w:rsidRPr="00111F4F">
              <w:rPr>
                <w:rFonts w:ascii="Times New Roman" w:hAnsi="Times New Roman" w:cs="Times New Roman"/>
                <w:spacing w:val="-2"/>
                <w:sz w:val="20"/>
                <w:szCs w:val="20"/>
              </w:rPr>
              <w:t>wildlife</w:t>
            </w:r>
          </w:p>
          <w:p w14:paraId="3974FBA8" w14:textId="77777777" w:rsidR="00762598" w:rsidRPr="00111F4F" w:rsidRDefault="00762598" w:rsidP="00762598">
            <w:pPr>
              <w:pStyle w:val="TableParagraph"/>
              <w:numPr>
                <w:ilvl w:val="0"/>
                <w:numId w:val="18"/>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Less</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wildlife</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deaths</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from</w:t>
            </w:r>
            <w:r w:rsidRPr="00111F4F">
              <w:rPr>
                <w:rFonts w:ascii="Times New Roman" w:hAnsi="Times New Roman" w:cs="Times New Roman"/>
                <w:spacing w:val="-2"/>
                <w:sz w:val="20"/>
                <w:szCs w:val="20"/>
              </w:rPr>
              <w:t xml:space="preserve"> litter</w:t>
            </w:r>
          </w:p>
          <w:p w14:paraId="57E71F2A" w14:textId="77777777" w:rsidR="00762598" w:rsidRPr="00111F4F" w:rsidRDefault="00762598" w:rsidP="00762598">
            <w:pPr>
              <w:pStyle w:val="TableParagraph"/>
              <w:numPr>
                <w:ilvl w:val="0"/>
                <w:numId w:val="18"/>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Improved</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mental</w:t>
            </w:r>
            <w:r w:rsidRPr="00111F4F">
              <w:rPr>
                <w:rFonts w:ascii="Times New Roman" w:hAnsi="Times New Roman" w:cs="Times New Roman"/>
                <w:spacing w:val="-4"/>
                <w:sz w:val="20"/>
                <w:szCs w:val="20"/>
              </w:rPr>
              <w:t xml:space="preserve"> </w:t>
            </w:r>
            <w:r w:rsidRPr="00111F4F">
              <w:rPr>
                <w:rFonts w:ascii="Times New Roman" w:hAnsi="Times New Roman" w:cs="Times New Roman"/>
                <w:spacing w:val="-2"/>
                <w:sz w:val="20"/>
                <w:szCs w:val="20"/>
              </w:rPr>
              <w:t>health</w:t>
            </w:r>
          </w:p>
          <w:p w14:paraId="58A384DE" w14:textId="77777777" w:rsidR="00762598" w:rsidRPr="00111F4F" w:rsidRDefault="00762598" w:rsidP="00762598">
            <w:pPr>
              <w:pStyle w:val="TableParagraph"/>
              <w:numPr>
                <w:ilvl w:val="0"/>
                <w:numId w:val="18"/>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Safer</w:t>
            </w:r>
            <w:r w:rsidRPr="00111F4F">
              <w:rPr>
                <w:rFonts w:ascii="Times New Roman" w:hAnsi="Times New Roman" w:cs="Times New Roman"/>
                <w:spacing w:val="-6"/>
                <w:sz w:val="20"/>
                <w:szCs w:val="20"/>
              </w:rPr>
              <w:t xml:space="preserve"> </w:t>
            </w:r>
            <w:r w:rsidRPr="00111F4F">
              <w:rPr>
                <w:rFonts w:ascii="Times New Roman" w:hAnsi="Times New Roman" w:cs="Times New Roman"/>
                <w:sz w:val="20"/>
                <w:szCs w:val="20"/>
              </w:rPr>
              <w:t>public</w:t>
            </w:r>
            <w:r w:rsidRPr="00111F4F">
              <w:rPr>
                <w:rFonts w:ascii="Times New Roman" w:hAnsi="Times New Roman" w:cs="Times New Roman"/>
                <w:spacing w:val="-1"/>
                <w:sz w:val="20"/>
                <w:szCs w:val="20"/>
              </w:rPr>
              <w:t xml:space="preserve"> </w:t>
            </w:r>
            <w:r w:rsidRPr="00111F4F">
              <w:rPr>
                <w:rFonts w:ascii="Times New Roman" w:hAnsi="Times New Roman" w:cs="Times New Roman"/>
                <w:sz w:val="20"/>
                <w:szCs w:val="20"/>
              </w:rPr>
              <w:t>open</w:t>
            </w:r>
            <w:r w:rsidRPr="00111F4F">
              <w:rPr>
                <w:rFonts w:ascii="Times New Roman" w:hAnsi="Times New Roman" w:cs="Times New Roman"/>
                <w:spacing w:val="-1"/>
                <w:sz w:val="20"/>
                <w:szCs w:val="20"/>
              </w:rPr>
              <w:t xml:space="preserve"> </w:t>
            </w:r>
            <w:r w:rsidRPr="00111F4F">
              <w:rPr>
                <w:rFonts w:ascii="Times New Roman" w:hAnsi="Times New Roman" w:cs="Times New Roman"/>
                <w:spacing w:val="-4"/>
                <w:sz w:val="20"/>
                <w:szCs w:val="20"/>
              </w:rPr>
              <w:t>space</w:t>
            </w:r>
          </w:p>
          <w:p w14:paraId="142D2719" w14:textId="77777777" w:rsidR="00762598" w:rsidRPr="00111F4F" w:rsidRDefault="00762598" w:rsidP="00762598">
            <w:pPr>
              <w:pStyle w:val="TableParagraph"/>
              <w:numPr>
                <w:ilvl w:val="0"/>
                <w:numId w:val="18"/>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Improved</w:t>
            </w:r>
            <w:r w:rsidRPr="00111F4F">
              <w:rPr>
                <w:rFonts w:ascii="Times New Roman" w:hAnsi="Times New Roman" w:cs="Times New Roman"/>
                <w:spacing w:val="-3"/>
                <w:sz w:val="20"/>
                <w:szCs w:val="20"/>
              </w:rPr>
              <w:t xml:space="preserve"> </w:t>
            </w:r>
            <w:r w:rsidRPr="00111F4F">
              <w:rPr>
                <w:rFonts w:ascii="Times New Roman" w:hAnsi="Times New Roman" w:cs="Times New Roman"/>
                <w:sz w:val="20"/>
                <w:szCs w:val="20"/>
              </w:rPr>
              <w:t>resilience</w:t>
            </w:r>
            <w:r w:rsidRPr="00111F4F">
              <w:rPr>
                <w:rFonts w:ascii="Times New Roman" w:hAnsi="Times New Roman" w:cs="Times New Roman"/>
                <w:spacing w:val="-2"/>
                <w:sz w:val="20"/>
                <w:szCs w:val="20"/>
              </w:rPr>
              <w:t xml:space="preserve"> </w:t>
            </w:r>
            <w:r w:rsidRPr="00111F4F">
              <w:rPr>
                <w:rFonts w:ascii="Times New Roman" w:hAnsi="Times New Roman" w:cs="Times New Roman"/>
                <w:sz w:val="20"/>
                <w:szCs w:val="20"/>
              </w:rPr>
              <w:t>of</w:t>
            </w:r>
            <w:r w:rsidRPr="00111F4F">
              <w:rPr>
                <w:rFonts w:ascii="Times New Roman" w:hAnsi="Times New Roman" w:cs="Times New Roman"/>
                <w:spacing w:val="-4"/>
                <w:sz w:val="20"/>
                <w:szCs w:val="20"/>
              </w:rPr>
              <w:t xml:space="preserve"> </w:t>
            </w:r>
            <w:r w:rsidRPr="00111F4F">
              <w:rPr>
                <w:rFonts w:ascii="Times New Roman" w:hAnsi="Times New Roman" w:cs="Times New Roman"/>
                <w:spacing w:val="-2"/>
                <w:sz w:val="20"/>
                <w:szCs w:val="20"/>
              </w:rPr>
              <w:t>nature</w:t>
            </w:r>
          </w:p>
        </w:tc>
      </w:tr>
      <w:tr w:rsidR="00111F4F" w:rsidRPr="006E6AFF" w14:paraId="1581AC4B" w14:textId="77777777" w:rsidTr="00745FFF">
        <w:trPr>
          <w:trHeight w:val="468"/>
        </w:trPr>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0C86DD5" w14:textId="66814CA8" w:rsidR="00111F4F" w:rsidRPr="00111F4F" w:rsidRDefault="00111F4F" w:rsidP="00111F4F">
            <w:pPr>
              <w:pStyle w:val="TableParagraph"/>
              <w:ind w:left="110"/>
              <w:rPr>
                <w:rFonts w:ascii="Times New Roman" w:hAnsi="Times New Roman" w:cs="Times New Roman"/>
                <w:sz w:val="20"/>
                <w:szCs w:val="20"/>
              </w:rPr>
            </w:pPr>
            <w:r w:rsidRPr="00111F4F">
              <w:rPr>
                <w:rFonts w:ascii="Times New Roman" w:hAnsi="Times New Roman" w:cs="Times New Roman"/>
                <w:sz w:val="20"/>
                <w:szCs w:val="20"/>
              </w:rPr>
              <w:t>Free</w:t>
            </w:r>
            <w:r>
              <w:rPr>
                <w:rFonts w:ascii="Times New Roman" w:hAnsi="Times New Roman" w:cs="Times New Roman"/>
                <w:sz w:val="20"/>
                <w:szCs w:val="20"/>
              </w:rPr>
              <w:t xml:space="preserve"> packs of wildflower seeds </w:t>
            </w:r>
            <w:r w:rsidRPr="00111F4F">
              <w:rPr>
                <w:rFonts w:ascii="Times New Roman" w:hAnsi="Times New Roman" w:cs="Times New Roman"/>
                <w:sz w:val="20"/>
                <w:szCs w:val="20"/>
              </w:rPr>
              <w:t xml:space="preserve">for </w:t>
            </w:r>
            <w:proofErr w:type="gramStart"/>
            <w:r w:rsidRPr="00111F4F">
              <w:rPr>
                <w:rFonts w:ascii="Times New Roman" w:hAnsi="Times New Roman" w:cs="Times New Roman"/>
                <w:sz w:val="20"/>
                <w:szCs w:val="20"/>
              </w:rPr>
              <w:t>local residents</w:t>
            </w:r>
            <w:proofErr w:type="gramEnd"/>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42A602B" w14:textId="67F54758" w:rsidR="00111F4F" w:rsidRPr="00111F4F" w:rsidRDefault="00111F4F" w:rsidP="000351C0">
            <w:pPr>
              <w:pStyle w:val="TableParagraph"/>
              <w:numPr>
                <w:ilvl w:val="0"/>
                <w:numId w:val="33"/>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z w:val="20"/>
                <w:szCs w:val="20"/>
              </w:rPr>
              <w:t xml:space="preserve">Identify types of </w:t>
            </w:r>
            <w:r>
              <w:rPr>
                <w:rFonts w:ascii="Times New Roman" w:hAnsi="Times New Roman" w:cs="Times New Roman"/>
                <w:sz w:val="20"/>
                <w:szCs w:val="20"/>
              </w:rPr>
              <w:t xml:space="preserve">wildflower seeds </w:t>
            </w:r>
            <w:r w:rsidRPr="00111F4F">
              <w:rPr>
                <w:rFonts w:ascii="Times New Roman" w:hAnsi="Times New Roman" w:cs="Times New Roman"/>
                <w:sz w:val="20"/>
                <w:szCs w:val="20"/>
              </w:rPr>
              <w:t xml:space="preserve">which would be suitable for planting in </w:t>
            </w:r>
            <w:proofErr w:type="gramStart"/>
            <w:r w:rsidRPr="00111F4F">
              <w:rPr>
                <w:rFonts w:ascii="Times New Roman" w:hAnsi="Times New Roman" w:cs="Times New Roman"/>
                <w:sz w:val="20"/>
                <w:szCs w:val="20"/>
              </w:rPr>
              <w:t>residents</w:t>
            </w:r>
            <w:proofErr w:type="gramEnd"/>
            <w:r w:rsidRPr="00111F4F">
              <w:rPr>
                <w:rFonts w:ascii="Times New Roman" w:hAnsi="Times New Roman" w:cs="Times New Roman"/>
                <w:sz w:val="20"/>
                <w:szCs w:val="20"/>
              </w:rPr>
              <w:t xml:space="preserve"> gardens</w:t>
            </w:r>
          </w:p>
          <w:p w14:paraId="38B818A7" w14:textId="7B66EE1D" w:rsidR="00111F4F" w:rsidRPr="00111F4F" w:rsidRDefault="00111F4F" w:rsidP="000351C0">
            <w:pPr>
              <w:pStyle w:val="TableParagraph"/>
              <w:numPr>
                <w:ilvl w:val="0"/>
                <w:numId w:val="33"/>
              </w:numPr>
              <w:tabs>
                <w:tab w:val="left" w:pos="467"/>
                <w:tab w:val="left" w:pos="468"/>
              </w:tabs>
              <w:ind w:left="467" w:right="315"/>
              <w:rPr>
                <w:rFonts w:ascii="Times New Roman" w:hAnsi="Times New Roman" w:cs="Times New Roman"/>
                <w:sz w:val="20"/>
                <w:szCs w:val="20"/>
              </w:rPr>
            </w:pPr>
            <w:r w:rsidRPr="00111F4F">
              <w:rPr>
                <w:rFonts w:ascii="Times New Roman" w:hAnsi="Times New Roman" w:cs="Times New Roman"/>
                <w:sz w:val="20"/>
                <w:szCs w:val="20"/>
              </w:rPr>
              <w:t xml:space="preserve">Identify </w:t>
            </w:r>
            <w:r>
              <w:rPr>
                <w:rFonts w:ascii="Times New Roman" w:hAnsi="Times New Roman" w:cs="Times New Roman"/>
                <w:sz w:val="20"/>
                <w:szCs w:val="20"/>
              </w:rPr>
              <w:t xml:space="preserve">any </w:t>
            </w:r>
            <w:r w:rsidRPr="00111F4F">
              <w:rPr>
                <w:rFonts w:ascii="Times New Roman" w:hAnsi="Times New Roman" w:cs="Times New Roman"/>
                <w:sz w:val="20"/>
                <w:szCs w:val="20"/>
              </w:rPr>
              <w:t xml:space="preserve">gaps for </w:t>
            </w:r>
            <w:r>
              <w:rPr>
                <w:rFonts w:ascii="Times New Roman" w:hAnsi="Times New Roman" w:cs="Times New Roman"/>
                <w:sz w:val="20"/>
                <w:szCs w:val="20"/>
              </w:rPr>
              <w:t xml:space="preserve">wildflower seed planting </w:t>
            </w:r>
            <w:r w:rsidRPr="00111F4F">
              <w:rPr>
                <w:rFonts w:ascii="Times New Roman" w:hAnsi="Times New Roman" w:cs="Times New Roman"/>
                <w:sz w:val="20"/>
                <w:szCs w:val="20"/>
              </w:rPr>
              <w:t>on Town Council owned land</w:t>
            </w:r>
          </w:p>
          <w:p w14:paraId="0996A001" w14:textId="27B55FD3" w:rsidR="00111F4F" w:rsidRPr="00111F4F" w:rsidRDefault="00111F4F" w:rsidP="000351C0">
            <w:pPr>
              <w:pStyle w:val="TableParagraph"/>
              <w:numPr>
                <w:ilvl w:val="0"/>
                <w:numId w:val="33"/>
              </w:numPr>
              <w:tabs>
                <w:tab w:val="left" w:pos="467"/>
                <w:tab w:val="left" w:pos="468"/>
              </w:tabs>
              <w:ind w:left="467" w:right="315"/>
              <w:rPr>
                <w:rFonts w:ascii="Times New Roman" w:hAnsi="Times New Roman" w:cs="Times New Roman"/>
                <w:sz w:val="20"/>
                <w:szCs w:val="20"/>
              </w:rPr>
            </w:pPr>
            <w:r w:rsidRPr="00111F4F">
              <w:rPr>
                <w:rFonts w:ascii="Times New Roman" w:hAnsi="Times New Roman" w:cs="Times New Roman"/>
                <w:sz w:val="20"/>
                <w:szCs w:val="20"/>
              </w:rPr>
              <w:t xml:space="preserve">Purchase a set number of </w:t>
            </w:r>
            <w:r>
              <w:rPr>
                <w:rFonts w:ascii="Times New Roman" w:hAnsi="Times New Roman" w:cs="Times New Roman"/>
                <w:sz w:val="20"/>
                <w:szCs w:val="20"/>
              </w:rPr>
              <w:t xml:space="preserve">wildflower seed packs </w:t>
            </w:r>
            <w:r w:rsidRPr="00111F4F">
              <w:rPr>
                <w:rFonts w:ascii="Times New Roman" w:hAnsi="Times New Roman" w:cs="Times New Roman"/>
                <w:sz w:val="20"/>
                <w:szCs w:val="20"/>
              </w:rPr>
              <w:t>within allocated budget</w:t>
            </w:r>
          </w:p>
          <w:p w14:paraId="7284F7F7" w14:textId="5046C48E" w:rsidR="00111F4F" w:rsidRPr="00111F4F" w:rsidRDefault="00111F4F" w:rsidP="000351C0">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Combine with the </w:t>
            </w:r>
            <w:r w:rsidRPr="00111F4F">
              <w:rPr>
                <w:rFonts w:ascii="Times New Roman" w:hAnsi="Times New Roman" w:cs="Times New Roman"/>
                <w:sz w:val="20"/>
                <w:szCs w:val="20"/>
              </w:rPr>
              <w:t xml:space="preserve">free tree/hedge giveaway event to distribute </w:t>
            </w:r>
            <w:r w:rsidR="0057110D">
              <w:rPr>
                <w:rFonts w:ascii="Times New Roman" w:hAnsi="Times New Roman" w:cs="Times New Roman"/>
                <w:sz w:val="20"/>
                <w:szCs w:val="20"/>
              </w:rPr>
              <w:t xml:space="preserve">packs </w:t>
            </w:r>
            <w:r w:rsidRPr="00111F4F">
              <w:rPr>
                <w:rFonts w:ascii="Times New Roman" w:hAnsi="Times New Roman" w:cs="Times New Roman"/>
                <w:sz w:val="20"/>
                <w:szCs w:val="20"/>
              </w:rPr>
              <w:t>to residents of the town</w:t>
            </w:r>
          </w:p>
          <w:p w14:paraId="7229A202" w14:textId="77777777" w:rsidR="00111F4F" w:rsidRPr="00111F4F" w:rsidRDefault="00111F4F" w:rsidP="000351C0">
            <w:pPr>
              <w:pStyle w:val="TableParagraph"/>
              <w:numPr>
                <w:ilvl w:val="0"/>
                <w:numId w:val="33"/>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z w:val="20"/>
                <w:szCs w:val="20"/>
              </w:rPr>
              <w:t>Advertise the event as only available on a first-come/first served basis to ensure community are aware that only a limited number are available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2391A7E"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Medium to high costs</w:t>
            </w:r>
          </w:p>
          <w:p w14:paraId="23BA1FAE"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 biodiversity</w:t>
            </w:r>
          </w:p>
          <w:p w14:paraId="1CF13C3E"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 nesting habitat</w:t>
            </w:r>
          </w:p>
          <w:p w14:paraId="4F8E6FD9"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Mental health benefits</w:t>
            </w:r>
          </w:p>
          <w:p w14:paraId="27B6D5A4"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 climate change resilience</w:t>
            </w:r>
          </w:p>
          <w:p w14:paraId="2C2EABCD"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Improved resilience of nature</w:t>
            </w:r>
          </w:p>
        </w:tc>
      </w:tr>
      <w:tr w:rsidR="00111F4F" w:rsidRPr="006E6AFF" w14:paraId="42E56F1D" w14:textId="77777777" w:rsidTr="008E17F4">
        <w:trPr>
          <w:trHeight w:val="1752"/>
        </w:trPr>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2ABB8467" w14:textId="17AE3A24" w:rsidR="00111F4F" w:rsidRPr="00111F4F" w:rsidRDefault="0057110D" w:rsidP="00111F4F">
            <w:pPr>
              <w:pStyle w:val="TableParagraph"/>
              <w:ind w:left="110"/>
              <w:rPr>
                <w:rFonts w:ascii="Times New Roman" w:hAnsi="Times New Roman" w:cs="Times New Roman"/>
                <w:sz w:val="20"/>
                <w:szCs w:val="20"/>
              </w:rPr>
            </w:pPr>
            <w:r>
              <w:rPr>
                <w:rFonts w:ascii="Times New Roman" w:hAnsi="Times New Roman" w:cs="Times New Roman"/>
                <w:sz w:val="20"/>
                <w:szCs w:val="20"/>
              </w:rPr>
              <w:t>Planting of community orchard</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76D31E02" w14:textId="1C4C222A" w:rsidR="00111F4F" w:rsidRPr="00111F4F" w:rsidRDefault="00111F4F" w:rsidP="000351C0">
            <w:pPr>
              <w:pStyle w:val="TableParagraph"/>
              <w:numPr>
                <w:ilvl w:val="0"/>
                <w:numId w:val="33"/>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z w:val="20"/>
                <w:szCs w:val="20"/>
              </w:rPr>
              <w:t xml:space="preserve">Identify types of </w:t>
            </w:r>
            <w:r w:rsidR="0057110D">
              <w:rPr>
                <w:rFonts w:ascii="Times New Roman" w:hAnsi="Times New Roman" w:cs="Times New Roman"/>
                <w:sz w:val="20"/>
                <w:szCs w:val="20"/>
              </w:rPr>
              <w:t xml:space="preserve">fruit </w:t>
            </w:r>
            <w:r w:rsidRPr="00111F4F">
              <w:rPr>
                <w:rFonts w:ascii="Times New Roman" w:hAnsi="Times New Roman" w:cs="Times New Roman"/>
                <w:sz w:val="20"/>
                <w:szCs w:val="20"/>
              </w:rPr>
              <w:t xml:space="preserve">trees and hedges which would be suitable for planting </w:t>
            </w:r>
            <w:r w:rsidR="0057110D">
              <w:rPr>
                <w:rFonts w:ascii="Times New Roman" w:hAnsi="Times New Roman" w:cs="Times New Roman"/>
                <w:sz w:val="20"/>
                <w:szCs w:val="20"/>
              </w:rPr>
              <w:t>community orchards</w:t>
            </w:r>
          </w:p>
          <w:p w14:paraId="1C333494" w14:textId="77777777" w:rsidR="00111F4F" w:rsidRPr="00111F4F" w:rsidRDefault="00111F4F" w:rsidP="000351C0">
            <w:pPr>
              <w:pStyle w:val="TableParagraph"/>
              <w:numPr>
                <w:ilvl w:val="0"/>
                <w:numId w:val="33"/>
              </w:numPr>
              <w:tabs>
                <w:tab w:val="left" w:pos="467"/>
                <w:tab w:val="left" w:pos="468"/>
              </w:tabs>
              <w:ind w:left="467" w:right="315"/>
              <w:rPr>
                <w:rFonts w:ascii="Times New Roman" w:hAnsi="Times New Roman" w:cs="Times New Roman"/>
                <w:sz w:val="20"/>
                <w:szCs w:val="20"/>
              </w:rPr>
            </w:pPr>
            <w:r w:rsidRPr="00111F4F">
              <w:rPr>
                <w:rFonts w:ascii="Times New Roman" w:hAnsi="Times New Roman" w:cs="Times New Roman"/>
                <w:sz w:val="20"/>
                <w:szCs w:val="20"/>
              </w:rPr>
              <w:t>Identify gaps for trees on Town Council owned land</w:t>
            </w:r>
          </w:p>
          <w:p w14:paraId="7374E35C" w14:textId="4FE5A0D1" w:rsidR="00111F4F" w:rsidRPr="00111F4F" w:rsidRDefault="00111F4F" w:rsidP="000351C0">
            <w:pPr>
              <w:pStyle w:val="TableParagraph"/>
              <w:numPr>
                <w:ilvl w:val="0"/>
                <w:numId w:val="33"/>
              </w:numPr>
              <w:tabs>
                <w:tab w:val="left" w:pos="467"/>
                <w:tab w:val="left" w:pos="468"/>
              </w:tabs>
              <w:ind w:left="467" w:right="315"/>
              <w:rPr>
                <w:rFonts w:ascii="Times New Roman" w:hAnsi="Times New Roman" w:cs="Times New Roman"/>
                <w:sz w:val="20"/>
                <w:szCs w:val="20"/>
              </w:rPr>
            </w:pPr>
            <w:r w:rsidRPr="00111F4F">
              <w:rPr>
                <w:rFonts w:ascii="Times New Roman" w:hAnsi="Times New Roman" w:cs="Times New Roman"/>
                <w:sz w:val="20"/>
                <w:szCs w:val="20"/>
              </w:rPr>
              <w:t xml:space="preserve">Purchase a set number of </w:t>
            </w:r>
            <w:r w:rsidR="0057110D">
              <w:rPr>
                <w:rFonts w:ascii="Times New Roman" w:hAnsi="Times New Roman" w:cs="Times New Roman"/>
                <w:sz w:val="20"/>
                <w:szCs w:val="20"/>
              </w:rPr>
              <w:t xml:space="preserve">fruit </w:t>
            </w:r>
            <w:r w:rsidRPr="00111F4F">
              <w:rPr>
                <w:rFonts w:ascii="Times New Roman" w:hAnsi="Times New Roman" w:cs="Times New Roman"/>
                <w:sz w:val="20"/>
                <w:szCs w:val="20"/>
              </w:rPr>
              <w:t>trees/hedges within allocated budget</w:t>
            </w:r>
          </w:p>
          <w:p w14:paraId="3BF6789A" w14:textId="49CC7A91" w:rsidR="00111F4F" w:rsidRPr="00111F4F" w:rsidRDefault="0057110D" w:rsidP="000351C0">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Publicise planting </w:t>
            </w:r>
            <w:r w:rsidR="00111F4F" w:rsidRPr="00111F4F">
              <w:rPr>
                <w:rFonts w:ascii="Times New Roman" w:hAnsi="Times New Roman" w:cs="Times New Roman"/>
                <w:sz w:val="20"/>
                <w:szCs w:val="20"/>
              </w:rPr>
              <w:t xml:space="preserve">to </w:t>
            </w:r>
            <w:r>
              <w:rPr>
                <w:rFonts w:ascii="Times New Roman" w:hAnsi="Times New Roman" w:cs="Times New Roman"/>
                <w:sz w:val="20"/>
                <w:szCs w:val="20"/>
              </w:rPr>
              <w:t xml:space="preserve">raise </w:t>
            </w:r>
            <w:r w:rsidR="00111F4F" w:rsidRPr="00111F4F">
              <w:rPr>
                <w:rFonts w:ascii="Times New Roman" w:hAnsi="Times New Roman" w:cs="Times New Roman"/>
                <w:sz w:val="20"/>
                <w:szCs w:val="20"/>
              </w:rPr>
              <w:t xml:space="preserve">community </w:t>
            </w:r>
            <w:r>
              <w:rPr>
                <w:rFonts w:ascii="Times New Roman" w:hAnsi="Times New Roman" w:cs="Times New Roman"/>
                <w:sz w:val="20"/>
                <w:szCs w:val="20"/>
              </w:rPr>
              <w:t>awareness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97D7752"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Medium to high costs</w:t>
            </w:r>
          </w:p>
          <w:p w14:paraId="5D577AA6"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 biodiversity</w:t>
            </w:r>
          </w:p>
          <w:p w14:paraId="000927DF"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Reduce air pollution</w:t>
            </w:r>
          </w:p>
          <w:p w14:paraId="7A4B4942"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Sequester carbon</w:t>
            </w:r>
          </w:p>
          <w:p w14:paraId="35467279"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Reduce noise pollution</w:t>
            </w:r>
          </w:p>
          <w:p w14:paraId="6AA2590E"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 nesting habitat</w:t>
            </w:r>
          </w:p>
          <w:p w14:paraId="713F6AC4"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Can be a source of free food for people</w:t>
            </w:r>
          </w:p>
          <w:p w14:paraId="28EFC4A2"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Mental health benefits</w:t>
            </w:r>
          </w:p>
          <w:p w14:paraId="11575631"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 flood resilience</w:t>
            </w:r>
          </w:p>
          <w:p w14:paraId="5E925962"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 climate change resilience</w:t>
            </w:r>
          </w:p>
          <w:p w14:paraId="2F7BFEA9" w14:textId="77777777" w:rsidR="00111F4F" w:rsidRPr="00111F4F" w:rsidRDefault="00111F4F" w:rsidP="000351C0">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Improved resilience of nature</w:t>
            </w:r>
          </w:p>
        </w:tc>
      </w:tr>
      <w:tr w:rsidR="00F01FB9" w:rsidRPr="006E6AFF" w14:paraId="7D5DEF32" w14:textId="77777777" w:rsidTr="00EC5526">
        <w:trPr>
          <w:trHeight w:val="1752"/>
        </w:trPr>
        <w:tc>
          <w:tcPr>
            <w:tcW w:w="1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802D2D" w14:textId="66FA0346" w:rsidR="00F01FB9" w:rsidRPr="00111F4F" w:rsidRDefault="00F01FB9" w:rsidP="00EC5526">
            <w:pPr>
              <w:pStyle w:val="TableParagraph"/>
              <w:ind w:left="110"/>
              <w:rPr>
                <w:rFonts w:ascii="Times New Roman" w:hAnsi="Times New Roman" w:cs="Times New Roman"/>
                <w:sz w:val="20"/>
                <w:szCs w:val="20"/>
              </w:rPr>
            </w:pPr>
            <w:r>
              <w:rPr>
                <w:rFonts w:ascii="Times New Roman" w:hAnsi="Times New Roman" w:cs="Times New Roman"/>
                <w:sz w:val="20"/>
                <w:szCs w:val="20"/>
              </w:rPr>
              <w:t xml:space="preserve">Development of a </w:t>
            </w:r>
            <w:r w:rsidR="008E17F4">
              <w:rPr>
                <w:rFonts w:ascii="Times New Roman" w:hAnsi="Times New Roman" w:cs="Times New Roman"/>
                <w:sz w:val="20"/>
                <w:szCs w:val="20"/>
              </w:rPr>
              <w:t xml:space="preserve">Nature Wellbeing Hub and the delivery of a Wellbeing in Nature </w:t>
            </w:r>
            <w:r w:rsidR="00D969AD">
              <w:rPr>
                <w:rFonts w:ascii="Times New Roman" w:hAnsi="Times New Roman" w:cs="Times New Roman"/>
                <w:sz w:val="20"/>
                <w:szCs w:val="20"/>
              </w:rPr>
              <w:t>Programme</w:t>
            </w:r>
          </w:p>
        </w:tc>
        <w:tc>
          <w:tcPr>
            <w:tcW w:w="8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85A75A" w14:textId="77777777" w:rsidR="009B5C99" w:rsidRDefault="00F01FB9" w:rsidP="00EC5526">
            <w:pPr>
              <w:pStyle w:val="TableParagraph"/>
              <w:numPr>
                <w:ilvl w:val="0"/>
                <w:numId w:val="33"/>
              </w:numPr>
              <w:tabs>
                <w:tab w:val="left" w:pos="467"/>
                <w:tab w:val="left" w:pos="468"/>
              </w:tabs>
              <w:ind w:hanging="361"/>
              <w:rPr>
                <w:rFonts w:ascii="Times New Roman" w:hAnsi="Times New Roman" w:cs="Times New Roman"/>
                <w:sz w:val="20"/>
                <w:szCs w:val="20"/>
              </w:rPr>
            </w:pPr>
            <w:r w:rsidRPr="00111F4F">
              <w:rPr>
                <w:rFonts w:ascii="Times New Roman" w:hAnsi="Times New Roman" w:cs="Times New Roman"/>
                <w:sz w:val="20"/>
                <w:szCs w:val="20"/>
              </w:rPr>
              <w:t xml:space="preserve">Identify </w:t>
            </w:r>
            <w:r w:rsidR="00454871">
              <w:rPr>
                <w:rFonts w:ascii="Times New Roman" w:hAnsi="Times New Roman" w:cs="Times New Roman"/>
                <w:sz w:val="20"/>
                <w:szCs w:val="20"/>
              </w:rPr>
              <w:t xml:space="preserve">area for </w:t>
            </w:r>
            <w:r w:rsidR="009B5C99">
              <w:rPr>
                <w:rFonts w:ascii="Times New Roman" w:hAnsi="Times New Roman" w:cs="Times New Roman"/>
                <w:sz w:val="20"/>
                <w:szCs w:val="20"/>
              </w:rPr>
              <w:t>Nature Wellbeing Hub</w:t>
            </w:r>
          </w:p>
          <w:p w14:paraId="684DD822" w14:textId="5DC5EF36" w:rsidR="009B5C99" w:rsidRDefault="009B5C99"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Sou</w:t>
            </w:r>
            <w:r w:rsidR="00C60F4B">
              <w:rPr>
                <w:rFonts w:ascii="Times New Roman" w:hAnsi="Times New Roman" w:cs="Times New Roman"/>
                <w:sz w:val="20"/>
                <w:szCs w:val="20"/>
              </w:rPr>
              <w:t>r</w:t>
            </w:r>
            <w:r>
              <w:rPr>
                <w:rFonts w:ascii="Times New Roman" w:hAnsi="Times New Roman" w:cs="Times New Roman"/>
                <w:sz w:val="20"/>
                <w:szCs w:val="20"/>
              </w:rPr>
              <w:t>ce external grant funding towards the cost of the project</w:t>
            </w:r>
          </w:p>
          <w:p w14:paraId="44F545C6" w14:textId="0D8442B1" w:rsidR="00C60F4B" w:rsidRDefault="00C60F4B"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Wo</w:t>
            </w:r>
            <w:r w:rsidR="00321C94">
              <w:rPr>
                <w:rFonts w:ascii="Times New Roman" w:hAnsi="Times New Roman" w:cs="Times New Roman"/>
                <w:sz w:val="20"/>
                <w:szCs w:val="20"/>
              </w:rPr>
              <w:t>rk w</w:t>
            </w:r>
            <w:r>
              <w:rPr>
                <w:rFonts w:ascii="Times New Roman" w:hAnsi="Times New Roman" w:cs="Times New Roman"/>
                <w:sz w:val="20"/>
                <w:szCs w:val="20"/>
              </w:rPr>
              <w:t>ith local groups and organisations to create the hub</w:t>
            </w:r>
          </w:p>
          <w:p w14:paraId="1ED8BA62" w14:textId="2FFE3317" w:rsidR="002A3FFD" w:rsidRDefault="00321C94"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Establish raised planters </w:t>
            </w:r>
            <w:r w:rsidR="002A3FFD">
              <w:rPr>
                <w:rFonts w:ascii="Times New Roman" w:hAnsi="Times New Roman" w:cs="Times New Roman"/>
                <w:sz w:val="20"/>
                <w:szCs w:val="20"/>
              </w:rPr>
              <w:t>and wildlife nature habitats to create a community garden</w:t>
            </w:r>
          </w:p>
          <w:p w14:paraId="62499D62" w14:textId="28E2C628" w:rsidR="00EF4EA2" w:rsidRDefault="00EF4EA2"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Organise community nutrition and cooking sessions using fresh produce from the community garden</w:t>
            </w:r>
          </w:p>
          <w:p w14:paraId="661A1963" w14:textId="6CBE98BD" w:rsidR="00F01FB9" w:rsidRPr="00FB0415" w:rsidRDefault="00FB0415" w:rsidP="009D6157">
            <w:pPr>
              <w:pStyle w:val="TableParagraph"/>
              <w:numPr>
                <w:ilvl w:val="0"/>
                <w:numId w:val="33"/>
              </w:numPr>
              <w:tabs>
                <w:tab w:val="left" w:pos="467"/>
                <w:tab w:val="left" w:pos="468"/>
              </w:tabs>
              <w:ind w:left="467" w:right="315"/>
              <w:rPr>
                <w:rFonts w:ascii="Times New Roman" w:hAnsi="Times New Roman" w:cs="Times New Roman"/>
                <w:sz w:val="20"/>
                <w:szCs w:val="20"/>
              </w:rPr>
            </w:pPr>
            <w:r w:rsidRPr="00FB0415">
              <w:rPr>
                <w:rFonts w:ascii="Times New Roman" w:hAnsi="Times New Roman" w:cs="Times New Roman"/>
                <w:sz w:val="20"/>
                <w:szCs w:val="20"/>
              </w:rPr>
              <w:t>Setting up a wellbeing ga</w:t>
            </w:r>
            <w:r>
              <w:rPr>
                <w:rFonts w:ascii="Times New Roman" w:hAnsi="Times New Roman" w:cs="Times New Roman"/>
                <w:sz w:val="20"/>
                <w:szCs w:val="20"/>
              </w:rPr>
              <w:t>r</w:t>
            </w:r>
            <w:r w:rsidRPr="00FB0415">
              <w:rPr>
                <w:rFonts w:ascii="Times New Roman" w:hAnsi="Times New Roman" w:cs="Times New Roman"/>
                <w:sz w:val="20"/>
                <w:szCs w:val="20"/>
              </w:rPr>
              <w:t>den group</w:t>
            </w:r>
          </w:p>
          <w:p w14:paraId="124CDF1B" w14:textId="7F93ABDD" w:rsidR="00F01FB9" w:rsidRPr="00111F4F" w:rsidRDefault="00F01FB9"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Publicise </w:t>
            </w:r>
            <w:r w:rsidR="00FB0415">
              <w:rPr>
                <w:rFonts w:ascii="Times New Roman" w:hAnsi="Times New Roman" w:cs="Times New Roman"/>
                <w:sz w:val="20"/>
                <w:szCs w:val="20"/>
              </w:rPr>
              <w:t xml:space="preserve">events and activities linked to the hub </w:t>
            </w:r>
            <w:r w:rsidRPr="00111F4F">
              <w:rPr>
                <w:rFonts w:ascii="Times New Roman" w:hAnsi="Times New Roman" w:cs="Times New Roman"/>
                <w:sz w:val="20"/>
                <w:szCs w:val="20"/>
              </w:rPr>
              <w:t xml:space="preserve">to </w:t>
            </w:r>
            <w:r>
              <w:rPr>
                <w:rFonts w:ascii="Times New Roman" w:hAnsi="Times New Roman" w:cs="Times New Roman"/>
                <w:sz w:val="20"/>
                <w:szCs w:val="20"/>
              </w:rPr>
              <w:t xml:space="preserve">raise </w:t>
            </w:r>
            <w:r w:rsidRPr="00111F4F">
              <w:rPr>
                <w:rFonts w:ascii="Times New Roman" w:hAnsi="Times New Roman" w:cs="Times New Roman"/>
                <w:sz w:val="20"/>
                <w:szCs w:val="20"/>
              </w:rPr>
              <w:t xml:space="preserve">community </w:t>
            </w:r>
            <w:r>
              <w:rPr>
                <w:rFonts w:ascii="Times New Roman" w:hAnsi="Times New Roman" w:cs="Times New Roman"/>
                <w:sz w:val="20"/>
                <w:szCs w:val="20"/>
              </w:rPr>
              <w:t>awareness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17D71E" w14:textId="77777777" w:rsidR="00F01FB9" w:rsidRPr="00111F4F" w:rsidRDefault="00F01FB9"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Medium to high costs</w:t>
            </w:r>
          </w:p>
          <w:p w14:paraId="6FA4583C" w14:textId="5E36B01F" w:rsidR="00F01FB9" w:rsidRPr="00111F4F" w:rsidRDefault="00F01FB9"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 biodiversity</w:t>
            </w:r>
          </w:p>
          <w:p w14:paraId="6BF98077" w14:textId="77777777" w:rsidR="00F01FB9" w:rsidRDefault="00F01FB9"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Increased nesting habitat</w:t>
            </w:r>
          </w:p>
          <w:p w14:paraId="7952B559" w14:textId="2373D786" w:rsidR="003A2D90" w:rsidRPr="00111F4F" w:rsidRDefault="003A2D90" w:rsidP="00EC5526">
            <w:pPr>
              <w:pStyle w:val="TableParagraph"/>
              <w:numPr>
                <w:ilvl w:val="0"/>
                <w:numId w:val="32"/>
              </w:numPr>
              <w:tabs>
                <w:tab w:val="left" w:pos="468"/>
                <w:tab w:val="left" w:pos="469"/>
              </w:tabs>
              <w:ind w:hanging="361"/>
              <w:rPr>
                <w:rFonts w:ascii="Times New Roman" w:hAnsi="Times New Roman" w:cs="Times New Roman"/>
                <w:sz w:val="20"/>
                <w:szCs w:val="20"/>
              </w:rPr>
            </w:pPr>
            <w:r>
              <w:rPr>
                <w:rFonts w:ascii="Times New Roman" w:hAnsi="Times New Roman" w:cs="Times New Roman"/>
                <w:sz w:val="20"/>
                <w:szCs w:val="20"/>
              </w:rPr>
              <w:t>Increased knowledge of sustainable environments and permaculture</w:t>
            </w:r>
          </w:p>
          <w:p w14:paraId="5DC24C84" w14:textId="451F582F" w:rsidR="00F01FB9" w:rsidRDefault="002A3FFD" w:rsidP="00EC5526">
            <w:pPr>
              <w:pStyle w:val="TableParagraph"/>
              <w:numPr>
                <w:ilvl w:val="0"/>
                <w:numId w:val="32"/>
              </w:numPr>
              <w:tabs>
                <w:tab w:val="left" w:pos="468"/>
                <w:tab w:val="left" w:pos="469"/>
              </w:tabs>
              <w:ind w:hanging="361"/>
              <w:rPr>
                <w:rFonts w:ascii="Times New Roman" w:hAnsi="Times New Roman" w:cs="Times New Roman"/>
                <w:sz w:val="20"/>
                <w:szCs w:val="20"/>
              </w:rPr>
            </w:pPr>
            <w:r>
              <w:rPr>
                <w:rFonts w:ascii="Times New Roman" w:hAnsi="Times New Roman" w:cs="Times New Roman"/>
                <w:sz w:val="20"/>
                <w:szCs w:val="20"/>
              </w:rPr>
              <w:t>S</w:t>
            </w:r>
            <w:r w:rsidR="00F01FB9" w:rsidRPr="00111F4F">
              <w:rPr>
                <w:rFonts w:ascii="Times New Roman" w:hAnsi="Times New Roman" w:cs="Times New Roman"/>
                <w:sz w:val="20"/>
                <w:szCs w:val="20"/>
              </w:rPr>
              <w:t>ource of free food for people</w:t>
            </w:r>
          </w:p>
          <w:p w14:paraId="146B0505" w14:textId="4D985C1A" w:rsidR="003A2D90" w:rsidRPr="00111F4F" w:rsidRDefault="003A2D90" w:rsidP="00EC5526">
            <w:pPr>
              <w:pStyle w:val="TableParagraph"/>
              <w:numPr>
                <w:ilvl w:val="0"/>
                <w:numId w:val="32"/>
              </w:numPr>
              <w:tabs>
                <w:tab w:val="left" w:pos="468"/>
                <w:tab w:val="left" w:pos="469"/>
              </w:tabs>
              <w:ind w:hanging="361"/>
              <w:rPr>
                <w:rFonts w:ascii="Times New Roman" w:hAnsi="Times New Roman" w:cs="Times New Roman"/>
                <w:sz w:val="20"/>
                <w:szCs w:val="20"/>
              </w:rPr>
            </w:pPr>
            <w:r>
              <w:rPr>
                <w:rFonts w:ascii="Times New Roman" w:hAnsi="Times New Roman" w:cs="Times New Roman"/>
                <w:sz w:val="20"/>
                <w:szCs w:val="20"/>
              </w:rPr>
              <w:t>Encourage local community knowledge of fresh food sustainability</w:t>
            </w:r>
          </w:p>
          <w:p w14:paraId="01FE4464" w14:textId="77777777" w:rsidR="00F01FB9" w:rsidRPr="00111F4F" w:rsidRDefault="00F01FB9"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Mental health benefits</w:t>
            </w:r>
          </w:p>
          <w:p w14:paraId="3AE9F42A" w14:textId="40282081" w:rsidR="00C05687" w:rsidRDefault="00C05687" w:rsidP="00EC5526">
            <w:pPr>
              <w:pStyle w:val="TableParagraph"/>
              <w:numPr>
                <w:ilvl w:val="0"/>
                <w:numId w:val="32"/>
              </w:numPr>
              <w:tabs>
                <w:tab w:val="left" w:pos="468"/>
                <w:tab w:val="left" w:pos="469"/>
              </w:tabs>
              <w:ind w:hanging="361"/>
              <w:rPr>
                <w:rFonts w:ascii="Times New Roman" w:hAnsi="Times New Roman" w:cs="Times New Roman"/>
                <w:sz w:val="20"/>
                <w:szCs w:val="20"/>
              </w:rPr>
            </w:pPr>
            <w:r>
              <w:rPr>
                <w:rFonts w:ascii="Times New Roman" w:hAnsi="Times New Roman" w:cs="Times New Roman"/>
                <w:sz w:val="20"/>
                <w:szCs w:val="20"/>
              </w:rPr>
              <w:t>Reduce</w:t>
            </w:r>
            <w:r w:rsidR="00B91292">
              <w:rPr>
                <w:rFonts w:ascii="Times New Roman" w:hAnsi="Times New Roman" w:cs="Times New Roman"/>
                <w:sz w:val="20"/>
                <w:szCs w:val="20"/>
              </w:rPr>
              <w:t>d</w:t>
            </w:r>
            <w:r>
              <w:rPr>
                <w:rFonts w:ascii="Times New Roman" w:hAnsi="Times New Roman" w:cs="Times New Roman"/>
                <w:sz w:val="20"/>
                <w:szCs w:val="20"/>
              </w:rPr>
              <w:t xml:space="preserve"> stress and anxiety</w:t>
            </w:r>
          </w:p>
          <w:p w14:paraId="5ED73EC4" w14:textId="5E73D37F" w:rsidR="00FF0EB4" w:rsidRDefault="00C05687" w:rsidP="00EC5526">
            <w:pPr>
              <w:pStyle w:val="TableParagraph"/>
              <w:numPr>
                <w:ilvl w:val="0"/>
                <w:numId w:val="32"/>
              </w:numPr>
              <w:tabs>
                <w:tab w:val="left" w:pos="468"/>
                <w:tab w:val="left" w:pos="469"/>
              </w:tabs>
              <w:ind w:hanging="361"/>
              <w:rPr>
                <w:rFonts w:ascii="Times New Roman" w:hAnsi="Times New Roman" w:cs="Times New Roman"/>
                <w:sz w:val="20"/>
                <w:szCs w:val="20"/>
              </w:rPr>
            </w:pPr>
            <w:r>
              <w:rPr>
                <w:rFonts w:ascii="Times New Roman" w:hAnsi="Times New Roman" w:cs="Times New Roman"/>
                <w:sz w:val="20"/>
                <w:szCs w:val="20"/>
              </w:rPr>
              <w:t>Improve</w:t>
            </w:r>
            <w:r w:rsidR="00B91292">
              <w:rPr>
                <w:rFonts w:ascii="Times New Roman" w:hAnsi="Times New Roman" w:cs="Times New Roman"/>
                <w:sz w:val="20"/>
                <w:szCs w:val="20"/>
              </w:rPr>
              <w:t>d</w:t>
            </w:r>
            <w:r>
              <w:rPr>
                <w:rFonts w:ascii="Times New Roman" w:hAnsi="Times New Roman" w:cs="Times New Roman"/>
                <w:sz w:val="20"/>
                <w:szCs w:val="20"/>
              </w:rPr>
              <w:t xml:space="preserve"> </w:t>
            </w:r>
            <w:r w:rsidR="00FF0EB4">
              <w:rPr>
                <w:rFonts w:ascii="Times New Roman" w:hAnsi="Times New Roman" w:cs="Times New Roman"/>
                <w:sz w:val="20"/>
                <w:szCs w:val="20"/>
              </w:rPr>
              <w:t>cognitive functioning</w:t>
            </w:r>
          </w:p>
          <w:p w14:paraId="112EC00B" w14:textId="4B1516B0" w:rsidR="009F2191" w:rsidRDefault="00FF0EB4" w:rsidP="00EC5526">
            <w:pPr>
              <w:pStyle w:val="TableParagraph"/>
              <w:numPr>
                <w:ilvl w:val="0"/>
                <w:numId w:val="32"/>
              </w:numPr>
              <w:tabs>
                <w:tab w:val="left" w:pos="468"/>
                <w:tab w:val="left" w:pos="469"/>
              </w:tabs>
              <w:ind w:hanging="361"/>
              <w:rPr>
                <w:rFonts w:ascii="Times New Roman" w:hAnsi="Times New Roman" w:cs="Times New Roman"/>
                <w:sz w:val="20"/>
                <w:szCs w:val="20"/>
              </w:rPr>
            </w:pPr>
            <w:r>
              <w:rPr>
                <w:rFonts w:ascii="Times New Roman" w:hAnsi="Times New Roman" w:cs="Times New Roman"/>
                <w:sz w:val="20"/>
                <w:szCs w:val="20"/>
              </w:rPr>
              <w:t>Build</w:t>
            </w:r>
            <w:r w:rsidR="00B91292">
              <w:rPr>
                <w:rFonts w:ascii="Times New Roman" w:hAnsi="Times New Roman" w:cs="Times New Roman"/>
                <w:sz w:val="20"/>
                <w:szCs w:val="20"/>
              </w:rPr>
              <w:t xml:space="preserve">ing of </w:t>
            </w:r>
            <w:r>
              <w:rPr>
                <w:rFonts w:ascii="Times New Roman" w:hAnsi="Times New Roman" w:cs="Times New Roman"/>
                <w:sz w:val="20"/>
                <w:szCs w:val="20"/>
              </w:rPr>
              <w:t>self-esteem and confi</w:t>
            </w:r>
            <w:r w:rsidR="009F2191">
              <w:rPr>
                <w:rFonts w:ascii="Times New Roman" w:hAnsi="Times New Roman" w:cs="Times New Roman"/>
                <w:sz w:val="20"/>
                <w:szCs w:val="20"/>
              </w:rPr>
              <w:t>dence</w:t>
            </w:r>
          </w:p>
          <w:p w14:paraId="246CFC1A" w14:textId="7D760BFF" w:rsidR="009F2191" w:rsidRDefault="00B91292" w:rsidP="00EC5526">
            <w:pPr>
              <w:pStyle w:val="TableParagraph"/>
              <w:numPr>
                <w:ilvl w:val="0"/>
                <w:numId w:val="32"/>
              </w:numPr>
              <w:tabs>
                <w:tab w:val="left" w:pos="468"/>
                <w:tab w:val="left" w:pos="469"/>
              </w:tabs>
              <w:ind w:hanging="361"/>
              <w:rPr>
                <w:rFonts w:ascii="Times New Roman" w:hAnsi="Times New Roman" w:cs="Times New Roman"/>
                <w:sz w:val="20"/>
                <w:szCs w:val="20"/>
              </w:rPr>
            </w:pPr>
            <w:r>
              <w:rPr>
                <w:rFonts w:ascii="Times New Roman" w:hAnsi="Times New Roman" w:cs="Times New Roman"/>
                <w:sz w:val="20"/>
                <w:szCs w:val="20"/>
              </w:rPr>
              <w:t>Improved physical</w:t>
            </w:r>
            <w:r w:rsidR="009F2191">
              <w:rPr>
                <w:rFonts w:ascii="Times New Roman" w:hAnsi="Times New Roman" w:cs="Times New Roman"/>
                <w:sz w:val="20"/>
                <w:szCs w:val="20"/>
              </w:rPr>
              <w:t xml:space="preserve"> health</w:t>
            </w:r>
          </w:p>
          <w:p w14:paraId="14F7B16A" w14:textId="77777777" w:rsidR="00F01FB9" w:rsidRPr="00111F4F" w:rsidRDefault="00F01FB9"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111F4F">
              <w:rPr>
                <w:rFonts w:ascii="Times New Roman" w:hAnsi="Times New Roman" w:cs="Times New Roman"/>
                <w:sz w:val="20"/>
                <w:szCs w:val="20"/>
              </w:rPr>
              <w:t>Improved resilience of nature</w:t>
            </w:r>
          </w:p>
        </w:tc>
      </w:tr>
      <w:tr w:rsidR="003A2D90" w:rsidRPr="00DE4BC5" w14:paraId="2386B08A" w14:textId="77777777" w:rsidTr="00EC5526">
        <w:trPr>
          <w:trHeight w:val="271"/>
        </w:trPr>
        <w:tc>
          <w:tcPr>
            <w:tcW w:w="1433" w:type="dxa"/>
            <w:shd w:val="clear" w:color="auto" w:fill="F1F1F1"/>
          </w:tcPr>
          <w:p w14:paraId="583CB480" w14:textId="77777777" w:rsidR="003A2D90" w:rsidRPr="00DE4BC5" w:rsidRDefault="003A2D90" w:rsidP="00EC5526">
            <w:pPr>
              <w:pStyle w:val="TableParagraph"/>
              <w:ind w:left="110"/>
              <w:rPr>
                <w:rFonts w:ascii="Times New Roman" w:hAnsi="Times New Roman" w:cs="Times New Roman"/>
                <w:b/>
                <w:bCs/>
                <w:sz w:val="24"/>
                <w:szCs w:val="24"/>
              </w:rPr>
            </w:pPr>
            <w:r w:rsidRPr="00DE4BC5">
              <w:rPr>
                <w:rFonts w:ascii="Times New Roman" w:hAnsi="Times New Roman" w:cs="Times New Roman"/>
                <w:b/>
                <w:bCs/>
                <w:color w:val="333333"/>
                <w:spacing w:val="-2"/>
                <w:sz w:val="24"/>
                <w:szCs w:val="24"/>
              </w:rPr>
              <w:lastRenderedPageBreak/>
              <w:t>Project</w:t>
            </w:r>
          </w:p>
        </w:tc>
        <w:tc>
          <w:tcPr>
            <w:tcW w:w="8505" w:type="dxa"/>
            <w:shd w:val="clear" w:color="auto" w:fill="F1F1F1"/>
          </w:tcPr>
          <w:p w14:paraId="2BE584C4" w14:textId="77777777" w:rsidR="003A2D90" w:rsidRPr="00DE4BC5" w:rsidRDefault="003A2D90" w:rsidP="00EC5526">
            <w:pPr>
              <w:pStyle w:val="TableParagraph"/>
              <w:rPr>
                <w:rFonts w:ascii="Times New Roman" w:hAnsi="Times New Roman" w:cs="Times New Roman"/>
                <w:b/>
                <w:bCs/>
                <w:sz w:val="24"/>
                <w:szCs w:val="24"/>
              </w:rPr>
            </w:pPr>
            <w:r w:rsidRPr="00DE4BC5">
              <w:rPr>
                <w:rFonts w:ascii="Times New Roman" w:hAnsi="Times New Roman" w:cs="Times New Roman"/>
                <w:b/>
                <w:bCs/>
                <w:color w:val="333333"/>
                <w:spacing w:val="-2"/>
                <w:sz w:val="24"/>
                <w:szCs w:val="24"/>
              </w:rPr>
              <w:t>Methods</w:t>
            </w:r>
          </w:p>
        </w:tc>
        <w:tc>
          <w:tcPr>
            <w:tcW w:w="3969" w:type="dxa"/>
            <w:shd w:val="clear" w:color="auto" w:fill="F1F1F1"/>
          </w:tcPr>
          <w:p w14:paraId="1F232D1F" w14:textId="77777777" w:rsidR="003A2D90" w:rsidRPr="00DE4BC5" w:rsidRDefault="003A2D90" w:rsidP="00EC5526">
            <w:pPr>
              <w:pStyle w:val="TableParagraph"/>
              <w:ind w:left="108"/>
              <w:rPr>
                <w:rFonts w:ascii="Times New Roman" w:hAnsi="Times New Roman" w:cs="Times New Roman"/>
                <w:b/>
                <w:bCs/>
                <w:sz w:val="24"/>
                <w:szCs w:val="24"/>
              </w:rPr>
            </w:pPr>
            <w:r w:rsidRPr="00DE4BC5">
              <w:rPr>
                <w:rFonts w:ascii="Times New Roman" w:hAnsi="Times New Roman" w:cs="Times New Roman"/>
                <w:b/>
                <w:bCs/>
                <w:color w:val="333333"/>
                <w:spacing w:val="-2"/>
                <w:sz w:val="24"/>
                <w:szCs w:val="24"/>
              </w:rPr>
              <w:t>Benefits</w:t>
            </w:r>
          </w:p>
        </w:tc>
      </w:tr>
      <w:tr w:rsidR="002877CE" w:rsidRPr="006E6AFF" w14:paraId="78DCCE98" w14:textId="77777777" w:rsidTr="0036253B">
        <w:trPr>
          <w:trHeight w:val="1181"/>
        </w:trPr>
        <w:tc>
          <w:tcPr>
            <w:tcW w:w="1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39EBEA" w14:textId="51AB256C" w:rsidR="002877CE" w:rsidRDefault="002877CE" w:rsidP="00EC5526">
            <w:pPr>
              <w:pStyle w:val="TableParagraph"/>
              <w:ind w:left="110"/>
              <w:rPr>
                <w:rFonts w:ascii="Times New Roman" w:hAnsi="Times New Roman" w:cs="Times New Roman"/>
                <w:sz w:val="20"/>
                <w:szCs w:val="20"/>
              </w:rPr>
            </w:pPr>
            <w:r>
              <w:rPr>
                <w:rFonts w:ascii="Times New Roman" w:hAnsi="Times New Roman" w:cs="Times New Roman"/>
                <w:sz w:val="20"/>
                <w:szCs w:val="20"/>
              </w:rPr>
              <w:t xml:space="preserve">Blue project – Yellow Fish </w:t>
            </w:r>
            <w:r w:rsidR="0036253B">
              <w:rPr>
                <w:rFonts w:ascii="Times New Roman" w:hAnsi="Times New Roman" w:cs="Times New Roman"/>
                <w:sz w:val="20"/>
                <w:szCs w:val="20"/>
              </w:rPr>
              <w:t xml:space="preserve">only rain </w:t>
            </w:r>
            <w:r>
              <w:rPr>
                <w:rFonts w:ascii="Times New Roman" w:hAnsi="Times New Roman" w:cs="Times New Roman"/>
                <w:sz w:val="20"/>
                <w:szCs w:val="20"/>
              </w:rPr>
              <w:t>down the drain</w:t>
            </w:r>
            <w:r w:rsidR="0036253B">
              <w:rPr>
                <w:rFonts w:ascii="Times New Roman" w:hAnsi="Times New Roman" w:cs="Times New Roman"/>
                <w:sz w:val="20"/>
                <w:szCs w:val="20"/>
              </w:rPr>
              <w:t xml:space="preserve"> campaign</w:t>
            </w:r>
          </w:p>
        </w:tc>
        <w:tc>
          <w:tcPr>
            <w:tcW w:w="8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444621" w14:textId="77777777" w:rsidR="0036253B" w:rsidRDefault="0036253B"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Work with BART, local community groups and organisations </w:t>
            </w:r>
          </w:p>
          <w:p w14:paraId="0BA7A9A1" w14:textId="77777777" w:rsidR="0036253B" w:rsidRDefault="0036253B"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Contact other local parish and town councils to carry out a project across Bradley Stoke and surrounding parishes</w:t>
            </w:r>
          </w:p>
          <w:p w14:paraId="041C6B32" w14:textId="0B1AA8DC" w:rsidR="002877CE" w:rsidRDefault="0036253B"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Involve local schools in the campaign to help spread the word  </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7D6C35" w14:textId="77777777" w:rsidR="0036253B" w:rsidRDefault="0036253B" w:rsidP="00EC552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Heighten awareness of the need to improve river water in the local area</w:t>
            </w:r>
          </w:p>
          <w:p w14:paraId="514901F4" w14:textId="464599C9" w:rsidR="002877CE" w:rsidRPr="002F13E1" w:rsidRDefault="0036253B" w:rsidP="00EC552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 xml:space="preserve">Yellow fish markers on the drains remind everyone that the surface drains empty directly into the local rivers </w:t>
            </w:r>
          </w:p>
        </w:tc>
      </w:tr>
      <w:tr w:rsidR="00692AF5" w:rsidRPr="006E6AFF" w14:paraId="4A3DC23B" w14:textId="77777777" w:rsidTr="00EC5526">
        <w:trPr>
          <w:trHeight w:val="1752"/>
        </w:trPr>
        <w:tc>
          <w:tcPr>
            <w:tcW w:w="1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CF0314" w14:textId="291CC304" w:rsidR="00692AF5" w:rsidRDefault="002F13E1" w:rsidP="00EC5526">
            <w:pPr>
              <w:pStyle w:val="TableParagraph"/>
              <w:ind w:left="110"/>
              <w:rPr>
                <w:rFonts w:ascii="Times New Roman" w:hAnsi="Times New Roman" w:cs="Times New Roman"/>
                <w:sz w:val="20"/>
                <w:szCs w:val="20"/>
              </w:rPr>
            </w:pPr>
            <w:r>
              <w:rPr>
                <w:rFonts w:ascii="Times New Roman" w:hAnsi="Times New Roman" w:cs="Times New Roman"/>
                <w:sz w:val="20"/>
                <w:szCs w:val="20"/>
              </w:rPr>
              <w:t>I</w:t>
            </w:r>
            <w:r w:rsidRPr="00692AF5">
              <w:rPr>
                <w:rFonts w:ascii="Times New Roman" w:hAnsi="Times New Roman" w:cs="Times New Roman"/>
                <w:sz w:val="20"/>
                <w:szCs w:val="20"/>
              </w:rPr>
              <w:t>nstallation of solar panels at Jubilee Centre</w:t>
            </w:r>
          </w:p>
        </w:tc>
        <w:tc>
          <w:tcPr>
            <w:tcW w:w="8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6EB911" w14:textId="5642C975" w:rsidR="00692AF5" w:rsidRDefault="009050EF"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Research </w:t>
            </w:r>
            <w:r w:rsidR="00080651">
              <w:rPr>
                <w:rFonts w:ascii="Times New Roman" w:hAnsi="Times New Roman" w:cs="Times New Roman"/>
                <w:sz w:val="20"/>
                <w:szCs w:val="20"/>
              </w:rPr>
              <w:t xml:space="preserve">and identify any </w:t>
            </w:r>
            <w:r>
              <w:rPr>
                <w:rFonts w:ascii="Times New Roman" w:hAnsi="Times New Roman" w:cs="Times New Roman"/>
                <w:sz w:val="20"/>
                <w:szCs w:val="20"/>
              </w:rPr>
              <w:t xml:space="preserve">external grant </w:t>
            </w:r>
            <w:r w:rsidR="00080651">
              <w:rPr>
                <w:rFonts w:ascii="Times New Roman" w:hAnsi="Times New Roman" w:cs="Times New Roman"/>
                <w:sz w:val="20"/>
                <w:szCs w:val="20"/>
              </w:rPr>
              <w:t>funding</w:t>
            </w:r>
            <w:r>
              <w:rPr>
                <w:rFonts w:ascii="Times New Roman" w:hAnsi="Times New Roman" w:cs="Times New Roman"/>
                <w:sz w:val="20"/>
                <w:szCs w:val="20"/>
              </w:rPr>
              <w:t xml:space="preserve"> </w:t>
            </w:r>
            <w:r w:rsidR="00080651">
              <w:rPr>
                <w:rFonts w:ascii="Times New Roman" w:hAnsi="Times New Roman" w:cs="Times New Roman"/>
                <w:sz w:val="20"/>
                <w:szCs w:val="20"/>
              </w:rPr>
              <w:t xml:space="preserve">streams available </w:t>
            </w:r>
            <w:r>
              <w:rPr>
                <w:rFonts w:ascii="Times New Roman" w:hAnsi="Times New Roman" w:cs="Times New Roman"/>
                <w:sz w:val="20"/>
                <w:szCs w:val="20"/>
              </w:rPr>
              <w:t>towards the cost of installation of solar panels</w:t>
            </w:r>
          </w:p>
          <w:p w14:paraId="49858552" w14:textId="77777777" w:rsidR="009050EF" w:rsidRDefault="009050EF"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Formulate a specification of works for tenders</w:t>
            </w:r>
          </w:p>
          <w:p w14:paraId="0094B928" w14:textId="37D0C859" w:rsidR="009050EF" w:rsidRDefault="009050EF"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Post </w:t>
            </w:r>
            <w:r w:rsidR="00080651">
              <w:rPr>
                <w:rFonts w:ascii="Times New Roman" w:hAnsi="Times New Roman" w:cs="Times New Roman"/>
                <w:sz w:val="20"/>
                <w:szCs w:val="20"/>
              </w:rPr>
              <w:t>tender</w:t>
            </w:r>
            <w:r>
              <w:rPr>
                <w:rFonts w:ascii="Times New Roman" w:hAnsi="Times New Roman" w:cs="Times New Roman"/>
                <w:sz w:val="20"/>
                <w:szCs w:val="20"/>
              </w:rPr>
              <w:t xml:space="preserve"> information on town council website, noticeboards, </w:t>
            </w:r>
            <w:r w:rsidR="00080651">
              <w:rPr>
                <w:rFonts w:ascii="Times New Roman" w:hAnsi="Times New Roman" w:cs="Times New Roman"/>
                <w:sz w:val="20"/>
                <w:szCs w:val="20"/>
              </w:rPr>
              <w:t>social</w:t>
            </w:r>
            <w:r>
              <w:rPr>
                <w:rFonts w:ascii="Times New Roman" w:hAnsi="Times New Roman" w:cs="Times New Roman"/>
                <w:sz w:val="20"/>
                <w:szCs w:val="20"/>
              </w:rPr>
              <w:t xml:space="preserve"> </w:t>
            </w:r>
            <w:proofErr w:type="gramStart"/>
            <w:r>
              <w:rPr>
                <w:rFonts w:ascii="Times New Roman" w:hAnsi="Times New Roman" w:cs="Times New Roman"/>
                <w:sz w:val="20"/>
                <w:szCs w:val="20"/>
              </w:rPr>
              <w:t>media</w:t>
            </w:r>
            <w:proofErr w:type="gramEnd"/>
            <w:r>
              <w:rPr>
                <w:rFonts w:ascii="Times New Roman" w:hAnsi="Times New Roman" w:cs="Times New Roman"/>
                <w:sz w:val="20"/>
                <w:szCs w:val="20"/>
              </w:rPr>
              <w:t xml:space="preserve"> and </w:t>
            </w:r>
            <w:r w:rsidR="00080651">
              <w:rPr>
                <w:rFonts w:ascii="Times New Roman" w:hAnsi="Times New Roman" w:cs="Times New Roman"/>
                <w:sz w:val="20"/>
                <w:szCs w:val="20"/>
              </w:rPr>
              <w:t xml:space="preserve">the </w:t>
            </w:r>
            <w:r>
              <w:rPr>
                <w:rFonts w:ascii="Times New Roman" w:hAnsi="Times New Roman" w:cs="Times New Roman"/>
                <w:sz w:val="20"/>
                <w:szCs w:val="20"/>
              </w:rPr>
              <w:t xml:space="preserve">government Find a </w:t>
            </w:r>
            <w:r w:rsidR="00080651">
              <w:rPr>
                <w:rFonts w:ascii="Times New Roman" w:hAnsi="Times New Roman" w:cs="Times New Roman"/>
                <w:sz w:val="20"/>
                <w:szCs w:val="20"/>
              </w:rPr>
              <w:t>Tender</w:t>
            </w:r>
            <w:r>
              <w:rPr>
                <w:rFonts w:ascii="Times New Roman" w:hAnsi="Times New Roman" w:cs="Times New Roman"/>
                <w:sz w:val="20"/>
                <w:szCs w:val="20"/>
              </w:rPr>
              <w:t xml:space="preserve"> website</w:t>
            </w:r>
          </w:p>
          <w:p w14:paraId="6EECE52B" w14:textId="77777777" w:rsidR="009050EF" w:rsidRDefault="009050EF"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Formulate a scoring matrix to be applied to all tenders received</w:t>
            </w:r>
          </w:p>
          <w:p w14:paraId="6C79581A" w14:textId="053202D3" w:rsidR="009050EF" w:rsidRDefault="009050EF"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Obtain planning permission for </w:t>
            </w:r>
            <w:r w:rsidR="00080651">
              <w:rPr>
                <w:rFonts w:ascii="Times New Roman" w:hAnsi="Times New Roman" w:cs="Times New Roman"/>
                <w:sz w:val="20"/>
                <w:szCs w:val="20"/>
              </w:rPr>
              <w:t>installation</w:t>
            </w:r>
            <w:r>
              <w:rPr>
                <w:rFonts w:ascii="Times New Roman" w:hAnsi="Times New Roman" w:cs="Times New Roman"/>
                <w:sz w:val="20"/>
                <w:szCs w:val="20"/>
              </w:rPr>
              <w:t xml:space="preserve"> of solar panels</w:t>
            </w:r>
          </w:p>
          <w:p w14:paraId="0DB5F20E" w14:textId="0B923B1E" w:rsidR="009050EF" w:rsidRPr="00111F4F" w:rsidRDefault="009050EF" w:rsidP="00EC552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Award</w:t>
            </w:r>
            <w:r w:rsidR="00080651">
              <w:rPr>
                <w:rFonts w:ascii="Times New Roman" w:hAnsi="Times New Roman" w:cs="Times New Roman"/>
                <w:sz w:val="20"/>
                <w:szCs w:val="20"/>
              </w:rPr>
              <w:t xml:space="preserve"> tender for the work and establish a timeline for work to be undertaken</w:t>
            </w:r>
            <w:r>
              <w:rPr>
                <w:rFonts w:ascii="Times New Roman" w:hAnsi="Times New Roman" w:cs="Times New Roman"/>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CAE141" w14:textId="77777777" w:rsidR="00692AF5" w:rsidRPr="005460CB" w:rsidRDefault="005460CB"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2F13E1">
              <w:rPr>
                <w:rFonts w:ascii="Times New Roman" w:eastAsia="Times New Roman" w:hAnsi="Times New Roman" w:cs="Times New Roman"/>
                <w:color w:val="001D35"/>
                <w:sz w:val="20"/>
                <w:szCs w:val="20"/>
                <w:lang w:val="en-GB" w:eastAsia="en-GB"/>
              </w:rPr>
              <w:t>Reduced Electricity Bills</w:t>
            </w:r>
          </w:p>
          <w:p w14:paraId="4CDE0741" w14:textId="77777777" w:rsidR="005460CB" w:rsidRPr="005460CB" w:rsidRDefault="005460CB"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2F13E1">
              <w:rPr>
                <w:rFonts w:ascii="Times New Roman" w:eastAsia="Times New Roman" w:hAnsi="Times New Roman" w:cs="Times New Roman"/>
                <w:color w:val="001D35"/>
                <w:sz w:val="20"/>
                <w:szCs w:val="20"/>
                <w:lang w:val="en-GB" w:eastAsia="en-GB"/>
              </w:rPr>
              <w:t>Potential for Income</w:t>
            </w:r>
          </w:p>
          <w:p w14:paraId="60C7CB2D" w14:textId="77777777" w:rsidR="005460CB" w:rsidRPr="005460CB" w:rsidRDefault="005460CB"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2F13E1">
              <w:rPr>
                <w:rFonts w:ascii="Times New Roman" w:eastAsia="Times New Roman" w:hAnsi="Times New Roman" w:cs="Times New Roman"/>
                <w:color w:val="001D35"/>
                <w:sz w:val="20"/>
                <w:szCs w:val="20"/>
                <w:lang w:val="en-GB" w:eastAsia="en-GB"/>
              </w:rPr>
              <w:t>Renewable Energy Source</w:t>
            </w:r>
          </w:p>
          <w:p w14:paraId="75EB4431" w14:textId="77777777" w:rsidR="005460CB" w:rsidRPr="005460CB" w:rsidRDefault="005460CB"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2F13E1">
              <w:rPr>
                <w:rFonts w:ascii="Times New Roman" w:eastAsia="Times New Roman" w:hAnsi="Times New Roman" w:cs="Times New Roman"/>
                <w:color w:val="001D35"/>
                <w:sz w:val="20"/>
                <w:szCs w:val="20"/>
                <w:lang w:val="en-GB" w:eastAsia="en-GB"/>
              </w:rPr>
              <w:t>Reduced Carbon Footprint</w:t>
            </w:r>
          </w:p>
          <w:p w14:paraId="4C42FCCD" w14:textId="77777777" w:rsidR="005460CB" w:rsidRPr="005460CB" w:rsidRDefault="005460CB"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2F13E1">
              <w:rPr>
                <w:rFonts w:ascii="Times New Roman" w:eastAsia="Times New Roman" w:hAnsi="Times New Roman" w:cs="Times New Roman"/>
                <w:color w:val="001D35"/>
                <w:sz w:val="20"/>
                <w:szCs w:val="20"/>
                <w:lang w:val="en-GB" w:eastAsia="en-GB"/>
              </w:rPr>
              <w:t>Land Use Efficiency</w:t>
            </w:r>
          </w:p>
          <w:p w14:paraId="76E58A36" w14:textId="77777777" w:rsidR="005460CB" w:rsidRPr="005460CB" w:rsidRDefault="005460CB"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2F13E1">
              <w:rPr>
                <w:rFonts w:ascii="Times New Roman" w:eastAsia="Times New Roman" w:hAnsi="Times New Roman" w:cs="Times New Roman"/>
                <w:color w:val="001D35"/>
                <w:sz w:val="20"/>
                <w:szCs w:val="20"/>
                <w:lang w:val="en-GB" w:eastAsia="en-GB"/>
              </w:rPr>
              <w:t>Energy Independence</w:t>
            </w:r>
          </w:p>
          <w:p w14:paraId="5BF4D4EA" w14:textId="77777777" w:rsidR="005460CB" w:rsidRPr="005460CB" w:rsidRDefault="005460CB"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2F13E1">
              <w:rPr>
                <w:rFonts w:ascii="Times New Roman" w:eastAsia="Times New Roman" w:hAnsi="Times New Roman" w:cs="Times New Roman"/>
                <w:color w:val="001D35"/>
                <w:sz w:val="20"/>
                <w:szCs w:val="20"/>
                <w:lang w:val="en-GB" w:eastAsia="en-GB"/>
              </w:rPr>
              <w:t>Low Maintenance</w:t>
            </w:r>
          </w:p>
          <w:p w14:paraId="1FA25E52" w14:textId="77777777" w:rsidR="005460CB" w:rsidRPr="005460CB" w:rsidRDefault="005460CB"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2F13E1">
              <w:rPr>
                <w:rFonts w:ascii="Times New Roman" w:eastAsia="Times New Roman" w:hAnsi="Times New Roman" w:cs="Times New Roman"/>
                <w:color w:val="001D35"/>
                <w:sz w:val="20"/>
                <w:szCs w:val="20"/>
                <w:lang w:val="en-GB" w:eastAsia="en-GB"/>
              </w:rPr>
              <w:t>Silent Operation</w:t>
            </w:r>
          </w:p>
          <w:p w14:paraId="1813CA1F" w14:textId="0A30C7F3" w:rsidR="005460CB" w:rsidRPr="00111F4F" w:rsidRDefault="005460CB" w:rsidP="00EC5526">
            <w:pPr>
              <w:pStyle w:val="TableParagraph"/>
              <w:numPr>
                <w:ilvl w:val="0"/>
                <w:numId w:val="32"/>
              </w:numPr>
              <w:tabs>
                <w:tab w:val="left" w:pos="468"/>
                <w:tab w:val="left" w:pos="469"/>
              </w:tabs>
              <w:ind w:hanging="361"/>
              <w:rPr>
                <w:rFonts w:ascii="Times New Roman" w:hAnsi="Times New Roman" w:cs="Times New Roman"/>
                <w:sz w:val="20"/>
                <w:szCs w:val="20"/>
              </w:rPr>
            </w:pPr>
            <w:r w:rsidRPr="002F13E1">
              <w:rPr>
                <w:rFonts w:ascii="Times New Roman" w:eastAsia="Times New Roman" w:hAnsi="Times New Roman" w:cs="Times New Roman"/>
                <w:color w:val="001D35"/>
                <w:sz w:val="20"/>
                <w:szCs w:val="20"/>
                <w:lang w:val="en-GB" w:eastAsia="en-GB"/>
              </w:rPr>
              <w:t>Scalability</w:t>
            </w:r>
          </w:p>
        </w:tc>
      </w:tr>
      <w:tr w:rsidR="00CA1A66" w:rsidRPr="006E6AFF" w14:paraId="1D43EE0F" w14:textId="77777777" w:rsidTr="00EC5526">
        <w:trPr>
          <w:trHeight w:val="1752"/>
        </w:trPr>
        <w:tc>
          <w:tcPr>
            <w:tcW w:w="1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F28628" w14:textId="7D9AA0F0" w:rsidR="00CA1A66" w:rsidRDefault="00CA1A66" w:rsidP="00CA1A66">
            <w:pPr>
              <w:pStyle w:val="TableParagraph"/>
              <w:ind w:left="110"/>
              <w:rPr>
                <w:rFonts w:ascii="Times New Roman" w:hAnsi="Times New Roman" w:cs="Times New Roman"/>
                <w:sz w:val="20"/>
                <w:szCs w:val="20"/>
              </w:rPr>
            </w:pPr>
            <w:r>
              <w:rPr>
                <w:rFonts w:ascii="Times New Roman" w:hAnsi="Times New Roman" w:cs="Times New Roman"/>
                <w:sz w:val="20"/>
                <w:szCs w:val="20"/>
              </w:rPr>
              <w:t xml:space="preserve">Summer Bug Trail around the town to raise money for the </w:t>
            </w:r>
            <w:r w:rsidRPr="00692AF5">
              <w:rPr>
                <w:rFonts w:ascii="Times New Roman" w:hAnsi="Times New Roman" w:cs="Times New Roman"/>
                <w:sz w:val="20"/>
                <w:szCs w:val="20"/>
              </w:rPr>
              <w:t>three Mayor’s Charities</w:t>
            </w:r>
          </w:p>
        </w:tc>
        <w:tc>
          <w:tcPr>
            <w:tcW w:w="8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64D17E" w14:textId="0A4C51F4" w:rsidR="00CA1A66" w:rsidRDefault="003A2D90" w:rsidP="00CA1A6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Organise two free-to-attend bug making workshops for local community</w:t>
            </w:r>
          </w:p>
          <w:p w14:paraId="1A163C08" w14:textId="0CD4E5C1" w:rsidR="003A2D90" w:rsidRDefault="003A2D90" w:rsidP="00CA1A6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Research and obtain sponsorship from local businesses towards the costs of organising the workshops and trail</w:t>
            </w:r>
          </w:p>
          <w:p w14:paraId="2FB3EDDA" w14:textId="77777777" w:rsidR="003A2D90" w:rsidRDefault="003A2D90" w:rsidP="00CA1A6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Work with local groups and organisations to promote and run the two bug-making workshops</w:t>
            </w:r>
          </w:p>
          <w:p w14:paraId="7265E187" w14:textId="73315CE8" w:rsidR="003A2D90" w:rsidRDefault="003A2D90" w:rsidP="00CA1A6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Involve local schools, groups organisations and other stakeholders to promote and publicise the summer bug trail</w:t>
            </w:r>
          </w:p>
          <w:p w14:paraId="75B122C9" w14:textId="5092E864" w:rsidR="009050EF" w:rsidRDefault="009050EF" w:rsidP="00CA1A6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Native bugs to be made from recycled or low cost, sustainable materials to be displayed in people’s driveways as part of the trail</w:t>
            </w:r>
          </w:p>
          <w:p w14:paraId="33A7298C" w14:textId="2EEA255D" w:rsidR="003A2D90" w:rsidRDefault="003A2D90" w:rsidP="00CA1A6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Create posters and maps as part of the bug trail (including fun activities for participants to complete</w:t>
            </w:r>
            <w:r w:rsidR="009050EF">
              <w:rPr>
                <w:rFonts w:ascii="Times New Roman" w:hAnsi="Times New Roman" w:cs="Times New Roman"/>
                <w:sz w:val="20"/>
                <w:szCs w:val="20"/>
              </w:rPr>
              <w:t>)</w:t>
            </w:r>
          </w:p>
          <w:p w14:paraId="2C0ED533" w14:textId="77777777" w:rsidR="003A2D90" w:rsidRDefault="009050EF" w:rsidP="00CA1A6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Purchase resources to be used by the local community to create their bugs</w:t>
            </w:r>
          </w:p>
          <w:p w14:paraId="7ECB0039" w14:textId="77777777" w:rsidR="009050EF" w:rsidRDefault="009050EF" w:rsidP="00CA1A6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Enable local community to research fun facts and interesting information about their chosen bug and print off and laminate information sheets for them to display alongside their bug on the trail</w:t>
            </w:r>
          </w:p>
          <w:p w14:paraId="5C119F52" w14:textId="306C5A6F" w:rsidR="009050EF" w:rsidRPr="00111F4F" w:rsidRDefault="009050EF" w:rsidP="00CA1A66">
            <w:pPr>
              <w:pStyle w:val="TableParagraph"/>
              <w:numPr>
                <w:ilvl w:val="0"/>
                <w:numId w:val="33"/>
              </w:numPr>
              <w:tabs>
                <w:tab w:val="left" w:pos="467"/>
                <w:tab w:val="left" w:pos="468"/>
              </w:tabs>
              <w:ind w:hanging="361"/>
              <w:rPr>
                <w:rFonts w:ascii="Times New Roman" w:hAnsi="Times New Roman" w:cs="Times New Roman"/>
                <w:sz w:val="20"/>
                <w:szCs w:val="20"/>
              </w:rPr>
            </w:pPr>
            <w:r>
              <w:rPr>
                <w:rFonts w:ascii="Times New Roman" w:hAnsi="Times New Roman" w:cs="Times New Roman"/>
                <w:sz w:val="20"/>
                <w:szCs w:val="20"/>
              </w:rPr>
              <w:t xml:space="preserve">Organise a weekend of bug-based activities in the middle of the trail to encourage the local community to be involved in the trail  </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538059" w14:textId="14327933" w:rsidR="00CA1A66" w:rsidRDefault="00CA1A66" w:rsidP="00CA1A6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 xml:space="preserve">Encouraging children and young people to develop a connection with the natural </w:t>
            </w:r>
            <w:r w:rsidR="00A256BA">
              <w:rPr>
                <w:rFonts w:ascii="Times New Roman" w:eastAsia="Times New Roman" w:hAnsi="Times New Roman" w:cs="Times New Roman"/>
                <w:color w:val="001D35"/>
                <w:sz w:val="20"/>
                <w:szCs w:val="20"/>
                <w:lang w:val="en-GB" w:eastAsia="en-GB"/>
              </w:rPr>
              <w:t>world.</w:t>
            </w:r>
          </w:p>
          <w:p w14:paraId="58C90C69" w14:textId="3CA57E98" w:rsidR="00CA1A66" w:rsidRDefault="00CA1A66" w:rsidP="00CA1A6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 xml:space="preserve">Researching insects and bugs in their natural habitats to increase knowledge of eco-systems and </w:t>
            </w:r>
            <w:r w:rsidR="00A256BA">
              <w:rPr>
                <w:rFonts w:ascii="Times New Roman" w:eastAsia="Times New Roman" w:hAnsi="Times New Roman" w:cs="Times New Roman"/>
                <w:color w:val="001D35"/>
                <w:sz w:val="20"/>
                <w:szCs w:val="20"/>
                <w:lang w:val="en-GB" w:eastAsia="en-GB"/>
              </w:rPr>
              <w:t>environments.</w:t>
            </w:r>
          </w:p>
          <w:p w14:paraId="6E419F25" w14:textId="77777777" w:rsidR="00CA1A66" w:rsidRDefault="00CA1A66" w:rsidP="00CA1A6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Gaining an appreciation for the diversity and interconnectedness of life on Earth</w:t>
            </w:r>
          </w:p>
          <w:p w14:paraId="6553B70C" w14:textId="32DA2E6B" w:rsidR="00CA1A66" w:rsidRDefault="00CA1A66" w:rsidP="00CA1A6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Development of cognitive skills such as problem-solving and critical thinking</w:t>
            </w:r>
          </w:p>
          <w:p w14:paraId="18BA17BE" w14:textId="7C36B0D0" w:rsidR="00CA1A66" w:rsidRDefault="00CA1A66" w:rsidP="00CA1A6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Development of creative and dexterity skills when making the bugs at the workshops</w:t>
            </w:r>
          </w:p>
          <w:p w14:paraId="74FAE080" w14:textId="77777777" w:rsidR="00CA1A66" w:rsidRDefault="00CA1A66" w:rsidP="00CA1A6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Heightening awareness of wildlife and permaculture</w:t>
            </w:r>
          </w:p>
          <w:p w14:paraId="75FEB3E0" w14:textId="77777777" w:rsidR="00A256BA" w:rsidRDefault="00A256BA" w:rsidP="00CA1A6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Educate the community on the importance of bugs in the local and national eco-systems</w:t>
            </w:r>
          </w:p>
          <w:p w14:paraId="2B19F11F" w14:textId="4DFC22BE" w:rsidR="00A256BA" w:rsidRPr="002F13E1" w:rsidRDefault="00A256BA" w:rsidP="00CA1A66">
            <w:pPr>
              <w:pStyle w:val="TableParagraph"/>
              <w:numPr>
                <w:ilvl w:val="0"/>
                <w:numId w:val="32"/>
              </w:numPr>
              <w:tabs>
                <w:tab w:val="left" w:pos="468"/>
                <w:tab w:val="left" w:pos="469"/>
              </w:tabs>
              <w:ind w:hanging="361"/>
              <w:rPr>
                <w:rFonts w:ascii="Times New Roman" w:eastAsia="Times New Roman" w:hAnsi="Times New Roman" w:cs="Times New Roman"/>
                <w:color w:val="001D35"/>
                <w:sz w:val="20"/>
                <w:szCs w:val="20"/>
                <w:lang w:val="en-GB" w:eastAsia="en-GB"/>
              </w:rPr>
            </w:pPr>
            <w:r>
              <w:rPr>
                <w:rFonts w:ascii="Times New Roman" w:eastAsia="Times New Roman" w:hAnsi="Times New Roman" w:cs="Times New Roman"/>
                <w:color w:val="001D35"/>
                <w:sz w:val="20"/>
                <w:szCs w:val="20"/>
                <w:lang w:val="en-GB" w:eastAsia="en-GB"/>
              </w:rPr>
              <w:t>Engage with the local community with the Nature Wellness Hub</w:t>
            </w:r>
          </w:p>
        </w:tc>
      </w:tr>
    </w:tbl>
    <w:p w14:paraId="7B9C61F6" w14:textId="77777777" w:rsidR="00F01FB9" w:rsidRDefault="00F01FB9" w:rsidP="00F01FB9">
      <w:pPr>
        <w:rPr>
          <w:rFonts w:ascii="Times New Roman" w:hAnsi="Times New Roman" w:cs="Times New Roman"/>
          <w:b/>
          <w:bCs/>
        </w:rPr>
      </w:pPr>
    </w:p>
    <w:p w14:paraId="731B06A7" w14:textId="77777777" w:rsidR="002F13E1" w:rsidRDefault="002F13E1" w:rsidP="00F01FB9">
      <w:pPr>
        <w:rPr>
          <w:rFonts w:ascii="Times New Roman" w:hAnsi="Times New Roman" w:cs="Times New Roman"/>
          <w:b/>
          <w:bCs/>
        </w:rPr>
      </w:pPr>
    </w:p>
    <w:p w14:paraId="0DC523A8" w14:textId="77777777" w:rsidR="002F13E1" w:rsidRDefault="002F13E1" w:rsidP="00F01FB9">
      <w:pPr>
        <w:rPr>
          <w:rFonts w:ascii="Times New Roman" w:hAnsi="Times New Roman" w:cs="Times New Roman"/>
          <w:b/>
          <w:bCs/>
        </w:rPr>
      </w:pPr>
    </w:p>
    <w:p w14:paraId="670458E0" w14:textId="43852FB1" w:rsidR="00CC7A48" w:rsidRPr="00CC7A48" w:rsidRDefault="00EB58DF" w:rsidP="00CC7A48">
      <w:pPr>
        <w:jc w:val="right"/>
        <w:rPr>
          <w:rFonts w:ascii="Times New Roman" w:hAnsi="Times New Roman" w:cs="Times New Roman"/>
          <w:b/>
          <w:bCs/>
        </w:rPr>
      </w:pPr>
      <w:r>
        <w:rPr>
          <w:rFonts w:ascii="Times New Roman" w:hAnsi="Times New Roman" w:cs="Times New Roman"/>
          <w:b/>
          <w:bCs/>
        </w:rPr>
        <w:t>Originally a</w:t>
      </w:r>
      <w:r w:rsidR="00CC7A48" w:rsidRPr="00CC7A48">
        <w:rPr>
          <w:rFonts w:ascii="Times New Roman" w:hAnsi="Times New Roman" w:cs="Times New Roman"/>
          <w:b/>
          <w:bCs/>
        </w:rPr>
        <w:t>dopted by BSTC Full Council - 16</w:t>
      </w:r>
      <w:r w:rsidR="00CC7A48" w:rsidRPr="00CC7A48">
        <w:rPr>
          <w:rFonts w:ascii="Times New Roman" w:hAnsi="Times New Roman" w:cs="Times New Roman"/>
          <w:b/>
          <w:bCs/>
          <w:vertAlign w:val="superscript"/>
        </w:rPr>
        <w:t>th</w:t>
      </w:r>
      <w:r w:rsidR="00CC7A48" w:rsidRPr="00CC7A48">
        <w:rPr>
          <w:rFonts w:ascii="Times New Roman" w:hAnsi="Times New Roman" w:cs="Times New Roman"/>
          <w:b/>
          <w:bCs/>
        </w:rPr>
        <w:t xml:space="preserve"> November 2022</w:t>
      </w:r>
    </w:p>
    <w:sectPr w:rsidR="00CC7A48" w:rsidRPr="00CC7A48" w:rsidSect="00ED1E5C">
      <w:headerReference w:type="default" r:id="rId26"/>
      <w:footerReference w:type="default" r:id="rId27"/>
      <w:pgSz w:w="15840" w:h="12240" w:orient="landscape" w:code="1"/>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51A2" w14:textId="77777777" w:rsidR="00840B5C" w:rsidRDefault="00840B5C" w:rsidP="00840B5C">
      <w:r>
        <w:separator/>
      </w:r>
    </w:p>
  </w:endnote>
  <w:endnote w:type="continuationSeparator" w:id="0">
    <w:p w14:paraId="0B3ED253" w14:textId="77777777" w:rsidR="00840B5C" w:rsidRDefault="00840B5C" w:rsidP="00840B5C">
      <w:r>
        <w:continuationSeparator/>
      </w:r>
    </w:p>
  </w:endnote>
  <w:endnote w:type="continuationNotice" w:id="1">
    <w:p w14:paraId="0ED0F9F2" w14:textId="77777777" w:rsidR="00182110" w:rsidRDefault="00182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D57D" w14:textId="0883A072" w:rsidR="008356CB" w:rsidRDefault="00840B5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101894D" wp14:editId="62238A75">
              <wp:simplePos x="0" y="0"/>
              <wp:positionH relativeFrom="page">
                <wp:posOffset>6633845</wp:posOffset>
              </wp:positionH>
              <wp:positionV relativeFrom="page">
                <wp:posOffset>9770110</wp:posOffset>
              </wp:positionV>
              <wp:extent cx="2597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3C37" w14:textId="593018BD" w:rsidR="008356CB" w:rsidRDefault="008356CB">
                          <w:pPr>
                            <w:pStyle w:val="BodyText"/>
                            <w:spacing w:before="12"/>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1894D" id="_x0000_t202" coordsize="21600,21600" o:spt="202" path="m,l,21600r21600,l21600,xe">
              <v:stroke joinstyle="miter"/>
              <v:path gradientshapeok="t" o:connecttype="rect"/>
            </v:shapetype>
            <v:shape id="Text Box 1" o:spid="_x0000_s1026" type="#_x0000_t202" style="position:absolute;margin-left:522.35pt;margin-top:769.3pt;width:20.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" filled="f" stroked="f">
              <v:textbox inset="0,0,0,0">
                <w:txbxContent>
                  <w:p w14:paraId="62FD3C37" w14:textId="593018BD" w:rsidR="008356CB" w:rsidRDefault="008356CB">
                    <w:pPr>
                      <w:pStyle w:val="BodyText"/>
                      <w:spacing w:before="12"/>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EAAB" w14:textId="77777777" w:rsidR="00840B5C" w:rsidRDefault="00840B5C" w:rsidP="00840B5C">
      <w:r>
        <w:separator/>
      </w:r>
    </w:p>
  </w:footnote>
  <w:footnote w:type="continuationSeparator" w:id="0">
    <w:p w14:paraId="194C74BF" w14:textId="77777777" w:rsidR="00840B5C" w:rsidRDefault="00840B5C" w:rsidP="00840B5C">
      <w:r>
        <w:continuationSeparator/>
      </w:r>
    </w:p>
  </w:footnote>
  <w:footnote w:type="continuationNotice" w:id="1">
    <w:p w14:paraId="62F88FC0" w14:textId="77777777" w:rsidR="00182110" w:rsidRDefault="00182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8EAD" w14:textId="73F9749B" w:rsidR="00840B5C" w:rsidRPr="00CC7A48" w:rsidRDefault="00CC7A48" w:rsidP="00CC7A48">
    <w:pPr>
      <w:pStyle w:val="Header"/>
      <w:jc w:val="center"/>
      <w:rPr>
        <w:rFonts w:ascii="Times New Roman" w:hAnsi="Times New Roman" w:cs="Times New Roman"/>
        <w:i/>
        <w:iCs/>
        <w:sz w:val="20"/>
        <w:szCs w:val="20"/>
      </w:rPr>
    </w:pPr>
    <w:r w:rsidRPr="00CC7A48">
      <w:rPr>
        <w:rFonts w:ascii="Times New Roman" w:hAnsi="Times New Roman" w:cs="Times New Roman"/>
        <w:i/>
        <w:iCs/>
        <w:sz w:val="20"/>
        <w:szCs w:val="20"/>
      </w:rPr>
      <w:t xml:space="preserve">BSTC Local </w:t>
    </w:r>
    <w:r w:rsidR="00FA39AE">
      <w:rPr>
        <w:rFonts w:ascii="Times New Roman" w:hAnsi="Times New Roman" w:cs="Times New Roman"/>
        <w:i/>
        <w:iCs/>
        <w:sz w:val="20"/>
        <w:szCs w:val="20"/>
      </w:rPr>
      <w:t xml:space="preserve">Climate and </w:t>
    </w:r>
    <w:r w:rsidRPr="00CC7A48">
      <w:rPr>
        <w:rFonts w:ascii="Times New Roman" w:hAnsi="Times New Roman" w:cs="Times New Roman"/>
        <w:i/>
        <w:iCs/>
        <w:sz w:val="20"/>
        <w:szCs w:val="20"/>
      </w:rPr>
      <w:t>Nature Action Plan – adopted 16</w:t>
    </w:r>
    <w:r w:rsidRPr="00CC7A48">
      <w:rPr>
        <w:rFonts w:ascii="Times New Roman" w:hAnsi="Times New Roman" w:cs="Times New Roman"/>
        <w:i/>
        <w:iCs/>
        <w:sz w:val="20"/>
        <w:szCs w:val="20"/>
        <w:vertAlign w:val="superscript"/>
      </w:rPr>
      <w:t>th</w:t>
    </w:r>
    <w:r w:rsidRPr="00CC7A48">
      <w:rPr>
        <w:rFonts w:ascii="Times New Roman" w:hAnsi="Times New Roman" w:cs="Times New Roman"/>
        <w:i/>
        <w:iCs/>
        <w:sz w:val="20"/>
        <w:szCs w:val="20"/>
      </w:rPr>
      <w:t xml:space="preserve"> November 2022</w:t>
    </w:r>
    <w:r w:rsidR="005E301D">
      <w:rPr>
        <w:rFonts w:ascii="Times New Roman" w:hAnsi="Times New Roman" w:cs="Times New Roman"/>
        <w:i/>
        <w:iCs/>
        <w:sz w:val="20"/>
        <w:szCs w:val="20"/>
      </w:rPr>
      <w:t xml:space="preserve"> – update</w:t>
    </w:r>
    <w:r w:rsidR="006B15EF">
      <w:rPr>
        <w:rFonts w:ascii="Times New Roman" w:hAnsi="Times New Roman" w:cs="Times New Roman"/>
        <w:i/>
        <w:iCs/>
        <w:sz w:val="20"/>
        <w:szCs w:val="20"/>
      </w:rPr>
      <w:t>d</w:t>
    </w:r>
    <w:r w:rsidR="005E301D">
      <w:rPr>
        <w:rFonts w:ascii="Times New Roman" w:hAnsi="Times New Roman" w:cs="Times New Roman"/>
        <w:i/>
        <w:iCs/>
        <w:sz w:val="20"/>
        <w:szCs w:val="20"/>
      </w:rPr>
      <w:t xml:space="preserve"> </w:t>
    </w:r>
    <w:r w:rsidR="0084532F">
      <w:rPr>
        <w:rFonts w:ascii="Times New Roman" w:hAnsi="Times New Roman" w:cs="Times New Roman"/>
        <w:i/>
        <w:iCs/>
        <w:sz w:val="20"/>
        <w:szCs w:val="20"/>
      </w:rPr>
      <w:t>23</w:t>
    </w:r>
    <w:r w:rsidR="0084532F" w:rsidRPr="0084532F">
      <w:rPr>
        <w:rFonts w:ascii="Times New Roman" w:hAnsi="Times New Roman" w:cs="Times New Roman"/>
        <w:i/>
        <w:iCs/>
        <w:sz w:val="20"/>
        <w:szCs w:val="20"/>
        <w:vertAlign w:val="superscript"/>
      </w:rPr>
      <w:t>rd</w:t>
    </w:r>
    <w:r w:rsidR="0084532F">
      <w:rPr>
        <w:rFonts w:ascii="Times New Roman" w:hAnsi="Times New Roman" w:cs="Times New Roman"/>
        <w:i/>
        <w:iCs/>
        <w:sz w:val="20"/>
        <w:szCs w:val="20"/>
      </w:rPr>
      <w:t xml:space="preserve"> </w:t>
    </w:r>
    <w:r w:rsidR="00FA39AE">
      <w:rPr>
        <w:rFonts w:ascii="Times New Roman" w:hAnsi="Times New Roman" w:cs="Times New Roman"/>
        <w:i/>
        <w:iCs/>
        <w:sz w:val="20"/>
        <w:szCs w:val="20"/>
      </w:rP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935"/>
    <w:multiLevelType w:val="hybridMultilevel"/>
    <w:tmpl w:val="A6EC20B2"/>
    <w:lvl w:ilvl="0" w:tplc="A828791C">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B4A2219E">
      <w:numFmt w:val="bullet"/>
      <w:lvlText w:val="•"/>
      <w:lvlJc w:val="left"/>
      <w:pPr>
        <w:ind w:left="1107" w:hanging="360"/>
      </w:pPr>
      <w:rPr>
        <w:rFonts w:hint="default"/>
        <w:lang w:val="en-US" w:eastAsia="en-US" w:bidi="ar-SA"/>
      </w:rPr>
    </w:lvl>
    <w:lvl w:ilvl="2" w:tplc="F9B2E648">
      <w:numFmt w:val="bullet"/>
      <w:lvlText w:val="•"/>
      <w:lvlJc w:val="left"/>
      <w:pPr>
        <w:ind w:left="1755" w:hanging="360"/>
      </w:pPr>
      <w:rPr>
        <w:rFonts w:hint="default"/>
        <w:lang w:val="en-US" w:eastAsia="en-US" w:bidi="ar-SA"/>
      </w:rPr>
    </w:lvl>
    <w:lvl w:ilvl="3" w:tplc="E07CB3DC">
      <w:numFmt w:val="bullet"/>
      <w:lvlText w:val="•"/>
      <w:lvlJc w:val="left"/>
      <w:pPr>
        <w:ind w:left="2402" w:hanging="360"/>
      </w:pPr>
      <w:rPr>
        <w:rFonts w:hint="default"/>
        <w:lang w:val="en-US" w:eastAsia="en-US" w:bidi="ar-SA"/>
      </w:rPr>
    </w:lvl>
    <w:lvl w:ilvl="4" w:tplc="7CE84410">
      <w:numFmt w:val="bullet"/>
      <w:lvlText w:val="•"/>
      <w:lvlJc w:val="left"/>
      <w:pPr>
        <w:ind w:left="3050" w:hanging="360"/>
      </w:pPr>
      <w:rPr>
        <w:rFonts w:hint="default"/>
        <w:lang w:val="en-US" w:eastAsia="en-US" w:bidi="ar-SA"/>
      </w:rPr>
    </w:lvl>
    <w:lvl w:ilvl="5" w:tplc="90885E82">
      <w:numFmt w:val="bullet"/>
      <w:lvlText w:val="•"/>
      <w:lvlJc w:val="left"/>
      <w:pPr>
        <w:ind w:left="3698" w:hanging="360"/>
      </w:pPr>
      <w:rPr>
        <w:rFonts w:hint="default"/>
        <w:lang w:val="en-US" w:eastAsia="en-US" w:bidi="ar-SA"/>
      </w:rPr>
    </w:lvl>
    <w:lvl w:ilvl="6" w:tplc="FC0AA590">
      <w:numFmt w:val="bullet"/>
      <w:lvlText w:val="•"/>
      <w:lvlJc w:val="left"/>
      <w:pPr>
        <w:ind w:left="4345" w:hanging="360"/>
      </w:pPr>
      <w:rPr>
        <w:rFonts w:hint="default"/>
        <w:lang w:val="en-US" w:eastAsia="en-US" w:bidi="ar-SA"/>
      </w:rPr>
    </w:lvl>
    <w:lvl w:ilvl="7" w:tplc="019E84DA">
      <w:numFmt w:val="bullet"/>
      <w:lvlText w:val="•"/>
      <w:lvlJc w:val="left"/>
      <w:pPr>
        <w:ind w:left="4993" w:hanging="360"/>
      </w:pPr>
      <w:rPr>
        <w:rFonts w:hint="default"/>
        <w:lang w:val="en-US" w:eastAsia="en-US" w:bidi="ar-SA"/>
      </w:rPr>
    </w:lvl>
    <w:lvl w:ilvl="8" w:tplc="113C9342">
      <w:numFmt w:val="bullet"/>
      <w:lvlText w:val="•"/>
      <w:lvlJc w:val="left"/>
      <w:pPr>
        <w:ind w:left="5640" w:hanging="360"/>
      </w:pPr>
      <w:rPr>
        <w:rFonts w:hint="default"/>
        <w:lang w:val="en-US" w:eastAsia="en-US" w:bidi="ar-SA"/>
      </w:rPr>
    </w:lvl>
  </w:abstractNum>
  <w:abstractNum w:abstractNumId="1" w15:restartNumberingAfterBreak="0">
    <w:nsid w:val="04387BC7"/>
    <w:multiLevelType w:val="hybridMultilevel"/>
    <w:tmpl w:val="AFAA8BC4"/>
    <w:lvl w:ilvl="0" w:tplc="80E8AEA8">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0C488D30">
      <w:numFmt w:val="bullet"/>
      <w:lvlText w:val="•"/>
      <w:lvlJc w:val="left"/>
      <w:pPr>
        <w:ind w:left="1036" w:hanging="360"/>
      </w:pPr>
      <w:rPr>
        <w:rFonts w:hint="default"/>
        <w:lang w:val="en-US" w:eastAsia="en-US" w:bidi="ar-SA"/>
      </w:rPr>
    </w:lvl>
    <w:lvl w:ilvl="2" w:tplc="E8D0FC62">
      <w:numFmt w:val="bullet"/>
      <w:lvlText w:val="•"/>
      <w:lvlJc w:val="left"/>
      <w:pPr>
        <w:ind w:left="1613" w:hanging="360"/>
      </w:pPr>
      <w:rPr>
        <w:rFonts w:hint="default"/>
        <w:lang w:val="en-US" w:eastAsia="en-US" w:bidi="ar-SA"/>
      </w:rPr>
    </w:lvl>
    <w:lvl w:ilvl="3" w:tplc="CD52692E">
      <w:numFmt w:val="bullet"/>
      <w:lvlText w:val="•"/>
      <w:lvlJc w:val="left"/>
      <w:pPr>
        <w:ind w:left="2190" w:hanging="360"/>
      </w:pPr>
      <w:rPr>
        <w:rFonts w:hint="default"/>
        <w:lang w:val="en-US" w:eastAsia="en-US" w:bidi="ar-SA"/>
      </w:rPr>
    </w:lvl>
    <w:lvl w:ilvl="4" w:tplc="6D14FD74">
      <w:numFmt w:val="bullet"/>
      <w:lvlText w:val="•"/>
      <w:lvlJc w:val="left"/>
      <w:pPr>
        <w:ind w:left="2767" w:hanging="360"/>
      </w:pPr>
      <w:rPr>
        <w:rFonts w:hint="default"/>
        <w:lang w:val="en-US" w:eastAsia="en-US" w:bidi="ar-SA"/>
      </w:rPr>
    </w:lvl>
    <w:lvl w:ilvl="5" w:tplc="F5349614">
      <w:numFmt w:val="bullet"/>
      <w:lvlText w:val="•"/>
      <w:lvlJc w:val="left"/>
      <w:pPr>
        <w:ind w:left="3344" w:hanging="360"/>
      </w:pPr>
      <w:rPr>
        <w:rFonts w:hint="default"/>
        <w:lang w:val="en-US" w:eastAsia="en-US" w:bidi="ar-SA"/>
      </w:rPr>
    </w:lvl>
    <w:lvl w:ilvl="6" w:tplc="23445F5E">
      <w:numFmt w:val="bullet"/>
      <w:lvlText w:val="•"/>
      <w:lvlJc w:val="left"/>
      <w:pPr>
        <w:ind w:left="3920" w:hanging="360"/>
      </w:pPr>
      <w:rPr>
        <w:rFonts w:hint="default"/>
        <w:lang w:val="en-US" w:eastAsia="en-US" w:bidi="ar-SA"/>
      </w:rPr>
    </w:lvl>
    <w:lvl w:ilvl="7" w:tplc="2BD8881E">
      <w:numFmt w:val="bullet"/>
      <w:lvlText w:val="•"/>
      <w:lvlJc w:val="left"/>
      <w:pPr>
        <w:ind w:left="4497" w:hanging="360"/>
      </w:pPr>
      <w:rPr>
        <w:rFonts w:hint="default"/>
        <w:lang w:val="en-US" w:eastAsia="en-US" w:bidi="ar-SA"/>
      </w:rPr>
    </w:lvl>
    <w:lvl w:ilvl="8" w:tplc="8D56B16C">
      <w:numFmt w:val="bullet"/>
      <w:lvlText w:val="•"/>
      <w:lvlJc w:val="left"/>
      <w:pPr>
        <w:ind w:left="5074" w:hanging="360"/>
      </w:pPr>
      <w:rPr>
        <w:rFonts w:hint="default"/>
        <w:lang w:val="en-US" w:eastAsia="en-US" w:bidi="ar-SA"/>
      </w:rPr>
    </w:lvl>
  </w:abstractNum>
  <w:abstractNum w:abstractNumId="2" w15:restartNumberingAfterBreak="0">
    <w:nsid w:val="089D10FD"/>
    <w:multiLevelType w:val="hybridMultilevel"/>
    <w:tmpl w:val="BAB8AE76"/>
    <w:lvl w:ilvl="0" w:tplc="86E0D40C">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72DE0B2C">
      <w:numFmt w:val="bullet"/>
      <w:lvlText w:val="•"/>
      <w:lvlJc w:val="left"/>
      <w:pPr>
        <w:ind w:left="1036" w:hanging="360"/>
      </w:pPr>
      <w:rPr>
        <w:rFonts w:hint="default"/>
        <w:lang w:val="en-US" w:eastAsia="en-US" w:bidi="ar-SA"/>
      </w:rPr>
    </w:lvl>
    <w:lvl w:ilvl="2" w:tplc="16ECCBE6">
      <w:numFmt w:val="bullet"/>
      <w:lvlText w:val="•"/>
      <w:lvlJc w:val="left"/>
      <w:pPr>
        <w:ind w:left="1613" w:hanging="360"/>
      </w:pPr>
      <w:rPr>
        <w:rFonts w:hint="default"/>
        <w:lang w:val="en-US" w:eastAsia="en-US" w:bidi="ar-SA"/>
      </w:rPr>
    </w:lvl>
    <w:lvl w:ilvl="3" w:tplc="AA040F02">
      <w:numFmt w:val="bullet"/>
      <w:lvlText w:val="•"/>
      <w:lvlJc w:val="left"/>
      <w:pPr>
        <w:ind w:left="2190" w:hanging="360"/>
      </w:pPr>
      <w:rPr>
        <w:rFonts w:hint="default"/>
        <w:lang w:val="en-US" w:eastAsia="en-US" w:bidi="ar-SA"/>
      </w:rPr>
    </w:lvl>
    <w:lvl w:ilvl="4" w:tplc="183C168E">
      <w:numFmt w:val="bullet"/>
      <w:lvlText w:val="•"/>
      <w:lvlJc w:val="left"/>
      <w:pPr>
        <w:ind w:left="2767" w:hanging="360"/>
      </w:pPr>
      <w:rPr>
        <w:rFonts w:hint="default"/>
        <w:lang w:val="en-US" w:eastAsia="en-US" w:bidi="ar-SA"/>
      </w:rPr>
    </w:lvl>
    <w:lvl w:ilvl="5" w:tplc="B4D4A39E">
      <w:numFmt w:val="bullet"/>
      <w:lvlText w:val="•"/>
      <w:lvlJc w:val="left"/>
      <w:pPr>
        <w:ind w:left="3344" w:hanging="360"/>
      </w:pPr>
      <w:rPr>
        <w:rFonts w:hint="default"/>
        <w:lang w:val="en-US" w:eastAsia="en-US" w:bidi="ar-SA"/>
      </w:rPr>
    </w:lvl>
    <w:lvl w:ilvl="6" w:tplc="7BB436A8">
      <w:numFmt w:val="bullet"/>
      <w:lvlText w:val="•"/>
      <w:lvlJc w:val="left"/>
      <w:pPr>
        <w:ind w:left="3920" w:hanging="360"/>
      </w:pPr>
      <w:rPr>
        <w:rFonts w:hint="default"/>
        <w:lang w:val="en-US" w:eastAsia="en-US" w:bidi="ar-SA"/>
      </w:rPr>
    </w:lvl>
    <w:lvl w:ilvl="7" w:tplc="34980F34">
      <w:numFmt w:val="bullet"/>
      <w:lvlText w:val="•"/>
      <w:lvlJc w:val="left"/>
      <w:pPr>
        <w:ind w:left="4497" w:hanging="360"/>
      </w:pPr>
      <w:rPr>
        <w:rFonts w:hint="default"/>
        <w:lang w:val="en-US" w:eastAsia="en-US" w:bidi="ar-SA"/>
      </w:rPr>
    </w:lvl>
    <w:lvl w:ilvl="8" w:tplc="79B494CA">
      <w:numFmt w:val="bullet"/>
      <w:lvlText w:val="•"/>
      <w:lvlJc w:val="left"/>
      <w:pPr>
        <w:ind w:left="5074" w:hanging="360"/>
      </w:pPr>
      <w:rPr>
        <w:rFonts w:hint="default"/>
        <w:lang w:val="en-US" w:eastAsia="en-US" w:bidi="ar-SA"/>
      </w:rPr>
    </w:lvl>
  </w:abstractNum>
  <w:abstractNum w:abstractNumId="3" w15:restartNumberingAfterBreak="0">
    <w:nsid w:val="08B53CE3"/>
    <w:multiLevelType w:val="hybridMultilevel"/>
    <w:tmpl w:val="481A67E0"/>
    <w:lvl w:ilvl="0" w:tplc="562E8380">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29EE1A80">
      <w:numFmt w:val="bullet"/>
      <w:lvlText w:val="•"/>
      <w:lvlJc w:val="left"/>
      <w:pPr>
        <w:ind w:left="1107" w:hanging="360"/>
      </w:pPr>
      <w:rPr>
        <w:rFonts w:hint="default"/>
        <w:lang w:val="en-US" w:eastAsia="en-US" w:bidi="ar-SA"/>
      </w:rPr>
    </w:lvl>
    <w:lvl w:ilvl="2" w:tplc="27240B9A">
      <w:numFmt w:val="bullet"/>
      <w:lvlText w:val="•"/>
      <w:lvlJc w:val="left"/>
      <w:pPr>
        <w:ind w:left="1755" w:hanging="360"/>
      </w:pPr>
      <w:rPr>
        <w:rFonts w:hint="default"/>
        <w:lang w:val="en-US" w:eastAsia="en-US" w:bidi="ar-SA"/>
      </w:rPr>
    </w:lvl>
    <w:lvl w:ilvl="3" w:tplc="96F02186">
      <w:numFmt w:val="bullet"/>
      <w:lvlText w:val="•"/>
      <w:lvlJc w:val="left"/>
      <w:pPr>
        <w:ind w:left="2402" w:hanging="360"/>
      </w:pPr>
      <w:rPr>
        <w:rFonts w:hint="default"/>
        <w:lang w:val="en-US" w:eastAsia="en-US" w:bidi="ar-SA"/>
      </w:rPr>
    </w:lvl>
    <w:lvl w:ilvl="4" w:tplc="839A1524">
      <w:numFmt w:val="bullet"/>
      <w:lvlText w:val="•"/>
      <w:lvlJc w:val="left"/>
      <w:pPr>
        <w:ind w:left="3050" w:hanging="360"/>
      </w:pPr>
      <w:rPr>
        <w:rFonts w:hint="default"/>
        <w:lang w:val="en-US" w:eastAsia="en-US" w:bidi="ar-SA"/>
      </w:rPr>
    </w:lvl>
    <w:lvl w:ilvl="5" w:tplc="4EF699B0">
      <w:numFmt w:val="bullet"/>
      <w:lvlText w:val="•"/>
      <w:lvlJc w:val="left"/>
      <w:pPr>
        <w:ind w:left="3698" w:hanging="360"/>
      </w:pPr>
      <w:rPr>
        <w:rFonts w:hint="default"/>
        <w:lang w:val="en-US" w:eastAsia="en-US" w:bidi="ar-SA"/>
      </w:rPr>
    </w:lvl>
    <w:lvl w:ilvl="6" w:tplc="6374BF3C">
      <w:numFmt w:val="bullet"/>
      <w:lvlText w:val="•"/>
      <w:lvlJc w:val="left"/>
      <w:pPr>
        <w:ind w:left="4345" w:hanging="360"/>
      </w:pPr>
      <w:rPr>
        <w:rFonts w:hint="default"/>
        <w:lang w:val="en-US" w:eastAsia="en-US" w:bidi="ar-SA"/>
      </w:rPr>
    </w:lvl>
    <w:lvl w:ilvl="7" w:tplc="00144EE0">
      <w:numFmt w:val="bullet"/>
      <w:lvlText w:val="•"/>
      <w:lvlJc w:val="left"/>
      <w:pPr>
        <w:ind w:left="4993" w:hanging="360"/>
      </w:pPr>
      <w:rPr>
        <w:rFonts w:hint="default"/>
        <w:lang w:val="en-US" w:eastAsia="en-US" w:bidi="ar-SA"/>
      </w:rPr>
    </w:lvl>
    <w:lvl w:ilvl="8" w:tplc="676E7914">
      <w:numFmt w:val="bullet"/>
      <w:lvlText w:val="•"/>
      <w:lvlJc w:val="left"/>
      <w:pPr>
        <w:ind w:left="5640" w:hanging="360"/>
      </w:pPr>
      <w:rPr>
        <w:rFonts w:hint="default"/>
        <w:lang w:val="en-US" w:eastAsia="en-US" w:bidi="ar-SA"/>
      </w:rPr>
    </w:lvl>
  </w:abstractNum>
  <w:abstractNum w:abstractNumId="4" w15:restartNumberingAfterBreak="0">
    <w:nsid w:val="09E4143C"/>
    <w:multiLevelType w:val="hybridMultilevel"/>
    <w:tmpl w:val="DB806442"/>
    <w:lvl w:ilvl="0" w:tplc="C9E4A4E0">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BF304928">
      <w:numFmt w:val="bullet"/>
      <w:lvlText w:val="•"/>
      <w:lvlJc w:val="left"/>
      <w:pPr>
        <w:ind w:left="1107" w:hanging="360"/>
      </w:pPr>
      <w:rPr>
        <w:rFonts w:hint="default"/>
        <w:lang w:val="en-US" w:eastAsia="en-US" w:bidi="ar-SA"/>
      </w:rPr>
    </w:lvl>
    <w:lvl w:ilvl="2" w:tplc="EA7081F6">
      <w:numFmt w:val="bullet"/>
      <w:lvlText w:val="•"/>
      <w:lvlJc w:val="left"/>
      <w:pPr>
        <w:ind w:left="1755" w:hanging="360"/>
      </w:pPr>
      <w:rPr>
        <w:rFonts w:hint="default"/>
        <w:lang w:val="en-US" w:eastAsia="en-US" w:bidi="ar-SA"/>
      </w:rPr>
    </w:lvl>
    <w:lvl w:ilvl="3" w:tplc="369C5F46">
      <w:numFmt w:val="bullet"/>
      <w:lvlText w:val="•"/>
      <w:lvlJc w:val="left"/>
      <w:pPr>
        <w:ind w:left="2402" w:hanging="360"/>
      </w:pPr>
      <w:rPr>
        <w:rFonts w:hint="default"/>
        <w:lang w:val="en-US" w:eastAsia="en-US" w:bidi="ar-SA"/>
      </w:rPr>
    </w:lvl>
    <w:lvl w:ilvl="4" w:tplc="69FE9E70">
      <w:numFmt w:val="bullet"/>
      <w:lvlText w:val="•"/>
      <w:lvlJc w:val="left"/>
      <w:pPr>
        <w:ind w:left="3050" w:hanging="360"/>
      </w:pPr>
      <w:rPr>
        <w:rFonts w:hint="default"/>
        <w:lang w:val="en-US" w:eastAsia="en-US" w:bidi="ar-SA"/>
      </w:rPr>
    </w:lvl>
    <w:lvl w:ilvl="5" w:tplc="B7DE4380">
      <w:numFmt w:val="bullet"/>
      <w:lvlText w:val="•"/>
      <w:lvlJc w:val="left"/>
      <w:pPr>
        <w:ind w:left="3698" w:hanging="360"/>
      </w:pPr>
      <w:rPr>
        <w:rFonts w:hint="default"/>
        <w:lang w:val="en-US" w:eastAsia="en-US" w:bidi="ar-SA"/>
      </w:rPr>
    </w:lvl>
    <w:lvl w:ilvl="6" w:tplc="1242D87A">
      <w:numFmt w:val="bullet"/>
      <w:lvlText w:val="•"/>
      <w:lvlJc w:val="left"/>
      <w:pPr>
        <w:ind w:left="4345" w:hanging="360"/>
      </w:pPr>
      <w:rPr>
        <w:rFonts w:hint="default"/>
        <w:lang w:val="en-US" w:eastAsia="en-US" w:bidi="ar-SA"/>
      </w:rPr>
    </w:lvl>
    <w:lvl w:ilvl="7" w:tplc="3ED84938">
      <w:numFmt w:val="bullet"/>
      <w:lvlText w:val="•"/>
      <w:lvlJc w:val="left"/>
      <w:pPr>
        <w:ind w:left="4993" w:hanging="360"/>
      </w:pPr>
      <w:rPr>
        <w:rFonts w:hint="default"/>
        <w:lang w:val="en-US" w:eastAsia="en-US" w:bidi="ar-SA"/>
      </w:rPr>
    </w:lvl>
    <w:lvl w:ilvl="8" w:tplc="4C7CC1CA">
      <w:numFmt w:val="bullet"/>
      <w:lvlText w:val="•"/>
      <w:lvlJc w:val="left"/>
      <w:pPr>
        <w:ind w:left="5640" w:hanging="360"/>
      </w:pPr>
      <w:rPr>
        <w:rFonts w:hint="default"/>
        <w:lang w:val="en-US" w:eastAsia="en-US" w:bidi="ar-SA"/>
      </w:rPr>
    </w:lvl>
  </w:abstractNum>
  <w:abstractNum w:abstractNumId="5" w15:restartNumberingAfterBreak="0">
    <w:nsid w:val="0A2B3384"/>
    <w:multiLevelType w:val="hybridMultilevel"/>
    <w:tmpl w:val="18F497E0"/>
    <w:lvl w:ilvl="0" w:tplc="036ED4F0">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AD786EEA">
      <w:numFmt w:val="bullet"/>
      <w:lvlText w:val="•"/>
      <w:lvlJc w:val="left"/>
      <w:pPr>
        <w:ind w:left="1036" w:hanging="360"/>
      </w:pPr>
      <w:rPr>
        <w:rFonts w:hint="default"/>
        <w:lang w:val="en-US" w:eastAsia="en-US" w:bidi="ar-SA"/>
      </w:rPr>
    </w:lvl>
    <w:lvl w:ilvl="2" w:tplc="A6CA3FD2">
      <w:numFmt w:val="bullet"/>
      <w:lvlText w:val="•"/>
      <w:lvlJc w:val="left"/>
      <w:pPr>
        <w:ind w:left="1613" w:hanging="360"/>
      </w:pPr>
      <w:rPr>
        <w:rFonts w:hint="default"/>
        <w:lang w:val="en-US" w:eastAsia="en-US" w:bidi="ar-SA"/>
      </w:rPr>
    </w:lvl>
    <w:lvl w:ilvl="3" w:tplc="D75C8E92">
      <w:numFmt w:val="bullet"/>
      <w:lvlText w:val="•"/>
      <w:lvlJc w:val="left"/>
      <w:pPr>
        <w:ind w:left="2190" w:hanging="360"/>
      </w:pPr>
      <w:rPr>
        <w:rFonts w:hint="default"/>
        <w:lang w:val="en-US" w:eastAsia="en-US" w:bidi="ar-SA"/>
      </w:rPr>
    </w:lvl>
    <w:lvl w:ilvl="4" w:tplc="0C22CA66">
      <w:numFmt w:val="bullet"/>
      <w:lvlText w:val="•"/>
      <w:lvlJc w:val="left"/>
      <w:pPr>
        <w:ind w:left="2767" w:hanging="360"/>
      </w:pPr>
      <w:rPr>
        <w:rFonts w:hint="default"/>
        <w:lang w:val="en-US" w:eastAsia="en-US" w:bidi="ar-SA"/>
      </w:rPr>
    </w:lvl>
    <w:lvl w:ilvl="5" w:tplc="558A13DC">
      <w:numFmt w:val="bullet"/>
      <w:lvlText w:val="•"/>
      <w:lvlJc w:val="left"/>
      <w:pPr>
        <w:ind w:left="3344" w:hanging="360"/>
      </w:pPr>
      <w:rPr>
        <w:rFonts w:hint="default"/>
        <w:lang w:val="en-US" w:eastAsia="en-US" w:bidi="ar-SA"/>
      </w:rPr>
    </w:lvl>
    <w:lvl w:ilvl="6" w:tplc="36EC6FDA">
      <w:numFmt w:val="bullet"/>
      <w:lvlText w:val="•"/>
      <w:lvlJc w:val="left"/>
      <w:pPr>
        <w:ind w:left="3920" w:hanging="360"/>
      </w:pPr>
      <w:rPr>
        <w:rFonts w:hint="default"/>
        <w:lang w:val="en-US" w:eastAsia="en-US" w:bidi="ar-SA"/>
      </w:rPr>
    </w:lvl>
    <w:lvl w:ilvl="7" w:tplc="642C588E">
      <w:numFmt w:val="bullet"/>
      <w:lvlText w:val="•"/>
      <w:lvlJc w:val="left"/>
      <w:pPr>
        <w:ind w:left="4497" w:hanging="360"/>
      </w:pPr>
      <w:rPr>
        <w:rFonts w:hint="default"/>
        <w:lang w:val="en-US" w:eastAsia="en-US" w:bidi="ar-SA"/>
      </w:rPr>
    </w:lvl>
    <w:lvl w:ilvl="8" w:tplc="AE50E1F4">
      <w:numFmt w:val="bullet"/>
      <w:lvlText w:val="•"/>
      <w:lvlJc w:val="left"/>
      <w:pPr>
        <w:ind w:left="5074" w:hanging="360"/>
      </w:pPr>
      <w:rPr>
        <w:rFonts w:hint="default"/>
        <w:lang w:val="en-US" w:eastAsia="en-US" w:bidi="ar-SA"/>
      </w:rPr>
    </w:lvl>
  </w:abstractNum>
  <w:abstractNum w:abstractNumId="6" w15:restartNumberingAfterBreak="0">
    <w:nsid w:val="0E21397B"/>
    <w:multiLevelType w:val="hybridMultilevel"/>
    <w:tmpl w:val="BB9C0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793CCA"/>
    <w:multiLevelType w:val="hybridMultilevel"/>
    <w:tmpl w:val="8F42549E"/>
    <w:lvl w:ilvl="0" w:tplc="C7522C2E">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3A9E1AEA">
      <w:numFmt w:val="bullet"/>
      <w:lvlText w:val="•"/>
      <w:lvlJc w:val="left"/>
      <w:pPr>
        <w:ind w:left="1036" w:hanging="360"/>
      </w:pPr>
      <w:rPr>
        <w:rFonts w:hint="default"/>
        <w:lang w:val="en-US" w:eastAsia="en-US" w:bidi="ar-SA"/>
      </w:rPr>
    </w:lvl>
    <w:lvl w:ilvl="2" w:tplc="EBB622CA">
      <w:numFmt w:val="bullet"/>
      <w:lvlText w:val="•"/>
      <w:lvlJc w:val="left"/>
      <w:pPr>
        <w:ind w:left="1613" w:hanging="360"/>
      </w:pPr>
      <w:rPr>
        <w:rFonts w:hint="default"/>
        <w:lang w:val="en-US" w:eastAsia="en-US" w:bidi="ar-SA"/>
      </w:rPr>
    </w:lvl>
    <w:lvl w:ilvl="3" w:tplc="03FC4830">
      <w:numFmt w:val="bullet"/>
      <w:lvlText w:val="•"/>
      <w:lvlJc w:val="left"/>
      <w:pPr>
        <w:ind w:left="2190" w:hanging="360"/>
      </w:pPr>
      <w:rPr>
        <w:rFonts w:hint="default"/>
        <w:lang w:val="en-US" w:eastAsia="en-US" w:bidi="ar-SA"/>
      </w:rPr>
    </w:lvl>
    <w:lvl w:ilvl="4" w:tplc="C840DDC8">
      <w:numFmt w:val="bullet"/>
      <w:lvlText w:val="•"/>
      <w:lvlJc w:val="left"/>
      <w:pPr>
        <w:ind w:left="2767" w:hanging="360"/>
      </w:pPr>
      <w:rPr>
        <w:rFonts w:hint="default"/>
        <w:lang w:val="en-US" w:eastAsia="en-US" w:bidi="ar-SA"/>
      </w:rPr>
    </w:lvl>
    <w:lvl w:ilvl="5" w:tplc="F2C4C96E">
      <w:numFmt w:val="bullet"/>
      <w:lvlText w:val="•"/>
      <w:lvlJc w:val="left"/>
      <w:pPr>
        <w:ind w:left="3344" w:hanging="360"/>
      </w:pPr>
      <w:rPr>
        <w:rFonts w:hint="default"/>
        <w:lang w:val="en-US" w:eastAsia="en-US" w:bidi="ar-SA"/>
      </w:rPr>
    </w:lvl>
    <w:lvl w:ilvl="6" w:tplc="18DAA650">
      <w:numFmt w:val="bullet"/>
      <w:lvlText w:val="•"/>
      <w:lvlJc w:val="left"/>
      <w:pPr>
        <w:ind w:left="3920" w:hanging="360"/>
      </w:pPr>
      <w:rPr>
        <w:rFonts w:hint="default"/>
        <w:lang w:val="en-US" w:eastAsia="en-US" w:bidi="ar-SA"/>
      </w:rPr>
    </w:lvl>
    <w:lvl w:ilvl="7" w:tplc="F70AE9C8">
      <w:numFmt w:val="bullet"/>
      <w:lvlText w:val="•"/>
      <w:lvlJc w:val="left"/>
      <w:pPr>
        <w:ind w:left="4497" w:hanging="360"/>
      </w:pPr>
      <w:rPr>
        <w:rFonts w:hint="default"/>
        <w:lang w:val="en-US" w:eastAsia="en-US" w:bidi="ar-SA"/>
      </w:rPr>
    </w:lvl>
    <w:lvl w:ilvl="8" w:tplc="3936335E">
      <w:numFmt w:val="bullet"/>
      <w:lvlText w:val="•"/>
      <w:lvlJc w:val="left"/>
      <w:pPr>
        <w:ind w:left="5074" w:hanging="360"/>
      </w:pPr>
      <w:rPr>
        <w:rFonts w:hint="default"/>
        <w:lang w:val="en-US" w:eastAsia="en-US" w:bidi="ar-SA"/>
      </w:rPr>
    </w:lvl>
  </w:abstractNum>
  <w:abstractNum w:abstractNumId="8" w15:restartNumberingAfterBreak="0">
    <w:nsid w:val="11732632"/>
    <w:multiLevelType w:val="multilevel"/>
    <w:tmpl w:val="0C06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1148B"/>
    <w:multiLevelType w:val="hybridMultilevel"/>
    <w:tmpl w:val="8C180EB6"/>
    <w:lvl w:ilvl="0" w:tplc="D952C324">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E346A336">
      <w:numFmt w:val="bullet"/>
      <w:lvlText w:val="•"/>
      <w:lvlJc w:val="left"/>
      <w:pPr>
        <w:ind w:left="1107" w:hanging="360"/>
      </w:pPr>
      <w:rPr>
        <w:rFonts w:hint="default"/>
        <w:lang w:val="en-US" w:eastAsia="en-US" w:bidi="ar-SA"/>
      </w:rPr>
    </w:lvl>
    <w:lvl w:ilvl="2" w:tplc="B5CE1D96">
      <w:numFmt w:val="bullet"/>
      <w:lvlText w:val="•"/>
      <w:lvlJc w:val="left"/>
      <w:pPr>
        <w:ind w:left="1755" w:hanging="360"/>
      </w:pPr>
      <w:rPr>
        <w:rFonts w:hint="default"/>
        <w:lang w:val="en-US" w:eastAsia="en-US" w:bidi="ar-SA"/>
      </w:rPr>
    </w:lvl>
    <w:lvl w:ilvl="3" w:tplc="6582BA4E">
      <w:numFmt w:val="bullet"/>
      <w:lvlText w:val="•"/>
      <w:lvlJc w:val="left"/>
      <w:pPr>
        <w:ind w:left="2402" w:hanging="360"/>
      </w:pPr>
      <w:rPr>
        <w:rFonts w:hint="default"/>
        <w:lang w:val="en-US" w:eastAsia="en-US" w:bidi="ar-SA"/>
      </w:rPr>
    </w:lvl>
    <w:lvl w:ilvl="4" w:tplc="F06AD6F4">
      <w:numFmt w:val="bullet"/>
      <w:lvlText w:val="•"/>
      <w:lvlJc w:val="left"/>
      <w:pPr>
        <w:ind w:left="3050" w:hanging="360"/>
      </w:pPr>
      <w:rPr>
        <w:rFonts w:hint="default"/>
        <w:lang w:val="en-US" w:eastAsia="en-US" w:bidi="ar-SA"/>
      </w:rPr>
    </w:lvl>
    <w:lvl w:ilvl="5" w:tplc="0EE029EA">
      <w:numFmt w:val="bullet"/>
      <w:lvlText w:val="•"/>
      <w:lvlJc w:val="left"/>
      <w:pPr>
        <w:ind w:left="3698" w:hanging="360"/>
      </w:pPr>
      <w:rPr>
        <w:rFonts w:hint="default"/>
        <w:lang w:val="en-US" w:eastAsia="en-US" w:bidi="ar-SA"/>
      </w:rPr>
    </w:lvl>
    <w:lvl w:ilvl="6" w:tplc="57DE61B8">
      <w:numFmt w:val="bullet"/>
      <w:lvlText w:val="•"/>
      <w:lvlJc w:val="left"/>
      <w:pPr>
        <w:ind w:left="4345" w:hanging="360"/>
      </w:pPr>
      <w:rPr>
        <w:rFonts w:hint="default"/>
        <w:lang w:val="en-US" w:eastAsia="en-US" w:bidi="ar-SA"/>
      </w:rPr>
    </w:lvl>
    <w:lvl w:ilvl="7" w:tplc="3DE03F34">
      <w:numFmt w:val="bullet"/>
      <w:lvlText w:val="•"/>
      <w:lvlJc w:val="left"/>
      <w:pPr>
        <w:ind w:left="4993" w:hanging="360"/>
      </w:pPr>
      <w:rPr>
        <w:rFonts w:hint="default"/>
        <w:lang w:val="en-US" w:eastAsia="en-US" w:bidi="ar-SA"/>
      </w:rPr>
    </w:lvl>
    <w:lvl w:ilvl="8" w:tplc="FC420312">
      <w:numFmt w:val="bullet"/>
      <w:lvlText w:val="•"/>
      <w:lvlJc w:val="left"/>
      <w:pPr>
        <w:ind w:left="5640" w:hanging="360"/>
      </w:pPr>
      <w:rPr>
        <w:rFonts w:hint="default"/>
        <w:lang w:val="en-US" w:eastAsia="en-US" w:bidi="ar-SA"/>
      </w:rPr>
    </w:lvl>
  </w:abstractNum>
  <w:abstractNum w:abstractNumId="10" w15:restartNumberingAfterBreak="0">
    <w:nsid w:val="1DF60F35"/>
    <w:multiLevelType w:val="hybridMultilevel"/>
    <w:tmpl w:val="2EC83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994FEA"/>
    <w:multiLevelType w:val="multilevel"/>
    <w:tmpl w:val="095099B6"/>
    <w:lvl w:ilvl="0">
      <w:start w:val="1"/>
      <w:numFmt w:val="decimal"/>
      <w:lvlText w:val="%1."/>
      <w:lvlJc w:val="left"/>
      <w:pPr>
        <w:ind w:left="1401" w:hanging="269"/>
        <w:jc w:val="left"/>
      </w:pPr>
      <w:rPr>
        <w:rFonts w:ascii="Arial" w:eastAsia="Arial" w:hAnsi="Arial" w:cs="Arial" w:hint="default"/>
        <w:b w:val="0"/>
        <w:bCs w:val="0"/>
        <w:i w:val="0"/>
        <w:iCs w:val="0"/>
        <w:color w:val="333333"/>
        <w:w w:val="99"/>
        <w:sz w:val="24"/>
        <w:szCs w:val="24"/>
        <w:lang w:val="en-US" w:eastAsia="en-US" w:bidi="ar-SA"/>
      </w:rPr>
    </w:lvl>
    <w:lvl w:ilvl="1">
      <w:start w:val="1"/>
      <w:numFmt w:val="decimal"/>
      <w:lvlText w:val="%1.%2"/>
      <w:lvlJc w:val="left"/>
      <w:pPr>
        <w:ind w:left="1775" w:hanging="403"/>
        <w:jc w:val="left"/>
      </w:pPr>
      <w:rPr>
        <w:rFonts w:ascii="Arial" w:eastAsia="Arial" w:hAnsi="Arial" w:cs="Arial" w:hint="default"/>
        <w:b w:val="0"/>
        <w:bCs w:val="0"/>
        <w:i w:val="0"/>
        <w:iCs w:val="0"/>
        <w:color w:val="333333"/>
        <w:w w:val="99"/>
        <w:sz w:val="24"/>
        <w:szCs w:val="24"/>
        <w:lang w:val="en-US" w:eastAsia="en-US" w:bidi="ar-SA"/>
      </w:rPr>
    </w:lvl>
    <w:lvl w:ilvl="2">
      <w:numFmt w:val="bullet"/>
      <w:lvlText w:val="•"/>
      <w:lvlJc w:val="left"/>
      <w:pPr>
        <w:ind w:left="2905" w:hanging="403"/>
      </w:pPr>
      <w:rPr>
        <w:rFonts w:hint="default"/>
        <w:lang w:val="en-US" w:eastAsia="en-US" w:bidi="ar-SA"/>
      </w:rPr>
    </w:lvl>
    <w:lvl w:ilvl="3">
      <w:numFmt w:val="bullet"/>
      <w:lvlText w:val="•"/>
      <w:lvlJc w:val="left"/>
      <w:pPr>
        <w:ind w:left="4030" w:hanging="403"/>
      </w:pPr>
      <w:rPr>
        <w:rFonts w:hint="default"/>
        <w:lang w:val="en-US" w:eastAsia="en-US" w:bidi="ar-SA"/>
      </w:rPr>
    </w:lvl>
    <w:lvl w:ilvl="4">
      <w:numFmt w:val="bullet"/>
      <w:lvlText w:val="•"/>
      <w:lvlJc w:val="left"/>
      <w:pPr>
        <w:ind w:left="5155" w:hanging="403"/>
      </w:pPr>
      <w:rPr>
        <w:rFonts w:hint="default"/>
        <w:lang w:val="en-US" w:eastAsia="en-US" w:bidi="ar-SA"/>
      </w:rPr>
    </w:lvl>
    <w:lvl w:ilvl="5">
      <w:numFmt w:val="bullet"/>
      <w:lvlText w:val="•"/>
      <w:lvlJc w:val="left"/>
      <w:pPr>
        <w:ind w:left="6280" w:hanging="403"/>
      </w:pPr>
      <w:rPr>
        <w:rFonts w:hint="default"/>
        <w:lang w:val="en-US" w:eastAsia="en-US" w:bidi="ar-SA"/>
      </w:rPr>
    </w:lvl>
    <w:lvl w:ilvl="6">
      <w:numFmt w:val="bullet"/>
      <w:lvlText w:val="•"/>
      <w:lvlJc w:val="left"/>
      <w:pPr>
        <w:ind w:left="7405" w:hanging="403"/>
      </w:pPr>
      <w:rPr>
        <w:rFonts w:hint="default"/>
        <w:lang w:val="en-US" w:eastAsia="en-US" w:bidi="ar-SA"/>
      </w:rPr>
    </w:lvl>
    <w:lvl w:ilvl="7">
      <w:numFmt w:val="bullet"/>
      <w:lvlText w:val="•"/>
      <w:lvlJc w:val="left"/>
      <w:pPr>
        <w:ind w:left="8530" w:hanging="403"/>
      </w:pPr>
      <w:rPr>
        <w:rFonts w:hint="default"/>
        <w:lang w:val="en-US" w:eastAsia="en-US" w:bidi="ar-SA"/>
      </w:rPr>
    </w:lvl>
    <w:lvl w:ilvl="8">
      <w:numFmt w:val="bullet"/>
      <w:lvlText w:val="•"/>
      <w:lvlJc w:val="left"/>
      <w:pPr>
        <w:ind w:left="9655" w:hanging="403"/>
      </w:pPr>
      <w:rPr>
        <w:rFonts w:hint="default"/>
        <w:lang w:val="en-US" w:eastAsia="en-US" w:bidi="ar-SA"/>
      </w:rPr>
    </w:lvl>
  </w:abstractNum>
  <w:abstractNum w:abstractNumId="12" w15:restartNumberingAfterBreak="0">
    <w:nsid w:val="21B13408"/>
    <w:multiLevelType w:val="hybridMultilevel"/>
    <w:tmpl w:val="B696234A"/>
    <w:lvl w:ilvl="0" w:tplc="4ECA0E14">
      <w:numFmt w:val="bullet"/>
      <w:lvlText w:val=""/>
      <w:lvlJc w:val="left"/>
      <w:pPr>
        <w:ind w:left="471" w:hanging="360"/>
      </w:pPr>
      <w:rPr>
        <w:rFonts w:ascii="Symbol" w:eastAsia="Symbol" w:hAnsi="Symbol" w:cs="Symbol" w:hint="default"/>
        <w:b w:val="0"/>
        <w:bCs w:val="0"/>
        <w:i w:val="0"/>
        <w:iCs w:val="0"/>
        <w:color w:val="333333"/>
        <w:w w:val="100"/>
        <w:sz w:val="24"/>
        <w:szCs w:val="24"/>
        <w:lang w:val="en-US" w:eastAsia="en-US" w:bidi="ar-SA"/>
      </w:rPr>
    </w:lvl>
    <w:lvl w:ilvl="1" w:tplc="65CCDEBE">
      <w:numFmt w:val="bullet"/>
      <w:lvlText w:val="•"/>
      <w:lvlJc w:val="left"/>
      <w:pPr>
        <w:ind w:left="808" w:hanging="360"/>
      </w:pPr>
      <w:rPr>
        <w:rFonts w:hint="default"/>
        <w:lang w:val="en-US" w:eastAsia="en-US" w:bidi="ar-SA"/>
      </w:rPr>
    </w:lvl>
    <w:lvl w:ilvl="2" w:tplc="CB027F44">
      <w:numFmt w:val="bullet"/>
      <w:lvlText w:val="•"/>
      <w:lvlJc w:val="left"/>
      <w:pPr>
        <w:ind w:left="1137" w:hanging="360"/>
      </w:pPr>
      <w:rPr>
        <w:rFonts w:hint="default"/>
        <w:lang w:val="en-US" w:eastAsia="en-US" w:bidi="ar-SA"/>
      </w:rPr>
    </w:lvl>
    <w:lvl w:ilvl="3" w:tplc="BE8E0606">
      <w:numFmt w:val="bullet"/>
      <w:lvlText w:val="•"/>
      <w:lvlJc w:val="left"/>
      <w:pPr>
        <w:ind w:left="1466" w:hanging="360"/>
      </w:pPr>
      <w:rPr>
        <w:rFonts w:hint="default"/>
        <w:lang w:val="en-US" w:eastAsia="en-US" w:bidi="ar-SA"/>
      </w:rPr>
    </w:lvl>
    <w:lvl w:ilvl="4" w:tplc="8E340E48">
      <w:numFmt w:val="bullet"/>
      <w:lvlText w:val="•"/>
      <w:lvlJc w:val="left"/>
      <w:pPr>
        <w:ind w:left="1795" w:hanging="360"/>
      </w:pPr>
      <w:rPr>
        <w:rFonts w:hint="default"/>
        <w:lang w:val="en-US" w:eastAsia="en-US" w:bidi="ar-SA"/>
      </w:rPr>
    </w:lvl>
    <w:lvl w:ilvl="5" w:tplc="630E7FEC">
      <w:numFmt w:val="bullet"/>
      <w:lvlText w:val="•"/>
      <w:lvlJc w:val="left"/>
      <w:pPr>
        <w:ind w:left="2124" w:hanging="360"/>
      </w:pPr>
      <w:rPr>
        <w:rFonts w:hint="default"/>
        <w:lang w:val="en-US" w:eastAsia="en-US" w:bidi="ar-SA"/>
      </w:rPr>
    </w:lvl>
    <w:lvl w:ilvl="6" w:tplc="05DC2D6A">
      <w:numFmt w:val="bullet"/>
      <w:lvlText w:val="•"/>
      <w:lvlJc w:val="left"/>
      <w:pPr>
        <w:ind w:left="2452" w:hanging="360"/>
      </w:pPr>
      <w:rPr>
        <w:rFonts w:hint="default"/>
        <w:lang w:val="en-US" w:eastAsia="en-US" w:bidi="ar-SA"/>
      </w:rPr>
    </w:lvl>
    <w:lvl w:ilvl="7" w:tplc="C808774E">
      <w:numFmt w:val="bullet"/>
      <w:lvlText w:val="•"/>
      <w:lvlJc w:val="left"/>
      <w:pPr>
        <w:ind w:left="2781" w:hanging="360"/>
      </w:pPr>
      <w:rPr>
        <w:rFonts w:hint="default"/>
        <w:lang w:val="en-US" w:eastAsia="en-US" w:bidi="ar-SA"/>
      </w:rPr>
    </w:lvl>
    <w:lvl w:ilvl="8" w:tplc="7CD223D4">
      <w:numFmt w:val="bullet"/>
      <w:lvlText w:val="•"/>
      <w:lvlJc w:val="left"/>
      <w:pPr>
        <w:ind w:left="3110" w:hanging="360"/>
      </w:pPr>
      <w:rPr>
        <w:rFonts w:hint="default"/>
        <w:lang w:val="en-US" w:eastAsia="en-US" w:bidi="ar-SA"/>
      </w:rPr>
    </w:lvl>
  </w:abstractNum>
  <w:abstractNum w:abstractNumId="13" w15:restartNumberingAfterBreak="0">
    <w:nsid w:val="21F148C4"/>
    <w:multiLevelType w:val="hybridMultilevel"/>
    <w:tmpl w:val="A81A8E22"/>
    <w:lvl w:ilvl="0" w:tplc="12A0D2C6">
      <w:numFmt w:val="bullet"/>
      <w:lvlText w:val=""/>
      <w:lvlJc w:val="left"/>
      <w:pPr>
        <w:ind w:left="829" w:hanging="360"/>
      </w:pPr>
      <w:rPr>
        <w:rFonts w:ascii="Symbol" w:eastAsia="Symbol" w:hAnsi="Symbol" w:cs="Symbol" w:hint="default"/>
        <w:b w:val="0"/>
        <w:bCs w:val="0"/>
        <w:i w:val="0"/>
        <w:iCs w:val="0"/>
        <w:color w:val="333333"/>
        <w:w w:val="99"/>
        <w:sz w:val="20"/>
        <w:szCs w:val="20"/>
        <w:lang w:val="en-US" w:eastAsia="en-US" w:bidi="ar-SA"/>
      </w:rPr>
    </w:lvl>
    <w:lvl w:ilvl="1" w:tplc="A330F34E">
      <w:numFmt w:val="bullet"/>
      <w:lvlText w:val="•"/>
      <w:lvlJc w:val="left"/>
      <w:pPr>
        <w:ind w:left="1270" w:hanging="360"/>
      </w:pPr>
      <w:rPr>
        <w:rFonts w:hint="default"/>
        <w:lang w:val="en-US" w:eastAsia="en-US" w:bidi="ar-SA"/>
      </w:rPr>
    </w:lvl>
    <w:lvl w:ilvl="2" w:tplc="AFE0D778">
      <w:numFmt w:val="bullet"/>
      <w:lvlText w:val="•"/>
      <w:lvlJc w:val="left"/>
      <w:pPr>
        <w:ind w:left="1720" w:hanging="360"/>
      </w:pPr>
      <w:rPr>
        <w:rFonts w:hint="default"/>
        <w:lang w:val="en-US" w:eastAsia="en-US" w:bidi="ar-SA"/>
      </w:rPr>
    </w:lvl>
    <w:lvl w:ilvl="3" w:tplc="A96E568E">
      <w:numFmt w:val="bullet"/>
      <w:lvlText w:val="•"/>
      <w:lvlJc w:val="left"/>
      <w:pPr>
        <w:ind w:left="2171" w:hanging="360"/>
      </w:pPr>
      <w:rPr>
        <w:rFonts w:hint="default"/>
        <w:lang w:val="en-US" w:eastAsia="en-US" w:bidi="ar-SA"/>
      </w:rPr>
    </w:lvl>
    <w:lvl w:ilvl="4" w:tplc="F4E45E14">
      <w:numFmt w:val="bullet"/>
      <w:lvlText w:val="•"/>
      <w:lvlJc w:val="left"/>
      <w:pPr>
        <w:ind w:left="2621" w:hanging="360"/>
      </w:pPr>
      <w:rPr>
        <w:rFonts w:hint="default"/>
        <w:lang w:val="en-US" w:eastAsia="en-US" w:bidi="ar-SA"/>
      </w:rPr>
    </w:lvl>
    <w:lvl w:ilvl="5" w:tplc="81506A74">
      <w:numFmt w:val="bullet"/>
      <w:lvlText w:val="•"/>
      <w:lvlJc w:val="left"/>
      <w:pPr>
        <w:ind w:left="3072" w:hanging="360"/>
      </w:pPr>
      <w:rPr>
        <w:rFonts w:hint="default"/>
        <w:lang w:val="en-US" w:eastAsia="en-US" w:bidi="ar-SA"/>
      </w:rPr>
    </w:lvl>
    <w:lvl w:ilvl="6" w:tplc="4DD440CA">
      <w:numFmt w:val="bullet"/>
      <w:lvlText w:val="•"/>
      <w:lvlJc w:val="left"/>
      <w:pPr>
        <w:ind w:left="3522" w:hanging="360"/>
      </w:pPr>
      <w:rPr>
        <w:rFonts w:hint="default"/>
        <w:lang w:val="en-US" w:eastAsia="en-US" w:bidi="ar-SA"/>
      </w:rPr>
    </w:lvl>
    <w:lvl w:ilvl="7" w:tplc="1304D174">
      <w:numFmt w:val="bullet"/>
      <w:lvlText w:val="•"/>
      <w:lvlJc w:val="left"/>
      <w:pPr>
        <w:ind w:left="3972" w:hanging="360"/>
      </w:pPr>
      <w:rPr>
        <w:rFonts w:hint="default"/>
        <w:lang w:val="en-US" w:eastAsia="en-US" w:bidi="ar-SA"/>
      </w:rPr>
    </w:lvl>
    <w:lvl w:ilvl="8" w:tplc="08225852">
      <w:numFmt w:val="bullet"/>
      <w:lvlText w:val="•"/>
      <w:lvlJc w:val="left"/>
      <w:pPr>
        <w:ind w:left="4423" w:hanging="360"/>
      </w:pPr>
      <w:rPr>
        <w:rFonts w:hint="default"/>
        <w:lang w:val="en-US" w:eastAsia="en-US" w:bidi="ar-SA"/>
      </w:rPr>
    </w:lvl>
  </w:abstractNum>
  <w:abstractNum w:abstractNumId="14" w15:restartNumberingAfterBreak="0">
    <w:nsid w:val="22042BB2"/>
    <w:multiLevelType w:val="hybridMultilevel"/>
    <w:tmpl w:val="2F2ABEA4"/>
    <w:lvl w:ilvl="0" w:tplc="494A21CE">
      <w:numFmt w:val="bullet"/>
      <w:lvlText w:val=""/>
      <w:lvlJc w:val="left"/>
      <w:pPr>
        <w:ind w:left="828" w:hanging="360"/>
      </w:pPr>
      <w:rPr>
        <w:rFonts w:ascii="Symbol" w:eastAsia="Symbol" w:hAnsi="Symbol" w:cs="Symbol" w:hint="default"/>
        <w:b w:val="0"/>
        <w:bCs w:val="0"/>
        <w:i w:val="0"/>
        <w:iCs w:val="0"/>
        <w:color w:val="333333"/>
        <w:w w:val="100"/>
        <w:sz w:val="24"/>
        <w:szCs w:val="24"/>
        <w:lang w:val="en-US" w:eastAsia="en-US" w:bidi="ar-SA"/>
      </w:rPr>
    </w:lvl>
    <w:lvl w:ilvl="1" w:tplc="53148E7C">
      <w:numFmt w:val="bullet"/>
      <w:lvlText w:val="•"/>
      <w:lvlJc w:val="left"/>
      <w:pPr>
        <w:ind w:left="2023" w:hanging="360"/>
      </w:pPr>
      <w:rPr>
        <w:rFonts w:hint="default"/>
        <w:lang w:val="en-US" w:eastAsia="en-US" w:bidi="ar-SA"/>
      </w:rPr>
    </w:lvl>
    <w:lvl w:ilvl="2" w:tplc="9B9055EE">
      <w:numFmt w:val="bullet"/>
      <w:lvlText w:val="•"/>
      <w:lvlJc w:val="left"/>
      <w:pPr>
        <w:ind w:left="3227" w:hanging="360"/>
      </w:pPr>
      <w:rPr>
        <w:rFonts w:hint="default"/>
        <w:lang w:val="en-US" w:eastAsia="en-US" w:bidi="ar-SA"/>
      </w:rPr>
    </w:lvl>
    <w:lvl w:ilvl="3" w:tplc="DD242BBC">
      <w:numFmt w:val="bullet"/>
      <w:lvlText w:val="•"/>
      <w:lvlJc w:val="left"/>
      <w:pPr>
        <w:ind w:left="4430" w:hanging="360"/>
      </w:pPr>
      <w:rPr>
        <w:rFonts w:hint="default"/>
        <w:lang w:val="en-US" w:eastAsia="en-US" w:bidi="ar-SA"/>
      </w:rPr>
    </w:lvl>
    <w:lvl w:ilvl="4" w:tplc="1D60629E">
      <w:numFmt w:val="bullet"/>
      <w:lvlText w:val="•"/>
      <w:lvlJc w:val="left"/>
      <w:pPr>
        <w:ind w:left="5634" w:hanging="360"/>
      </w:pPr>
      <w:rPr>
        <w:rFonts w:hint="default"/>
        <w:lang w:val="en-US" w:eastAsia="en-US" w:bidi="ar-SA"/>
      </w:rPr>
    </w:lvl>
    <w:lvl w:ilvl="5" w:tplc="D36099CA">
      <w:numFmt w:val="bullet"/>
      <w:lvlText w:val="•"/>
      <w:lvlJc w:val="left"/>
      <w:pPr>
        <w:ind w:left="6837" w:hanging="360"/>
      </w:pPr>
      <w:rPr>
        <w:rFonts w:hint="default"/>
        <w:lang w:val="en-US" w:eastAsia="en-US" w:bidi="ar-SA"/>
      </w:rPr>
    </w:lvl>
    <w:lvl w:ilvl="6" w:tplc="5982571A">
      <w:numFmt w:val="bullet"/>
      <w:lvlText w:val="•"/>
      <w:lvlJc w:val="left"/>
      <w:pPr>
        <w:ind w:left="8041" w:hanging="360"/>
      </w:pPr>
      <w:rPr>
        <w:rFonts w:hint="default"/>
        <w:lang w:val="en-US" w:eastAsia="en-US" w:bidi="ar-SA"/>
      </w:rPr>
    </w:lvl>
    <w:lvl w:ilvl="7" w:tplc="101EA43E">
      <w:numFmt w:val="bullet"/>
      <w:lvlText w:val="•"/>
      <w:lvlJc w:val="left"/>
      <w:pPr>
        <w:ind w:left="9244" w:hanging="360"/>
      </w:pPr>
      <w:rPr>
        <w:rFonts w:hint="default"/>
        <w:lang w:val="en-US" w:eastAsia="en-US" w:bidi="ar-SA"/>
      </w:rPr>
    </w:lvl>
    <w:lvl w:ilvl="8" w:tplc="7E0277C4">
      <w:numFmt w:val="bullet"/>
      <w:lvlText w:val="•"/>
      <w:lvlJc w:val="left"/>
      <w:pPr>
        <w:ind w:left="10448" w:hanging="360"/>
      </w:pPr>
      <w:rPr>
        <w:rFonts w:hint="default"/>
        <w:lang w:val="en-US" w:eastAsia="en-US" w:bidi="ar-SA"/>
      </w:rPr>
    </w:lvl>
  </w:abstractNum>
  <w:abstractNum w:abstractNumId="15" w15:restartNumberingAfterBreak="0">
    <w:nsid w:val="267B700D"/>
    <w:multiLevelType w:val="hybridMultilevel"/>
    <w:tmpl w:val="0424166A"/>
    <w:lvl w:ilvl="0" w:tplc="21FC238C">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22EAC804">
      <w:numFmt w:val="bullet"/>
      <w:lvlText w:val="•"/>
      <w:lvlJc w:val="left"/>
      <w:pPr>
        <w:ind w:left="1036" w:hanging="360"/>
      </w:pPr>
      <w:rPr>
        <w:rFonts w:hint="default"/>
        <w:lang w:val="en-US" w:eastAsia="en-US" w:bidi="ar-SA"/>
      </w:rPr>
    </w:lvl>
    <w:lvl w:ilvl="2" w:tplc="DC625426">
      <w:numFmt w:val="bullet"/>
      <w:lvlText w:val="•"/>
      <w:lvlJc w:val="left"/>
      <w:pPr>
        <w:ind w:left="1613" w:hanging="360"/>
      </w:pPr>
      <w:rPr>
        <w:rFonts w:hint="default"/>
        <w:lang w:val="en-US" w:eastAsia="en-US" w:bidi="ar-SA"/>
      </w:rPr>
    </w:lvl>
    <w:lvl w:ilvl="3" w:tplc="C5ACEF6A">
      <w:numFmt w:val="bullet"/>
      <w:lvlText w:val="•"/>
      <w:lvlJc w:val="left"/>
      <w:pPr>
        <w:ind w:left="2190" w:hanging="360"/>
      </w:pPr>
      <w:rPr>
        <w:rFonts w:hint="default"/>
        <w:lang w:val="en-US" w:eastAsia="en-US" w:bidi="ar-SA"/>
      </w:rPr>
    </w:lvl>
    <w:lvl w:ilvl="4" w:tplc="49A81E82">
      <w:numFmt w:val="bullet"/>
      <w:lvlText w:val="•"/>
      <w:lvlJc w:val="left"/>
      <w:pPr>
        <w:ind w:left="2767" w:hanging="360"/>
      </w:pPr>
      <w:rPr>
        <w:rFonts w:hint="default"/>
        <w:lang w:val="en-US" w:eastAsia="en-US" w:bidi="ar-SA"/>
      </w:rPr>
    </w:lvl>
    <w:lvl w:ilvl="5" w:tplc="EC5896E6">
      <w:numFmt w:val="bullet"/>
      <w:lvlText w:val="•"/>
      <w:lvlJc w:val="left"/>
      <w:pPr>
        <w:ind w:left="3344" w:hanging="360"/>
      </w:pPr>
      <w:rPr>
        <w:rFonts w:hint="default"/>
        <w:lang w:val="en-US" w:eastAsia="en-US" w:bidi="ar-SA"/>
      </w:rPr>
    </w:lvl>
    <w:lvl w:ilvl="6" w:tplc="7E68C8EE">
      <w:numFmt w:val="bullet"/>
      <w:lvlText w:val="•"/>
      <w:lvlJc w:val="left"/>
      <w:pPr>
        <w:ind w:left="3920" w:hanging="360"/>
      </w:pPr>
      <w:rPr>
        <w:rFonts w:hint="default"/>
        <w:lang w:val="en-US" w:eastAsia="en-US" w:bidi="ar-SA"/>
      </w:rPr>
    </w:lvl>
    <w:lvl w:ilvl="7" w:tplc="05C6B77E">
      <w:numFmt w:val="bullet"/>
      <w:lvlText w:val="•"/>
      <w:lvlJc w:val="left"/>
      <w:pPr>
        <w:ind w:left="4497" w:hanging="360"/>
      </w:pPr>
      <w:rPr>
        <w:rFonts w:hint="default"/>
        <w:lang w:val="en-US" w:eastAsia="en-US" w:bidi="ar-SA"/>
      </w:rPr>
    </w:lvl>
    <w:lvl w:ilvl="8" w:tplc="CB4CB2DE">
      <w:numFmt w:val="bullet"/>
      <w:lvlText w:val="•"/>
      <w:lvlJc w:val="left"/>
      <w:pPr>
        <w:ind w:left="5074" w:hanging="360"/>
      </w:pPr>
      <w:rPr>
        <w:rFonts w:hint="default"/>
        <w:lang w:val="en-US" w:eastAsia="en-US" w:bidi="ar-SA"/>
      </w:rPr>
    </w:lvl>
  </w:abstractNum>
  <w:abstractNum w:abstractNumId="16" w15:restartNumberingAfterBreak="0">
    <w:nsid w:val="270764E6"/>
    <w:multiLevelType w:val="hybridMultilevel"/>
    <w:tmpl w:val="49443362"/>
    <w:lvl w:ilvl="0" w:tplc="C6B0C8A8">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5C14EE14">
      <w:numFmt w:val="bullet"/>
      <w:lvlText w:val="•"/>
      <w:lvlJc w:val="left"/>
      <w:pPr>
        <w:ind w:left="1107" w:hanging="360"/>
      </w:pPr>
      <w:rPr>
        <w:rFonts w:hint="default"/>
        <w:lang w:val="en-US" w:eastAsia="en-US" w:bidi="ar-SA"/>
      </w:rPr>
    </w:lvl>
    <w:lvl w:ilvl="2" w:tplc="26168432">
      <w:numFmt w:val="bullet"/>
      <w:lvlText w:val="•"/>
      <w:lvlJc w:val="left"/>
      <w:pPr>
        <w:ind w:left="1755" w:hanging="360"/>
      </w:pPr>
      <w:rPr>
        <w:rFonts w:hint="default"/>
        <w:lang w:val="en-US" w:eastAsia="en-US" w:bidi="ar-SA"/>
      </w:rPr>
    </w:lvl>
    <w:lvl w:ilvl="3" w:tplc="F57C2934">
      <w:numFmt w:val="bullet"/>
      <w:lvlText w:val="•"/>
      <w:lvlJc w:val="left"/>
      <w:pPr>
        <w:ind w:left="2402" w:hanging="360"/>
      </w:pPr>
      <w:rPr>
        <w:rFonts w:hint="default"/>
        <w:lang w:val="en-US" w:eastAsia="en-US" w:bidi="ar-SA"/>
      </w:rPr>
    </w:lvl>
    <w:lvl w:ilvl="4" w:tplc="0534EB5E">
      <w:numFmt w:val="bullet"/>
      <w:lvlText w:val="•"/>
      <w:lvlJc w:val="left"/>
      <w:pPr>
        <w:ind w:left="3050" w:hanging="360"/>
      </w:pPr>
      <w:rPr>
        <w:rFonts w:hint="default"/>
        <w:lang w:val="en-US" w:eastAsia="en-US" w:bidi="ar-SA"/>
      </w:rPr>
    </w:lvl>
    <w:lvl w:ilvl="5" w:tplc="F3689F68">
      <w:numFmt w:val="bullet"/>
      <w:lvlText w:val="•"/>
      <w:lvlJc w:val="left"/>
      <w:pPr>
        <w:ind w:left="3698" w:hanging="360"/>
      </w:pPr>
      <w:rPr>
        <w:rFonts w:hint="default"/>
        <w:lang w:val="en-US" w:eastAsia="en-US" w:bidi="ar-SA"/>
      </w:rPr>
    </w:lvl>
    <w:lvl w:ilvl="6" w:tplc="EEAE1DB2">
      <w:numFmt w:val="bullet"/>
      <w:lvlText w:val="•"/>
      <w:lvlJc w:val="left"/>
      <w:pPr>
        <w:ind w:left="4345" w:hanging="360"/>
      </w:pPr>
      <w:rPr>
        <w:rFonts w:hint="default"/>
        <w:lang w:val="en-US" w:eastAsia="en-US" w:bidi="ar-SA"/>
      </w:rPr>
    </w:lvl>
    <w:lvl w:ilvl="7" w:tplc="BF0001E4">
      <w:numFmt w:val="bullet"/>
      <w:lvlText w:val="•"/>
      <w:lvlJc w:val="left"/>
      <w:pPr>
        <w:ind w:left="4993" w:hanging="360"/>
      </w:pPr>
      <w:rPr>
        <w:rFonts w:hint="default"/>
        <w:lang w:val="en-US" w:eastAsia="en-US" w:bidi="ar-SA"/>
      </w:rPr>
    </w:lvl>
    <w:lvl w:ilvl="8" w:tplc="0AC2FC8E">
      <w:numFmt w:val="bullet"/>
      <w:lvlText w:val="•"/>
      <w:lvlJc w:val="left"/>
      <w:pPr>
        <w:ind w:left="5640" w:hanging="360"/>
      </w:pPr>
      <w:rPr>
        <w:rFonts w:hint="default"/>
        <w:lang w:val="en-US" w:eastAsia="en-US" w:bidi="ar-SA"/>
      </w:rPr>
    </w:lvl>
  </w:abstractNum>
  <w:abstractNum w:abstractNumId="17" w15:restartNumberingAfterBreak="0">
    <w:nsid w:val="27941D1C"/>
    <w:multiLevelType w:val="hybridMultilevel"/>
    <w:tmpl w:val="D30059B0"/>
    <w:lvl w:ilvl="0" w:tplc="13306C40">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6D6C6042">
      <w:numFmt w:val="bullet"/>
      <w:lvlText w:val="•"/>
      <w:lvlJc w:val="left"/>
      <w:pPr>
        <w:ind w:left="1036" w:hanging="360"/>
      </w:pPr>
      <w:rPr>
        <w:rFonts w:hint="default"/>
        <w:lang w:val="en-US" w:eastAsia="en-US" w:bidi="ar-SA"/>
      </w:rPr>
    </w:lvl>
    <w:lvl w:ilvl="2" w:tplc="513A8632">
      <w:numFmt w:val="bullet"/>
      <w:lvlText w:val="•"/>
      <w:lvlJc w:val="left"/>
      <w:pPr>
        <w:ind w:left="1613" w:hanging="360"/>
      </w:pPr>
      <w:rPr>
        <w:rFonts w:hint="default"/>
        <w:lang w:val="en-US" w:eastAsia="en-US" w:bidi="ar-SA"/>
      </w:rPr>
    </w:lvl>
    <w:lvl w:ilvl="3" w:tplc="9C8C338E">
      <w:numFmt w:val="bullet"/>
      <w:lvlText w:val="•"/>
      <w:lvlJc w:val="left"/>
      <w:pPr>
        <w:ind w:left="2190" w:hanging="360"/>
      </w:pPr>
      <w:rPr>
        <w:rFonts w:hint="default"/>
        <w:lang w:val="en-US" w:eastAsia="en-US" w:bidi="ar-SA"/>
      </w:rPr>
    </w:lvl>
    <w:lvl w:ilvl="4" w:tplc="1716FB26">
      <w:numFmt w:val="bullet"/>
      <w:lvlText w:val="•"/>
      <w:lvlJc w:val="left"/>
      <w:pPr>
        <w:ind w:left="2767" w:hanging="360"/>
      </w:pPr>
      <w:rPr>
        <w:rFonts w:hint="default"/>
        <w:lang w:val="en-US" w:eastAsia="en-US" w:bidi="ar-SA"/>
      </w:rPr>
    </w:lvl>
    <w:lvl w:ilvl="5" w:tplc="8780C03A">
      <w:numFmt w:val="bullet"/>
      <w:lvlText w:val="•"/>
      <w:lvlJc w:val="left"/>
      <w:pPr>
        <w:ind w:left="3344" w:hanging="360"/>
      </w:pPr>
      <w:rPr>
        <w:rFonts w:hint="default"/>
        <w:lang w:val="en-US" w:eastAsia="en-US" w:bidi="ar-SA"/>
      </w:rPr>
    </w:lvl>
    <w:lvl w:ilvl="6" w:tplc="E1146864">
      <w:numFmt w:val="bullet"/>
      <w:lvlText w:val="•"/>
      <w:lvlJc w:val="left"/>
      <w:pPr>
        <w:ind w:left="3920" w:hanging="360"/>
      </w:pPr>
      <w:rPr>
        <w:rFonts w:hint="default"/>
        <w:lang w:val="en-US" w:eastAsia="en-US" w:bidi="ar-SA"/>
      </w:rPr>
    </w:lvl>
    <w:lvl w:ilvl="7" w:tplc="479209C4">
      <w:numFmt w:val="bullet"/>
      <w:lvlText w:val="•"/>
      <w:lvlJc w:val="left"/>
      <w:pPr>
        <w:ind w:left="4497" w:hanging="360"/>
      </w:pPr>
      <w:rPr>
        <w:rFonts w:hint="default"/>
        <w:lang w:val="en-US" w:eastAsia="en-US" w:bidi="ar-SA"/>
      </w:rPr>
    </w:lvl>
    <w:lvl w:ilvl="8" w:tplc="2688B420">
      <w:numFmt w:val="bullet"/>
      <w:lvlText w:val="•"/>
      <w:lvlJc w:val="left"/>
      <w:pPr>
        <w:ind w:left="5074" w:hanging="360"/>
      </w:pPr>
      <w:rPr>
        <w:rFonts w:hint="default"/>
        <w:lang w:val="en-US" w:eastAsia="en-US" w:bidi="ar-SA"/>
      </w:rPr>
    </w:lvl>
  </w:abstractNum>
  <w:abstractNum w:abstractNumId="18" w15:restartNumberingAfterBreak="0">
    <w:nsid w:val="2A3C06B7"/>
    <w:multiLevelType w:val="hybridMultilevel"/>
    <w:tmpl w:val="B01A7598"/>
    <w:lvl w:ilvl="0" w:tplc="A344F3D2">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478E602A">
      <w:numFmt w:val="bullet"/>
      <w:lvlText w:val="•"/>
      <w:lvlJc w:val="left"/>
      <w:pPr>
        <w:ind w:left="1036" w:hanging="360"/>
      </w:pPr>
      <w:rPr>
        <w:rFonts w:hint="default"/>
        <w:lang w:val="en-US" w:eastAsia="en-US" w:bidi="ar-SA"/>
      </w:rPr>
    </w:lvl>
    <w:lvl w:ilvl="2" w:tplc="BAE0CB40">
      <w:numFmt w:val="bullet"/>
      <w:lvlText w:val="•"/>
      <w:lvlJc w:val="left"/>
      <w:pPr>
        <w:ind w:left="1613" w:hanging="360"/>
      </w:pPr>
      <w:rPr>
        <w:rFonts w:hint="default"/>
        <w:lang w:val="en-US" w:eastAsia="en-US" w:bidi="ar-SA"/>
      </w:rPr>
    </w:lvl>
    <w:lvl w:ilvl="3" w:tplc="109EC432">
      <w:numFmt w:val="bullet"/>
      <w:lvlText w:val="•"/>
      <w:lvlJc w:val="left"/>
      <w:pPr>
        <w:ind w:left="2190" w:hanging="360"/>
      </w:pPr>
      <w:rPr>
        <w:rFonts w:hint="default"/>
        <w:lang w:val="en-US" w:eastAsia="en-US" w:bidi="ar-SA"/>
      </w:rPr>
    </w:lvl>
    <w:lvl w:ilvl="4" w:tplc="35DEDB98">
      <w:numFmt w:val="bullet"/>
      <w:lvlText w:val="•"/>
      <w:lvlJc w:val="left"/>
      <w:pPr>
        <w:ind w:left="2767" w:hanging="360"/>
      </w:pPr>
      <w:rPr>
        <w:rFonts w:hint="default"/>
        <w:lang w:val="en-US" w:eastAsia="en-US" w:bidi="ar-SA"/>
      </w:rPr>
    </w:lvl>
    <w:lvl w:ilvl="5" w:tplc="E92495EE">
      <w:numFmt w:val="bullet"/>
      <w:lvlText w:val="•"/>
      <w:lvlJc w:val="left"/>
      <w:pPr>
        <w:ind w:left="3344" w:hanging="360"/>
      </w:pPr>
      <w:rPr>
        <w:rFonts w:hint="default"/>
        <w:lang w:val="en-US" w:eastAsia="en-US" w:bidi="ar-SA"/>
      </w:rPr>
    </w:lvl>
    <w:lvl w:ilvl="6" w:tplc="7548CCD8">
      <w:numFmt w:val="bullet"/>
      <w:lvlText w:val="•"/>
      <w:lvlJc w:val="left"/>
      <w:pPr>
        <w:ind w:left="3920" w:hanging="360"/>
      </w:pPr>
      <w:rPr>
        <w:rFonts w:hint="default"/>
        <w:lang w:val="en-US" w:eastAsia="en-US" w:bidi="ar-SA"/>
      </w:rPr>
    </w:lvl>
    <w:lvl w:ilvl="7" w:tplc="2154FF0C">
      <w:numFmt w:val="bullet"/>
      <w:lvlText w:val="•"/>
      <w:lvlJc w:val="left"/>
      <w:pPr>
        <w:ind w:left="4497" w:hanging="360"/>
      </w:pPr>
      <w:rPr>
        <w:rFonts w:hint="default"/>
        <w:lang w:val="en-US" w:eastAsia="en-US" w:bidi="ar-SA"/>
      </w:rPr>
    </w:lvl>
    <w:lvl w:ilvl="8" w:tplc="34F4DEBE">
      <w:numFmt w:val="bullet"/>
      <w:lvlText w:val="•"/>
      <w:lvlJc w:val="left"/>
      <w:pPr>
        <w:ind w:left="5074" w:hanging="360"/>
      </w:pPr>
      <w:rPr>
        <w:rFonts w:hint="default"/>
        <w:lang w:val="en-US" w:eastAsia="en-US" w:bidi="ar-SA"/>
      </w:rPr>
    </w:lvl>
  </w:abstractNum>
  <w:abstractNum w:abstractNumId="19" w15:restartNumberingAfterBreak="0">
    <w:nsid w:val="2AFC4B57"/>
    <w:multiLevelType w:val="hybridMultilevel"/>
    <w:tmpl w:val="1E9214DC"/>
    <w:lvl w:ilvl="0" w:tplc="9D2E5EE6">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0E0079F4">
      <w:numFmt w:val="bullet"/>
      <w:lvlText w:val="•"/>
      <w:lvlJc w:val="left"/>
      <w:pPr>
        <w:ind w:left="1107" w:hanging="360"/>
      </w:pPr>
      <w:rPr>
        <w:rFonts w:hint="default"/>
        <w:lang w:val="en-US" w:eastAsia="en-US" w:bidi="ar-SA"/>
      </w:rPr>
    </w:lvl>
    <w:lvl w:ilvl="2" w:tplc="2CC4DA78">
      <w:numFmt w:val="bullet"/>
      <w:lvlText w:val="•"/>
      <w:lvlJc w:val="left"/>
      <w:pPr>
        <w:ind w:left="1755" w:hanging="360"/>
      </w:pPr>
      <w:rPr>
        <w:rFonts w:hint="default"/>
        <w:lang w:val="en-US" w:eastAsia="en-US" w:bidi="ar-SA"/>
      </w:rPr>
    </w:lvl>
    <w:lvl w:ilvl="3" w:tplc="CC9E3D5C">
      <w:numFmt w:val="bullet"/>
      <w:lvlText w:val="•"/>
      <w:lvlJc w:val="left"/>
      <w:pPr>
        <w:ind w:left="2402" w:hanging="360"/>
      </w:pPr>
      <w:rPr>
        <w:rFonts w:hint="default"/>
        <w:lang w:val="en-US" w:eastAsia="en-US" w:bidi="ar-SA"/>
      </w:rPr>
    </w:lvl>
    <w:lvl w:ilvl="4" w:tplc="86DC2D52">
      <w:numFmt w:val="bullet"/>
      <w:lvlText w:val="•"/>
      <w:lvlJc w:val="left"/>
      <w:pPr>
        <w:ind w:left="3050" w:hanging="360"/>
      </w:pPr>
      <w:rPr>
        <w:rFonts w:hint="default"/>
        <w:lang w:val="en-US" w:eastAsia="en-US" w:bidi="ar-SA"/>
      </w:rPr>
    </w:lvl>
    <w:lvl w:ilvl="5" w:tplc="26CCDB7A">
      <w:numFmt w:val="bullet"/>
      <w:lvlText w:val="•"/>
      <w:lvlJc w:val="left"/>
      <w:pPr>
        <w:ind w:left="3698" w:hanging="360"/>
      </w:pPr>
      <w:rPr>
        <w:rFonts w:hint="default"/>
        <w:lang w:val="en-US" w:eastAsia="en-US" w:bidi="ar-SA"/>
      </w:rPr>
    </w:lvl>
    <w:lvl w:ilvl="6" w:tplc="97D68876">
      <w:numFmt w:val="bullet"/>
      <w:lvlText w:val="•"/>
      <w:lvlJc w:val="left"/>
      <w:pPr>
        <w:ind w:left="4345" w:hanging="360"/>
      </w:pPr>
      <w:rPr>
        <w:rFonts w:hint="default"/>
        <w:lang w:val="en-US" w:eastAsia="en-US" w:bidi="ar-SA"/>
      </w:rPr>
    </w:lvl>
    <w:lvl w:ilvl="7" w:tplc="992EF31C">
      <w:numFmt w:val="bullet"/>
      <w:lvlText w:val="•"/>
      <w:lvlJc w:val="left"/>
      <w:pPr>
        <w:ind w:left="4993" w:hanging="360"/>
      </w:pPr>
      <w:rPr>
        <w:rFonts w:hint="default"/>
        <w:lang w:val="en-US" w:eastAsia="en-US" w:bidi="ar-SA"/>
      </w:rPr>
    </w:lvl>
    <w:lvl w:ilvl="8" w:tplc="2D0EE64C">
      <w:numFmt w:val="bullet"/>
      <w:lvlText w:val="•"/>
      <w:lvlJc w:val="left"/>
      <w:pPr>
        <w:ind w:left="5640" w:hanging="360"/>
      </w:pPr>
      <w:rPr>
        <w:rFonts w:hint="default"/>
        <w:lang w:val="en-US" w:eastAsia="en-US" w:bidi="ar-SA"/>
      </w:rPr>
    </w:lvl>
  </w:abstractNum>
  <w:abstractNum w:abstractNumId="20" w15:restartNumberingAfterBreak="0">
    <w:nsid w:val="2DCA4760"/>
    <w:multiLevelType w:val="multilevel"/>
    <w:tmpl w:val="C454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1703D7"/>
    <w:multiLevelType w:val="hybridMultilevel"/>
    <w:tmpl w:val="1AA450A8"/>
    <w:lvl w:ilvl="0" w:tplc="AB38ED82">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2BDABAB0">
      <w:numFmt w:val="bullet"/>
      <w:lvlText w:val="•"/>
      <w:lvlJc w:val="left"/>
      <w:pPr>
        <w:ind w:left="1036" w:hanging="360"/>
      </w:pPr>
      <w:rPr>
        <w:rFonts w:hint="default"/>
        <w:lang w:val="en-US" w:eastAsia="en-US" w:bidi="ar-SA"/>
      </w:rPr>
    </w:lvl>
    <w:lvl w:ilvl="2" w:tplc="8418324A">
      <w:numFmt w:val="bullet"/>
      <w:lvlText w:val="•"/>
      <w:lvlJc w:val="left"/>
      <w:pPr>
        <w:ind w:left="1613" w:hanging="360"/>
      </w:pPr>
      <w:rPr>
        <w:rFonts w:hint="default"/>
        <w:lang w:val="en-US" w:eastAsia="en-US" w:bidi="ar-SA"/>
      </w:rPr>
    </w:lvl>
    <w:lvl w:ilvl="3" w:tplc="901ACF02">
      <w:numFmt w:val="bullet"/>
      <w:lvlText w:val="•"/>
      <w:lvlJc w:val="left"/>
      <w:pPr>
        <w:ind w:left="2190" w:hanging="360"/>
      </w:pPr>
      <w:rPr>
        <w:rFonts w:hint="default"/>
        <w:lang w:val="en-US" w:eastAsia="en-US" w:bidi="ar-SA"/>
      </w:rPr>
    </w:lvl>
    <w:lvl w:ilvl="4" w:tplc="365CC9A2">
      <w:numFmt w:val="bullet"/>
      <w:lvlText w:val="•"/>
      <w:lvlJc w:val="left"/>
      <w:pPr>
        <w:ind w:left="2767" w:hanging="360"/>
      </w:pPr>
      <w:rPr>
        <w:rFonts w:hint="default"/>
        <w:lang w:val="en-US" w:eastAsia="en-US" w:bidi="ar-SA"/>
      </w:rPr>
    </w:lvl>
    <w:lvl w:ilvl="5" w:tplc="021E6FC8">
      <w:numFmt w:val="bullet"/>
      <w:lvlText w:val="•"/>
      <w:lvlJc w:val="left"/>
      <w:pPr>
        <w:ind w:left="3344" w:hanging="360"/>
      </w:pPr>
      <w:rPr>
        <w:rFonts w:hint="default"/>
        <w:lang w:val="en-US" w:eastAsia="en-US" w:bidi="ar-SA"/>
      </w:rPr>
    </w:lvl>
    <w:lvl w:ilvl="6" w:tplc="A96C2056">
      <w:numFmt w:val="bullet"/>
      <w:lvlText w:val="•"/>
      <w:lvlJc w:val="left"/>
      <w:pPr>
        <w:ind w:left="3920" w:hanging="360"/>
      </w:pPr>
      <w:rPr>
        <w:rFonts w:hint="default"/>
        <w:lang w:val="en-US" w:eastAsia="en-US" w:bidi="ar-SA"/>
      </w:rPr>
    </w:lvl>
    <w:lvl w:ilvl="7" w:tplc="DD606226">
      <w:numFmt w:val="bullet"/>
      <w:lvlText w:val="•"/>
      <w:lvlJc w:val="left"/>
      <w:pPr>
        <w:ind w:left="4497" w:hanging="360"/>
      </w:pPr>
      <w:rPr>
        <w:rFonts w:hint="default"/>
        <w:lang w:val="en-US" w:eastAsia="en-US" w:bidi="ar-SA"/>
      </w:rPr>
    </w:lvl>
    <w:lvl w:ilvl="8" w:tplc="DD20AB20">
      <w:numFmt w:val="bullet"/>
      <w:lvlText w:val="•"/>
      <w:lvlJc w:val="left"/>
      <w:pPr>
        <w:ind w:left="5074" w:hanging="360"/>
      </w:pPr>
      <w:rPr>
        <w:rFonts w:hint="default"/>
        <w:lang w:val="en-US" w:eastAsia="en-US" w:bidi="ar-SA"/>
      </w:rPr>
    </w:lvl>
  </w:abstractNum>
  <w:abstractNum w:abstractNumId="22" w15:restartNumberingAfterBreak="0">
    <w:nsid w:val="331618FC"/>
    <w:multiLevelType w:val="hybridMultilevel"/>
    <w:tmpl w:val="54B28234"/>
    <w:lvl w:ilvl="0" w:tplc="AD28884E">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88A4694C">
      <w:numFmt w:val="bullet"/>
      <w:lvlText w:val="•"/>
      <w:lvlJc w:val="left"/>
      <w:pPr>
        <w:ind w:left="1107" w:hanging="360"/>
      </w:pPr>
      <w:rPr>
        <w:rFonts w:hint="default"/>
        <w:lang w:val="en-US" w:eastAsia="en-US" w:bidi="ar-SA"/>
      </w:rPr>
    </w:lvl>
    <w:lvl w:ilvl="2" w:tplc="24181A2C">
      <w:numFmt w:val="bullet"/>
      <w:lvlText w:val="•"/>
      <w:lvlJc w:val="left"/>
      <w:pPr>
        <w:ind w:left="1755" w:hanging="360"/>
      </w:pPr>
      <w:rPr>
        <w:rFonts w:hint="default"/>
        <w:lang w:val="en-US" w:eastAsia="en-US" w:bidi="ar-SA"/>
      </w:rPr>
    </w:lvl>
    <w:lvl w:ilvl="3" w:tplc="668EB776">
      <w:numFmt w:val="bullet"/>
      <w:lvlText w:val="•"/>
      <w:lvlJc w:val="left"/>
      <w:pPr>
        <w:ind w:left="2402" w:hanging="360"/>
      </w:pPr>
      <w:rPr>
        <w:rFonts w:hint="default"/>
        <w:lang w:val="en-US" w:eastAsia="en-US" w:bidi="ar-SA"/>
      </w:rPr>
    </w:lvl>
    <w:lvl w:ilvl="4" w:tplc="A9025872">
      <w:numFmt w:val="bullet"/>
      <w:lvlText w:val="•"/>
      <w:lvlJc w:val="left"/>
      <w:pPr>
        <w:ind w:left="3050" w:hanging="360"/>
      </w:pPr>
      <w:rPr>
        <w:rFonts w:hint="default"/>
        <w:lang w:val="en-US" w:eastAsia="en-US" w:bidi="ar-SA"/>
      </w:rPr>
    </w:lvl>
    <w:lvl w:ilvl="5" w:tplc="7366AAE4">
      <w:numFmt w:val="bullet"/>
      <w:lvlText w:val="•"/>
      <w:lvlJc w:val="left"/>
      <w:pPr>
        <w:ind w:left="3698" w:hanging="360"/>
      </w:pPr>
      <w:rPr>
        <w:rFonts w:hint="default"/>
        <w:lang w:val="en-US" w:eastAsia="en-US" w:bidi="ar-SA"/>
      </w:rPr>
    </w:lvl>
    <w:lvl w:ilvl="6" w:tplc="8A380D6E">
      <w:numFmt w:val="bullet"/>
      <w:lvlText w:val="•"/>
      <w:lvlJc w:val="left"/>
      <w:pPr>
        <w:ind w:left="4345" w:hanging="360"/>
      </w:pPr>
      <w:rPr>
        <w:rFonts w:hint="default"/>
        <w:lang w:val="en-US" w:eastAsia="en-US" w:bidi="ar-SA"/>
      </w:rPr>
    </w:lvl>
    <w:lvl w:ilvl="7" w:tplc="A70C018A">
      <w:numFmt w:val="bullet"/>
      <w:lvlText w:val="•"/>
      <w:lvlJc w:val="left"/>
      <w:pPr>
        <w:ind w:left="4993" w:hanging="360"/>
      </w:pPr>
      <w:rPr>
        <w:rFonts w:hint="default"/>
        <w:lang w:val="en-US" w:eastAsia="en-US" w:bidi="ar-SA"/>
      </w:rPr>
    </w:lvl>
    <w:lvl w:ilvl="8" w:tplc="7370F1A8">
      <w:numFmt w:val="bullet"/>
      <w:lvlText w:val="•"/>
      <w:lvlJc w:val="left"/>
      <w:pPr>
        <w:ind w:left="5640" w:hanging="360"/>
      </w:pPr>
      <w:rPr>
        <w:rFonts w:hint="default"/>
        <w:lang w:val="en-US" w:eastAsia="en-US" w:bidi="ar-SA"/>
      </w:rPr>
    </w:lvl>
  </w:abstractNum>
  <w:abstractNum w:abstractNumId="23" w15:restartNumberingAfterBreak="0">
    <w:nsid w:val="35BD5412"/>
    <w:multiLevelType w:val="multilevel"/>
    <w:tmpl w:val="08BA1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A90D7D"/>
    <w:multiLevelType w:val="multilevel"/>
    <w:tmpl w:val="6114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6451C"/>
    <w:multiLevelType w:val="hybridMultilevel"/>
    <w:tmpl w:val="FBF0D3D4"/>
    <w:lvl w:ilvl="0" w:tplc="291ED350">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56C8BBFC">
      <w:numFmt w:val="bullet"/>
      <w:lvlText w:val="•"/>
      <w:lvlJc w:val="left"/>
      <w:pPr>
        <w:ind w:left="1036" w:hanging="360"/>
      </w:pPr>
      <w:rPr>
        <w:rFonts w:hint="default"/>
        <w:lang w:val="en-US" w:eastAsia="en-US" w:bidi="ar-SA"/>
      </w:rPr>
    </w:lvl>
    <w:lvl w:ilvl="2" w:tplc="6D4EDA5A">
      <w:numFmt w:val="bullet"/>
      <w:lvlText w:val="•"/>
      <w:lvlJc w:val="left"/>
      <w:pPr>
        <w:ind w:left="1613" w:hanging="360"/>
      </w:pPr>
      <w:rPr>
        <w:rFonts w:hint="default"/>
        <w:lang w:val="en-US" w:eastAsia="en-US" w:bidi="ar-SA"/>
      </w:rPr>
    </w:lvl>
    <w:lvl w:ilvl="3" w:tplc="3E56DDF2">
      <w:numFmt w:val="bullet"/>
      <w:lvlText w:val="•"/>
      <w:lvlJc w:val="left"/>
      <w:pPr>
        <w:ind w:left="2190" w:hanging="360"/>
      </w:pPr>
      <w:rPr>
        <w:rFonts w:hint="default"/>
        <w:lang w:val="en-US" w:eastAsia="en-US" w:bidi="ar-SA"/>
      </w:rPr>
    </w:lvl>
    <w:lvl w:ilvl="4" w:tplc="287A143A">
      <w:numFmt w:val="bullet"/>
      <w:lvlText w:val="•"/>
      <w:lvlJc w:val="left"/>
      <w:pPr>
        <w:ind w:left="2767" w:hanging="360"/>
      </w:pPr>
      <w:rPr>
        <w:rFonts w:hint="default"/>
        <w:lang w:val="en-US" w:eastAsia="en-US" w:bidi="ar-SA"/>
      </w:rPr>
    </w:lvl>
    <w:lvl w:ilvl="5" w:tplc="5F0A67B4">
      <w:numFmt w:val="bullet"/>
      <w:lvlText w:val="•"/>
      <w:lvlJc w:val="left"/>
      <w:pPr>
        <w:ind w:left="3344" w:hanging="360"/>
      </w:pPr>
      <w:rPr>
        <w:rFonts w:hint="default"/>
        <w:lang w:val="en-US" w:eastAsia="en-US" w:bidi="ar-SA"/>
      </w:rPr>
    </w:lvl>
    <w:lvl w:ilvl="6" w:tplc="FE163674">
      <w:numFmt w:val="bullet"/>
      <w:lvlText w:val="•"/>
      <w:lvlJc w:val="left"/>
      <w:pPr>
        <w:ind w:left="3920" w:hanging="360"/>
      </w:pPr>
      <w:rPr>
        <w:rFonts w:hint="default"/>
        <w:lang w:val="en-US" w:eastAsia="en-US" w:bidi="ar-SA"/>
      </w:rPr>
    </w:lvl>
    <w:lvl w:ilvl="7" w:tplc="5DE6B4E2">
      <w:numFmt w:val="bullet"/>
      <w:lvlText w:val="•"/>
      <w:lvlJc w:val="left"/>
      <w:pPr>
        <w:ind w:left="4497" w:hanging="360"/>
      </w:pPr>
      <w:rPr>
        <w:rFonts w:hint="default"/>
        <w:lang w:val="en-US" w:eastAsia="en-US" w:bidi="ar-SA"/>
      </w:rPr>
    </w:lvl>
    <w:lvl w:ilvl="8" w:tplc="C994AA6C">
      <w:numFmt w:val="bullet"/>
      <w:lvlText w:val="•"/>
      <w:lvlJc w:val="left"/>
      <w:pPr>
        <w:ind w:left="5074" w:hanging="360"/>
      </w:pPr>
      <w:rPr>
        <w:rFonts w:hint="default"/>
        <w:lang w:val="en-US" w:eastAsia="en-US" w:bidi="ar-SA"/>
      </w:rPr>
    </w:lvl>
  </w:abstractNum>
  <w:abstractNum w:abstractNumId="26" w15:restartNumberingAfterBreak="0">
    <w:nsid w:val="45410F6F"/>
    <w:multiLevelType w:val="hybridMultilevel"/>
    <w:tmpl w:val="AD622770"/>
    <w:lvl w:ilvl="0" w:tplc="3A924924">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4316149C">
      <w:numFmt w:val="bullet"/>
      <w:lvlText w:val="•"/>
      <w:lvlJc w:val="left"/>
      <w:pPr>
        <w:ind w:left="1107" w:hanging="360"/>
      </w:pPr>
      <w:rPr>
        <w:rFonts w:hint="default"/>
        <w:lang w:val="en-US" w:eastAsia="en-US" w:bidi="ar-SA"/>
      </w:rPr>
    </w:lvl>
    <w:lvl w:ilvl="2" w:tplc="F00242E2">
      <w:numFmt w:val="bullet"/>
      <w:lvlText w:val="•"/>
      <w:lvlJc w:val="left"/>
      <w:pPr>
        <w:ind w:left="1755" w:hanging="360"/>
      </w:pPr>
      <w:rPr>
        <w:rFonts w:hint="default"/>
        <w:lang w:val="en-US" w:eastAsia="en-US" w:bidi="ar-SA"/>
      </w:rPr>
    </w:lvl>
    <w:lvl w:ilvl="3" w:tplc="3D8810C2">
      <w:numFmt w:val="bullet"/>
      <w:lvlText w:val="•"/>
      <w:lvlJc w:val="left"/>
      <w:pPr>
        <w:ind w:left="2402" w:hanging="360"/>
      </w:pPr>
      <w:rPr>
        <w:rFonts w:hint="default"/>
        <w:lang w:val="en-US" w:eastAsia="en-US" w:bidi="ar-SA"/>
      </w:rPr>
    </w:lvl>
    <w:lvl w:ilvl="4" w:tplc="506CA01E">
      <w:numFmt w:val="bullet"/>
      <w:lvlText w:val="•"/>
      <w:lvlJc w:val="left"/>
      <w:pPr>
        <w:ind w:left="3050" w:hanging="360"/>
      </w:pPr>
      <w:rPr>
        <w:rFonts w:hint="default"/>
        <w:lang w:val="en-US" w:eastAsia="en-US" w:bidi="ar-SA"/>
      </w:rPr>
    </w:lvl>
    <w:lvl w:ilvl="5" w:tplc="20A2556C">
      <w:numFmt w:val="bullet"/>
      <w:lvlText w:val="•"/>
      <w:lvlJc w:val="left"/>
      <w:pPr>
        <w:ind w:left="3698" w:hanging="360"/>
      </w:pPr>
      <w:rPr>
        <w:rFonts w:hint="default"/>
        <w:lang w:val="en-US" w:eastAsia="en-US" w:bidi="ar-SA"/>
      </w:rPr>
    </w:lvl>
    <w:lvl w:ilvl="6" w:tplc="6B4CE50A">
      <w:numFmt w:val="bullet"/>
      <w:lvlText w:val="•"/>
      <w:lvlJc w:val="left"/>
      <w:pPr>
        <w:ind w:left="4345" w:hanging="360"/>
      </w:pPr>
      <w:rPr>
        <w:rFonts w:hint="default"/>
        <w:lang w:val="en-US" w:eastAsia="en-US" w:bidi="ar-SA"/>
      </w:rPr>
    </w:lvl>
    <w:lvl w:ilvl="7" w:tplc="6C6014B0">
      <w:numFmt w:val="bullet"/>
      <w:lvlText w:val="•"/>
      <w:lvlJc w:val="left"/>
      <w:pPr>
        <w:ind w:left="4993" w:hanging="360"/>
      </w:pPr>
      <w:rPr>
        <w:rFonts w:hint="default"/>
        <w:lang w:val="en-US" w:eastAsia="en-US" w:bidi="ar-SA"/>
      </w:rPr>
    </w:lvl>
    <w:lvl w:ilvl="8" w:tplc="F15CE0A0">
      <w:numFmt w:val="bullet"/>
      <w:lvlText w:val="•"/>
      <w:lvlJc w:val="left"/>
      <w:pPr>
        <w:ind w:left="5640" w:hanging="360"/>
      </w:pPr>
      <w:rPr>
        <w:rFonts w:hint="default"/>
        <w:lang w:val="en-US" w:eastAsia="en-US" w:bidi="ar-SA"/>
      </w:rPr>
    </w:lvl>
  </w:abstractNum>
  <w:abstractNum w:abstractNumId="27" w15:restartNumberingAfterBreak="0">
    <w:nsid w:val="45D6636C"/>
    <w:multiLevelType w:val="hybridMultilevel"/>
    <w:tmpl w:val="FC82D55C"/>
    <w:lvl w:ilvl="0" w:tplc="DBDE70E0">
      <w:numFmt w:val="bullet"/>
      <w:lvlText w:val=""/>
      <w:lvlJc w:val="left"/>
      <w:pPr>
        <w:ind w:left="471" w:hanging="360"/>
      </w:pPr>
      <w:rPr>
        <w:rFonts w:ascii="Symbol" w:eastAsia="Symbol" w:hAnsi="Symbol" w:cs="Symbol" w:hint="default"/>
        <w:b w:val="0"/>
        <w:bCs w:val="0"/>
        <w:i w:val="0"/>
        <w:iCs w:val="0"/>
        <w:color w:val="333333"/>
        <w:w w:val="100"/>
        <w:sz w:val="24"/>
        <w:szCs w:val="24"/>
        <w:lang w:val="en-US" w:eastAsia="en-US" w:bidi="ar-SA"/>
      </w:rPr>
    </w:lvl>
    <w:lvl w:ilvl="1" w:tplc="B33A4E88">
      <w:numFmt w:val="bullet"/>
      <w:lvlText w:val="•"/>
      <w:lvlJc w:val="left"/>
      <w:pPr>
        <w:ind w:left="793" w:hanging="360"/>
      </w:pPr>
      <w:rPr>
        <w:rFonts w:hint="default"/>
        <w:lang w:val="en-US" w:eastAsia="en-US" w:bidi="ar-SA"/>
      </w:rPr>
    </w:lvl>
    <w:lvl w:ilvl="2" w:tplc="3CC016CA">
      <w:numFmt w:val="bullet"/>
      <w:lvlText w:val="•"/>
      <w:lvlJc w:val="left"/>
      <w:pPr>
        <w:ind w:left="1106" w:hanging="360"/>
      </w:pPr>
      <w:rPr>
        <w:rFonts w:hint="default"/>
        <w:lang w:val="en-US" w:eastAsia="en-US" w:bidi="ar-SA"/>
      </w:rPr>
    </w:lvl>
    <w:lvl w:ilvl="3" w:tplc="B8202FCC">
      <w:numFmt w:val="bullet"/>
      <w:lvlText w:val="•"/>
      <w:lvlJc w:val="left"/>
      <w:pPr>
        <w:ind w:left="1419" w:hanging="360"/>
      </w:pPr>
      <w:rPr>
        <w:rFonts w:hint="default"/>
        <w:lang w:val="en-US" w:eastAsia="en-US" w:bidi="ar-SA"/>
      </w:rPr>
    </w:lvl>
    <w:lvl w:ilvl="4" w:tplc="33244630">
      <w:numFmt w:val="bullet"/>
      <w:lvlText w:val="•"/>
      <w:lvlJc w:val="left"/>
      <w:pPr>
        <w:ind w:left="1732" w:hanging="360"/>
      </w:pPr>
      <w:rPr>
        <w:rFonts w:hint="default"/>
        <w:lang w:val="en-US" w:eastAsia="en-US" w:bidi="ar-SA"/>
      </w:rPr>
    </w:lvl>
    <w:lvl w:ilvl="5" w:tplc="20606E0E">
      <w:numFmt w:val="bullet"/>
      <w:lvlText w:val="•"/>
      <w:lvlJc w:val="left"/>
      <w:pPr>
        <w:ind w:left="2046" w:hanging="360"/>
      </w:pPr>
      <w:rPr>
        <w:rFonts w:hint="default"/>
        <w:lang w:val="en-US" w:eastAsia="en-US" w:bidi="ar-SA"/>
      </w:rPr>
    </w:lvl>
    <w:lvl w:ilvl="6" w:tplc="9A506B06">
      <w:numFmt w:val="bullet"/>
      <w:lvlText w:val="•"/>
      <w:lvlJc w:val="left"/>
      <w:pPr>
        <w:ind w:left="2359" w:hanging="360"/>
      </w:pPr>
      <w:rPr>
        <w:rFonts w:hint="default"/>
        <w:lang w:val="en-US" w:eastAsia="en-US" w:bidi="ar-SA"/>
      </w:rPr>
    </w:lvl>
    <w:lvl w:ilvl="7" w:tplc="6290A2E2">
      <w:numFmt w:val="bullet"/>
      <w:lvlText w:val="•"/>
      <w:lvlJc w:val="left"/>
      <w:pPr>
        <w:ind w:left="2672" w:hanging="360"/>
      </w:pPr>
      <w:rPr>
        <w:rFonts w:hint="default"/>
        <w:lang w:val="en-US" w:eastAsia="en-US" w:bidi="ar-SA"/>
      </w:rPr>
    </w:lvl>
    <w:lvl w:ilvl="8" w:tplc="3EB644D2">
      <w:numFmt w:val="bullet"/>
      <w:lvlText w:val="•"/>
      <w:lvlJc w:val="left"/>
      <w:pPr>
        <w:ind w:left="2985" w:hanging="360"/>
      </w:pPr>
      <w:rPr>
        <w:rFonts w:hint="default"/>
        <w:lang w:val="en-US" w:eastAsia="en-US" w:bidi="ar-SA"/>
      </w:rPr>
    </w:lvl>
  </w:abstractNum>
  <w:abstractNum w:abstractNumId="28" w15:restartNumberingAfterBreak="0">
    <w:nsid w:val="45D77E05"/>
    <w:multiLevelType w:val="hybridMultilevel"/>
    <w:tmpl w:val="C11E364A"/>
    <w:lvl w:ilvl="0" w:tplc="119CCEAA">
      <w:numFmt w:val="bullet"/>
      <w:lvlText w:val=""/>
      <w:lvlJc w:val="left"/>
      <w:pPr>
        <w:ind w:left="833" w:hanging="360"/>
      </w:pPr>
      <w:rPr>
        <w:rFonts w:ascii="Symbol" w:eastAsia="Symbol" w:hAnsi="Symbol" w:cs="Symbol" w:hint="default"/>
        <w:b w:val="0"/>
        <w:bCs w:val="0"/>
        <w:i w:val="0"/>
        <w:iCs w:val="0"/>
        <w:color w:val="333333"/>
        <w:w w:val="100"/>
        <w:sz w:val="24"/>
        <w:szCs w:val="24"/>
        <w:lang w:val="en-US" w:eastAsia="en-US" w:bidi="ar-SA"/>
      </w:rPr>
    </w:lvl>
    <w:lvl w:ilvl="1" w:tplc="0620517A">
      <w:numFmt w:val="bullet"/>
      <w:lvlText w:val="•"/>
      <w:lvlJc w:val="left"/>
      <w:pPr>
        <w:ind w:left="1786" w:hanging="360"/>
      </w:pPr>
      <w:rPr>
        <w:rFonts w:hint="default"/>
        <w:lang w:val="en-US" w:eastAsia="en-US" w:bidi="ar-SA"/>
      </w:rPr>
    </w:lvl>
    <w:lvl w:ilvl="2" w:tplc="2BACB7CA">
      <w:numFmt w:val="bullet"/>
      <w:lvlText w:val="•"/>
      <w:lvlJc w:val="left"/>
      <w:pPr>
        <w:ind w:left="2733" w:hanging="360"/>
      </w:pPr>
      <w:rPr>
        <w:rFonts w:hint="default"/>
        <w:lang w:val="en-US" w:eastAsia="en-US" w:bidi="ar-SA"/>
      </w:rPr>
    </w:lvl>
    <w:lvl w:ilvl="3" w:tplc="71D2FE24">
      <w:numFmt w:val="bullet"/>
      <w:lvlText w:val="•"/>
      <w:lvlJc w:val="left"/>
      <w:pPr>
        <w:ind w:left="3679" w:hanging="360"/>
      </w:pPr>
      <w:rPr>
        <w:rFonts w:hint="default"/>
        <w:lang w:val="en-US" w:eastAsia="en-US" w:bidi="ar-SA"/>
      </w:rPr>
    </w:lvl>
    <w:lvl w:ilvl="4" w:tplc="6D0AA9D6">
      <w:numFmt w:val="bullet"/>
      <w:lvlText w:val="•"/>
      <w:lvlJc w:val="left"/>
      <w:pPr>
        <w:ind w:left="4626" w:hanging="360"/>
      </w:pPr>
      <w:rPr>
        <w:rFonts w:hint="default"/>
        <w:lang w:val="en-US" w:eastAsia="en-US" w:bidi="ar-SA"/>
      </w:rPr>
    </w:lvl>
    <w:lvl w:ilvl="5" w:tplc="236AEB8A">
      <w:numFmt w:val="bullet"/>
      <w:lvlText w:val="•"/>
      <w:lvlJc w:val="left"/>
      <w:pPr>
        <w:ind w:left="5573" w:hanging="360"/>
      </w:pPr>
      <w:rPr>
        <w:rFonts w:hint="default"/>
        <w:lang w:val="en-US" w:eastAsia="en-US" w:bidi="ar-SA"/>
      </w:rPr>
    </w:lvl>
    <w:lvl w:ilvl="6" w:tplc="B0D421E8">
      <w:numFmt w:val="bullet"/>
      <w:lvlText w:val="•"/>
      <w:lvlJc w:val="left"/>
      <w:pPr>
        <w:ind w:left="6519" w:hanging="360"/>
      </w:pPr>
      <w:rPr>
        <w:rFonts w:hint="default"/>
        <w:lang w:val="en-US" w:eastAsia="en-US" w:bidi="ar-SA"/>
      </w:rPr>
    </w:lvl>
    <w:lvl w:ilvl="7" w:tplc="306E429E">
      <w:numFmt w:val="bullet"/>
      <w:lvlText w:val="•"/>
      <w:lvlJc w:val="left"/>
      <w:pPr>
        <w:ind w:left="7466" w:hanging="360"/>
      </w:pPr>
      <w:rPr>
        <w:rFonts w:hint="default"/>
        <w:lang w:val="en-US" w:eastAsia="en-US" w:bidi="ar-SA"/>
      </w:rPr>
    </w:lvl>
    <w:lvl w:ilvl="8" w:tplc="19EE0B1E">
      <w:numFmt w:val="bullet"/>
      <w:lvlText w:val="•"/>
      <w:lvlJc w:val="left"/>
      <w:pPr>
        <w:ind w:left="8413" w:hanging="360"/>
      </w:pPr>
      <w:rPr>
        <w:rFonts w:hint="default"/>
        <w:lang w:val="en-US" w:eastAsia="en-US" w:bidi="ar-SA"/>
      </w:rPr>
    </w:lvl>
  </w:abstractNum>
  <w:abstractNum w:abstractNumId="29" w15:restartNumberingAfterBreak="0">
    <w:nsid w:val="472634D0"/>
    <w:multiLevelType w:val="hybridMultilevel"/>
    <w:tmpl w:val="9CE80238"/>
    <w:lvl w:ilvl="0" w:tplc="611858CA">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B63810B8">
      <w:numFmt w:val="bullet"/>
      <w:lvlText w:val="•"/>
      <w:lvlJc w:val="left"/>
      <w:pPr>
        <w:ind w:left="1107" w:hanging="360"/>
      </w:pPr>
      <w:rPr>
        <w:rFonts w:hint="default"/>
        <w:lang w:val="en-US" w:eastAsia="en-US" w:bidi="ar-SA"/>
      </w:rPr>
    </w:lvl>
    <w:lvl w:ilvl="2" w:tplc="C7F0B948">
      <w:numFmt w:val="bullet"/>
      <w:lvlText w:val="•"/>
      <w:lvlJc w:val="left"/>
      <w:pPr>
        <w:ind w:left="1755" w:hanging="360"/>
      </w:pPr>
      <w:rPr>
        <w:rFonts w:hint="default"/>
        <w:lang w:val="en-US" w:eastAsia="en-US" w:bidi="ar-SA"/>
      </w:rPr>
    </w:lvl>
    <w:lvl w:ilvl="3" w:tplc="A1BAD53C">
      <w:numFmt w:val="bullet"/>
      <w:lvlText w:val="•"/>
      <w:lvlJc w:val="left"/>
      <w:pPr>
        <w:ind w:left="2402" w:hanging="360"/>
      </w:pPr>
      <w:rPr>
        <w:rFonts w:hint="default"/>
        <w:lang w:val="en-US" w:eastAsia="en-US" w:bidi="ar-SA"/>
      </w:rPr>
    </w:lvl>
    <w:lvl w:ilvl="4" w:tplc="F66EA4C8">
      <w:numFmt w:val="bullet"/>
      <w:lvlText w:val="•"/>
      <w:lvlJc w:val="left"/>
      <w:pPr>
        <w:ind w:left="3050" w:hanging="360"/>
      </w:pPr>
      <w:rPr>
        <w:rFonts w:hint="default"/>
        <w:lang w:val="en-US" w:eastAsia="en-US" w:bidi="ar-SA"/>
      </w:rPr>
    </w:lvl>
    <w:lvl w:ilvl="5" w:tplc="3AF407BA">
      <w:numFmt w:val="bullet"/>
      <w:lvlText w:val="•"/>
      <w:lvlJc w:val="left"/>
      <w:pPr>
        <w:ind w:left="3698" w:hanging="360"/>
      </w:pPr>
      <w:rPr>
        <w:rFonts w:hint="default"/>
        <w:lang w:val="en-US" w:eastAsia="en-US" w:bidi="ar-SA"/>
      </w:rPr>
    </w:lvl>
    <w:lvl w:ilvl="6" w:tplc="BCE430AA">
      <w:numFmt w:val="bullet"/>
      <w:lvlText w:val="•"/>
      <w:lvlJc w:val="left"/>
      <w:pPr>
        <w:ind w:left="4345" w:hanging="360"/>
      </w:pPr>
      <w:rPr>
        <w:rFonts w:hint="default"/>
        <w:lang w:val="en-US" w:eastAsia="en-US" w:bidi="ar-SA"/>
      </w:rPr>
    </w:lvl>
    <w:lvl w:ilvl="7" w:tplc="3B0A6944">
      <w:numFmt w:val="bullet"/>
      <w:lvlText w:val="•"/>
      <w:lvlJc w:val="left"/>
      <w:pPr>
        <w:ind w:left="4993" w:hanging="360"/>
      </w:pPr>
      <w:rPr>
        <w:rFonts w:hint="default"/>
        <w:lang w:val="en-US" w:eastAsia="en-US" w:bidi="ar-SA"/>
      </w:rPr>
    </w:lvl>
    <w:lvl w:ilvl="8" w:tplc="DEEA6E8C">
      <w:numFmt w:val="bullet"/>
      <w:lvlText w:val="•"/>
      <w:lvlJc w:val="left"/>
      <w:pPr>
        <w:ind w:left="5640" w:hanging="360"/>
      </w:pPr>
      <w:rPr>
        <w:rFonts w:hint="default"/>
        <w:lang w:val="en-US" w:eastAsia="en-US" w:bidi="ar-SA"/>
      </w:rPr>
    </w:lvl>
  </w:abstractNum>
  <w:abstractNum w:abstractNumId="30" w15:restartNumberingAfterBreak="0">
    <w:nsid w:val="4726389A"/>
    <w:multiLevelType w:val="hybridMultilevel"/>
    <w:tmpl w:val="7696EDCE"/>
    <w:lvl w:ilvl="0" w:tplc="9EC2047E">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D544498E">
      <w:numFmt w:val="bullet"/>
      <w:lvlText w:val="•"/>
      <w:lvlJc w:val="left"/>
      <w:pPr>
        <w:ind w:left="1036" w:hanging="360"/>
      </w:pPr>
      <w:rPr>
        <w:rFonts w:hint="default"/>
        <w:lang w:val="en-US" w:eastAsia="en-US" w:bidi="ar-SA"/>
      </w:rPr>
    </w:lvl>
    <w:lvl w:ilvl="2" w:tplc="4184F7CE">
      <w:numFmt w:val="bullet"/>
      <w:lvlText w:val="•"/>
      <w:lvlJc w:val="left"/>
      <w:pPr>
        <w:ind w:left="1613" w:hanging="360"/>
      </w:pPr>
      <w:rPr>
        <w:rFonts w:hint="default"/>
        <w:lang w:val="en-US" w:eastAsia="en-US" w:bidi="ar-SA"/>
      </w:rPr>
    </w:lvl>
    <w:lvl w:ilvl="3" w:tplc="48880CE2">
      <w:numFmt w:val="bullet"/>
      <w:lvlText w:val="•"/>
      <w:lvlJc w:val="left"/>
      <w:pPr>
        <w:ind w:left="2190" w:hanging="360"/>
      </w:pPr>
      <w:rPr>
        <w:rFonts w:hint="default"/>
        <w:lang w:val="en-US" w:eastAsia="en-US" w:bidi="ar-SA"/>
      </w:rPr>
    </w:lvl>
    <w:lvl w:ilvl="4" w:tplc="A2BED368">
      <w:numFmt w:val="bullet"/>
      <w:lvlText w:val="•"/>
      <w:lvlJc w:val="left"/>
      <w:pPr>
        <w:ind w:left="2767" w:hanging="360"/>
      </w:pPr>
      <w:rPr>
        <w:rFonts w:hint="default"/>
        <w:lang w:val="en-US" w:eastAsia="en-US" w:bidi="ar-SA"/>
      </w:rPr>
    </w:lvl>
    <w:lvl w:ilvl="5" w:tplc="B45473E8">
      <w:numFmt w:val="bullet"/>
      <w:lvlText w:val="•"/>
      <w:lvlJc w:val="left"/>
      <w:pPr>
        <w:ind w:left="3344" w:hanging="360"/>
      </w:pPr>
      <w:rPr>
        <w:rFonts w:hint="default"/>
        <w:lang w:val="en-US" w:eastAsia="en-US" w:bidi="ar-SA"/>
      </w:rPr>
    </w:lvl>
    <w:lvl w:ilvl="6" w:tplc="EC704C48">
      <w:numFmt w:val="bullet"/>
      <w:lvlText w:val="•"/>
      <w:lvlJc w:val="left"/>
      <w:pPr>
        <w:ind w:left="3920" w:hanging="360"/>
      </w:pPr>
      <w:rPr>
        <w:rFonts w:hint="default"/>
        <w:lang w:val="en-US" w:eastAsia="en-US" w:bidi="ar-SA"/>
      </w:rPr>
    </w:lvl>
    <w:lvl w:ilvl="7" w:tplc="FC829C3C">
      <w:numFmt w:val="bullet"/>
      <w:lvlText w:val="•"/>
      <w:lvlJc w:val="left"/>
      <w:pPr>
        <w:ind w:left="4497" w:hanging="360"/>
      </w:pPr>
      <w:rPr>
        <w:rFonts w:hint="default"/>
        <w:lang w:val="en-US" w:eastAsia="en-US" w:bidi="ar-SA"/>
      </w:rPr>
    </w:lvl>
    <w:lvl w:ilvl="8" w:tplc="16CCCED4">
      <w:numFmt w:val="bullet"/>
      <w:lvlText w:val="•"/>
      <w:lvlJc w:val="left"/>
      <w:pPr>
        <w:ind w:left="5074" w:hanging="360"/>
      </w:pPr>
      <w:rPr>
        <w:rFonts w:hint="default"/>
        <w:lang w:val="en-US" w:eastAsia="en-US" w:bidi="ar-SA"/>
      </w:rPr>
    </w:lvl>
  </w:abstractNum>
  <w:abstractNum w:abstractNumId="31" w15:restartNumberingAfterBreak="0">
    <w:nsid w:val="4DD40D08"/>
    <w:multiLevelType w:val="hybridMultilevel"/>
    <w:tmpl w:val="1D0803D0"/>
    <w:lvl w:ilvl="0" w:tplc="98381DFC">
      <w:numFmt w:val="bullet"/>
      <w:lvlText w:val=""/>
      <w:lvlJc w:val="left"/>
      <w:pPr>
        <w:ind w:left="471" w:hanging="360"/>
      </w:pPr>
      <w:rPr>
        <w:rFonts w:ascii="Symbol" w:eastAsia="Symbol" w:hAnsi="Symbol" w:cs="Symbol" w:hint="default"/>
        <w:b w:val="0"/>
        <w:bCs w:val="0"/>
        <w:i w:val="0"/>
        <w:iCs w:val="0"/>
        <w:color w:val="333333"/>
        <w:w w:val="100"/>
        <w:sz w:val="24"/>
        <w:szCs w:val="24"/>
        <w:lang w:val="en-US" w:eastAsia="en-US" w:bidi="ar-SA"/>
      </w:rPr>
    </w:lvl>
    <w:lvl w:ilvl="1" w:tplc="9EEAE9F2">
      <w:numFmt w:val="bullet"/>
      <w:lvlText w:val="•"/>
      <w:lvlJc w:val="left"/>
      <w:pPr>
        <w:ind w:left="793" w:hanging="360"/>
      </w:pPr>
      <w:rPr>
        <w:rFonts w:hint="default"/>
        <w:lang w:val="en-US" w:eastAsia="en-US" w:bidi="ar-SA"/>
      </w:rPr>
    </w:lvl>
    <w:lvl w:ilvl="2" w:tplc="A2D20102">
      <w:numFmt w:val="bullet"/>
      <w:lvlText w:val="•"/>
      <w:lvlJc w:val="left"/>
      <w:pPr>
        <w:ind w:left="1106" w:hanging="360"/>
      </w:pPr>
      <w:rPr>
        <w:rFonts w:hint="default"/>
        <w:lang w:val="en-US" w:eastAsia="en-US" w:bidi="ar-SA"/>
      </w:rPr>
    </w:lvl>
    <w:lvl w:ilvl="3" w:tplc="06C4CA9A">
      <w:numFmt w:val="bullet"/>
      <w:lvlText w:val="•"/>
      <w:lvlJc w:val="left"/>
      <w:pPr>
        <w:ind w:left="1419" w:hanging="360"/>
      </w:pPr>
      <w:rPr>
        <w:rFonts w:hint="default"/>
        <w:lang w:val="en-US" w:eastAsia="en-US" w:bidi="ar-SA"/>
      </w:rPr>
    </w:lvl>
    <w:lvl w:ilvl="4" w:tplc="2F761480">
      <w:numFmt w:val="bullet"/>
      <w:lvlText w:val="•"/>
      <w:lvlJc w:val="left"/>
      <w:pPr>
        <w:ind w:left="1732" w:hanging="360"/>
      </w:pPr>
      <w:rPr>
        <w:rFonts w:hint="default"/>
        <w:lang w:val="en-US" w:eastAsia="en-US" w:bidi="ar-SA"/>
      </w:rPr>
    </w:lvl>
    <w:lvl w:ilvl="5" w:tplc="CFDA6C22">
      <w:numFmt w:val="bullet"/>
      <w:lvlText w:val="•"/>
      <w:lvlJc w:val="left"/>
      <w:pPr>
        <w:ind w:left="2046" w:hanging="360"/>
      </w:pPr>
      <w:rPr>
        <w:rFonts w:hint="default"/>
        <w:lang w:val="en-US" w:eastAsia="en-US" w:bidi="ar-SA"/>
      </w:rPr>
    </w:lvl>
    <w:lvl w:ilvl="6" w:tplc="B95A69A2">
      <w:numFmt w:val="bullet"/>
      <w:lvlText w:val="•"/>
      <w:lvlJc w:val="left"/>
      <w:pPr>
        <w:ind w:left="2359" w:hanging="360"/>
      </w:pPr>
      <w:rPr>
        <w:rFonts w:hint="default"/>
        <w:lang w:val="en-US" w:eastAsia="en-US" w:bidi="ar-SA"/>
      </w:rPr>
    </w:lvl>
    <w:lvl w:ilvl="7" w:tplc="D5221A7E">
      <w:numFmt w:val="bullet"/>
      <w:lvlText w:val="•"/>
      <w:lvlJc w:val="left"/>
      <w:pPr>
        <w:ind w:left="2672" w:hanging="360"/>
      </w:pPr>
      <w:rPr>
        <w:rFonts w:hint="default"/>
        <w:lang w:val="en-US" w:eastAsia="en-US" w:bidi="ar-SA"/>
      </w:rPr>
    </w:lvl>
    <w:lvl w:ilvl="8" w:tplc="DD14C1D2">
      <w:numFmt w:val="bullet"/>
      <w:lvlText w:val="•"/>
      <w:lvlJc w:val="left"/>
      <w:pPr>
        <w:ind w:left="2985" w:hanging="360"/>
      </w:pPr>
      <w:rPr>
        <w:rFonts w:hint="default"/>
        <w:lang w:val="en-US" w:eastAsia="en-US" w:bidi="ar-SA"/>
      </w:rPr>
    </w:lvl>
  </w:abstractNum>
  <w:abstractNum w:abstractNumId="32" w15:restartNumberingAfterBreak="0">
    <w:nsid w:val="4DF15A17"/>
    <w:multiLevelType w:val="multilevel"/>
    <w:tmpl w:val="C3C015A4"/>
    <w:lvl w:ilvl="0">
      <w:start w:val="1"/>
      <w:numFmt w:val="decimal"/>
      <w:lvlText w:val="%1."/>
      <w:lvlJc w:val="left"/>
      <w:pPr>
        <w:ind w:left="1651" w:hanging="519"/>
        <w:jc w:val="left"/>
      </w:pPr>
      <w:rPr>
        <w:rFonts w:ascii="Segoe UI" w:eastAsia="Segoe UI" w:hAnsi="Segoe UI" w:cs="Segoe UI" w:hint="default"/>
        <w:b w:val="0"/>
        <w:bCs w:val="0"/>
        <w:i w:val="0"/>
        <w:iCs w:val="0"/>
        <w:color w:val="396630"/>
        <w:spacing w:val="-19"/>
        <w:w w:val="99"/>
        <w:sz w:val="56"/>
        <w:szCs w:val="56"/>
        <w:lang w:val="en-US" w:eastAsia="en-US" w:bidi="ar-SA"/>
      </w:rPr>
    </w:lvl>
    <w:lvl w:ilvl="1">
      <w:start w:val="1"/>
      <w:numFmt w:val="decimal"/>
      <w:lvlText w:val="%1.%2"/>
      <w:lvlJc w:val="left"/>
      <w:pPr>
        <w:ind w:left="1704" w:hanging="572"/>
        <w:jc w:val="left"/>
      </w:pPr>
      <w:rPr>
        <w:rFonts w:ascii="Segoe UI" w:eastAsia="Segoe UI" w:hAnsi="Segoe UI" w:cs="Segoe UI" w:hint="default"/>
        <w:b/>
        <w:bCs/>
        <w:i w:val="0"/>
        <w:iCs w:val="0"/>
        <w:color w:val="0E4B81"/>
        <w:spacing w:val="-11"/>
        <w:w w:val="100"/>
        <w:sz w:val="36"/>
        <w:szCs w:val="36"/>
        <w:lang w:val="en-US" w:eastAsia="en-US" w:bidi="ar-SA"/>
      </w:rPr>
    </w:lvl>
    <w:lvl w:ilvl="2">
      <w:numFmt w:val="bullet"/>
      <w:lvlText w:val=""/>
      <w:lvlJc w:val="left"/>
      <w:pPr>
        <w:ind w:left="1853" w:hanging="360"/>
      </w:pPr>
      <w:rPr>
        <w:rFonts w:ascii="Symbol" w:eastAsia="Symbol" w:hAnsi="Symbol" w:cs="Symbol" w:hint="default"/>
        <w:b w:val="0"/>
        <w:bCs w:val="0"/>
        <w:i w:val="0"/>
        <w:iCs w:val="0"/>
        <w:color w:val="333333"/>
        <w:w w:val="100"/>
        <w:sz w:val="24"/>
        <w:szCs w:val="24"/>
        <w:lang w:val="en-US" w:eastAsia="en-US" w:bidi="ar-SA"/>
      </w:rPr>
    </w:lvl>
    <w:lvl w:ilvl="3">
      <w:numFmt w:val="bullet"/>
      <w:lvlText w:val="•"/>
      <w:lvlJc w:val="left"/>
      <w:pPr>
        <w:ind w:left="1860" w:hanging="360"/>
      </w:pPr>
      <w:rPr>
        <w:rFonts w:hint="default"/>
        <w:lang w:val="en-US" w:eastAsia="en-US" w:bidi="ar-SA"/>
      </w:rPr>
    </w:lvl>
    <w:lvl w:ilvl="4">
      <w:numFmt w:val="bullet"/>
      <w:lvlText w:val="•"/>
      <w:lvlJc w:val="left"/>
      <w:pPr>
        <w:ind w:left="3295" w:hanging="360"/>
      </w:pPr>
      <w:rPr>
        <w:rFonts w:hint="default"/>
        <w:lang w:val="en-US" w:eastAsia="en-US" w:bidi="ar-SA"/>
      </w:rPr>
    </w:lvl>
    <w:lvl w:ilvl="5">
      <w:numFmt w:val="bullet"/>
      <w:lvlText w:val="•"/>
      <w:lvlJc w:val="left"/>
      <w:pPr>
        <w:ind w:left="473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600" w:hanging="360"/>
      </w:pPr>
      <w:rPr>
        <w:rFonts w:hint="default"/>
        <w:lang w:val="en-US" w:eastAsia="en-US" w:bidi="ar-SA"/>
      </w:rPr>
    </w:lvl>
    <w:lvl w:ilvl="8">
      <w:numFmt w:val="bullet"/>
      <w:lvlText w:val="•"/>
      <w:lvlJc w:val="left"/>
      <w:pPr>
        <w:ind w:left="9035" w:hanging="360"/>
      </w:pPr>
      <w:rPr>
        <w:rFonts w:hint="default"/>
        <w:lang w:val="en-US" w:eastAsia="en-US" w:bidi="ar-SA"/>
      </w:rPr>
    </w:lvl>
  </w:abstractNum>
  <w:abstractNum w:abstractNumId="33" w15:restartNumberingAfterBreak="0">
    <w:nsid w:val="4ECD4EB3"/>
    <w:multiLevelType w:val="hybridMultilevel"/>
    <w:tmpl w:val="F5623222"/>
    <w:lvl w:ilvl="0" w:tplc="C71E5EA0">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77C67B3A">
      <w:numFmt w:val="bullet"/>
      <w:lvlText w:val="•"/>
      <w:lvlJc w:val="left"/>
      <w:pPr>
        <w:ind w:left="1107" w:hanging="360"/>
      </w:pPr>
      <w:rPr>
        <w:rFonts w:hint="default"/>
        <w:lang w:val="en-US" w:eastAsia="en-US" w:bidi="ar-SA"/>
      </w:rPr>
    </w:lvl>
    <w:lvl w:ilvl="2" w:tplc="D512A954">
      <w:numFmt w:val="bullet"/>
      <w:lvlText w:val="•"/>
      <w:lvlJc w:val="left"/>
      <w:pPr>
        <w:ind w:left="1755" w:hanging="360"/>
      </w:pPr>
      <w:rPr>
        <w:rFonts w:hint="default"/>
        <w:lang w:val="en-US" w:eastAsia="en-US" w:bidi="ar-SA"/>
      </w:rPr>
    </w:lvl>
    <w:lvl w:ilvl="3" w:tplc="7C2E78E2">
      <w:numFmt w:val="bullet"/>
      <w:lvlText w:val="•"/>
      <w:lvlJc w:val="left"/>
      <w:pPr>
        <w:ind w:left="2402" w:hanging="360"/>
      </w:pPr>
      <w:rPr>
        <w:rFonts w:hint="default"/>
        <w:lang w:val="en-US" w:eastAsia="en-US" w:bidi="ar-SA"/>
      </w:rPr>
    </w:lvl>
    <w:lvl w:ilvl="4" w:tplc="01EAEF34">
      <w:numFmt w:val="bullet"/>
      <w:lvlText w:val="•"/>
      <w:lvlJc w:val="left"/>
      <w:pPr>
        <w:ind w:left="3050" w:hanging="360"/>
      </w:pPr>
      <w:rPr>
        <w:rFonts w:hint="default"/>
        <w:lang w:val="en-US" w:eastAsia="en-US" w:bidi="ar-SA"/>
      </w:rPr>
    </w:lvl>
    <w:lvl w:ilvl="5" w:tplc="22EE4988">
      <w:numFmt w:val="bullet"/>
      <w:lvlText w:val="•"/>
      <w:lvlJc w:val="left"/>
      <w:pPr>
        <w:ind w:left="3698" w:hanging="360"/>
      </w:pPr>
      <w:rPr>
        <w:rFonts w:hint="default"/>
        <w:lang w:val="en-US" w:eastAsia="en-US" w:bidi="ar-SA"/>
      </w:rPr>
    </w:lvl>
    <w:lvl w:ilvl="6" w:tplc="4BAC6562">
      <w:numFmt w:val="bullet"/>
      <w:lvlText w:val="•"/>
      <w:lvlJc w:val="left"/>
      <w:pPr>
        <w:ind w:left="4345" w:hanging="360"/>
      </w:pPr>
      <w:rPr>
        <w:rFonts w:hint="default"/>
        <w:lang w:val="en-US" w:eastAsia="en-US" w:bidi="ar-SA"/>
      </w:rPr>
    </w:lvl>
    <w:lvl w:ilvl="7" w:tplc="BA480460">
      <w:numFmt w:val="bullet"/>
      <w:lvlText w:val="•"/>
      <w:lvlJc w:val="left"/>
      <w:pPr>
        <w:ind w:left="4993" w:hanging="360"/>
      </w:pPr>
      <w:rPr>
        <w:rFonts w:hint="default"/>
        <w:lang w:val="en-US" w:eastAsia="en-US" w:bidi="ar-SA"/>
      </w:rPr>
    </w:lvl>
    <w:lvl w:ilvl="8" w:tplc="1F3CCA66">
      <w:numFmt w:val="bullet"/>
      <w:lvlText w:val="•"/>
      <w:lvlJc w:val="left"/>
      <w:pPr>
        <w:ind w:left="5640" w:hanging="360"/>
      </w:pPr>
      <w:rPr>
        <w:rFonts w:hint="default"/>
        <w:lang w:val="en-US" w:eastAsia="en-US" w:bidi="ar-SA"/>
      </w:rPr>
    </w:lvl>
  </w:abstractNum>
  <w:abstractNum w:abstractNumId="34" w15:restartNumberingAfterBreak="0">
    <w:nsid w:val="52BB0BF5"/>
    <w:multiLevelType w:val="hybridMultilevel"/>
    <w:tmpl w:val="C1B487FE"/>
    <w:lvl w:ilvl="0" w:tplc="9C1C8770">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7EDAD3FA">
      <w:numFmt w:val="bullet"/>
      <w:lvlText w:val="•"/>
      <w:lvlJc w:val="left"/>
      <w:pPr>
        <w:ind w:left="1107" w:hanging="360"/>
      </w:pPr>
      <w:rPr>
        <w:rFonts w:hint="default"/>
        <w:lang w:val="en-US" w:eastAsia="en-US" w:bidi="ar-SA"/>
      </w:rPr>
    </w:lvl>
    <w:lvl w:ilvl="2" w:tplc="C0C4C450">
      <w:numFmt w:val="bullet"/>
      <w:lvlText w:val="•"/>
      <w:lvlJc w:val="left"/>
      <w:pPr>
        <w:ind w:left="1755" w:hanging="360"/>
      </w:pPr>
      <w:rPr>
        <w:rFonts w:hint="default"/>
        <w:lang w:val="en-US" w:eastAsia="en-US" w:bidi="ar-SA"/>
      </w:rPr>
    </w:lvl>
    <w:lvl w:ilvl="3" w:tplc="D464A898">
      <w:numFmt w:val="bullet"/>
      <w:lvlText w:val="•"/>
      <w:lvlJc w:val="left"/>
      <w:pPr>
        <w:ind w:left="2402" w:hanging="360"/>
      </w:pPr>
      <w:rPr>
        <w:rFonts w:hint="default"/>
        <w:lang w:val="en-US" w:eastAsia="en-US" w:bidi="ar-SA"/>
      </w:rPr>
    </w:lvl>
    <w:lvl w:ilvl="4" w:tplc="7AA0BC1A">
      <w:numFmt w:val="bullet"/>
      <w:lvlText w:val="•"/>
      <w:lvlJc w:val="left"/>
      <w:pPr>
        <w:ind w:left="3050" w:hanging="360"/>
      </w:pPr>
      <w:rPr>
        <w:rFonts w:hint="default"/>
        <w:lang w:val="en-US" w:eastAsia="en-US" w:bidi="ar-SA"/>
      </w:rPr>
    </w:lvl>
    <w:lvl w:ilvl="5" w:tplc="A9FE1A36">
      <w:numFmt w:val="bullet"/>
      <w:lvlText w:val="•"/>
      <w:lvlJc w:val="left"/>
      <w:pPr>
        <w:ind w:left="3698" w:hanging="360"/>
      </w:pPr>
      <w:rPr>
        <w:rFonts w:hint="default"/>
        <w:lang w:val="en-US" w:eastAsia="en-US" w:bidi="ar-SA"/>
      </w:rPr>
    </w:lvl>
    <w:lvl w:ilvl="6" w:tplc="F1EA23C0">
      <w:numFmt w:val="bullet"/>
      <w:lvlText w:val="•"/>
      <w:lvlJc w:val="left"/>
      <w:pPr>
        <w:ind w:left="4345" w:hanging="360"/>
      </w:pPr>
      <w:rPr>
        <w:rFonts w:hint="default"/>
        <w:lang w:val="en-US" w:eastAsia="en-US" w:bidi="ar-SA"/>
      </w:rPr>
    </w:lvl>
    <w:lvl w:ilvl="7" w:tplc="C060CD04">
      <w:numFmt w:val="bullet"/>
      <w:lvlText w:val="•"/>
      <w:lvlJc w:val="left"/>
      <w:pPr>
        <w:ind w:left="4993" w:hanging="360"/>
      </w:pPr>
      <w:rPr>
        <w:rFonts w:hint="default"/>
        <w:lang w:val="en-US" w:eastAsia="en-US" w:bidi="ar-SA"/>
      </w:rPr>
    </w:lvl>
    <w:lvl w:ilvl="8" w:tplc="8646B90E">
      <w:numFmt w:val="bullet"/>
      <w:lvlText w:val="•"/>
      <w:lvlJc w:val="left"/>
      <w:pPr>
        <w:ind w:left="5640" w:hanging="360"/>
      </w:pPr>
      <w:rPr>
        <w:rFonts w:hint="default"/>
        <w:lang w:val="en-US" w:eastAsia="en-US" w:bidi="ar-SA"/>
      </w:rPr>
    </w:lvl>
  </w:abstractNum>
  <w:abstractNum w:abstractNumId="35" w15:restartNumberingAfterBreak="0">
    <w:nsid w:val="5E1A6524"/>
    <w:multiLevelType w:val="hybridMultilevel"/>
    <w:tmpl w:val="C3BC7D26"/>
    <w:lvl w:ilvl="0" w:tplc="8828C5F2">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5D12D472">
      <w:numFmt w:val="bullet"/>
      <w:lvlText w:val="•"/>
      <w:lvlJc w:val="left"/>
      <w:pPr>
        <w:ind w:left="1107" w:hanging="360"/>
      </w:pPr>
      <w:rPr>
        <w:rFonts w:hint="default"/>
        <w:lang w:val="en-US" w:eastAsia="en-US" w:bidi="ar-SA"/>
      </w:rPr>
    </w:lvl>
    <w:lvl w:ilvl="2" w:tplc="A210BE8A">
      <w:numFmt w:val="bullet"/>
      <w:lvlText w:val="•"/>
      <w:lvlJc w:val="left"/>
      <w:pPr>
        <w:ind w:left="1755" w:hanging="360"/>
      </w:pPr>
      <w:rPr>
        <w:rFonts w:hint="default"/>
        <w:lang w:val="en-US" w:eastAsia="en-US" w:bidi="ar-SA"/>
      </w:rPr>
    </w:lvl>
    <w:lvl w:ilvl="3" w:tplc="492C9630">
      <w:numFmt w:val="bullet"/>
      <w:lvlText w:val="•"/>
      <w:lvlJc w:val="left"/>
      <w:pPr>
        <w:ind w:left="2402" w:hanging="360"/>
      </w:pPr>
      <w:rPr>
        <w:rFonts w:hint="default"/>
        <w:lang w:val="en-US" w:eastAsia="en-US" w:bidi="ar-SA"/>
      </w:rPr>
    </w:lvl>
    <w:lvl w:ilvl="4" w:tplc="19F41DB6">
      <w:numFmt w:val="bullet"/>
      <w:lvlText w:val="•"/>
      <w:lvlJc w:val="left"/>
      <w:pPr>
        <w:ind w:left="3050" w:hanging="360"/>
      </w:pPr>
      <w:rPr>
        <w:rFonts w:hint="default"/>
        <w:lang w:val="en-US" w:eastAsia="en-US" w:bidi="ar-SA"/>
      </w:rPr>
    </w:lvl>
    <w:lvl w:ilvl="5" w:tplc="55DC6E7A">
      <w:numFmt w:val="bullet"/>
      <w:lvlText w:val="•"/>
      <w:lvlJc w:val="left"/>
      <w:pPr>
        <w:ind w:left="3698" w:hanging="360"/>
      </w:pPr>
      <w:rPr>
        <w:rFonts w:hint="default"/>
        <w:lang w:val="en-US" w:eastAsia="en-US" w:bidi="ar-SA"/>
      </w:rPr>
    </w:lvl>
    <w:lvl w:ilvl="6" w:tplc="CA1AC850">
      <w:numFmt w:val="bullet"/>
      <w:lvlText w:val="•"/>
      <w:lvlJc w:val="left"/>
      <w:pPr>
        <w:ind w:left="4345" w:hanging="360"/>
      </w:pPr>
      <w:rPr>
        <w:rFonts w:hint="default"/>
        <w:lang w:val="en-US" w:eastAsia="en-US" w:bidi="ar-SA"/>
      </w:rPr>
    </w:lvl>
    <w:lvl w:ilvl="7" w:tplc="2CE4700A">
      <w:numFmt w:val="bullet"/>
      <w:lvlText w:val="•"/>
      <w:lvlJc w:val="left"/>
      <w:pPr>
        <w:ind w:left="4993" w:hanging="360"/>
      </w:pPr>
      <w:rPr>
        <w:rFonts w:hint="default"/>
        <w:lang w:val="en-US" w:eastAsia="en-US" w:bidi="ar-SA"/>
      </w:rPr>
    </w:lvl>
    <w:lvl w:ilvl="8" w:tplc="D2BC15FA">
      <w:numFmt w:val="bullet"/>
      <w:lvlText w:val="•"/>
      <w:lvlJc w:val="left"/>
      <w:pPr>
        <w:ind w:left="5640" w:hanging="360"/>
      </w:pPr>
      <w:rPr>
        <w:rFonts w:hint="default"/>
        <w:lang w:val="en-US" w:eastAsia="en-US" w:bidi="ar-SA"/>
      </w:rPr>
    </w:lvl>
  </w:abstractNum>
  <w:abstractNum w:abstractNumId="36" w15:restartNumberingAfterBreak="0">
    <w:nsid w:val="5FE17377"/>
    <w:multiLevelType w:val="hybridMultilevel"/>
    <w:tmpl w:val="E3E8EB1A"/>
    <w:lvl w:ilvl="0" w:tplc="CB24BD60">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8FC2A704">
      <w:numFmt w:val="bullet"/>
      <w:lvlText w:val="•"/>
      <w:lvlJc w:val="left"/>
      <w:pPr>
        <w:ind w:left="1107" w:hanging="360"/>
      </w:pPr>
      <w:rPr>
        <w:rFonts w:hint="default"/>
        <w:lang w:val="en-US" w:eastAsia="en-US" w:bidi="ar-SA"/>
      </w:rPr>
    </w:lvl>
    <w:lvl w:ilvl="2" w:tplc="DF2A07B2">
      <w:numFmt w:val="bullet"/>
      <w:lvlText w:val="•"/>
      <w:lvlJc w:val="left"/>
      <w:pPr>
        <w:ind w:left="1755" w:hanging="360"/>
      </w:pPr>
      <w:rPr>
        <w:rFonts w:hint="default"/>
        <w:lang w:val="en-US" w:eastAsia="en-US" w:bidi="ar-SA"/>
      </w:rPr>
    </w:lvl>
    <w:lvl w:ilvl="3" w:tplc="7A7AFFF8">
      <w:numFmt w:val="bullet"/>
      <w:lvlText w:val="•"/>
      <w:lvlJc w:val="left"/>
      <w:pPr>
        <w:ind w:left="2402" w:hanging="360"/>
      </w:pPr>
      <w:rPr>
        <w:rFonts w:hint="default"/>
        <w:lang w:val="en-US" w:eastAsia="en-US" w:bidi="ar-SA"/>
      </w:rPr>
    </w:lvl>
    <w:lvl w:ilvl="4" w:tplc="910620BA">
      <w:numFmt w:val="bullet"/>
      <w:lvlText w:val="•"/>
      <w:lvlJc w:val="left"/>
      <w:pPr>
        <w:ind w:left="3050" w:hanging="360"/>
      </w:pPr>
      <w:rPr>
        <w:rFonts w:hint="default"/>
        <w:lang w:val="en-US" w:eastAsia="en-US" w:bidi="ar-SA"/>
      </w:rPr>
    </w:lvl>
    <w:lvl w:ilvl="5" w:tplc="C340F06E">
      <w:numFmt w:val="bullet"/>
      <w:lvlText w:val="•"/>
      <w:lvlJc w:val="left"/>
      <w:pPr>
        <w:ind w:left="3698" w:hanging="360"/>
      </w:pPr>
      <w:rPr>
        <w:rFonts w:hint="default"/>
        <w:lang w:val="en-US" w:eastAsia="en-US" w:bidi="ar-SA"/>
      </w:rPr>
    </w:lvl>
    <w:lvl w:ilvl="6" w:tplc="54DE3B30">
      <w:numFmt w:val="bullet"/>
      <w:lvlText w:val="•"/>
      <w:lvlJc w:val="left"/>
      <w:pPr>
        <w:ind w:left="4345" w:hanging="360"/>
      </w:pPr>
      <w:rPr>
        <w:rFonts w:hint="default"/>
        <w:lang w:val="en-US" w:eastAsia="en-US" w:bidi="ar-SA"/>
      </w:rPr>
    </w:lvl>
    <w:lvl w:ilvl="7" w:tplc="19DECD00">
      <w:numFmt w:val="bullet"/>
      <w:lvlText w:val="•"/>
      <w:lvlJc w:val="left"/>
      <w:pPr>
        <w:ind w:left="4993" w:hanging="360"/>
      </w:pPr>
      <w:rPr>
        <w:rFonts w:hint="default"/>
        <w:lang w:val="en-US" w:eastAsia="en-US" w:bidi="ar-SA"/>
      </w:rPr>
    </w:lvl>
    <w:lvl w:ilvl="8" w:tplc="0DA4A3E2">
      <w:numFmt w:val="bullet"/>
      <w:lvlText w:val="•"/>
      <w:lvlJc w:val="left"/>
      <w:pPr>
        <w:ind w:left="5640" w:hanging="360"/>
      </w:pPr>
      <w:rPr>
        <w:rFonts w:hint="default"/>
        <w:lang w:val="en-US" w:eastAsia="en-US" w:bidi="ar-SA"/>
      </w:rPr>
    </w:lvl>
  </w:abstractNum>
  <w:abstractNum w:abstractNumId="37" w15:restartNumberingAfterBreak="0">
    <w:nsid w:val="63550455"/>
    <w:multiLevelType w:val="hybridMultilevel"/>
    <w:tmpl w:val="ACD01BC4"/>
    <w:lvl w:ilvl="0" w:tplc="8876B580">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97229BE0">
      <w:numFmt w:val="bullet"/>
      <w:lvlText w:val="•"/>
      <w:lvlJc w:val="left"/>
      <w:pPr>
        <w:ind w:left="1036" w:hanging="360"/>
      </w:pPr>
      <w:rPr>
        <w:rFonts w:hint="default"/>
        <w:lang w:val="en-US" w:eastAsia="en-US" w:bidi="ar-SA"/>
      </w:rPr>
    </w:lvl>
    <w:lvl w:ilvl="2" w:tplc="5002B0D6">
      <w:numFmt w:val="bullet"/>
      <w:lvlText w:val="•"/>
      <w:lvlJc w:val="left"/>
      <w:pPr>
        <w:ind w:left="1613" w:hanging="360"/>
      </w:pPr>
      <w:rPr>
        <w:rFonts w:hint="default"/>
        <w:lang w:val="en-US" w:eastAsia="en-US" w:bidi="ar-SA"/>
      </w:rPr>
    </w:lvl>
    <w:lvl w:ilvl="3" w:tplc="9E1E8F26">
      <w:numFmt w:val="bullet"/>
      <w:lvlText w:val="•"/>
      <w:lvlJc w:val="left"/>
      <w:pPr>
        <w:ind w:left="2190" w:hanging="360"/>
      </w:pPr>
      <w:rPr>
        <w:rFonts w:hint="default"/>
        <w:lang w:val="en-US" w:eastAsia="en-US" w:bidi="ar-SA"/>
      </w:rPr>
    </w:lvl>
    <w:lvl w:ilvl="4" w:tplc="440839D2">
      <w:numFmt w:val="bullet"/>
      <w:lvlText w:val="•"/>
      <w:lvlJc w:val="left"/>
      <w:pPr>
        <w:ind w:left="2767" w:hanging="360"/>
      </w:pPr>
      <w:rPr>
        <w:rFonts w:hint="default"/>
        <w:lang w:val="en-US" w:eastAsia="en-US" w:bidi="ar-SA"/>
      </w:rPr>
    </w:lvl>
    <w:lvl w:ilvl="5" w:tplc="B784EC18">
      <w:numFmt w:val="bullet"/>
      <w:lvlText w:val="•"/>
      <w:lvlJc w:val="left"/>
      <w:pPr>
        <w:ind w:left="3344" w:hanging="360"/>
      </w:pPr>
      <w:rPr>
        <w:rFonts w:hint="default"/>
        <w:lang w:val="en-US" w:eastAsia="en-US" w:bidi="ar-SA"/>
      </w:rPr>
    </w:lvl>
    <w:lvl w:ilvl="6" w:tplc="F4DC6756">
      <w:numFmt w:val="bullet"/>
      <w:lvlText w:val="•"/>
      <w:lvlJc w:val="left"/>
      <w:pPr>
        <w:ind w:left="3920" w:hanging="360"/>
      </w:pPr>
      <w:rPr>
        <w:rFonts w:hint="default"/>
        <w:lang w:val="en-US" w:eastAsia="en-US" w:bidi="ar-SA"/>
      </w:rPr>
    </w:lvl>
    <w:lvl w:ilvl="7" w:tplc="CCD81136">
      <w:numFmt w:val="bullet"/>
      <w:lvlText w:val="•"/>
      <w:lvlJc w:val="left"/>
      <w:pPr>
        <w:ind w:left="4497" w:hanging="360"/>
      </w:pPr>
      <w:rPr>
        <w:rFonts w:hint="default"/>
        <w:lang w:val="en-US" w:eastAsia="en-US" w:bidi="ar-SA"/>
      </w:rPr>
    </w:lvl>
    <w:lvl w:ilvl="8" w:tplc="8A3CBBAC">
      <w:numFmt w:val="bullet"/>
      <w:lvlText w:val="•"/>
      <w:lvlJc w:val="left"/>
      <w:pPr>
        <w:ind w:left="5074" w:hanging="360"/>
      </w:pPr>
      <w:rPr>
        <w:rFonts w:hint="default"/>
        <w:lang w:val="en-US" w:eastAsia="en-US" w:bidi="ar-SA"/>
      </w:rPr>
    </w:lvl>
  </w:abstractNum>
  <w:abstractNum w:abstractNumId="38" w15:restartNumberingAfterBreak="0">
    <w:nsid w:val="66330BBE"/>
    <w:multiLevelType w:val="hybridMultilevel"/>
    <w:tmpl w:val="2F4C0020"/>
    <w:lvl w:ilvl="0" w:tplc="39062ACC">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4DAADE20">
      <w:numFmt w:val="bullet"/>
      <w:lvlText w:val="•"/>
      <w:lvlJc w:val="left"/>
      <w:pPr>
        <w:ind w:left="1036" w:hanging="360"/>
      </w:pPr>
      <w:rPr>
        <w:rFonts w:hint="default"/>
        <w:lang w:val="en-US" w:eastAsia="en-US" w:bidi="ar-SA"/>
      </w:rPr>
    </w:lvl>
    <w:lvl w:ilvl="2" w:tplc="F7F865BC">
      <w:numFmt w:val="bullet"/>
      <w:lvlText w:val="•"/>
      <w:lvlJc w:val="left"/>
      <w:pPr>
        <w:ind w:left="1613" w:hanging="360"/>
      </w:pPr>
      <w:rPr>
        <w:rFonts w:hint="default"/>
        <w:lang w:val="en-US" w:eastAsia="en-US" w:bidi="ar-SA"/>
      </w:rPr>
    </w:lvl>
    <w:lvl w:ilvl="3" w:tplc="55A88946">
      <w:numFmt w:val="bullet"/>
      <w:lvlText w:val="•"/>
      <w:lvlJc w:val="left"/>
      <w:pPr>
        <w:ind w:left="2190" w:hanging="360"/>
      </w:pPr>
      <w:rPr>
        <w:rFonts w:hint="default"/>
        <w:lang w:val="en-US" w:eastAsia="en-US" w:bidi="ar-SA"/>
      </w:rPr>
    </w:lvl>
    <w:lvl w:ilvl="4" w:tplc="BCE42ADA">
      <w:numFmt w:val="bullet"/>
      <w:lvlText w:val="•"/>
      <w:lvlJc w:val="left"/>
      <w:pPr>
        <w:ind w:left="2767" w:hanging="360"/>
      </w:pPr>
      <w:rPr>
        <w:rFonts w:hint="default"/>
        <w:lang w:val="en-US" w:eastAsia="en-US" w:bidi="ar-SA"/>
      </w:rPr>
    </w:lvl>
    <w:lvl w:ilvl="5" w:tplc="7578DCA4">
      <w:numFmt w:val="bullet"/>
      <w:lvlText w:val="•"/>
      <w:lvlJc w:val="left"/>
      <w:pPr>
        <w:ind w:left="3344" w:hanging="360"/>
      </w:pPr>
      <w:rPr>
        <w:rFonts w:hint="default"/>
        <w:lang w:val="en-US" w:eastAsia="en-US" w:bidi="ar-SA"/>
      </w:rPr>
    </w:lvl>
    <w:lvl w:ilvl="6" w:tplc="0DF02A12">
      <w:numFmt w:val="bullet"/>
      <w:lvlText w:val="•"/>
      <w:lvlJc w:val="left"/>
      <w:pPr>
        <w:ind w:left="3920" w:hanging="360"/>
      </w:pPr>
      <w:rPr>
        <w:rFonts w:hint="default"/>
        <w:lang w:val="en-US" w:eastAsia="en-US" w:bidi="ar-SA"/>
      </w:rPr>
    </w:lvl>
    <w:lvl w:ilvl="7" w:tplc="65A62B24">
      <w:numFmt w:val="bullet"/>
      <w:lvlText w:val="•"/>
      <w:lvlJc w:val="left"/>
      <w:pPr>
        <w:ind w:left="4497" w:hanging="360"/>
      </w:pPr>
      <w:rPr>
        <w:rFonts w:hint="default"/>
        <w:lang w:val="en-US" w:eastAsia="en-US" w:bidi="ar-SA"/>
      </w:rPr>
    </w:lvl>
    <w:lvl w:ilvl="8" w:tplc="51521604">
      <w:numFmt w:val="bullet"/>
      <w:lvlText w:val="•"/>
      <w:lvlJc w:val="left"/>
      <w:pPr>
        <w:ind w:left="5074" w:hanging="360"/>
      </w:pPr>
      <w:rPr>
        <w:rFonts w:hint="default"/>
        <w:lang w:val="en-US" w:eastAsia="en-US" w:bidi="ar-SA"/>
      </w:rPr>
    </w:lvl>
  </w:abstractNum>
  <w:abstractNum w:abstractNumId="39" w15:restartNumberingAfterBreak="0">
    <w:nsid w:val="679B0198"/>
    <w:multiLevelType w:val="hybridMultilevel"/>
    <w:tmpl w:val="C4F449EA"/>
    <w:lvl w:ilvl="0" w:tplc="00BEB7B8">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A4EA1B4A">
      <w:numFmt w:val="bullet"/>
      <w:lvlText w:val="•"/>
      <w:lvlJc w:val="left"/>
      <w:pPr>
        <w:ind w:left="1036" w:hanging="360"/>
      </w:pPr>
      <w:rPr>
        <w:rFonts w:hint="default"/>
        <w:lang w:val="en-US" w:eastAsia="en-US" w:bidi="ar-SA"/>
      </w:rPr>
    </w:lvl>
    <w:lvl w:ilvl="2" w:tplc="5914D23E">
      <w:numFmt w:val="bullet"/>
      <w:lvlText w:val="•"/>
      <w:lvlJc w:val="left"/>
      <w:pPr>
        <w:ind w:left="1613" w:hanging="360"/>
      </w:pPr>
      <w:rPr>
        <w:rFonts w:hint="default"/>
        <w:lang w:val="en-US" w:eastAsia="en-US" w:bidi="ar-SA"/>
      </w:rPr>
    </w:lvl>
    <w:lvl w:ilvl="3" w:tplc="1E0E87F8">
      <w:numFmt w:val="bullet"/>
      <w:lvlText w:val="•"/>
      <w:lvlJc w:val="left"/>
      <w:pPr>
        <w:ind w:left="2190" w:hanging="360"/>
      </w:pPr>
      <w:rPr>
        <w:rFonts w:hint="default"/>
        <w:lang w:val="en-US" w:eastAsia="en-US" w:bidi="ar-SA"/>
      </w:rPr>
    </w:lvl>
    <w:lvl w:ilvl="4" w:tplc="B5BA4CCC">
      <w:numFmt w:val="bullet"/>
      <w:lvlText w:val="•"/>
      <w:lvlJc w:val="left"/>
      <w:pPr>
        <w:ind w:left="2767" w:hanging="360"/>
      </w:pPr>
      <w:rPr>
        <w:rFonts w:hint="default"/>
        <w:lang w:val="en-US" w:eastAsia="en-US" w:bidi="ar-SA"/>
      </w:rPr>
    </w:lvl>
    <w:lvl w:ilvl="5" w:tplc="A448EA5A">
      <w:numFmt w:val="bullet"/>
      <w:lvlText w:val="•"/>
      <w:lvlJc w:val="left"/>
      <w:pPr>
        <w:ind w:left="3344" w:hanging="360"/>
      </w:pPr>
      <w:rPr>
        <w:rFonts w:hint="default"/>
        <w:lang w:val="en-US" w:eastAsia="en-US" w:bidi="ar-SA"/>
      </w:rPr>
    </w:lvl>
    <w:lvl w:ilvl="6" w:tplc="213C53D0">
      <w:numFmt w:val="bullet"/>
      <w:lvlText w:val="•"/>
      <w:lvlJc w:val="left"/>
      <w:pPr>
        <w:ind w:left="3920" w:hanging="360"/>
      </w:pPr>
      <w:rPr>
        <w:rFonts w:hint="default"/>
        <w:lang w:val="en-US" w:eastAsia="en-US" w:bidi="ar-SA"/>
      </w:rPr>
    </w:lvl>
    <w:lvl w:ilvl="7" w:tplc="A6627E34">
      <w:numFmt w:val="bullet"/>
      <w:lvlText w:val="•"/>
      <w:lvlJc w:val="left"/>
      <w:pPr>
        <w:ind w:left="4497" w:hanging="360"/>
      </w:pPr>
      <w:rPr>
        <w:rFonts w:hint="default"/>
        <w:lang w:val="en-US" w:eastAsia="en-US" w:bidi="ar-SA"/>
      </w:rPr>
    </w:lvl>
    <w:lvl w:ilvl="8" w:tplc="308825FE">
      <w:numFmt w:val="bullet"/>
      <w:lvlText w:val="•"/>
      <w:lvlJc w:val="left"/>
      <w:pPr>
        <w:ind w:left="5074" w:hanging="360"/>
      </w:pPr>
      <w:rPr>
        <w:rFonts w:hint="default"/>
        <w:lang w:val="en-US" w:eastAsia="en-US" w:bidi="ar-SA"/>
      </w:rPr>
    </w:lvl>
  </w:abstractNum>
  <w:abstractNum w:abstractNumId="40" w15:restartNumberingAfterBreak="0">
    <w:nsid w:val="6B61486F"/>
    <w:multiLevelType w:val="hybridMultilevel"/>
    <w:tmpl w:val="1BE8D84A"/>
    <w:lvl w:ilvl="0" w:tplc="2F7AAF94">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61B26256">
      <w:numFmt w:val="bullet"/>
      <w:lvlText w:val="•"/>
      <w:lvlJc w:val="left"/>
      <w:pPr>
        <w:ind w:left="1036" w:hanging="360"/>
      </w:pPr>
      <w:rPr>
        <w:rFonts w:hint="default"/>
        <w:lang w:val="en-US" w:eastAsia="en-US" w:bidi="ar-SA"/>
      </w:rPr>
    </w:lvl>
    <w:lvl w:ilvl="2" w:tplc="D8304568">
      <w:numFmt w:val="bullet"/>
      <w:lvlText w:val="•"/>
      <w:lvlJc w:val="left"/>
      <w:pPr>
        <w:ind w:left="1613" w:hanging="360"/>
      </w:pPr>
      <w:rPr>
        <w:rFonts w:hint="default"/>
        <w:lang w:val="en-US" w:eastAsia="en-US" w:bidi="ar-SA"/>
      </w:rPr>
    </w:lvl>
    <w:lvl w:ilvl="3" w:tplc="221CD982">
      <w:numFmt w:val="bullet"/>
      <w:lvlText w:val="•"/>
      <w:lvlJc w:val="left"/>
      <w:pPr>
        <w:ind w:left="2190" w:hanging="360"/>
      </w:pPr>
      <w:rPr>
        <w:rFonts w:hint="default"/>
        <w:lang w:val="en-US" w:eastAsia="en-US" w:bidi="ar-SA"/>
      </w:rPr>
    </w:lvl>
    <w:lvl w:ilvl="4" w:tplc="D68A07C2">
      <w:numFmt w:val="bullet"/>
      <w:lvlText w:val="•"/>
      <w:lvlJc w:val="left"/>
      <w:pPr>
        <w:ind w:left="2767" w:hanging="360"/>
      </w:pPr>
      <w:rPr>
        <w:rFonts w:hint="default"/>
        <w:lang w:val="en-US" w:eastAsia="en-US" w:bidi="ar-SA"/>
      </w:rPr>
    </w:lvl>
    <w:lvl w:ilvl="5" w:tplc="E9782822">
      <w:numFmt w:val="bullet"/>
      <w:lvlText w:val="•"/>
      <w:lvlJc w:val="left"/>
      <w:pPr>
        <w:ind w:left="3344" w:hanging="360"/>
      </w:pPr>
      <w:rPr>
        <w:rFonts w:hint="default"/>
        <w:lang w:val="en-US" w:eastAsia="en-US" w:bidi="ar-SA"/>
      </w:rPr>
    </w:lvl>
    <w:lvl w:ilvl="6" w:tplc="ECD8D3AA">
      <w:numFmt w:val="bullet"/>
      <w:lvlText w:val="•"/>
      <w:lvlJc w:val="left"/>
      <w:pPr>
        <w:ind w:left="3920" w:hanging="360"/>
      </w:pPr>
      <w:rPr>
        <w:rFonts w:hint="default"/>
        <w:lang w:val="en-US" w:eastAsia="en-US" w:bidi="ar-SA"/>
      </w:rPr>
    </w:lvl>
    <w:lvl w:ilvl="7" w:tplc="C6F402A4">
      <w:numFmt w:val="bullet"/>
      <w:lvlText w:val="•"/>
      <w:lvlJc w:val="left"/>
      <w:pPr>
        <w:ind w:left="4497" w:hanging="360"/>
      </w:pPr>
      <w:rPr>
        <w:rFonts w:hint="default"/>
        <w:lang w:val="en-US" w:eastAsia="en-US" w:bidi="ar-SA"/>
      </w:rPr>
    </w:lvl>
    <w:lvl w:ilvl="8" w:tplc="9922251E">
      <w:numFmt w:val="bullet"/>
      <w:lvlText w:val="•"/>
      <w:lvlJc w:val="left"/>
      <w:pPr>
        <w:ind w:left="5074" w:hanging="360"/>
      </w:pPr>
      <w:rPr>
        <w:rFonts w:hint="default"/>
        <w:lang w:val="en-US" w:eastAsia="en-US" w:bidi="ar-SA"/>
      </w:rPr>
    </w:lvl>
  </w:abstractNum>
  <w:abstractNum w:abstractNumId="41" w15:restartNumberingAfterBreak="0">
    <w:nsid w:val="6D330B5E"/>
    <w:multiLevelType w:val="hybridMultilevel"/>
    <w:tmpl w:val="6CAC9454"/>
    <w:lvl w:ilvl="0" w:tplc="CAF240B8">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34669760">
      <w:numFmt w:val="bullet"/>
      <w:lvlText w:val="•"/>
      <w:lvlJc w:val="left"/>
      <w:pPr>
        <w:ind w:left="1036" w:hanging="360"/>
      </w:pPr>
      <w:rPr>
        <w:rFonts w:hint="default"/>
        <w:lang w:val="en-US" w:eastAsia="en-US" w:bidi="ar-SA"/>
      </w:rPr>
    </w:lvl>
    <w:lvl w:ilvl="2" w:tplc="A9D83110">
      <w:numFmt w:val="bullet"/>
      <w:lvlText w:val="•"/>
      <w:lvlJc w:val="left"/>
      <w:pPr>
        <w:ind w:left="1613" w:hanging="360"/>
      </w:pPr>
      <w:rPr>
        <w:rFonts w:hint="default"/>
        <w:lang w:val="en-US" w:eastAsia="en-US" w:bidi="ar-SA"/>
      </w:rPr>
    </w:lvl>
    <w:lvl w:ilvl="3" w:tplc="98FEEAA8">
      <w:numFmt w:val="bullet"/>
      <w:lvlText w:val="•"/>
      <w:lvlJc w:val="left"/>
      <w:pPr>
        <w:ind w:left="2190" w:hanging="360"/>
      </w:pPr>
      <w:rPr>
        <w:rFonts w:hint="default"/>
        <w:lang w:val="en-US" w:eastAsia="en-US" w:bidi="ar-SA"/>
      </w:rPr>
    </w:lvl>
    <w:lvl w:ilvl="4" w:tplc="BD7CF6F4">
      <w:numFmt w:val="bullet"/>
      <w:lvlText w:val="•"/>
      <w:lvlJc w:val="left"/>
      <w:pPr>
        <w:ind w:left="2767" w:hanging="360"/>
      </w:pPr>
      <w:rPr>
        <w:rFonts w:hint="default"/>
        <w:lang w:val="en-US" w:eastAsia="en-US" w:bidi="ar-SA"/>
      </w:rPr>
    </w:lvl>
    <w:lvl w:ilvl="5" w:tplc="B5B2F16E">
      <w:numFmt w:val="bullet"/>
      <w:lvlText w:val="•"/>
      <w:lvlJc w:val="left"/>
      <w:pPr>
        <w:ind w:left="3344" w:hanging="360"/>
      </w:pPr>
      <w:rPr>
        <w:rFonts w:hint="default"/>
        <w:lang w:val="en-US" w:eastAsia="en-US" w:bidi="ar-SA"/>
      </w:rPr>
    </w:lvl>
    <w:lvl w:ilvl="6" w:tplc="A87A02DC">
      <w:numFmt w:val="bullet"/>
      <w:lvlText w:val="•"/>
      <w:lvlJc w:val="left"/>
      <w:pPr>
        <w:ind w:left="3920" w:hanging="360"/>
      </w:pPr>
      <w:rPr>
        <w:rFonts w:hint="default"/>
        <w:lang w:val="en-US" w:eastAsia="en-US" w:bidi="ar-SA"/>
      </w:rPr>
    </w:lvl>
    <w:lvl w:ilvl="7" w:tplc="EE7CCC4E">
      <w:numFmt w:val="bullet"/>
      <w:lvlText w:val="•"/>
      <w:lvlJc w:val="left"/>
      <w:pPr>
        <w:ind w:left="4497" w:hanging="360"/>
      </w:pPr>
      <w:rPr>
        <w:rFonts w:hint="default"/>
        <w:lang w:val="en-US" w:eastAsia="en-US" w:bidi="ar-SA"/>
      </w:rPr>
    </w:lvl>
    <w:lvl w:ilvl="8" w:tplc="85906A6C">
      <w:numFmt w:val="bullet"/>
      <w:lvlText w:val="•"/>
      <w:lvlJc w:val="left"/>
      <w:pPr>
        <w:ind w:left="5074" w:hanging="360"/>
      </w:pPr>
      <w:rPr>
        <w:rFonts w:hint="default"/>
        <w:lang w:val="en-US" w:eastAsia="en-US" w:bidi="ar-SA"/>
      </w:rPr>
    </w:lvl>
  </w:abstractNum>
  <w:abstractNum w:abstractNumId="42" w15:restartNumberingAfterBreak="0">
    <w:nsid w:val="71341E32"/>
    <w:multiLevelType w:val="multilevel"/>
    <w:tmpl w:val="4170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EC76F6"/>
    <w:multiLevelType w:val="hybridMultilevel"/>
    <w:tmpl w:val="F6CA6A8C"/>
    <w:lvl w:ilvl="0" w:tplc="DF509C86">
      <w:numFmt w:val="bullet"/>
      <w:lvlText w:val=""/>
      <w:lvlJc w:val="left"/>
      <w:pPr>
        <w:ind w:left="471" w:hanging="360"/>
      </w:pPr>
      <w:rPr>
        <w:rFonts w:ascii="Symbol" w:eastAsia="Symbol" w:hAnsi="Symbol" w:cs="Symbol" w:hint="default"/>
        <w:b w:val="0"/>
        <w:bCs w:val="0"/>
        <w:i w:val="0"/>
        <w:iCs w:val="0"/>
        <w:color w:val="333333"/>
        <w:w w:val="100"/>
        <w:sz w:val="24"/>
        <w:szCs w:val="24"/>
        <w:lang w:val="en-US" w:eastAsia="en-US" w:bidi="ar-SA"/>
      </w:rPr>
    </w:lvl>
    <w:lvl w:ilvl="1" w:tplc="5D2E05E6">
      <w:numFmt w:val="bullet"/>
      <w:lvlText w:val="•"/>
      <w:lvlJc w:val="left"/>
      <w:pPr>
        <w:ind w:left="808" w:hanging="360"/>
      </w:pPr>
      <w:rPr>
        <w:rFonts w:hint="default"/>
        <w:lang w:val="en-US" w:eastAsia="en-US" w:bidi="ar-SA"/>
      </w:rPr>
    </w:lvl>
    <w:lvl w:ilvl="2" w:tplc="8FF2D324">
      <w:numFmt w:val="bullet"/>
      <w:lvlText w:val="•"/>
      <w:lvlJc w:val="left"/>
      <w:pPr>
        <w:ind w:left="1137" w:hanging="360"/>
      </w:pPr>
      <w:rPr>
        <w:rFonts w:hint="default"/>
        <w:lang w:val="en-US" w:eastAsia="en-US" w:bidi="ar-SA"/>
      </w:rPr>
    </w:lvl>
    <w:lvl w:ilvl="3" w:tplc="B07AD8B8">
      <w:numFmt w:val="bullet"/>
      <w:lvlText w:val="•"/>
      <w:lvlJc w:val="left"/>
      <w:pPr>
        <w:ind w:left="1466" w:hanging="360"/>
      </w:pPr>
      <w:rPr>
        <w:rFonts w:hint="default"/>
        <w:lang w:val="en-US" w:eastAsia="en-US" w:bidi="ar-SA"/>
      </w:rPr>
    </w:lvl>
    <w:lvl w:ilvl="4" w:tplc="C6CAB31A">
      <w:numFmt w:val="bullet"/>
      <w:lvlText w:val="•"/>
      <w:lvlJc w:val="left"/>
      <w:pPr>
        <w:ind w:left="1795" w:hanging="360"/>
      </w:pPr>
      <w:rPr>
        <w:rFonts w:hint="default"/>
        <w:lang w:val="en-US" w:eastAsia="en-US" w:bidi="ar-SA"/>
      </w:rPr>
    </w:lvl>
    <w:lvl w:ilvl="5" w:tplc="7566357C">
      <w:numFmt w:val="bullet"/>
      <w:lvlText w:val="•"/>
      <w:lvlJc w:val="left"/>
      <w:pPr>
        <w:ind w:left="2124" w:hanging="360"/>
      </w:pPr>
      <w:rPr>
        <w:rFonts w:hint="default"/>
        <w:lang w:val="en-US" w:eastAsia="en-US" w:bidi="ar-SA"/>
      </w:rPr>
    </w:lvl>
    <w:lvl w:ilvl="6" w:tplc="4DF41EC0">
      <w:numFmt w:val="bullet"/>
      <w:lvlText w:val="•"/>
      <w:lvlJc w:val="left"/>
      <w:pPr>
        <w:ind w:left="2452" w:hanging="360"/>
      </w:pPr>
      <w:rPr>
        <w:rFonts w:hint="default"/>
        <w:lang w:val="en-US" w:eastAsia="en-US" w:bidi="ar-SA"/>
      </w:rPr>
    </w:lvl>
    <w:lvl w:ilvl="7" w:tplc="1E9CC31E">
      <w:numFmt w:val="bullet"/>
      <w:lvlText w:val="•"/>
      <w:lvlJc w:val="left"/>
      <w:pPr>
        <w:ind w:left="2781" w:hanging="360"/>
      </w:pPr>
      <w:rPr>
        <w:rFonts w:hint="default"/>
        <w:lang w:val="en-US" w:eastAsia="en-US" w:bidi="ar-SA"/>
      </w:rPr>
    </w:lvl>
    <w:lvl w:ilvl="8" w:tplc="DF9AA2FE">
      <w:numFmt w:val="bullet"/>
      <w:lvlText w:val="•"/>
      <w:lvlJc w:val="left"/>
      <w:pPr>
        <w:ind w:left="3110" w:hanging="360"/>
      </w:pPr>
      <w:rPr>
        <w:rFonts w:hint="default"/>
        <w:lang w:val="en-US" w:eastAsia="en-US" w:bidi="ar-SA"/>
      </w:rPr>
    </w:lvl>
  </w:abstractNum>
  <w:abstractNum w:abstractNumId="44" w15:restartNumberingAfterBreak="0">
    <w:nsid w:val="788B3CF0"/>
    <w:multiLevelType w:val="hybridMultilevel"/>
    <w:tmpl w:val="0DCA77FC"/>
    <w:lvl w:ilvl="0" w:tplc="A2BEBBE2">
      <w:numFmt w:val="bullet"/>
      <w:lvlText w:val=""/>
      <w:lvlJc w:val="left"/>
      <w:pPr>
        <w:ind w:left="468" w:hanging="360"/>
      </w:pPr>
      <w:rPr>
        <w:rFonts w:ascii="Symbol" w:eastAsia="Symbol" w:hAnsi="Symbol" w:cs="Symbol" w:hint="default"/>
        <w:b w:val="0"/>
        <w:bCs w:val="0"/>
        <w:i w:val="0"/>
        <w:iCs w:val="0"/>
        <w:color w:val="333333"/>
        <w:w w:val="100"/>
        <w:sz w:val="24"/>
        <w:szCs w:val="24"/>
        <w:lang w:val="en-US" w:eastAsia="en-US" w:bidi="ar-SA"/>
      </w:rPr>
    </w:lvl>
    <w:lvl w:ilvl="1" w:tplc="4F8895A0">
      <w:numFmt w:val="bullet"/>
      <w:lvlText w:val="•"/>
      <w:lvlJc w:val="left"/>
      <w:pPr>
        <w:ind w:left="1107" w:hanging="360"/>
      </w:pPr>
      <w:rPr>
        <w:rFonts w:hint="default"/>
        <w:lang w:val="en-US" w:eastAsia="en-US" w:bidi="ar-SA"/>
      </w:rPr>
    </w:lvl>
    <w:lvl w:ilvl="2" w:tplc="9A02CD7A">
      <w:numFmt w:val="bullet"/>
      <w:lvlText w:val="•"/>
      <w:lvlJc w:val="left"/>
      <w:pPr>
        <w:ind w:left="1755" w:hanging="360"/>
      </w:pPr>
      <w:rPr>
        <w:rFonts w:hint="default"/>
        <w:lang w:val="en-US" w:eastAsia="en-US" w:bidi="ar-SA"/>
      </w:rPr>
    </w:lvl>
    <w:lvl w:ilvl="3" w:tplc="43DA56F4">
      <w:numFmt w:val="bullet"/>
      <w:lvlText w:val="•"/>
      <w:lvlJc w:val="left"/>
      <w:pPr>
        <w:ind w:left="2402" w:hanging="360"/>
      </w:pPr>
      <w:rPr>
        <w:rFonts w:hint="default"/>
        <w:lang w:val="en-US" w:eastAsia="en-US" w:bidi="ar-SA"/>
      </w:rPr>
    </w:lvl>
    <w:lvl w:ilvl="4" w:tplc="524CBED0">
      <w:numFmt w:val="bullet"/>
      <w:lvlText w:val="•"/>
      <w:lvlJc w:val="left"/>
      <w:pPr>
        <w:ind w:left="3050" w:hanging="360"/>
      </w:pPr>
      <w:rPr>
        <w:rFonts w:hint="default"/>
        <w:lang w:val="en-US" w:eastAsia="en-US" w:bidi="ar-SA"/>
      </w:rPr>
    </w:lvl>
    <w:lvl w:ilvl="5" w:tplc="A97A3DA2">
      <w:numFmt w:val="bullet"/>
      <w:lvlText w:val="•"/>
      <w:lvlJc w:val="left"/>
      <w:pPr>
        <w:ind w:left="3698" w:hanging="360"/>
      </w:pPr>
      <w:rPr>
        <w:rFonts w:hint="default"/>
        <w:lang w:val="en-US" w:eastAsia="en-US" w:bidi="ar-SA"/>
      </w:rPr>
    </w:lvl>
    <w:lvl w:ilvl="6" w:tplc="E33C3452">
      <w:numFmt w:val="bullet"/>
      <w:lvlText w:val="•"/>
      <w:lvlJc w:val="left"/>
      <w:pPr>
        <w:ind w:left="4345" w:hanging="360"/>
      </w:pPr>
      <w:rPr>
        <w:rFonts w:hint="default"/>
        <w:lang w:val="en-US" w:eastAsia="en-US" w:bidi="ar-SA"/>
      </w:rPr>
    </w:lvl>
    <w:lvl w:ilvl="7" w:tplc="8F2CFB1E">
      <w:numFmt w:val="bullet"/>
      <w:lvlText w:val="•"/>
      <w:lvlJc w:val="left"/>
      <w:pPr>
        <w:ind w:left="4993" w:hanging="360"/>
      </w:pPr>
      <w:rPr>
        <w:rFonts w:hint="default"/>
        <w:lang w:val="en-US" w:eastAsia="en-US" w:bidi="ar-SA"/>
      </w:rPr>
    </w:lvl>
    <w:lvl w:ilvl="8" w:tplc="6D92F902">
      <w:numFmt w:val="bullet"/>
      <w:lvlText w:val="•"/>
      <w:lvlJc w:val="left"/>
      <w:pPr>
        <w:ind w:left="5640" w:hanging="360"/>
      </w:pPr>
      <w:rPr>
        <w:rFonts w:hint="default"/>
        <w:lang w:val="en-US" w:eastAsia="en-US" w:bidi="ar-SA"/>
      </w:rPr>
    </w:lvl>
  </w:abstractNum>
  <w:abstractNum w:abstractNumId="45" w15:restartNumberingAfterBreak="0">
    <w:nsid w:val="7C6C0758"/>
    <w:multiLevelType w:val="multilevel"/>
    <w:tmpl w:val="CEB4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939549">
    <w:abstractNumId w:val="43"/>
  </w:num>
  <w:num w:numId="2" w16cid:durableId="1561133863">
    <w:abstractNumId w:val="31"/>
  </w:num>
  <w:num w:numId="3" w16cid:durableId="300114922">
    <w:abstractNumId w:val="12"/>
  </w:num>
  <w:num w:numId="4" w16cid:durableId="1187452215">
    <w:abstractNumId w:val="27"/>
  </w:num>
  <w:num w:numId="5" w16cid:durableId="146360566">
    <w:abstractNumId w:val="28"/>
  </w:num>
  <w:num w:numId="6" w16cid:durableId="2051831461">
    <w:abstractNumId w:val="13"/>
  </w:num>
  <w:num w:numId="7" w16cid:durableId="1687099553">
    <w:abstractNumId w:val="14"/>
  </w:num>
  <w:num w:numId="8" w16cid:durableId="451091463">
    <w:abstractNumId w:val="21"/>
  </w:num>
  <w:num w:numId="9" w16cid:durableId="1765419552">
    <w:abstractNumId w:val="4"/>
  </w:num>
  <w:num w:numId="10" w16cid:durableId="1075668915">
    <w:abstractNumId w:val="26"/>
  </w:num>
  <w:num w:numId="11" w16cid:durableId="100800806">
    <w:abstractNumId w:val="30"/>
  </w:num>
  <w:num w:numId="12" w16cid:durableId="2084450443">
    <w:abstractNumId w:val="33"/>
  </w:num>
  <w:num w:numId="13" w16cid:durableId="135413505">
    <w:abstractNumId w:val="25"/>
  </w:num>
  <w:num w:numId="14" w16cid:durableId="1070276060">
    <w:abstractNumId w:val="15"/>
  </w:num>
  <w:num w:numId="15" w16cid:durableId="803471421">
    <w:abstractNumId w:val="18"/>
  </w:num>
  <w:num w:numId="16" w16cid:durableId="1377042809">
    <w:abstractNumId w:val="9"/>
  </w:num>
  <w:num w:numId="17" w16cid:durableId="1075783342">
    <w:abstractNumId w:val="2"/>
  </w:num>
  <w:num w:numId="18" w16cid:durableId="162748312">
    <w:abstractNumId w:val="1"/>
  </w:num>
  <w:num w:numId="19" w16cid:durableId="707799753">
    <w:abstractNumId w:val="36"/>
  </w:num>
  <w:num w:numId="20" w16cid:durableId="252393924">
    <w:abstractNumId w:val="7"/>
  </w:num>
  <w:num w:numId="21" w16cid:durableId="1643005108">
    <w:abstractNumId w:val="29"/>
  </w:num>
  <w:num w:numId="22" w16cid:durableId="1969896418">
    <w:abstractNumId w:val="17"/>
  </w:num>
  <w:num w:numId="23" w16cid:durableId="304362318">
    <w:abstractNumId w:val="22"/>
  </w:num>
  <w:num w:numId="24" w16cid:durableId="62724567">
    <w:abstractNumId w:val="37"/>
  </w:num>
  <w:num w:numId="25" w16cid:durableId="2028870120">
    <w:abstractNumId w:val="3"/>
  </w:num>
  <w:num w:numId="26" w16cid:durableId="2094423764">
    <w:abstractNumId w:val="38"/>
  </w:num>
  <w:num w:numId="27" w16cid:durableId="687221915">
    <w:abstractNumId w:val="16"/>
  </w:num>
  <w:num w:numId="28" w16cid:durableId="59641242">
    <w:abstractNumId w:val="5"/>
  </w:num>
  <w:num w:numId="29" w16cid:durableId="2018075777">
    <w:abstractNumId w:val="44"/>
  </w:num>
  <w:num w:numId="30" w16cid:durableId="1648392330">
    <w:abstractNumId w:val="41"/>
  </w:num>
  <w:num w:numId="31" w16cid:durableId="475877594">
    <w:abstractNumId w:val="0"/>
  </w:num>
  <w:num w:numId="32" w16cid:durableId="177040608">
    <w:abstractNumId w:val="40"/>
  </w:num>
  <w:num w:numId="33" w16cid:durableId="732969291">
    <w:abstractNumId w:val="35"/>
  </w:num>
  <w:num w:numId="34" w16cid:durableId="812983058">
    <w:abstractNumId w:val="34"/>
  </w:num>
  <w:num w:numId="35" w16cid:durableId="306054760">
    <w:abstractNumId w:val="39"/>
  </w:num>
  <w:num w:numId="36" w16cid:durableId="1659841454">
    <w:abstractNumId w:val="19"/>
  </w:num>
  <w:num w:numId="37" w16cid:durableId="2095390726">
    <w:abstractNumId w:val="32"/>
  </w:num>
  <w:num w:numId="38" w16cid:durableId="822085970">
    <w:abstractNumId w:val="11"/>
  </w:num>
  <w:num w:numId="39" w16cid:durableId="992222407">
    <w:abstractNumId w:val="6"/>
  </w:num>
  <w:num w:numId="40" w16cid:durableId="809251611">
    <w:abstractNumId w:val="23"/>
  </w:num>
  <w:num w:numId="41" w16cid:durableId="1991667599">
    <w:abstractNumId w:val="10"/>
  </w:num>
  <w:num w:numId="42" w16cid:durableId="1928610585">
    <w:abstractNumId w:val="24"/>
  </w:num>
  <w:num w:numId="43" w16cid:durableId="1095783432">
    <w:abstractNumId w:val="45"/>
  </w:num>
  <w:num w:numId="44" w16cid:durableId="1958101678">
    <w:abstractNumId w:val="20"/>
  </w:num>
  <w:num w:numId="45" w16cid:durableId="1040086478">
    <w:abstractNumId w:val="42"/>
  </w:num>
  <w:num w:numId="46" w16cid:durableId="9628796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5C"/>
    <w:rsid w:val="00021E0E"/>
    <w:rsid w:val="000321E8"/>
    <w:rsid w:val="00033BCA"/>
    <w:rsid w:val="00041B1C"/>
    <w:rsid w:val="00080651"/>
    <w:rsid w:val="0009078A"/>
    <w:rsid w:val="000E2499"/>
    <w:rsid w:val="00111F4F"/>
    <w:rsid w:val="0012560E"/>
    <w:rsid w:val="00143E80"/>
    <w:rsid w:val="00182110"/>
    <w:rsid w:val="00193CF8"/>
    <w:rsid w:val="001A14DB"/>
    <w:rsid w:val="001B2BA0"/>
    <w:rsid w:val="001F7829"/>
    <w:rsid w:val="002029FE"/>
    <w:rsid w:val="002210A8"/>
    <w:rsid w:val="00251C3B"/>
    <w:rsid w:val="00284C1E"/>
    <w:rsid w:val="002877CE"/>
    <w:rsid w:val="002A3FFD"/>
    <w:rsid w:val="002C0FF5"/>
    <w:rsid w:val="002C224D"/>
    <w:rsid w:val="002F13E1"/>
    <w:rsid w:val="002F7C57"/>
    <w:rsid w:val="003203B9"/>
    <w:rsid w:val="00321C94"/>
    <w:rsid w:val="0033618B"/>
    <w:rsid w:val="0036253B"/>
    <w:rsid w:val="003A2D90"/>
    <w:rsid w:val="003C0DAA"/>
    <w:rsid w:val="0041208C"/>
    <w:rsid w:val="00436720"/>
    <w:rsid w:val="00454871"/>
    <w:rsid w:val="00476CC9"/>
    <w:rsid w:val="004A1F83"/>
    <w:rsid w:val="004B1556"/>
    <w:rsid w:val="004F6FAA"/>
    <w:rsid w:val="0050124D"/>
    <w:rsid w:val="00516FCC"/>
    <w:rsid w:val="005216AB"/>
    <w:rsid w:val="005236A5"/>
    <w:rsid w:val="005460CB"/>
    <w:rsid w:val="0055723F"/>
    <w:rsid w:val="005615BC"/>
    <w:rsid w:val="0057110D"/>
    <w:rsid w:val="00584DBE"/>
    <w:rsid w:val="005B5D5A"/>
    <w:rsid w:val="005E301D"/>
    <w:rsid w:val="005F2CEA"/>
    <w:rsid w:val="005F5264"/>
    <w:rsid w:val="00625516"/>
    <w:rsid w:val="00643392"/>
    <w:rsid w:val="00645252"/>
    <w:rsid w:val="00664D55"/>
    <w:rsid w:val="00692AF5"/>
    <w:rsid w:val="006A1A07"/>
    <w:rsid w:val="006A5F31"/>
    <w:rsid w:val="006B15EF"/>
    <w:rsid w:val="006D3D74"/>
    <w:rsid w:val="006E0CBC"/>
    <w:rsid w:val="006E1AFC"/>
    <w:rsid w:val="006E6AFF"/>
    <w:rsid w:val="006F2F65"/>
    <w:rsid w:val="0070205F"/>
    <w:rsid w:val="00707536"/>
    <w:rsid w:val="00732164"/>
    <w:rsid w:val="007405A8"/>
    <w:rsid w:val="00742606"/>
    <w:rsid w:val="00745FFF"/>
    <w:rsid w:val="00747701"/>
    <w:rsid w:val="00754F79"/>
    <w:rsid w:val="007618FC"/>
    <w:rsid w:val="00762598"/>
    <w:rsid w:val="00764534"/>
    <w:rsid w:val="007B3A38"/>
    <w:rsid w:val="0083569A"/>
    <w:rsid w:val="008356CB"/>
    <w:rsid w:val="00840B5C"/>
    <w:rsid w:val="0084532F"/>
    <w:rsid w:val="00891F1E"/>
    <w:rsid w:val="0089646F"/>
    <w:rsid w:val="008C711B"/>
    <w:rsid w:val="008E17F4"/>
    <w:rsid w:val="009050EF"/>
    <w:rsid w:val="00910890"/>
    <w:rsid w:val="009116DA"/>
    <w:rsid w:val="00943F41"/>
    <w:rsid w:val="009B3CA4"/>
    <w:rsid w:val="009B5C99"/>
    <w:rsid w:val="009C27FA"/>
    <w:rsid w:val="009F2191"/>
    <w:rsid w:val="00A12B64"/>
    <w:rsid w:val="00A256BA"/>
    <w:rsid w:val="00A61621"/>
    <w:rsid w:val="00A9204E"/>
    <w:rsid w:val="00B415AA"/>
    <w:rsid w:val="00B41735"/>
    <w:rsid w:val="00B54F52"/>
    <w:rsid w:val="00B91292"/>
    <w:rsid w:val="00BB2A08"/>
    <w:rsid w:val="00BB7C35"/>
    <w:rsid w:val="00BC09C4"/>
    <w:rsid w:val="00BF13CC"/>
    <w:rsid w:val="00C05687"/>
    <w:rsid w:val="00C26724"/>
    <w:rsid w:val="00C60F4B"/>
    <w:rsid w:val="00C70CC6"/>
    <w:rsid w:val="00C711E3"/>
    <w:rsid w:val="00CA1A66"/>
    <w:rsid w:val="00CA430D"/>
    <w:rsid w:val="00CC7A48"/>
    <w:rsid w:val="00CD789F"/>
    <w:rsid w:val="00CF5F25"/>
    <w:rsid w:val="00D056AE"/>
    <w:rsid w:val="00D20D39"/>
    <w:rsid w:val="00D22572"/>
    <w:rsid w:val="00D936A2"/>
    <w:rsid w:val="00D969AD"/>
    <w:rsid w:val="00DA6FFE"/>
    <w:rsid w:val="00DE4BC5"/>
    <w:rsid w:val="00E25ACD"/>
    <w:rsid w:val="00E70415"/>
    <w:rsid w:val="00EB58DF"/>
    <w:rsid w:val="00ED1E5C"/>
    <w:rsid w:val="00EF065E"/>
    <w:rsid w:val="00EF4EA2"/>
    <w:rsid w:val="00F01FB9"/>
    <w:rsid w:val="00F22495"/>
    <w:rsid w:val="00F27056"/>
    <w:rsid w:val="00F42B98"/>
    <w:rsid w:val="00F67B16"/>
    <w:rsid w:val="00FA39AE"/>
    <w:rsid w:val="00FB0415"/>
    <w:rsid w:val="00FD3892"/>
    <w:rsid w:val="00FF0EB4"/>
    <w:rsid w:val="00FF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BB3FA9"/>
  <w15:chartTrackingRefBased/>
  <w15:docId w15:val="{E4E42B09-EF9F-4986-B571-FAB3BA06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B5C"/>
    <w:pPr>
      <w:widowControl w:val="0"/>
      <w:autoSpaceDE w:val="0"/>
      <w:autoSpaceDN w:val="0"/>
    </w:pPr>
    <w:rPr>
      <w:rFonts w:ascii="Arial" w:eastAsia="Arial" w:hAnsi="Arial" w:cs="Aria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TOC1">
    <w:name w:val="toc 1"/>
    <w:basedOn w:val="Normal"/>
    <w:uiPriority w:val="1"/>
    <w:qFormat/>
    <w:rsid w:val="00840B5C"/>
    <w:pPr>
      <w:spacing w:before="120"/>
      <w:ind w:left="1401" w:hanging="270"/>
    </w:pPr>
    <w:rPr>
      <w:sz w:val="24"/>
      <w:szCs w:val="24"/>
    </w:rPr>
  </w:style>
  <w:style w:type="paragraph" w:styleId="TOC2">
    <w:name w:val="toc 2"/>
    <w:basedOn w:val="Normal"/>
    <w:uiPriority w:val="1"/>
    <w:qFormat/>
    <w:rsid w:val="00840B5C"/>
    <w:pPr>
      <w:spacing w:before="122"/>
      <w:ind w:left="1775" w:hanging="403"/>
    </w:pPr>
    <w:rPr>
      <w:sz w:val="24"/>
      <w:szCs w:val="24"/>
    </w:rPr>
  </w:style>
  <w:style w:type="paragraph" w:styleId="BodyText">
    <w:name w:val="Body Text"/>
    <w:basedOn w:val="Normal"/>
    <w:link w:val="BodyTextChar"/>
    <w:uiPriority w:val="1"/>
    <w:qFormat/>
    <w:rsid w:val="00840B5C"/>
    <w:rPr>
      <w:sz w:val="24"/>
      <w:szCs w:val="24"/>
    </w:rPr>
  </w:style>
  <w:style w:type="character" w:customStyle="1" w:styleId="BodyTextChar">
    <w:name w:val="Body Text Char"/>
    <w:basedOn w:val="DefaultParagraphFont"/>
    <w:link w:val="BodyText"/>
    <w:uiPriority w:val="1"/>
    <w:rsid w:val="00840B5C"/>
    <w:rPr>
      <w:rFonts w:ascii="Arial" w:eastAsia="Arial" w:hAnsi="Arial" w:cs="Arial"/>
      <w:sz w:val="24"/>
      <w:szCs w:val="24"/>
    </w:rPr>
  </w:style>
  <w:style w:type="paragraph" w:styleId="ListParagraph">
    <w:name w:val="List Paragraph"/>
    <w:basedOn w:val="Normal"/>
    <w:uiPriority w:val="34"/>
    <w:qFormat/>
    <w:rsid w:val="00840B5C"/>
    <w:pPr>
      <w:spacing w:before="20"/>
      <w:ind w:left="1493" w:hanging="361"/>
    </w:pPr>
  </w:style>
  <w:style w:type="paragraph" w:customStyle="1" w:styleId="TableParagraph">
    <w:name w:val="Table Paragraph"/>
    <w:basedOn w:val="Normal"/>
    <w:uiPriority w:val="1"/>
    <w:qFormat/>
    <w:rsid w:val="00840B5C"/>
    <w:pPr>
      <w:ind w:left="107"/>
    </w:pPr>
  </w:style>
  <w:style w:type="character" w:styleId="UnresolvedMention">
    <w:name w:val="Unresolved Mention"/>
    <w:basedOn w:val="DefaultParagraphFont"/>
    <w:uiPriority w:val="99"/>
    <w:semiHidden/>
    <w:unhideWhenUsed/>
    <w:rsid w:val="00840B5C"/>
    <w:rPr>
      <w:color w:val="605E5C"/>
      <w:shd w:val="clear" w:color="auto" w:fill="E1DFDD"/>
    </w:rPr>
  </w:style>
  <w:style w:type="paragraph" w:customStyle="1" w:styleId="xxxmsonormal">
    <w:name w:val="x_xxmsonormal"/>
    <w:basedOn w:val="Normal"/>
    <w:rsid w:val="00A61621"/>
    <w:pPr>
      <w:widowControl/>
      <w:autoSpaceDE/>
      <w:autoSpaceDN/>
    </w:pPr>
    <w:rPr>
      <w:rFonts w:ascii="Calibri" w:eastAsiaTheme="minorHAnsi" w:hAnsi="Calibri" w:cs="Calibri"/>
      <w:lang w:val="en-GB" w:eastAsia="en-GB"/>
    </w:rPr>
  </w:style>
  <w:style w:type="paragraph" w:customStyle="1" w:styleId="xmsolistparagraph">
    <w:name w:val="x_msolistparagraph"/>
    <w:basedOn w:val="Normal"/>
    <w:rsid w:val="00A61621"/>
    <w:pPr>
      <w:widowControl/>
      <w:autoSpaceDE/>
      <w:autoSpaceDN/>
      <w:ind w:left="720"/>
    </w:pPr>
    <w:rPr>
      <w:rFonts w:ascii="Calibri" w:eastAsiaTheme="minorHAnsi" w:hAnsi="Calibri" w:cs="Calibri"/>
      <w:lang w:val="en-GB" w:eastAsia="en-GB"/>
    </w:rPr>
  </w:style>
  <w:style w:type="paragraph" w:styleId="BodyTextIndent2">
    <w:name w:val="Body Text Indent 2"/>
    <w:basedOn w:val="Normal"/>
    <w:link w:val="BodyTextIndent2Char"/>
    <w:uiPriority w:val="99"/>
    <w:semiHidden/>
    <w:unhideWhenUsed/>
    <w:rsid w:val="00A61621"/>
    <w:pPr>
      <w:spacing w:after="120" w:line="480" w:lineRule="auto"/>
      <w:ind w:left="283"/>
    </w:pPr>
  </w:style>
  <w:style w:type="character" w:customStyle="1" w:styleId="BodyTextIndent2Char">
    <w:name w:val="Body Text Indent 2 Char"/>
    <w:basedOn w:val="DefaultParagraphFont"/>
    <w:link w:val="BodyTextIndent2"/>
    <w:uiPriority w:val="99"/>
    <w:semiHidden/>
    <w:rsid w:val="00A61621"/>
    <w:rPr>
      <w:rFonts w:ascii="Arial" w:eastAsia="Arial" w:hAnsi="Arial" w:cs="Arial"/>
    </w:rPr>
  </w:style>
  <w:style w:type="paragraph" w:styleId="NormalWeb">
    <w:name w:val="Normal (Web)"/>
    <w:basedOn w:val="Normal"/>
    <w:uiPriority w:val="99"/>
    <w:unhideWhenUsed/>
    <w:rsid w:val="00692AF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k3ksmc">
    <w:name w:val="k3ksmc"/>
    <w:basedOn w:val="Normal"/>
    <w:rsid w:val="002F13E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v3um">
    <w:name w:val="uv3um"/>
    <w:basedOn w:val="DefaultParagraphFont"/>
    <w:rsid w:val="002F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4643">
      <w:bodyDiv w:val="1"/>
      <w:marLeft w:val="0"/>
      <w:marRight w:val="0"/>
      <w:marTop w:val="0"/>
      <w:marBottom w:val="0"/>
      <w:divBdr>
        <w:top w:val="none" w:sz="0" w:space="0" w:color="auto"/>
        <w:left w:val="none" w:sz="0" w:space="0" w:color="auto"/>
        <w:bottom w:val="none" w:sz="0" w:space="0" w:color="auto"/>
        <w:right w:val="none" w:sz="0" w:space="0" w:color="auto"/>
      </w:divBdr>
      <w:divsChild>
        <w:div w:id="1178035599">
          <w:marLeft w:val="0"/>
          <w:marRight w:val="0"/>
          <w:marTop w:val="0"/>
          <w:marBottom w:val="0"/>
          <w:divBdr>
            <w:top w:val="none" w:sz="0" w:space="0" w:color="auto"/>
            <w:left w:val="none" w:sz="0" w:space="0" w:color="auto"/>
            <w:bottom w:val="none" w:sz="0" w:space="0" w:color="auto"/>
            <w:right w:val="none" w:sz="0" w:space="0" w:color="auto"/>
          </w:divBdr>
          <w:divsChild>
            <w:div w:id="1332952814">
              <w:marLeft w:val="0"/>
              <w:marRight w:val="0"/>
              <w:marTop w:val="300"/>
              <w:marBottom w:val="150"/>
              <w:divBdr>
                <w:top w:val="none" w:sz="0" w:space="0" w:color="auto"/>
                <w:left w:val="none" w:sz="0" w:space="0" w:color="auto"/>
                <w:bottom w:val="none" w:sz="0" w:space="0" w:color="auto"/>
                <w:right w:val="none" w:sz="0" w:space="0" w:color="auto"/>
              </w:divBdr>
            </w:div>
          </w:divsChild>
        </w:div>
        <w:div w:id="649944567">
          <w:marLeft w:val="0"/>
          <w:marRight w:val="0"/>
          <w:marTop w:val="0"/>
          <w:marBottom w:val="0"/>
          <w:divBdr>
            <w:top w:val="none" w:sz="0" w:space="0" w:color="auto"/>
            <w:left w:val="none" w:sz="0" w:space="0" w:color="auto"/>
            <w:bottom w:val="none" w:sz="0" w:space="0" w:color="auto"/>
            <w:right w:val="none" w:sz="0" w:space="0" w:color="auto"/>
          </w:divBdr>
          <w:divsChild>
            <w:div w:id="1703286551">
              <w:marLeft w:val="-420"/>
              <w:marRight w:val="0"/>
              <w:marTop w:val="0"/>
              <w:marBottom w:val="0"/>
              <w:divBdr>
                <w:top w:val="none" w:sz="0" w:space="0" w:color="auto"/>
                <w:left w:val="none" w:sz="0" w:space="0" w:color="auto"/>
                <w:bottom w:val="none" w:sz="0" w:space="0" w:color="auto"/>
                <w:right w:val="none" w:sz="0" w:space="0" w:color="auto"/>
              </w:divBdr>
              <w:divsChild>
                <w:div w:id="537857931">
                  <w:marLeft w:val="0"/>
                  <w:marRight w:val="0"/>
                  <w:marTop w:val="0"/>
                  <w:marBottom w:val="0"/>
                  <w:divBdr>
                    <w:top w:val="none" w:sz="0" w:space="0" w:color="auto"/>
                    <w:left w:val="none" w:sz="0" w:space="0" w:color="auto"/>
                    <w:bottom w:val="none" w:sz="0" w:space="0" w:color="auto"/>
                    <w:right w:val="none" w:sz="0" w:space="0" w:color="auto"/>
                  </w:divBdr>
                  <w:divsChild>
                    <w:div w:id="285357557">
                      <w:marLeft w:val="0"/>
                      <w:marRight w:val="0"/>
                      <w:marTop w:val="0"/>
                      <w:marBottom w:val="0"/>
                      <w:divBdr>
                        <w:top w:val="none" w:sz="0" w:space="0" w:color="auto"/>
                        <w:left w:val="none" w:sz="0" w:space="0" w:color="auto"/>
                        <w:bottom w:val="none" w:sz="0" w:space="0" w:color="auto"/>
                        <w:right w:val="none" w:sz="0" w:space="0" w:color="auto"/>
                      </w:divBdr>
                      <w:divsChild>
                        <w:div w:id="1312371652">
                          <w:marLeft w:val="0"/>
                          <w:marRight w:val="0"/>
                          <w:marTop w:val="0"/>
                          <w:marBottom w:val="0"/>
                          <w:divBdr>
                            <w:top w:val="none" w:sz="0" w:space="0" w:color="auto"/>
                            <w:left w:val="none" w:sz="0" w:space="0" w:color="auto"/>
                            <w:bottom w:val="none" w:sz="0" w:space="0" w:color="auto"/>
                            <w:right w:val="none" w:sz="0" w:space="0" w:color="auto"/>
                          </w:divBdr>
                        </w:div>
                        <w:div w:id="19148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79558">
              <w:marLeft w:val="-420"/>
              <w:marRight w:val="0"/>
              <w:marTop w:val="0"/>
              <w:marBottom w:val="0"/>
              <w:divBdr>
                <w:top w:val="none" w:sz="0" w:space="0" w:color="auto"/>
                <w:left w:val="none" w:sz="0" w:space="0" w:color="auto"/>
                <w:bottom w:val="none" w:sz="0" w:space="0" w:color="auto"/>
                <w:right w:val="none" w:sz="0" w:space="0" w:color="auto"/>
              </w:divBdr>
              <w:divsChild>
                <w:div w:id="698507440">
                  <w:marLeft w:val="0"/>
                  <w:marRight w:val="0"/>
                  <w:marTop w:val="0"/>
                  <w:marBottom w:val="0"/>
                  <w:divBdr>
                    <w:top w:val="none" w:sz="0" w:space="0" w:color="auto"/>
                    <w:left w:val="none" w:sz="0" w:space="0" w:color="auto"/>
                    <w:bottom w:val="none" w:sz="0" w:space="0" w:color="auto"/>
                    <w:right w:val="none" w:sz="0" w:space="0" w:color="auto"/>
                  </w:divBdr>
                  <w:divsChild>
                    <w:div w:id="1388990741">
                      <w:marLeft w:val="0"/>
                      <w:marRight w:val="0"/>
                      <w:marTop w:val="0"/>
                      <w:marBottom w:val="0"/>
                      <w:divBdr>
                        <w:top w:val="none" w:sz="0" w:space="0" w:color="auto"/>
                        <w:left w:val="none" w:sz="0" w:space="0" w:color="auto"/>
                        <w:bottom w:val="none" w:sz="0" w:space="0" w:color="auto"/>
                        <w:right w:val="none" w:sz="0" w:space="0" w:color="auto"/>
                      </w:divBdr>
                      <w:divsChild>
                        <w:div w:id="1725060466">
                          <w:marLeft w:val="0"/>
                          <w:marRight w:val="0"/>
                          <w:marTop w:val="0"/>
                          <w:marBottom w:val="0"/>
                          <w:divBdr>
                            <w:top w:val="none" w:sz="0" w:space="0" w:color="auto"/>
                            <w:left w:val="none" w:sz="0" w:space="0" w:color="auto"/>
                            <w:bottom w:val="none" w:sz="0" w:space="0" w:color="auto"/>
                            <w:right w:val="none" w:sz="0" w:space="0" w:color="auto"/>
                          </w:divBdr>
                        </w:div>
                        <w:div w:id="1467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3638">
              <w:marLeft w:val="0"/>
              <w:marRight w:val="0"/>
              <w:marTop w:val="0"/>
              <w:marBottom w:val="0"/>
              <w:divBdr>
                <w:top w:val="none" w:sz="0" w:space="0" w:color="auto"/>
                <w:left w:val="none" w:sz="0" w:space="0" w:color="auto"/>
                <w:bottom w:val="none" w:sz="0" w:space="0" w:color="auto"/>
                <w:right w:val="none" w:sz="0" w:space="0" w:color="auto"/>
              </w:divBdr>
              <w:divsChild>
                <w:div w:id="337780503">
                  <w:marLeft w:val="-420"/>
                  <w:marRight w:val="0"/>
                  <w:marTop w:val="0"/>
                  <w:marBottom w:val="0"/>
                  <w:divBdr>
                    <w:top w:val="none" w:sz="0" w:space="0" w:color="auto"/>
                    <w:left w:val="none" w:sz="0" w:space="0" w:color="auto"/>
                    <w:bottom w:val="none" w:sz="0" w:space="0" w:color="auto"/>
                    <w:right w:val="none" w:sz="0" w:space="0" w:color="auto"/>
                  </w:divBdr>
                  <w:divsChild>
                    <w:div w:id="1018965352">
                      <w:marLeft w:val="0"/>
                      <w:marRight w:val="0"/>
                      <w:marTop w:val="0"/>
                      <w:marBottom w:val="0"/>
                      <w:divBdr>
                        <w:top w:val="none" w:sz="0" w:space="0" w:color="auto"/>
                        <w:left w:val="none" w:sz="0" w:space="0" w:color="auto"/>
                        <w:bottom w:val="none" w:sz="0" w:space="0" w:color="auto"/>
                        <w:right w:val="none" w:sz="0" w:space="0" w:color="auto"/>
                      </w:divBdr>
                      <w:divsChild>
                        <w:div w:id="1649940493">
                          <w:marLeft w:val="0"/>
                          <w:marRight w:val="0"/>
                          <w:marTop w:val="0"/>
                          <w:marBottom w:val="0"/>
                          <w:divBdr>
                            <w:top w:val="none" w:sz="0" w:space="0" w:color="auto"/>
                            <w:left w:val="none" w:sz="0" w:space="0" w:color="auto"/>
                            <w:bottom w:val="none" w:sz="0" w:space="0" w:color="auto"/>
                            <w:right w:val="none" w:sz="0" w:space="0" w:color="auto"/>
                          </w:divBdr>
                          <w:divsChild>
                            <w:div w:id="1986885914">
                              <w:marLeft w:val="0"/>
                              <w:marRight w:val="0"/>
                              <w:marTop w:val="0"/>
                              <w:marBottom w:val="0"/>
                              <w:divBdr>
                                <w:top w:val="none" w:sz="0" w:space="0" w:color="auto"/>
                                <w:left w:val="none" w:sz="0" w:space="0" w:color="auto"/>
                                <w:bottom w:val="none" w:sz="0" w:space="0" w:color="auto"/>
                                <w:right w:val="none" w:sz="0" w:space="0" w:color="auto"/>
                              </w:divBdr>
                            </w:div>
                            <w:div w:id="268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28193">
              <w:marLeft w:val="0"/>
              <w:marRight w:val="0"/>
              <w:marTop w:val="0"/>
              <w:marBottom w:val="0"/>
              <w:divBdr>
                <w:top w:val="none" w:sz="0" w:space="0" w:color="auto"/>
                <w:left w:val="none" w:sz="0" w:space="0" w:color="auto"/>
                <w:bottom w:val="none" w:sz="0" w:space="0" w:color="auto"/>
                <w:right w:val="none" w:sz="0" w:space="0" w:color="auto"/>
              </w:divBdr>
              <w:divsChild>
                <w:div w:id="518203153">
                  <w:marLeft w:val="-420"/>
                  <w:marRight w:val="0"/>
                  <w:marTop w:val="0"/>
                  <w:marBottom w:val="0"/>
                  <w:divBdr>
                    <w:top w:val="none" w:sz="0" w:space="0" w:color="auto"/>
                    <w:left w:val="none" w:sz="0" w:space="0" w:color="auto"/>
                    <w:bottom w:val="none" w:sz="0" w:space="0" w:color="auto"/>
                    <w:right w:val="none" w:sz="0" w:space="0" w:color="auto"/>
                  </w:divBdr>
                  <w:divsChild>
                    <w:div w:id="820582926">
                      <w:marLeft w:val="0"/>
                      <w:marRight w:val="0"/>
                      <w:marTop w:val="0"/>
                      <w:marBottom w:val="0"/>
                      <w:divBdr>
                        <w:top w:val="none" w:sz="0" w:space="0" w:color="auto"/>
                        <w:left w:val="none" w:sz="0" w:space="0" w:color="auto"/>
                        <w:bottom w:val="none" w:sz="0" w:space="0" w:color="auto"/>
                        <w:right w:val="none" w:sz="0" w:space="0" w:color="auto"/>
                      </w:divBdr>
                      <w:divsChild>
                        <w:div w:id="477504045">
                          <w:marLeft w:val="0"/>
                          <w:marRight w:val="0"/>
                          <w:marTop w:val="0"/>
                          <w:marBottom w:val="0"/>
                          <w:divBdr>
                            <w:top w:val="none" w:sz="0" w:space="0" w:color="auto"/>
                            <w:left w:val="none" w:sz="0" w:space="0" w:color="auto"/>
                            <w:bottom w:val="none" w:sz="0" w:space="0" w:color="auto"/>
                            <w:right w:val="none" w:sz="0" w:space="0" w:color="auto"/>
                          </w:divBdr>
                          <w:divsChild>
                            <w:div w:id="1747876978">
                              <w:marLeft w:val="0"/>
                              <w:marRight w:val="0"/>
                              <w:marTop w:val="0"/>
                              <w:marBottom w:val="0"/>
                              <w:divBdr>
                                <w:top w:val="none" w:sz="0" w:space="0" w:color="auto"/>
                                <w:left w:val="none" w:sz="0" w:space="0" w:color="auto"/>
                                <w:bottom w:val="none" w:sz="0" w:space="0" w:color="auto"/>
                                <w:right w:val="none" w:sz="0" w:space="0" w:color="auto"/>
                              </w:divBdr>
                            </w:div>
                            <w:div w:id="13021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7666">
          <w:marLeft w:val="0"/>
          <w:marRight w:val="0"/>
          <w:marTop w:val="0"/>
          <w:marBottom w:val="0"/>
          <w:divBdr>
            <w:top w:val="none" w:sz="0" w:space="0" w:color="auto"/>
            <w:left w:val="none" w:sz="0" w:space="0" w:color="auto"/>
            <w:bottom w:val="none" w:sz="0" w:space="0" w:color="auto"/>
            <w:right w:val="none" w:sz="0" w:space="0" w:color="auto"/>
          </w:divBdr>
          <w:divsChild>
            <w:div w:id="1186210778">
              <w:marLeft w:val="0"/>
              <w:marRight w:val="0"/>
              <w:marTop w:val="0"/>
              <w:marBottom w:val="0"/>
              <w:divBdr>
                <w:top w:val="none" w:sz="0" w:space="0" w:color="auto"/>
                <w:left w:val="none" w:sz="0" w:space="0" w:color="auto"/>
                <w:bottom w:val="none" w:sz="0" w:space="0" w:color="auto"/>
                <w:right w:val="none" w:sz="0" w:space="0" w:color="auto"/>
              </w:divBdr>
              <w:divsChild>
                <w:div w:id="20075107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04301215">
          <w:marLeft w:val="0"/>
          <w:marRight w:val="0"/>
          <w:marTop w:val="0"/>
          <w:marBottom w:val="0"/>
          <w:divBdr>
            <w:top w:val="none" w:sz="0" w:space="0" w:color="auto"/>
            <w:left w:val="none" w:sz="0" w:space="0" w:color="auto"/>
            <w:bottom w:val="none" w:sz="0" w:space="0" w:color="auto"/>
            <w:right w:val="none" w:sz="0" w:space="0" w:color="auto"/>
          </w:divBdr>
          <w:divsChild>
            <w:div w:id="276107946">
              <w:marLeft w:val="0"/>
              <w:marRight w:val="0"/>
              <w:marTop w:val="0"/>
              <w:marBottom w:val="0"/>
              <w:divBdr>
                <w:top w:val="none" w:sz="0" w:space="0" w:color="auto"/>
                <w:left w:val="none" w:sz="0" w:space="0" w:color="auto"/>
                <w:bottom w:val="none" w:sz="0" w:space="0" w:color="auto"/>
                <w:right w:val="none" w:sz="0" w:space="0" w:color="auto"/>
              </w:divBdr>
              <w:divsChild>
                <w:div w:id="1875802801">
                  <w:marLeft w:val="0"/>
                  <w:marRight w:val="0"/>
                  <w:marTop w:val="0"/>
                  <w:marBottom w:val="0"/>
                  <w:divBdr>
                    <w:top w:val="none" w:sz="0" w:space="0" w:color="auto"/>
                    <w:left w:val="none" w:sz="0" w:space="0" w:color="auto"/>
                    <w:bottom w:val="none" w:sz="0" w:space="0" w:color="auto"/>
                    <w:right w:val="none" w:sz="0" w:space="0" w:color="auto"/>
                  </w:divBdr>
                  <w:divsChild>
                    <w:div w:id="1145658621">
                      <w:marLeft w:val="-420"/>
                      <w:marRight w:val="0"/>
                      <w:marTop w:val="0"/>
                      <w:marBottom w:val="0"/>
                      <w:divBdr>
                        <w:top w:val="none" w:sz="0" w:space="0" w:color="auto"/>
                        <w:left w:val="none" w:sz="0" w:space="0" w:color="auto"/>
                        <w:bottom w:val="none" w:sz="0" w:space="0" w:color="auto"/>
                        <w:right w:val="none" w:sz="0" w:space="0" w:color="auto"/>
                      </w:divBdr>
                      <w:divsChild>
                        <w:div w:id="431441226">
                          <w:marLeft w:val="0"/>
                          <w:marRight w:val="0"/>
                          <w:marTop w:val="0"/>
                          <w:marBottom w:val="0"/>
                          <w:divBdr>
                            <w:top w:val="none" w:sz="0" w:space="0" w:color="auto"/>
                            <w:left w:val="none" w:sz="0" w:space="0" w:color="auto"/>
                            <w:bottom w:val="none" w:sz="0" w:space="0" w:color="auto"/>
                            <w:right w:val="none" w:sz="0" w:space="0" w:color="auto"/>
                          </w:divBdr>
                          <w:divsChild>
                            <w:div w:id="1040547009">
                              <w:marLeft w:val="0"/>
                              <w:marRight w:val="0"/>
                              <w:marTop w:val="0"/>
                              <w:marBottom w:val="0"/>
                              <w:divBdr>
                                <w:top w:val="none" w:sz="0" w:space="0" w:color="auto"/>
                                <w:left w:val="none" w:sz="0" w:space="0" w:color="auto"/>
                                <w:bottom w:val="none" w:sz="0" w:space="0" w:color="auto"/>
                                <w:right w:val="none" w:sz="0" w:space="0" w:color="auto"/>
                              </w:divBdr>
                              <w:divsChild>
                                <w:div w:id="210112401">
                                  <w:marLeft w:val="0"/>
                                  <w:marRight w:val="0"/>
                                  <w:marTop w:val="0"/>
                                  <w:marBottom w:val="0"/>
                                  <w:divBdr>
                                    <w:top w:val="none" w:sz="0" w:space="0" w:color="auto"/>
                                    <w:left w:val="none" w:sz="0" w:space="0" w:color="auto"/>
                                    <w:bottom w:val="none" w:sz="0" w:space="0" w:color="auto"/>
                                    <w:right w:val="none" w:sz="0" w:space="0" w:color="auto"/>
                                  </w:divBdr>
                                </w:div>
                                <w:div w:id="12796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8460">
                  <w:marLeft w:val="0"/>
                  <w:marRight w:val="0"/>
                  <w:marTop w:val="0"/>
                  <w:marBottom w:val="0"/>
                  <w:divBdr>
                    <w:top w:val="none" w:sz="0" w:space="0" w:color="auto"/>
                    <w:left w:val="none" w:sz="0" w:space="0" w:color="auto"/>
                    <w:bottom w:val="none" w:sz="0" w:space="0" w:color="auto"/>
                    <w:right w:val="none" w:sz="0" w:space="0" w:color="auto"/>
                  </w:divBdr>
                  <w:divsChild>
                    <w:div w:id="1839692351">
                      <w:marLeft w:val="-420"/>
                      <w:marRight w:val="0"/>
                      <w:marTop w:val="0"/>
                      <w:marBottom w:val="0"/>
                      <w:divBdr>
                        <w:top w:val="none" w:sz="0" w:space="0" w:color="auto"/>
                        <w:left w:val="none" w:sz="0" w:space="0" w:color="auto"/>
                        <w:bottom w:val="none" w:sz="0" w:space="0" w:color="auto"/>
                        <w:right w:val="none" w:sz="0" w:space="0" w:color="auto"/>
                      </w:divBdr>
                      <w:divsChild>
                        <w:div w:id="1971282106">
                          <w:marLeft w:val="0"/>
                          <w:marRight w:val="0"/>
                          <w:marTop w:val="0"/>
                          <w:marBottom w:val="0"/>
                          <w:divBdr>
                            <w:top w:val="none" w:sz="0" w:space="0" w:color="auto"/>
                            <w:left w:val="none" w:sz="0" w:space="0" w:color="auto"/>
                            <w:bottom w:val="none" w:sz="0" w:space="0" w:color="auto"/>
                            <w:right w:val="none" w:sz="0" w:space="0" w:color="auto"/>
                          </w:divBdr>
                          <w:divsChild>
                            <w:div w:id="1150445061">
                              <w:marLeft w:val="0"/>
                              <w:marRight w:val="0"/>
                              <w:marTop w:val="0"/>
                              <w:marBottom w:val="0"/>
                              <w:divBdr>
                                <w:top w:val="none" w:sz="0" w:space="0" w:color="auto"/>
                                <w:left w:val="none" w:sz="0" w:space="0" w:color="auto"/>
                                <w:bottom w:val="none" w:sz="0" w:space="0" w:color="auto"/>
                                <w:right w:val="none" w:sz="0" w:space="0" w:color="auto"/>
                              </w:divBdr>
                              <w:divsChild>
                                <w:div w:id="1981376223">
                                  <w:marLeft w:val="0"/>
                                  <w:marRight w:val="0"/>
                                  <w:marTop w:val="0"/>
                                  <w:marBottom w:val="0"/>
                                  <w:divBdr>
                                    <w:top w:val="none" w:sz="0" w:space="0" w:color="auto"/>
                                    <w:left w:val="none" w:sz="0" w:space="0" w:color="auto"/>
                                    <w:bottom w:val="none" w:sz="0" w:space="0" w:color="auto"/>
                                    <w:right w:val="none" w:sz="0" w:space="0" w:color="auto"/>
                                  </w:divBdr>
                                </w:div>
                                <w:div w:id="5847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92107">
                  <w:marLeft w:val="0"/>
                  <w:marRight w:val="0"/>
                  <w:marTop w:val="0"/>
                  <w:marBottom w:val="0"/>
                  <w:divBdr>
                    <w:top w:val="none" w:sz="0" w:space="0" w:color="auto"/>
                    <w:left w:val="none" w:sz="0" w:space="0" w:color="auto"/>
                    <w:bottom w:val="none" w:sz="0" w:space="0" w:color="auto"/>
                    <w:right w:val="none" w:sz="0" w:space="0" w:color="auto"/>
                  </w:divBdr>
                  <w:divsChild>
                    <w:div w:id="1894001296">
                      <w:marLeft w:val="-420"/>
                      <w:marRight w:val="0"/>
                      <w:marTop w:val="0"/>
                      <w:marBottom w:val="0"/>
                      <w:divBdr>
                        <w:top w:val="none" w:sz="0" w:space="0" w:color="auto"/>
                        <w:left w:val="none" w:sz="0" w:space="0" w:color="auto"/>
                        <w:bottom w:val="none" w:sz="0" w:space="0" w:color="auto"/>
                        <w:right w:val="none" w:sz="0" w:space="0" w:color="auto"/>
                      </w:divBdr>
                      <w:divsChild>
                        <w:div w:id="29960581">
                          <w:marLeft w:val="0"/>
                          <w:marRight w:val="0"/>
                          <w:marTop w:val="0"/>
                          <w:marBottom w:val="0"/>
                          <w:divBdr>
                            <w:top w:val="none" w:sz="0" w:space="0" w:color="auto"/>
                            <w:left w:val="none" w:sz="0" w:space="0" w:color="auto"/>
                            <w:bottom w:val="none" w:sz="0" w:space="0" w:color="auto"/>
                            <w:right w:val="none" w:sz="0" w:space="0" w:color="auto"/>
                          </w:divBdr>
                          <w:divsChild>
                            <w:div w:id="1516841216">
                              <w:marLeft w:val="0"/>
                              <w:marRight w:val="0"/>
                              <w:marTop w:val="0"/>
                              <w:marBottom w:val="0"/>
                              <w:divBdr>
                                <w:top w:val="none" w:sz="0" w:space="0" w:color="auto"/>
                                <w:left w:val="none" w:sz="0" w:space="0" w:color="auto"/>
                                <w:bottom w:val="none" w:sz="0" w:space="0" w:color="auto"/>
                                <w:right w:val="none" w:sz="0" w:space="0" w:color="auto"/>
                              </w:divBdr>
                              <w:divsChild>
                                <w:div w:id="1972202892">
                                  <w:marLeft w:val="0"/>
                                  <w:marRight w:val="0"/>
                                  <w:marTop w:val="0"/>
                                  <w:marBottom w:val="0"/>
                                  <w:divBdr>
                                    <w:top w:val="none" w:sz="0" w:space="0" w:color="auto"/>
                                    <w:left w:val="none" w:sz="0" w:space="0" w:color="auto"/>
                                    <w:bottom w:val="none" w:sz="0" w:space="0" w:color="auto"/>
                                    <w:right w:val="none" w:sz="0" w:space="0" w:color="auto"/>
                                  </w:divBdr>
                                </w:div>
                                <w:div w:id="12220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302719">
          <w:marLeft w:val="0"/>
          <w:marRight w:val="0"/>
          <w:marTop w:val="0"/>
          <w:marBottom w:val="0"/>
          <w:divBdr>
            <w:top w:val="none" w:sz="0" w:space="0" w:color="auto"/>
            <w:left w:val="none" w:sz="0" w:space="0" w:color="auto"/>
            <w:bottom w:val="none" w:sz="0" w:space="0" w:color="auto"/>
            <w:right w:val="none" w:sz="0" w:space="0" w:color="auto"/>
          </w:divBdr>
          <w:divsChild>
            <w:div w:id="713964011">
              <w:marLeft w:val="0"/>
              <w:marRight w:val="0"/>
              <w:marTop w:val="0"/>
              <w:marBottom w:val="0"/>
              <w:divBdr>
                <w:top w:val="none" w:sz="0" w:space="0" w:color="auto"/>
                <w:left w:val="none" w:sz="0" w:space="0" w:color="auto"/>
                <w:bottom w:val="none" w:sz="0" w:space="0" w:color="auto"/>
                <w:right w:val="none" w:sz="0" w:space="0" w:color="auto"/>
              </w:divBdr>
              <w:divsChild>
                <w:div w:id="14841989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1425335">
          <w:marLeft w:val="0"/>
          <w:marRight w:val="0"/>
          <w:marTop w:val="0"/>
          <w:marBottom w:val="0"/>
          <w:divBdr>
            <w:top w:val="none" w:sz="0" w:space="0" w:color="auto"/>
            <w:left w:val="none" w:sz="0" w:space="0" w:color="auto"/>
            <w:bottom w:val="none" w:sz="0" w:space="0" w:color="auto"/>
            <w:right w:val="none" w:sz="0" w:space="0" w:color="auto"/>
          </w:divBdr>
          <w:divsChild>
            <w:div w:id="1250844540">
              <w:marLeft w:val="0"/>
              <w:marRight w:val="0"/>
              <w:marTop w:val="0"/>
              <w:marBottom w:val="0"/>
              <w:divBdr>
                <w:top w:val="none" w:sz="0" w:space="0" w:color="auto"/>
                <w:left w:val="none" w:sz="0" w:space="0" w:color="auto"/>
                <w:bottom w:val="none" w:sz="0" w:space="0" w:color="auto"/>
                <w:right w:val="none" w:sz="0" w:space="0" w:color="auto"/>
              </w:divBdr>
              <w:divsChild>
                <w:div w:id="1753698043">
                  <w:marLeft w:val="0"/>
                  <w:marRight w:val="0"/>
                  <w:marTop w:val="0"/>
                  <w:marBottom w:val="0"/>
                  <w:divBdr>
                    <w:top w:val="none" w:sz="0" w:space="0" w:color="auto"/>
                    <w:left w:val="none" w:sz="0" w:space="0" w:color="auto"/>
                    <w:bottom w:val="none" w:sz="0" w:space="0" w:color="auto"/>
                    <w:right w:val="none" w:sz="0" w:space="0" w:color="auto"/>
                  </w:divBdr>
                  <w:divsChild>
                    <w:div w:id="1737242000">
                      <w:marLeft w:val="-420"/>
                      <w:marRight w:val="0"/>
                      <w:marTop w:val="0"/>
                      <w:marBottom w:val="0"/>
                      <w:divBdr>
                        <w:top w:val="none" w:sz="0" w:space="0" w:color="auto"/>
                        <w:left w:val="none" w:sz="0" w:space="0" w:color="auto"/>
                        <w:bottom w:val="none" w:sz="0" w:space="0" w:color="auto"/>
                        <w:right w:val="none" w:sz="0" w:space="0" w:color="auto"/>
                      </w:divBdr>
                      <w:divsChild>
                        <w:div w:id="897592859">
                          <w:marLeft w:val="0"/>
                          <w:marRight w:val="0"/>
                          <w:marTop w:val="0"/>
                          <w:marBottom w:val="0"/>
                          <w:divBdr>
                            <w:top w:val="none" w:sz="0" w:space="0" w:color="auto"/>
                            <w:left w:val="none" w:sz="0" w:space="0" w:color="auto"/>
                            <w:bottom w:val="none" w:sz="0" w:space="0" w:color="auto"/>
                            <w:right w:val="none" w:sz="0" w:space="0" w:color="auto"/>
                          </w:divBdr>
                          <w:divsChild>
                            <w:div w:id="1564634538">
                              <w:marLeft w:val="0"/>
                              <w:marRight w:val="0"/>
                              <w:marTop w:val="0"/>
                              <w:marBottom w:val="0"/>
                              <w:divBdr>
                                <w:top w:val="none" w:sz="0" w:space="0" w:color="auto"/>
                                <w:left w:val="none" w:sz="0" w:space="0" w:color="auto"/>
                                <w:bottom w:val="none" w:sz="0" w:space="0" w:color="auto"/>
                                <w:right w:val="none" w:sz="0" w:space="0" w:color="auto"/>
                              </w:divBdr>
                              <w:divsChild>
                                <w:div w:id="1545943559">
                                  <w:marLeft w:val="0"/>
                                  <w:marRight w:val="0"/>
                                  <w:marTop w:val="0"/>
                                  <w:marBottom w:val="0"/>
                                  <w:divBdr>
                                    <w:top w:val="none" w:sz="0" w:space="0" w:color="auto"/>
                                    <w:left w:val="none" w:sz="0" w:space="0" w:color="auto"/>
                                    <w:bottom w:val="none" w:sz="0" w:space="0" w:color="auto"/>
                                    <w:right w:val="none" w:sz="0" w:space="0" w:color="auto"/>
                                  </w:divBdr>
                                </w:div>
                                <w:div w:id="7502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5741">
                  <w:marLeft w:val="0"/>
                  <w:marRight w:val="0"/>
                  <w:marTop w:val="0"/>
                  <w:marBottom w:val="0"/>
                  <w:divBdr>
                    <w:top w:val="none" w:sz="0" w:space="0" w:color="auto"/>
                    <w:left w:val="none" w:sz="0" w:space="0" w:color="auto"/>
                    <w:bottom w:val="none" w:sz="0" w:space="0" w:color="auto"/>
                    <w:right w:val="none" w:sz="0" w:space="0" w:color="auto"/>
                  </w:divBdr>
                  <w:divsChild>
                    <w:div w:id="1827092131">
                      <w:marLeft w:val="-42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sChild>
                            <w:div w:id="1696149994">
                              <w:marLeft w:val="0"/>
                              <w:marRight w:val="0"/>
                              <w:marTop w:val="0"/>
                              <w:marBottom w:val="0"/>
                              <w:divBdr>
                                <w:top w:val="none" w:sz="0" w:space="0" w:color="auto"/>
                                <w:left w:val="none" w:sz="0" w:space="0" w:color="auto"/>
                                <w:bottom w:val="none" w:sz="0" w:space="0" w:color="auto"/>
                                <w:right w:val="none" w:sz="0" w:space="0" w:color="auto"/>
                              </w:divBdr>
                              <w:divsChild>
                                <w:div w:id="486557008">
                                  <w:marLeft w:val="0"/>
                                  <w:marRight w:val="0"/>
                                  <w:marTop w:val="0"/>
                                  <w:marBottom w:val="0"/>
                                  <w:divBdr>
                                    <w:top w:val="none" w:sz="0" w:space="0" w:color="auto"/>
                                    <w:left w:val="none" w:sz="0" w:space="0" w:color="auto"/>
                                    <w:bottom w:val="none" w:sz="0" w:space="0" w:color="auto"/>
                                    <w:right w:val="none" w:sz="0" w:space="0" w:color="auto"/>
                                  </w:divBdr>
                                </w:div>
                                <w:div w:id="8371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74956">
                  <w:marLeft w:val="0"/>
                  <w:marRight w:val="0"/>
                  <w:marTop w:val="0"/>
                  <w:marBottom w:val="0"/>
                  <w:divBdr>
                    <w:top w:val="none" w:sz="0" w:space="0" w:color="auto"/>
                    <w:left w:val="none" w:sz="0" w:space="0" w:color="auto"/>
                    <w:bottom w:val="none" w:sz="0" w:space="0" w:color="auto"/>
                    <w:right w:val="none" w:sz="0" w:space="0" w:color="auto"/>
                  </w:divBdr>
                  <w:divsChild>
                    <w:div w:id="1443114070">
                      <w:marLeft w:val="-420"/>
                      <w:marRight w:val="0"/>
                      <w:marTop w:val="0"/>
                      <w:marBottom w:val="0"/>
                      <w:divBdr>
                        <w:top w:val="none" w:sz="0" w:space="0" w:color="auto"/>
                        <w:left w:val="none" w:sz="0" w:space="0" w:color="auto"/>
                        <w:bottom w:val="none" w:sz="0" w:space="0" w:color="auto"/>
                        <w:right w:val="none" w:sz="0" w:space="0" w:color="auto"/>
                      </w:divBdr>
                      <w:divsChild>
                        <w:div w:id="551498978">
                          <w:marLeft w:val="0"/>
                          <w:marRight w:val="0"/>
                          <w:marTop w:val="0"/>
                          <w:marBottom w:val="0"/>
                          <w:divBdr>
                            <w:top w:val="none" w:sz="0" w:space="0" w:color="auto"/>
                            <w:left w:val="none" w:sz="0" w:space="0" w:color="auto"/>
                            <w:bottom w:val="none" w:sz="0" w:space="0" w:color="auto"/>
                            <w:right w:val="none" w:sz="0" w:space="0" w:color="auto"/>
                          </w:divBdr>
                          <w:divsChild>
                            <w:div w:id="1414474719">
                              <w:marLeft w:val="0"/>
                              <w:marRight w:val="0"/>
                              <w:marTop w:val="0"/>
                              <w:marBottom w:val="0"/>
                              <w:divBdr>
                                <w:top w:val="none" w:sz="0" w:space="0" w:color="auto"/>
                                <w:left w:val="none" w:sz="0" w:space="0" w:color="auto"/>
                                <w:bottom w:val="none" w:sz="0" w:space="0" w:color="auto"/>
                                <w:right w:val="none" w:sz="0" w:space="0" w:color="auto"/>
                              </w:divBdr>
                              <w:divsChild>
                                <w:div w:id="590430355">
                                  <w:marLeft w:val="0"/>
                                  <w:marRight w:val="0"/>
                                  <w:marTop w:val="0"/>
                                  <w:marBottom w:val="0"/>
                                  <w:divBdr>
                                    <w:top w:val="none" w:sz="0" w:space="0" w:color="auto"/>
                                    <w:left w:val="none" w:sz="0" w:space="0" w:color="auto"/>
                                    <w:bottom w:val="none" w:sz="0" w:space="0" w:color="auto"/>
                                    <w:right w:val="none" w:sz="0" w:space="0" w:color="auto"/>
                                  </w:divBdr>
                                </w:div>
                                <w:div w:id="16065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6936">
                  <w:marLeft w:val="0"/>
                  <w:marRight w:val="0"/>
                  <w:marTop w:val="0"/>
                  <w:marBottom w:val="0"/>
                  <w:divBdr>
                    <w:top w:val="none" w:sz="0" w:space="0" w:color="auto"/>
                    <w:left w:val="none" w:sz="0" w:space="0" w:color="auto"/>
                    <w:bottom w:val="none" w:sz="0" w:space="0" w:color="auto"/>
                    <w:right w:val="none" w:sz="0" w:space="0" w:color="auto"/>
                  </w:divBdr>
                  <w:divsChild>
                    <w:div w:id="255016712">
                      <w:marLeft w:val="-420"/>
                      <w:marRight w:val="0"/>
                      <w:marTop w:val="0"/>
                      <w:marBottom w:val="0"/>
                      <w:divBdr>
                        <w:top w:val="none" w:sz="0" w:space="0" w:color="auto"/>
                        <w:left w:val="none" w:sz="0" w:space="0" w:color="auto"/>
                        <w:bottom w:val="none" w:sz="0" w:space="0" w:color="auto"/>
                        <w:right w:val="none" w:sz="0" w:space="0" w:color="auto"/>
                      </w:divBdr>
                      <w:divsChild>
                        <w:div w:id="1610821375">
                          <w:marLeft w:val="0"/>
                          <w:marRight w:val="0"/>
                          <w:marTop w:val="0"/>
                          <w:marBottom w:val="0"/>
                          <w:divBdr>
                            <w:top w:val="none" w:sz="0" w:space="0" w:color="auto"/>
                            <w:left w:val="none" w:sz="0" w:space="0" w:color="auto"/>
                            <w:bottom w:val="none" w:sz="0" w:space="0" w:color="auto"/>
                            <w:right w:val="none" w:sz="0" w:space="0" w:color="auto"/>
                          </w:divBdr>
                          <w:divsChild>
                            <w:div w:id="1730028936">
                              <w:marLeft w:val="0"/>
                              <w:marRight w:val="0"/>
                              <w:marTop w:val="0"/>
                              <w:marBottom w:val="0"/>
                              <w:divBdr>
                                <w:top w:val="none" w:sz="0" w:space="0" w:color="auto"/>
                                <w:left w:val="none" w:sz="0" w:space="0" w:color="auto"/>
                                <w:bottom w:val="none" w:sz="0" w:space="0" w:color="auto"/>
                                <w:right w:val="none" w:sz="0" w:space="0" w:color="auto"/>
                              </w:divBdr>
                              <w:divsChild>
                                <w:div w:id="255334259">
                                  <w:marLeft w:val="0"/>
                                  <w:marRight w:val="0"/>
                                  <w:marTop w:val="0"/>
                                  <w:marBottom w:val="0"/>
                                  <w:divBdr>
                                    <w:top w:val="none" w:sz="0" w:space="0" w:color="auto"/>
                                    <w:left w:val="none" w:sz="0" w:space="0" w:color="auto"/>
                                    <w:bottom w:val="none" w:sz="0" w:space="0" w:color="auto"/>
                                    <w:right w:val="none" w:sz="0" w:space="0" w:color="auto"/>
                                  </w:divBdr>
                                </w:div>
                                <w:div w:id="6686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018749">
      <w:bodyDiv w:val="1"/>
      <w:marLeft w:val="0"/>
      <w:marRight w:val="0"/>
      <w:marTop w:val="0"/>
      <w:marBottom w:val="0"/>
      <w:divBdr>
        <w:top w:val="none" w:sz="0" w:space="0" w:color="auto"/>
        <w:left w:val="none" w:sz="0" w:space="0" w:color="auto"/>
        <w:bottom w:val="none" w:sz="0" w:space="0" w:color="auto"/>
        <w:right w:val="none" w:sz="0" w:space="0" w:color="auto"/>
      </w:divBdr>
      <w:divsChild>
        <w:div w:id="633413778">
          <w:marLeft w:val="0"/>
          <w:marRight w:val="0"/>
          <w:marTop w:val="0"/>
          <w:marBottom w:val="0"/>
          <w:divBdr>
            <w:top w:val="none" w:sz="0" w:space="0" w:color="auto"/>
            <w:left w:val="none" w:sz="0" w:space="0" w:color="auto"/>
            <w:bottom w:val="none" w:sz="0" w:space="0" w:color="auto"/>
            <w:right w:val="none" w:sz="0" w:space="0" w:color="auto"/>
          </w:divBdr>
        </w:div>
        <w:div w:id="1658919108">
          <w:marLeft w:val="0"/>
          <w:marRight w:val="0"/>
          <w:marTop w:val="0"/>
          <w:marBottom w:val="0"/>
          <w:divBdr>
            <w:top w:val="none" w:sz="0" w:space="0" w:color="auto"/>
            <w:left w:val="none" w:sz="0" w:space="0" w:color="auto"/>
            <w:bottom w:val="none" w:sz="0" w:space="0" w:color="auto"/>
            <w:right w:val="none" w:sz="0" w:space="0" w:color="auto"/>
          </w:divBdr>
        </w:div>
      </w:divsChild>
    </w:div>
    <w:div w:id="615405064">
      <w:bodyDiv w:val="1"/>
      <w:marLeft w:val="0"/>
      <w:marRight w:val="0"/>
      <w:marTop w:val="0"/>
      <w:marBottom w:val="0"/>
      <w:divBdr>
        <w:top w:val="none" w:sz="0" w:space="0" w:color="auto"/>
        <w:left w:val="none" w:sz="0" w:space="0" w:color="auto"/>
        <w:bottom w:val="none" w:sz="0" w:space="0" w:color="auto"/>
        <w:right w:val="none" w:sz="0" w:space="0" w:color="auto"/>
      </w:divBdr>
    </w:div>
    <w:div w:id="1012950831">
      <w:bodyDiv w:val="1"/>
      <w:marLeft w:val="0"/>
      <w:marRight w:val="0"/>
      <w:marTop w:val="0"/>
      <w:marBottom w:val="0"/>
      <w:divBdr>
        <w:top w:val="none" w:sz="0" w:space="0" w:color="auto"/>
        <w:left w:val="none" w:sz="0" w:space="0" w:color="auto"/>
        <w:bottom w:val="none" w:sz="0" w:space="0" w:color="auto"/>
        <w:right w:val="none" w:sz="0" w:space="0" w:color="auto"/>
      </w:divBdr>
    </w:div>
    <w:div w:id="19803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ir@three-brooks.info" TargetMode="External"/><Relationship Id="rId18" Type="http://schemas.openxmlformats.org/officeDocument/2006/relationships/hyperlink" Target="mailto:nature@southglos.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radleystoke.gov.uk/services/land-owned.php" TargetMode="External"/><Relationship Id="rId7" Type="http://schemas.openxmlformats.org/officeDocument/2006/relationships/webSettings" Target="webSettings.xml"/><Relationship Id="rId12" Type="http://schemas.openxmlformats.org/officeDocument/2006/relationships/hyperlink" Target="mailto:nature@southglos.gov.uk" TargetMode="External"/><Relationship Id="rId17" Type="http://schemas.openxmlformats.org/officeDocument/2006/relationships/hyperlink" Target="https://www.bradleystoke.gov.uk/council/local-nature-action-plan.php" TargetMode="External"/><Relationship Id="rId25" Type="http://schemas.openxmlformats.org/officeDocument/2006/relationships/hyperlink" Target="http://www.hedgehogstreet.org/" TargetMode="External"/><Relationship Id="rId2" Type="http://schemas.openxmlformats.org/officeDocument/2006/relationships/customXml" Target="../customXml/item2.xml"/><Relationship Id="rId16" Type="http://schemas.openxmlformats.org/officeDocument/2006/relationships/hyperlink" Target="mailto:info@oneplanetmatters.com" TargetMode="External"/><Relationship Id="rId20" Type="http://schemas.openxmlformats.org/officeDocument/2006/relationships/hyperlink" Target="https://www.bradleystoke.gov.uk/services/land-owned.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bradleystoke.gov.uk" TargetMode="External"/><Relationship Id="rId24" Type="http://schemas.openxmlformats.org/officeDocument/2006/relationships/hyperlink" Target="https://www.bradleystoke.gov.uk/community/flourishing-community.php" TargetMode="External"/><Relationship Id="rId5" Type="http://schemas.openxmlformats.org/officeDocument/2006/relationships/styles" Target="styles.xml"/><Relationship Id="rId15" Type="http://schemas.openxmlformats.org/officeDocument/2006/relationships/hyperlink" Target="mailto:greengym@three-brooks.info" TargetMode="External"/><Relationship Id="rId23" Type="http://schemas.openxmlformats.org/officeDocument/2006/relationships/hyperlink" Target="https://www.southglos.gov.uk/environment-and-planning/countryside/nature-reserves-woodlands/three-brooks-local-nature-reserve/"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bradleystoke.gov.uk/council/local-nature-action-plan.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sib@hotmail.co.uk" TargetMode="External"/><Relationship Id="rId22" Type="http://schemas.openxmlformats.org/officeDocument/2006/relationships/hyperlink" Target="https://www.bradleystoke.gov.uk/council/hire-of-activity-centres.ph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812a9a-031c-4ac9-8d4d-6863ba6e9288" xsi:nil="true"/>
    <lcf76f155ced4ddcb4097134ff3c332f xmlns="f80bf440-f76c-482a-9ce2-35c54b6728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891CA46ECE8E43B8599341AF5E98AE" ma:contentTypeVersion="18" ma:contentTypeDescription="Create a new document." ma:contentTypeScope="" ma:versionID="9f5f30d36906804ac015258e6a50f37a">
  <xsd:schema xmlns:xsd="http://www.w3.org/2001/XMLSchema" xmlns:xs="http://www.w3.org/2001/XMLSchema" xmlns:p="http://schemas.microsoft.com/office/2006/metadata/properties" xmlns:ns2="f80bf440-f76c-482a-9ce2-35c54b6728dc" xmlns:ns3="9c812a9a-031c-4ac9-8d4d-6863ba6e9288" targetNamespace="http://schemas.microsoft.com/office/2006/metadata/properties" ma:root="true" ma:fieldsID="277aaee89d9fb04e0aa3b3f354fcf351" ns2:_="" ns3:_="">
    <xsd:import namespace="f80bf440-f76c-482a-9ce2-35c54b6728dc"/>
    <xsd:import namespace="9c812a9a-031c-4ac9-8d4d-6863ba6e9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bf440-f76c-482a-9ce2-35c54b672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1744ca-e981-46e7-8327-cd4cc389d2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12a9a-031c-4ac9-8d4d-6863ba6e9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7847a-2430-4a49-ba58-33dd6ca6afc0}" ma:internalName="TaxCatchAll" ma:showField="CatchAllData" ma:web="9c812a9a-031c-4ac9-8d4d-6863ba6e9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9BB4-7B23-45C6-9EE8-885A92806169}">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 ds:uri="9c812a9a-031c-4ac9-8d4d-6863ba6e9288"/>
    <ds:schemaRef ds:uri="f80bf440-f76c-482a-9ce2-35c54b6728dc"/>
  </ds:schemaRefs>
</ds:datastoreItem>
</file>

<file path=customXml/itemProps3.xml><?xml version="1.0" encoding="utf-8"?>
<ds:datastoreItem xmlns:ds="http://schemas.openxmlformats.org/officeDocument/2006/customXml" ds:itemID="{F827F8B6-5510-459B-B734-C56E38A9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bf440-f76c-482a-9ce2-35c54b6728dc"/>
    <ds:schemaRef ds:uri="9c812a9a-031c-4ac9-8d4d-6863ba6e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8</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Petela</dc:creator>
  <cp:keywords/>
  <dc:description/>
  <cp:lastModifiedBy>Sharon Petela</cp:lastModifiedBy>
  <cp:revision>2</cp:revision>
  <cp:lastPrinted>2025-07-24T08:30:00Z</cp:lastPrinted>
  <dcterms:created xsi:type="dcterms:W3CDTF">2025-07-24T08:35:00Z</dcterms:created>
  <dcterms:modified xsi:type="dcterms:W3CDTF">2025-07-24T08:35:00Z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0x0101009A891CA46ECE8E43B8599341AF5E98AE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