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981772"/>
    <w:bookmarkEnd w:id="0"/>
    <w:p w14:paraId="1F2C715D" w14:textId="73FCF3CF" w:rsidR="00A9204E" w:rsidRDefault="00641846" w:rsidP="00641846">
      <w:r>
        <w:object w:dxaOrig="2479" w:dyaOrig="2340" w14:anchorId="611F5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17pt" o:ole="">
            <v:imagedata r:id="rId8" o:title=""/>
          </v:shape>
          <o:OLEObject Type="Embed" ProgID="Word.Picture.8" ShapeID="_x0000_i1025" DrawAspect="Content" ObjectID="_1714810096" r:id="rId9"/>
        </w:object>
      </w:r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 wp14:anchorId="6A9F3B44" wp14:editId="79B1994F">
            <wp:extent cx="1531620" cy="1417320"/>
            <wp:effectExtent l="0" t="0" r="0" b="0"/>
            <wp:docPr id="14" name="Picture 1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67" cy="14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01DE" w14:textId="563CE572" w:rsidR="00641846" w:rsidRDefault="00641846"/>
    <w:p w14:paraId="793B3B73" w14:textId="7064A056" w:rsidR="00682F3E" w:rsidRDefault="00682F3E"/>
    <w:p w14:paraId="2EE21773" w14:textId="6D5F6560" w:rsidR="00641846" w:rsidRPr="00BC47CE" w:rsidRDefault="00641846" w:rsidP="00BC47CE">
      <w:pPr>
        <w:pStyle w:val="NormalWeb"/>
        <w:spacing w:before="0" w:beforeAutospacing="0" w:after="0" w:afterAutospacing="0"/>
        <w:ind w:right="288"/>
        <w:jc w:val="center"/>
        <w:rPr>
          <w:sz w:val="120"/>
          <w:szCs w:val="120"/>
        </w:rPr>
      </w:pPr>
      <w:r w:rsidRPr="00BC47CE">
        <w:rPr>
          <w:rFonts w:ascii="Impact" w:hAnsi="Impact"/>
          <w:b/>
          <w:bCs/>
          <w:color w:val="FFFF00"/>
          <w:sz w:val="120"/>
          <w:szCs w:val="120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Bradley Stoke</w:t>
      </w:r>
    </w:p>
    <w:p w14:paraId="32AA6C46" w14:textId="7FC0F5F4" w:rsidR="00641846" w:rsidRPr="00BC47CE" w:rsidRDefault="00641846" w:rsidP="00BC47CE">
      <w:pPr>
        <w:pStyle w:val="NormalWeb"/>
        <w:spacing w:before="0" w:beforeAutospacing="0" w:after="0" w:afterAutospacing="0"/>
        <w:ind w:right="288"/>
        <w:jc w:val="center"/>
        <w:rPr>
          <w:rFonts w:ascii="Impact" w:hAnsi="Impact"/>
          <w:b/>
          <w:bCs/>
          <w:color w:val="FFFF00"/>
          <w:sz w:val="120"/>
          <w:szCs w:val="120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C47CE">
        <w:rPr>
          <w:rFonts w:ascii="Impact" w:hAnsi="Impact"/>
          <w:b/>
          <w:bCs/>
          <w:color w:val="FFFF00"/>
          <w:sz w:val="120"/>
          <w:szCs w:val="120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Community Festival</w:t>
      </w:r>
    </w:p>
    <w:p w14:paraId="393B48DE" w14:textId="77777777" w:rsidR="00641846" w:rsidRPr="00BC47CE" w:rsidRDefault="00641846" w:rsidP="00BC47CE">
      <w:pPr>
        <w:pStyle w:val="NormalWeb"/>
        <w:spacing w:before="0" w:beforeAutospacing="0" w:after="0" w:afterAutospacing="0"/>
        <w:ind w:right="1336"/>
        <w:jc w:val="center"/>
        <w:rPr>
          <w:sz w:val="20"/>
          <w:szCs w:val="20"/>
        </w:rPr>
      </w:pPr>
    </w:p>
    <w:p w14:paraId="4F087692" w14:textId="72C26FFF" w:rsidR="00641846" w:rsidRDefault="00BC47CE" w:rsidP="00BC47CE">
      <w:pPr>
        <w:pStyle w:val="NormalWeb"/>
        <w:spacing w:before="0" w:beforeAutospacing="0" w:after="0" w:afterAutospacing="0"/>
        <w:ind w:right="429"/>
        <w:jc w:val="center"/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C47CE"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Saturday </w:t>
      </w:r>
      <w:r w:rsidR="00641846" w:rsidRPr="00BC47CE"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BC47CE">
        <w:rPr>
          <w:rFonts w:ascii="Impact" w:hAnsi="Impact"/>
          <w:b/>
          <w:bCs/>
          <w:color w:val="FFFF00"/>
          <w:sz w:val="96"/>
          <w:szCs w:val="96"/>
          <w:vertAlign w:val="superscript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Pr="00BC47CE"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41846" w:rsidRPr="00BC47CE"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JUNE 2022</w:t>
      </w:r>
    </w:p>
    <w:p w14:paraId="284F8D70" w14:textId="2C8A72B2" w:rsidR="00BC47CE" w:rsidRDefault="00BC47CE" w:rsidP="00BC47CE">
      <w:pPr>
        <w:pStyle w:val="NormalWeb"/>
        <w:spacing w:before="0" w:beforeAutospacing="0" w:after="0" w:afterAutospacing="0"/>
        <w:ind w:right="429"/>
        <w:jc w:val="center"/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11.30am – 6.00pm</w:t>
      </w:r>
    </w:p>
    <w:p w14:paraId="565ED30E" w14:textId="7678736E" w:rsidR="00BC47CE" w:rsidRDefault="00BC47CE" w:rsidP="00BC47CE">
      <w:pPr>
        <w:pStyle w:val="NormalWeb"/>
        <w:spacing w:before="0" w:beforeAutospacing="0" w:after="0" w:afterAutospacing="0"/>
        <w:ind w:right="429"/>
        <w:jc w:val="center"/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/>
          <w:b/>
          <w:bCs/>
          <w:color w:val="FFFF00"/>
          <w:sz w:val="96"/>
          <w:szCs w:val="9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Jubilee Centre</w:t>
      </w:r>
    </w:p>
    <w:p w14:paraId="34421186" w14:textId="65A70257" w:rsidR="00641846" w:rsidRPr="00682F3E" w:rsidRDefault="00641846" w:rsidP="00641846">
      <w:pPr>
        <w:pStyle w:val="NormalWeb"/>
        <w:spacing w:before="0" w:beforeAutospacing="0" w:after="0" w:afterAutospacing="0"/>
        <w:ind w:right="1336"/>
        <w:jc w:val="center"/>
        <w:rPr>
          <w:rFonts w:ascii="Impact" w:hAnsi="Impact"/>
          <w:b/>
          <w:bCs/>
          <w:color w:val="FFFF00"/>
          <w:sz w:val="16"/>
          <w:szCs w:val="16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88F22F4" w14:textId="614D3415" w:rsidR="00682F3E" w:rsidRDefault="00682F3E" w:rsidP="00641846">
      <w:pPr>
        <w:pStyle w:val="NormalWeb"/>
        <w:spacing w:before="0" w:beforeAutospacing="0" w:after="0" w:afterAutospacing="0"/>
        <w:ind w:right="13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6EE0B" wp14:editId="6F3E6E48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6477000" cy="771525"/>
                <wp:effectExtent l="0" t="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5E09" w14:textId="77777777" w:rsidR="00641846" w:rsidRDefault="00641846" w:rsidP="006418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9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 further information, </w:t>
                            </w:r>
                            <w:hyperlink r:id="rId11" w:history="1">
                              <w:r w:rsidRPr="00AB043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https://www.bradleystoke.gov.uk/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666911" w14:textId="77777777" w:rsidR="00641846" w:rsidRPr="005D2979" w:rsidRDefault="00641846" w:rsidP="006418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9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Rob </w:t>
                            </w:r>
                            <w:r w:rsidRPr="00C00A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Goodwin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07971 619501 </w:t>
                            </w:r>
                            <w:hyperlink r:id="rId12" w:history="1">
                              <w:r w:rsidRPr="005D297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info@re-energize.co.uk</w:t>
                              </w:r>
                            </w:hyperlink>
                            <w:r w:rsidRPr="005D29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or </w:t>
                            </w:r>
                          </w:p>
                          <w:p w14:paraId="51D99D4C" w14:textId="77777777" w:rsidR="00641846" w:rsidRPr="00BE11CA" w:rsidRDefault="00641846" w:rsidP="006418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smartTag w:uri="urn:schemas-microsoft-com:office:smarttags" w:element="PersonName">
                              <w:r w:rsidRPr="005D297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Bradley Stoke</w:t>
                              </w:r>
                            </w:smartTag>
                            <w:r w:rsidRPr="005D29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Town Council 01454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205020</w:t>
                            </w:r>
                            <w:r w:rsidRPr="005D29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6EE0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9.25pt;width:510pt;height:6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">
                <v:textbox>
                  <w:txbxContent>
                    <w:p w14:paraId="6A2A5E09" w14:textId="77777777" w:rsidR="00641846" w:rsidRDefault="00641846" w:rsidP="0064184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D297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 further information, </w:t>
                      </w:r>
                      <w:hyperlink r:id="rId13" w:history="1">
                        <w:r w:rsidRPr="00AB0437">
                          <w:rPr>
                            <w:rStyle w:val="Hyperlink"/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https://www.bradleystoke.gov.uk/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666911" w14:textId="77777777" w:rsidR="00641846" w:rsidRPr="005D2979" w:rsidRDefault="00641846" w:rsidP="0064184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D297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Rob </w:t>
                      </w:r>
                      <w:r w:rsidRPr="00C00A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Goodwin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07971 619501 </w:t>
                      </w:r>
                      <w:hyperlink r:id="rId14" w:history="1">
                        <w:r w:rsidRPr="005D2979">
                          <w:rPr>
                            <w:rStyle w:val="Hyperlink"/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info@re-energize.co.uk</w:t>
                        </w:r>
                      </w:hyperlink>
                      <w:r w:rsidRPr="005D297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or </w:t>
                      </w:r>
                    </w:p>
                    <w:p w14:paraId="51D99D4C" w14:textId="77777777" w:rsidR="00641846" w:rsidRPr="00BE11CA" w:rsidRDefault="00641846" w:rsidP="0064184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smartTag w:uri="urn:schemas-microsoft-com:office:smarttags" w:element="PersonName">
                        <w:r w:rsidRPr="005D2979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Bradley Stoke</w:t>
                        </w:r>
                      </w:smartTag>
                      <w:r w:rsidRPr="005D297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Town Council 01454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205020</w:t>
                      </w:r>
                      <w:r w:rsidRPr="005D297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3E5DD" w14:textId="01264022" w:rsidR="00BC47CE" w:rsidRDefault="00BC47CE" w:rsidP="00641846">
      <w:pPr>
        <w:pStyle w:val="NormalWeb"/>
        <w:spacing w:before="0" w:beforeAutospacing="0" w:after="0" w:afterAutospacing="0"/>
        <w:ind w:right="1336"/>
        <w:jc w:val="center"/>
      </w:pPr>
    </w:p>
    <w:p w14:paraId="3376FA98" w14:textId="77777777" w:rsidR="00BC47CE" w:rsidRPr="00B83411" w:rsidRDefault="00BC47CE" w:rsidP="00641846">
      <w:pPr>
        <w:pStyle w:val="NormalWeb"/>
        <w:spacing w:before="0" w:beforeAutospacing="0" w:after="0" w:afterAutospacing="0"/>
        <w:ind w:right="1336"/>
        <w:jc w:val="center"/>
      </w:pPr>
    </w:p>
    <w:p w14:paraId="4CBAA1E8" w14:textId="27658266" w:rsidR="00641846" w:rsidRDefault="00641846"/>
    <w:sectPr w:rsidR="00641846" w:rsidSect="00641846">
      <w:pgSz w:w="12240" w:h="15840"/>
      <w:pgMar w:top="1440" w:right="1440" w:bottom="1440" w:left="1440" w:header="720" w:footer="720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8149424">
    <w:abstractNumId w:val="19"/>
  </w:num>
  <w:num w:numId="2" w16cid:durableId="167643365">
    <w:abstractNumId w:val="12"/>
  </w:num>
  <w:num w:numId="3" w16cid:durableId="2069257698">
    <w:abstractNumId w:val="10"/>
  </w:num>
  <w:num w:numId="4" w16cid:durableId="878009725">
    <w:abstractNumId w:val="21"/>
  </w:num>
  <w:num w:numId="5" w16cid:durableId="647442738">
    <w:abstractNumId w:val="13"/>
  </w:num>
  <w:num w:numId="6" w16cid:durableId="28799631">
    <w:abstractNumId w:val="16"/>
  </w:num>
  <w:num w:numId="7" w16cid:durableId="1355306191">
    <w:abstractNumId w:val="18"/>
  </w:num>
  <w:num w:numId="8" w16cid:durableId="1874532807">
    <w:abstractNumId w:val="9"/>
  </w:num>
  <w:num w:numId="9" w16cid:durableId="927692835">
    <w:abstractNumId w:val="7"/>
  </w:num>
  <w:num w:numId="10" w16cid:durableId="2051413009">
    <w:abstractNumId w:val="6"/>
  </w:num>
  <w:num w:numId="11" w16cid:durableId="1065759276">
    <w:abstractNumId w:val="5"/>
  </w:num>
  <w:num w:numId="12" w16cid:durableId="571740523">
    <w:abstractNumId w:val="4"/>
  </w:num>
  <w:num w:numId="13" w16cid:durableId="869033715">
    <w:abstractNumId w:val="8"/>
  </w:num>
  <w:num w:numId="14" w16cid:durableId="143621411">
    <w:abstractNumId w:val="3"/>
  </w:num>
  <w:num w:numId="15" w16cid:durableId="935789282">
    <w:abstractNumId w:val="2"/>
  </w:num>
  <w:num w:numId="16" w16cid:durableId="808590171">
    <w:abstractNumId w:val="1"/>
  </w:num>
  <w:num w:numId="17" w16cid:durableId="1974290670">
    <w:abstractNumId w:val="0"/>
  </w:num>
  <w:num w:numId="18" w16cid:durableId="732965935">
    <w:abstractNumId w:val="14"/>
  </w:num>
  <w:num w:numId="19" w16cid:durableId="1320575477">
    <w:abstractNumId w:val="15"/>
  </w:num>
  <w:num w:numId="20" w16cid:durableId="1577594626">
    <w:abstractNumId w:val="20"/>
  </w:num>
  <w:num w:numId="21" w16cid:durableId="355279409">
    <w:abstractNumId w:val="17"/>
  </w:num>
  <w:num w:numId="22" w16cid:durableId="621495370">
    <w:abstractNumId w:val="11"/>
  </w:num>
  <w:num w:numId="23" w16cid:durableId="16922938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6"/>
    <w:rsid w:val="00641846"/>
    <w:rsid w:val="00645252"/>
    <w:rsid w:val="00682F3E"/>
    <w:rsid w:val="006D3D74"/>
    <w:rsid w:val="0083569A"/>
    <w:rsid w:val="00A9204E"/>
    <w:rsid w:val="00B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03A90517"/>
  <w15:chartTrackingRefBased/>
  <w15:docId w15:val="{0F53CBCC-21A2-414B-A5C2-2F55B4CF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rsid w:val="006418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bradleystoke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re-energize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dleystoke.gov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-energize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3C2BA16B728449FE2F77F5B90AC7E" ma:contentTypeVersion="10" ma:contentTypeDescription="Create a new document." ma:contentTypeScope="" ma:versionID="b3d5c7446b529317e3f490fc48e62fb4">
  <xsd:schema xmlns:xsd="http://www.w3.org/2001/XMLSchema" xmlns:xs="http://www.w3.org/2001/XMLSchema" xmlns:p="http://schemas.microsoft.com/office/2006/metadata/properties" xmlns:ns2="81c6f03f-9fbf-44aa-9507-29ec404a0eff" targetNamespace="http://schemas.microsoft.com/office/2006/metadata/properties" ma:root="true" ma:fieldsID="6eeab1f7c8cf4b1e788e36859901e4ad" ns2:_="">
    <xsd:import namespace="81c6f03f-9fbf-44aa-9507-29ec404a0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f03f-9fbf-44aa-9507-29ec404a0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72836-630E-4A47-8C54-75C10EE57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BCFFDCD-EB8A-47E8-9CF7-A9E61198E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6f03f-9fbf-44aa-9507-29ec404a0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2</cp:revision>
  <dcterms:created xsi:type="dcterms:W3CDTF">2022-05-23T10:22:00Z</dcterms:created>
  <dcterms:modified xsi:type="dcterms:W3CDTF">2022-05-23T10:22:00Z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0x0101002723C2BA16B728449FE2F77F5B90AC7E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